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documentparentContainertopsection"/>
        <w:tblW w:w="0" w:type="auto"/>
        <w:tblInd w:w="-48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2240"/>
        <w:gridCol w:w="360"/>
      </w:tblGrid>
      <w:tr w:rsidR="00C300C4" w14:paraId="2718BDCE" w14:textId="77777777">
        <w:tc>
          <w:tcPr>
            <w:tcW w:w="12240" w:type="dxa"/>
            <w:shd w:val="clear" w:color="auto" w:fill="373D48"/>
            <w:tcMar>
              <w:top w:w="5" w:type="dxa"/>
              <w:left w:w="205" w:type="dxa"/>
              <w:bottom w:w="305" w:type="dxa"/>
              <w:right w:w="5" w:type="dxa"/>
            </w:tcMar>
            <w:hideMark/>
          </w:tcPr>
          <w:p w14:paraId="479A056E" w14:textId="77777777" w:rsidR="00C300C4" w:rsidRDefault="00C300C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ACF2B84" w14:textId="77777777" w:rsidR="00C300C4" w:rsidRPr="003E1CD8" w:rsidRDefault="00C13742">
            <w:pPr>
              <w:pStyle w:val="documentdivparagraph"/>
              <w:pBdr>
                <w:left w:val="none" w:sz="0" w:space="5" w:color="auto"/>
              </w:pBdr>
              <w:ind w:left="220"/>
              <w:rPr>
                <w:rStyle w:val="documentparentContainertopsectionleft-box"/>
                <w:rFonts w:ascii="Arial" w:eastAsia="Arial" w:hAnsi="Arial" w:cs="Arial"/>
                <w:b/>
                <w:bCs/>
                <w:color w:val="FFFFFF"/>
                <w:sz w:val="60"/>
                <w:szCs w:val="60"/>
              </w:rPr>
            </w:pPr>
            <w:r w:rsidRPr="003E1CD8">
              <w:rPr>
                <w:rStyle w:val="documentnamefName"/>
                <w:rFonts w:ascii="Arial" w:eastAsia="Arial" w:hAnsi="Arial" w:cs="Arial"/>
                <w:b/>
                <w:bCs/>
                <w:color w:val="FFFFFF"/>
                <w:spacing w:val="10"/>
                <w:sz w:val="60"/>
                <w:szCs w:val="60"/>
              </w:rPr>
              <w:t>Arielle</w:t>
            </w:r>
            <w:r w:rsidRPr="003E1CD8">
              <w:rPr>
                <w:rStyle w:val="span"/>
                <w:rFonts w:ascii="Arial" w:eastAsia="Arial" w:hAnsi="Arial" w:cs="Arial"/>
                <w:b/>
                <w:bCs/>
                <w:color w:val="FFFFFF"/>
                <w:spacing w:val="10"/>
                <w:sz w:val="60"/>
                <w:szCs w:val="60"/>
              </w:rPr>
              <w:t xml:space="preserve"> Davis</w:t>
            </w:r>
            <w:r w:rsidRPr="003E1CD8">
              <w:rPr>
                <w:rStyle w:val="documentparentContainertopsectionleft-box"/>
                <w:rFonts w:ascii="Arial" w:eastAsia="Arial" w:hAnsi="Arial" w:cs="Arial"/>
                <w:b/>
                <w:bCs/>
                <w:color w:val="FFFFFF"/>
                <w:sz w:val="60"/>
                <w:szCs w:val="60"/>
              </w:rPr>
              <w:t xml:space="preserve"> </w:t>
            </w:r>
          </w:p>
          <w:p w14:paraId="78C56FFE" w14:textId="747B9C17" w:rsidR="00C300C4" w:rsidRDefault="00C13742">
            <w:pPr>
              <w:pStyle w:val="documentresumeTitle"/>
              <w:ind w:left="220"/>
              <w:rPr>
                <w:rStyle w:val="documentparentContainertopsectionleft-box"/>
                <w:rFonts w:ascii="Arial" w:eastAsia="Arial" w:hAnsi="Arial" w:cs="Arial"/>
                <w:color w:val="FFFFFF"/>
              </w:rPr>
            </w:pPr>
            <w:r>
              <w:rPr>
                <w:rStyle w:val="documentparentContainertopsectionleft-box"/>
                <w:rFonts w:ascii="Arial" w:eastAsia="Arial" w:hAnsi="Arial" w:cs="Arial"/>
                <w:color w:val="FFFFFF"/>
              </w:rPr>
              <w:t>Registered Nurs</w:t>
            </w:r>
            <w:r w:rsidR="00143265">
              <w:rPr>
                <w:rStyle w:val="documentparentContainertopsectionleft-box"/>
                <w:rFonts w:ascii="Arial" w:eastAsia="Arial" w:hAnsi="Arial" w:cs="Arial"/>
                <w:color w:val="FFFFFF"/>
              </w:rPr>
              <w:t xml:space="preserve">e – Travel Nurse </w:t>
            </w:r>
            <w:r w:rsidR="00C477A6">
              <w:rPr>
                <w:rStyle w:val="documentparentContainertopsectionleft-box"/>
                <w:rFonts w:ascii="Arial" w:eastAsia="Arial" w:hAnsi="Arial" w:cs="Arial"/>
                <w:color w:val="FFFFFF"/>
              </w:rPr>
              <w:t xml:space="preserve"> </w:t>
            </w:r>
          </w:p>
          <w:tbl>
            <w:tblPr>
              <w:tblStyle w:val="documentaddress"/>
              <w:tblW w:w="0" w:type="auto"/>
              <w:tblInd w:w="12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6120"/>
              <w:gridCol w:w="6120"/>
            </w:tblGrid>
            <w:tr w:rsidR="00C300C4" w14:paraId="521DD391" w14:textId="77777777">
              <w:tc>
                <w:tcPr>
                  <w:tcW w:w="6120" w:type="dxa"/>
                  <w:tcMar>
                    <w:top w:w="85" w:type="dxa"/>
                    <w:left w:w="5" w:type="dxa"/>
                    <w:bottom w:w="5" w:type="dxa"/>
                    <w:right w:w="65" w:type="dxa"/>
                  </w:tcMar>
                  <w:hideMark/>
                </w:tcPr>
                <w:p w14:paraId="49666C04" w14:textId="2D377411" w:rsidR="00C300C4" w:rsidRDefault="00143265">
                  <w:pPr>
                    <w:pStyle w:val="div"/>
                    <w:spacing w:line="280" w:lineRule="atLeast"/>
                    <w:ind w:left="120" w:right="180"/>
                    <w:rPr>
                      <w:rStyle w:val="documentaddressaddressleft"/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 xml:space="preserve">Temporary </w:t>
                  </w:r>
                  <w:proofErr w:type="gramStart"/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A</w:t>
                  </w:r>
                  <w:r w:rsidR="00C13742">
                    <w:rPr>
                      <w:rStyle w:val="span"/>
                      <w:rFonts w:ascii="Arial" w:eastAsia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ddress  </w:t>
                  </w:r>
                  <w:r w:rsidR="00D13B8D">
                    <w:rPr>
                      <w:rStyle w:val="span"/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Arcadia</w:t>
                  </w:r>
                  <w:proofErr w:type="gramEnd"/>
                  <w:r w:rsidR="00D13B8D">
                    <w:rPr>
                      <w:rStyle w:val="span"/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, WI 54612</w:t>
                  </w:r>
                </w:p>
                <w:p w14:paraId="794AC252" w14:textId="77777777" w:rsidR="00C300C4" w:rsidRDefault="00C13742">
                  <w:pPr>
                    <w:pStyle w:val="div"/>
                    <w:spacing w:line="280" w:lineRule="atLeast"/>
                    <w:ind w:left="120" w:right="180"/>
                    <w:rPr>
                      <w:rStyle w:val="documentaddressaddressleft"/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  <w:proofErr w:type="gramStart"/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Phone  </w:t>
                  </w:r>
                  <w:r>
                    <w:rPr>
                      <w:rStyle w:val="span"/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(</w:t>
                  </w:r>
                  <w:proofErr w:type="gramEnd"/>
                  <w:r>
                    <w:rPr>
                      <w:rStyle w:val="span"/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718) 406-6198</w:t>
                  </w:r>
                </w:p>
                <w:p w14:paraId="440DC112" w14:textId="77777777" w:rsidR="00C300C4" w:rsidRDefault="00C13742">
                  <w:pPr>
                    <w:pStyle w:val="div"/>
                    <w:spacing w:line="280" w:lineRule="atLeast"/>
                    <w:ind w:left="120" w:right="180"/>
                    <w:rPr>
                      <w:rStyle w:val="documentaddressaddressleft"/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  <w:proofErr w:type="gramStart"/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E-mail  </w:t>
                  </w:r>
                  <w:r>
                    <w:rPr>
                      <w:rStyle w:val="span"/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arielledavis2013@gmail.com</w:t>
                  </w:r>
                  <w:proofErr w:type="gramEnd"/>
                </w:p>
              </w:tc>
              <w:tc>
                <w:tcPr>
                  <w:tcW w:w="6120" w:type="dxa"/>
                  <w:tcMar>
                    <w:top w:w="85" w:type="dxa"/>
                    <w:left w:w="5" w:type="dxa"/>
                    <w:bottom w:w="5" w:type="dxa"/>
                    <w:right w:w="65" w:type="dxa"/>
                  </w:tcMar>
                  <w:hideMark/>
                </w:tcPr>
                <w:p w14:paraId="5EB49DFD" w14:textId="77777777" w:rsidR="00C300C4" w:rsidRDefault="00C300C4">
                  <w:pPr>
                    <w:pStyle w:val="div"/>
                    <w:spacing w:line="280" w:lineRule="atLeast"/>
                    <w:ind w:left="120" w:right="180"/>
                    <w:rPr>
                      <w:rStyle w:val="span"/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14:paraId="5D4A47A7" w14:textId="77777777" w:rsidR="00C300C4" w:rsidRDefault="00C300C4">
            <w:pPr>
              <w:rPr>
                <w:rStyle w:val="documentparentContainertopsectionleft-box"/>
                <w:rFonts w:ascii="Arial" w:eastAsia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373D48"/>
            <w:tcMar>
              <w:top w:w="5" w:type="dxa"/>
              <w:left w:w="5" w:type="dxa"/>
              <w:bottom w:w="305" w:type="dxa"/>
              <w:right w:w="5" w:type="dxa"/>
            </w:tcMar>
            <w:hideMark/>
          </w:tcPr>
          <w:p w14:paraId="05ABB3AE" w14:textId="77777777" w:rsidR="00C300C4" w:rsidRDefault="00C300C4">
            <w:pPr>
              <w:rPr>
                <w:rStyle w:val="documentparentContainertopsectionleft-box"/>
                <w:rFonts w:ascii="Arial" w:eastAsia="Arial" w:hAnsi="Arial" w:cs="Arial"/>
                <w:color w:val="FFFFFF"/>
                <w:sz w:val="20"/>
                <w:szCs w:val="20"/>
              </w:rPr>
            </w:pPr>
          </w:p>
        </w:tc>
      </w:tr>
    </w:tbl>
    <w:tbl>
      <w:tblPr>
        <w:tblStyle w:val="documentheading"/>
        <w:tblW w:w="5000" w:type="pct"/>
        <w:tblBorders>
          <w:bottom w:val="single" w:sz="8" w:space="0" w:color="CCCCCC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080"/>
      </w:tblGrid>
      <w:tr w:rsidR="00C300C4" w14:paraId="1726911B" w14:textId="77777777">
        <w:tc>
          <w:tcPr>
            <w:tcW w:w="0" w:type="auto"/>
            <w:tcMar>
              <w:top w:w="24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14:paraId="07385521" w14:textId="77777777" w:rsidR="00C300C4" w:rsidRDefault="00C13742">
            <w:pPr>
              <w:pStyle w:val="documentsectiontitle"/>
              <w:rPr>
                <w:rStyle w:val="documentsectiontitleCell"/>
                <w:rFonts w:ascii="Arial" w:eastAsia="Arial" w:hAnsi="Arial" w:cs="Arial"/>
                <w:b/>
                <w:bCs/>
              </w:rPr>
            </w:pPr>
            <w:r>
              <w:rPr>
                <w:rStyle w:val="documentsectiontitleCell"/>
                <w:rFonts w:ascii="Arial" w:eastAsia="Arial" w:hAnsi="Arial" w:cs="Arial"/>
                <w:b/>
                <w:bCs/>
              </w:rPr>
              <w:t>Work History</w:t>
            </w:r>
          </w:p>
        </w:tc>
      </w:tr>
    </w:tbl>
    <w:p w14:paraId="3D99828A" w14:textId="77777777" w:rsidR="00C300C4" w:rsidRDefault="00C300C4">
      <w:pPr>
        <w:rPr>
          <w:vanish/>
        </w:rPr>
      </w:pPr>
    </w:p>
    <w:tbl>
      <w:tblPr>
        <w:tblStyle w:val="documentdivparagraph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70"/>
        <w:gridCol w:w="8990"/>
      </w:tblGrid>
      <w:tr w:rsidR="00C300C4" w14:paraId="2AA0348F" w14:textId="77777777">
        <w:tc>
          <w:tcPr>
            <w:tcW w:w="2370" w:type="dxa"/>
            <w:tcMar>
              <w:top w:w="0" w:type="dxa"/>
              <w:left w:w="5" w:type="dxa"/>
              <w:bottom w:w="5" w:type="dxa"/>
              <w:right w:w="105" w:type="dxa"/>
            </w:tcMar>
            <w:hideMark/>
          </w:tcPr>
          <w:p w14:paraId="7158F7A4" w14:textId="77777777" w:rsidR="001B529B" w:rsidRDefault="001B529B" w:rsidP="001B529B">
            <w:pPr>
              <w:pStyle w:val="spandateswrapperParagraph"/>
              <w:pBdr>
                <w:right w:val="none" w:sz="0" w:space="0" w:color="auto"/>
              </w:pBdr>
              <w:ind w:right="300"/>
              <w:rPr>
                <w:rStyle w:val="txtBold"/>
                <w:rFonts w:ascii="Arial" w:eastAsia="Arial" w:hAnsi="Arial" w:cs="Arial"/>
              </w:rPr>
            </w:pPr>
            <w:r>
              <w:rPr>
                <w:rStyle w:val="txtBold"/>
                <w:rFonts w:ascii="Arial" w:eastAsia="Arial" w:hAnsi="Arial" w:cs="Arial"/>
              </w:rPr>
              <w:t xml:space="preserve">02/2022 – Present </w:t>
            </w:r>
          </w:p>
          <w:p w14:paraId="4B8750BA" w14:textId="7D21420A" w:rsidR="001B529B" w:rsidRDefault="001B529B">
            <w:pPr>
              <w:pStyle w:val="spandateswrapperParagraph"/>
              <w:pBdr>
                <w:right w:val="none" w:sz="0" w:space="0" w:color="auto"/>
              </w:pBdr>
              <w:ind w:right="300"/>
              <w:rPr>
                <w:rStyle w:val="txtBold"/>
                <w:rFonts w:ascii="Arial" w:eastAsia="Arial" w:hAnsi="Arial" w:cs="Arial"/>
              </w:rPr>
            </w:pPr>
          </w:p>
          <w:p w14:paraId="7FEF7663" w14:textId="209D9E71" w:rsidR="001B529B" w:rsidRDefault="001B529B">
            <w:pPr>
              <w:pStyle w:val="spandateswrapperParagraph"/>
              <w:pBdr>
                <w:right w:val="none" w:sz="0" w:space="0" w:color="auto"/>
              </w:pBdr>
              <w:ind w:right="300"/>
              <w:rPr>
                <w:rStyle w:val="txtBold"/>
                <w:rFonts w:ascii="Arial" w:eastAsia="Arial" w:hAnsi="Arial" w:cs="Arial"/>
              </w:rPr>
            </w:pPr>
          </w:p>
          <w:p w14:paraId="59D40CDF" w14:textId="77777777" w:rsidR="001B529B" w:rsidRDefault="001B529B">
            <w:pPr>
              <w:pStyle w:val="spandateswrapperParagraph"/>
              <w:pBdr>
                <w:right w:val="none" w:sz="0" w:space="0" w:color="auto"/>
              </w:pBdr>
              <w:ind w:right="300"/>
              <w:rPr>
                <w:rStyle w:val="txtBold"/>
                <w:rFonts w:ascii="Arial" w:eastAsia="Arial" w:hAnsi="Arial" w:cs="Arial"/>
              </w:rPr>
            </w:pPr>
          </w:p>
          <w:p w14:paraId="01A91AAC" w14:textId="77777777" w:rsidR="001B695D" w:rsidRDefault="001B695D">
            <w:pPr>
              <w:pStyle w:val="spandateswrapperParagraph"/>
              <w:pBdr>
                <w:right w:val="none" w:sz="0" w:space="0" w:color="auto"/>
              </w:pBdr>
              <w:ind w:right="300"/>
              <w:rPr>
                <w:rStyle w:val="txtBold"/>
                <w:rFonts w:ascii="Arial" w:eastAsia="Arial" w:hAnsi="Arial" w:cs="Arial"/>
              </w:rPr>
            </w:pPr>
          </w:p>
          <w:p w14:paraId="3B919D19" w14:textId="77777777" w:rsidR="001B695D" w:rsidRDefault="001B695D">
            <w:pPr>
              <w:pStyle w:val="spandateswrapperParagraph"/>
              <w:pBdr>
                <w:right w:val="none" w:sz="0" w:space="0" w:color="auto"/>
              </w:pBdr>
              <w:ind w:right="300"/>
              <w:rPr>
                <w:rStyle w:val="txtBold"/>
                <w:rFonts w:ascii="Arial" w:eastAsia="Arial" w:hAnsi="Arial" w:cs="Arial"/>
              </w:rPr>
            </w:pPr>
          </w:p>
          <w:p w14:paraId="5140DE2E" w14:textId="77777777" w:rsidR="001B695D" w:rsidRDefault="001B695D">
            <w:pPr>
              <w:pStyle w:val="spandateswrapperParagraph"/>
              <w:pBdr>
                <w:right w:val="none" w:sz="0" w:space="0" w:color="auto"/>
              </w:pBdr>
              <w:ind w:right="300"/>
              <w:rPr>
                <w:rStyle w:val="txtBold"/>
                <w:rFonts w:ascii="Arial" w:eastAsia="Arial" w:hAnsi="Arial" w:cs="Arial"/>
              </w:rPr>
            </w:pPr>
          </w:p>
          <w:p w14:paraId="32533B84" w14:textId="77777777" w:rsidR="001B695D" w:rsidRDefault="001B695D">
            <w:pPr>
              <w:pStyle w:val="spandateswrapperParagraph"/>
              <w:pBdr>
                <w:right w:val="none" w:sz="0" w:space="0" w:color="auto"/>
              </w:pBdr>
              <w:ind w:right="300"/>
              <w:rPr>
                <w:rStyle w:val="txtBold"/>
                <w:rFonts w:ascii="Arial" w:eastAsia="Arial" w:hAnsi="Arial" w:cs="Arial"/>
              </w:rPr>
            </w:pPr>
          </w:p>
          <w:p w14:paraId="4531B7C8" w14:textId="40986B25" w:rsidR="00C300C4" w:rsidRDefault="00D13B8D">
            <w:pPr>
              <w:pStyle w:val="spandateswrapperParagraph"/>
              <w:pBdr>
                <w:right w:val="none" w:sz="0" w:space="0" w:color="auto"/>
              </w:pBdr>
              <w:ind w:right="300"/>
              <w:rPr>
                <w:rStyle w:val="spandateswrapper"/>
                <w:rFonts w:ascii="Arial" w:eastAsia="Arial" w:hAnsi="Arial" w:cs="Arial"/>
                <w:sz w:val="4"/>
                <w:szCs w:val="4"/>
              </w:rPr>
            </w:pPr>
            <w:r>
              <w:rPr>
                <w:rStyle w:val="txtBold"/>
                <w:rFonts w:ascii="Arial" w:eastAsia="Arial" w:hAnsi="Arial" w:cs="Arial"/>
              </w:rPr>
              <w:t>04/2021</w:t>
            </w:r>
            <w:r>
              <w:rPr>
                <w:rStyle w:val="txtBold"/>
                <w:rFonts w:ascii="Arial" w:eastAsia="Arial" w:hAnsi="Arial" w:cs="Arial"/>
              </w:rPr>
              <w:t xml:space="preserve">– </w:t>
            </w:r>
            <w:r>
              <w:rPr>
                <w:rStyle w:val="txtBold"/>
                <w:rFonts w:ascii="Arial" w:eastAsia="Arial" w:hAnsi="Arial" w:cs="Arial"/>
              </w:rPr>
              <w:t xml:space="preserve">01/2022 </w:t>
            </w:r>
          </w:p>
        </w:tc>
        <w:tc>
          <w:tcPr>
            <w:tcW w:w="8990" w:type="dxa"/>
            <w:tcMar>
              <w:top w:w="0" w:type="dxa"/>
              <w:left w:w="5" w:type="dxa"/>
              <w:bottom w:w="5" w:type="dxa"/>
              <w:right w:w="5" w:type="dxa"/>
            </w:tcMar>
            <w:hideMark/>
          </w:tcPr>
          <w:p w14:paraId="67A2F334" w14:textId="6BDF6445" w:rsidR="001B529B" w:rsidRDefault="001B529B">
            <w:pPr>
              <w:pStyle w:val="spandateswrapperParagraph"/>
              <w:pBdr>
                <w:right w:val="none" w:sz="0" w:space="0" w:color="auto"/>
              </w:pBdr>
              <w:ind w:right="300"/>
              <w:rPr>
                <w:rStyle w:val="divdocumentjobtitle"/>
                <w:rFonts w:ascii="Arial" w:eastAsia="Arial" w:hAnsi="Arial" w:cs="Arial"/>
                <w:b/>
                <w:bCs/>
              </w:rPr>
            </w:pPr>
            <w:r>
              <w:rPr>
                <w:rStyle w:val="divdocumentjobtitle"/>
                <w:rFonts w:ascii="Arial" w:eastAsia="Arial" w:hAnsi="Arial" w:cs="Arial"/>
                <w:b/>
                <w:bCs/>
              </w:rPr>
              <w:t xml:space="preserve">Registered Nurse  </w:t>
            </w:r>
          </w:p>
          <w:p w14:paraId="2888980C" w14:textId="550D484F" w:rsidR="001B529B" w:rsidRDefault="001B529B" w:rsidP="001B529B">
            <w:pPr>
              <w:pStyle w:val="documentmb5Paragraph"/>
              <w:spacing w:line="260" w:lineRule="atLeast"/>
              <w:ind w:right="200"/>
              <w:rPr>
                <w:rStyle w:val="documentsinglecolumn"/>
                <w:rFonts w:ascii="Arial" w:eastAsia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Style w:val="span"/>
                <w:rFonts w:ascii="Arial" w:eastAsia="Arial" w:hAnsi="Arial" w:cs="Arial"/>
                <w:i/>
                <w:iCs/>
                <w:sz w:val="20"/>
                <w:szCs w:val="20"/>
              </w:rPr>
              <w:t>NuWest</w:t>
            </w:r>
            <w:proofErr w:type="spellEnd"/>
            <w:r>
              <w:rPr>
                <w:rStyle w:val="span"/>
                <w:rFonts w:ascii="Arial" w:eastAsia="Arial" w:hAnsi="Arial" w:cs="Arial"/>
                <w:i/>
                <w:iCs/>
                <w:sz w:val="20"/>
                <w:szCs w:val="20"/>
              </w:rPr>
              <w:t xml:space="preserve"> Group</w:t>
            </w:r>
            <w:r>
              <w:rPr>
                <w:rStyle w:val="span"/>
                <w:rFonts w:ascii="Arial" w:eastAsia="Arial" w:hAnsi="Arial" w:cs="Arial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Arial" w:eastAsia="Arial" w:hAnsi="Arial" w:cs="Arial"/>
                <w:i/>
                <w:iCs/>
                <w:sz w:val="20"/>
                <w:szCs w:val="20"/>
              </w:rPr>
              <w:t>Whitehall, WI</w:t>
            </w:r>
          </w:p>
          <w:p w14:paraId="73EEA664" w14:textId="74168CC5" w:rsidR="001B529B" w:rsidRDefault="001B695D" w:rsidP="001B529B">
            <w:pPr>
              <w:pStyle w:val="documentulli"/>
              <w:numPr>
                <w:ilvl w:val="0"/>
                <w:numId w:val="1"/>
              </w:numPr>
              <w:spacing w:line="260" w:lineRule="atLeast"/>
              <w:ind w:left="320" w:right="200" w:hanging="192"/>
              <w:rPr>
                <w:rStyle w:val="span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sz w:val="20"/>
                <w:szCs w:val="20"/>
              </w:rPr>
              <w:t xml:space="preserve">Medication administration. </w:t>
            </w:r>
          </w:p>
          <w:p w14:paraId="20235C60" w14:textId="3C4E8195" w:rsidR="001B695D" w:rsidRDefault="001B695D" w:rsidP="001B529B">
            <w:pPr>
              <w:pStyle w:val="documentulli"/>
              <w:numPr>
                <w:ilvl w:val="0"/>
                <w:numId w:val="1"/>
              </w:numPr>
              <w:spacing w:line="260" w:lineRule="atLeast"/>
              <w:ind w:left="320" w:right="200" w:hanging="192"/>
              <w:rPr>
                <w:rStyle w:val="span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sz w:val="20"/>
                <w:szCs w:val="20"/>
              </w:rPr>
              <w:t>Monitor post-op patient status and provide wound care.</w:t>
            </w:r>
          </w:p>
          <w:p w14:paraId="25723B3F" w14:textId="2B226FDD" w:rsidR="001B529B" w:rsidRDefault="001B695D" w:rsidP="001B529B">
            <w:pPr>
              <w:pStyle w:val="documentulli"/>
              <w:numPr>
                <w:ilvl w:val="0"/>
                <w:numId w:val="1"/>
              </w:numPr>
              <w:spacing w:line="260" w:lineRule="atLeast"/>
              <w:ind w:left="320" w:right="200" w:hanging="192"/>
              <w:rPr>
                <w:rStyle w:val="span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sz w:val="20"/>
                <w:szCs w:val="20"/>
              </w:rPr>
              <w:t>MDS charting – collecting pertinent data, monitoring and assessing status of patient.</w:t>
            </w:r>
          </w:p>
          <w:p w14:paraId="2A57AF8A" w14:textId="69583D9F" w:rsidR="001B529B" w:rsidRDefault="001B695D" w:rsidP="001B529B">
            <w:pPr>
              <w:pStyle w:val="documentulli"/>
              <w:numPr>
                <w:ilvl w:val="0"/>
                <w:numId w:val="1"/>
              </w:numPr>
              <w:spacing w:line="260" w:lineRule="atLeast"/>
              <w:ind w:left="320" w:right="200" w:hanging="192"/>
              <w:rPr>
                <w:rStyle w:val="span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sz w:val="20"/>
                <w:szCs w:val="20"/>
              </w:rPr>
              <w:t>Risk assessments – fall, depression, nutritional, pressure ulcer.</w:t>
            </w:r>
          </w:p>
          <w:p w14:paraId="1D4C1664" w14:textId="77777777" w:rsidR="001B529B" w:rsidRDefault="001B529B">
            <w:pPr>
              <w:pStyle w:val="spandateswrapperParagraph"/>
              <w:pBdr>
                <w:right w:val="none" w:sz="0" w:space="0" w:color="auto"/>
              </w:pBdr>
              <w:ind w:right="300"/>
              <w:rPr>
                <w:rStyle w:val="divdocumentjobtitle"/>
                <w:rFonts w:ascii="Arial" w:eastAsia="Arial" w:hAnsi="Arial" w:cs="Arial"/>
                <w:b/>
                <w:bCs/>
              </w:rPr>
            </w:pPr>
          </w:p>
          <w:p w14:paraId="1F6450B8" w14:textId="36D8268F" w:rsidR="00C300C4" w:rsidRDefault="00D13B8D">
            <w:pPr>
              <w:pStyle w:val="spandateswrapperParagraph"/>
              <w:pBdr>
                <w:right w:val="none" w:sz="0" w:space="0" w:color="auto"/>
              </w:pBdr>
              <w:ind w:right="300"/>
              <w:rPr>
                <w:rStyle w:val="txtBold"/>
                <w:rFonts w:ascii="Arial" w:eastAsia="Arial" w:hAnsi="Arial" w:cs="Arial"/>
              </w:rPr>
            </w:pPr>
            <w:r>
              <w:rPr>
                <w:rStyle w:val="divdocumentjobtitle"/>
                <w:rFonts w:ascii="Arial" w:eastAsia="Arial" w:hAnsi="Arial" w:cs="Arial"/>
                <w:b/>
                <w:bCs/>
              </w:rPr>
              <w:t xml:space="preserve">Registered Nurse / </w:t>
            </w:r>
            <w:r w:rsidR="00C13742">
              <w:rPr>
                <w:rStyle w:val="divdocumentjobtitle"/>
                <w:rFonts w:ascii="Arial" w:eastAsia="Arial" w:hAnsi="Arial" w:cs="Arial"/>
                <w:b/>
                <w:bCs/>
              </w:rPr>
              <w:t xml:space="preserve">Licensed Practical Nurse </w:t>
            </w:r>
            <w:r>
              <w:rPr>
                <w:rStyle w:val="divdocumentjobtitle"/>
                <w:rFonts w:ascii="Arial" w:eastAsia="Arial" w:hAnsi="Arial" w:cs="Arial"/>
                <w:b/>
                <w:bCs/>
              </w:rPr>
              <w:t>– LTAC- COVID</w:t>
            </w:r>
          </w:p>
          <w:p w14:paraId="66796D3F" w14:textId="6BF53744" w:rsidR="00C300C4" w:rsidRDefault="00D13B8D">
            <w:pPr>
              <w:pStyle w:val="documentmb5Paragraph"/>
              <w:spacing w:line="260" w:lineRule="atLeast"/>
              <w:ind w:right="200"/>
              <w:rPr>
                <w:rStyle w:val="documentsinglecolumn"/>
                <w:rFonts w:ascii="Arial" w:eastAsia="Arial" w:hAnsi="Arial" w:cs="Arial"/>
                <w:i/>
                <w:iCs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i/>
                <w:iCs/>
                <w:sz w:val="20"/>
                <w:szCs w:val="20"/>
              </w:rPr>
              <w:t>Clipboard Health</w:t>
            </w:r>
            <w:r w:rsidR="00C13742">
              <w:rPr>
                <w:rStyle w:val="span"/>
                <w:rFonts w:ascii="Arial" w:eastAsia="Arial" w:hAnsi="Arial" w:cs="Arial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Arial" w:eastAsia="Arial" w:hAnsi="Arial" w:cs="Arial"/>
                <w:i/>
                <w:iCs/>
                <w:sz w:val="20"/>
                <w:szCs w:val="20"/>
              </w:rPr>
              <w:t>San Francisco</w:t>
            </w:r>
            <w:r w:rsidR="00C13742">
              <w:rPr>
                <w:rStyle w:val="span"/>
                <w:rFonts w:ascii="Arial" w:eastAsia="Arial" w:hAnsi="Arial" w:cs="Arial"/>
                <w:i/>
                <w:iCs/>
                <w:sz w:val="20"/>
                <w:szCs w:val="20"/>
              </w:rPr>
              <w:t>, CA</w:t>
            </w:r>
          </w:p>
          <w:p w14:paraId="5B60F1E3" w14:textId="47DC26BD" w:rsidR="00C300C4" w:rsidRDefault="00D13B8D">
            <w:pPr>
              <w:pStyle w:val="documentulli"/>
              <w:numPr>
                <w:ilvl w:val="0"/>
                <w:numId w:val="1"/>
              </w:numPr>
              <w:spacing w:line="260" w:lineRule="atLeast"/>
              <w:ind w:left="320" w:right="200" w:hanging="192"/>
              <w:rPr>
                <w:rStyle w:val="span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sz w:val="20"/>
                <w:szCs w:val="20"/>
              </w:rPr>
              <w:t>Managed</w:t>
            </w:r>
            <w:r w:rsidR="001B529B">
              <w:rPr>
                <w:rStyle w:val="span"/>
                <w:rFonts w:ascii="Arial" w:eastAsia="Arial" w:hAnsi="Arial" w:cs="Arial"/>
                <w:sz w:val="20"/>
                <w:szCs w:val="20"/>
              </w:rPr>
              <w:t xml:space="preserve"> respiratory status of</w:t>
            </w:r>
            <w:r>
              <w:rPr>
                <w:rStyle w:val="span"/>
                <w:rFonts w:ascii="Arial" w:eastAsia="Arial" w:hAnsi="Arial" w:cs="Arial"/>
                <w:sz w:val="20"/>
                <w:szCs w:val="20"/>
              </w:rPr>
              <w:t xml:space="preserve"> patients with COVID, administered breathing treatments, suctioning, and supplemental oxygen administration. </w:t>
            </w:r>
          </w:p>
          <w:p w14:paraId="69BA3AC0" w14:textId="77777777" w:rsidR="00C300C4" w:rsidRDefault="00C13742" w:rsidP="001B529B">
            <w:pPr>
              <w:pStyle w:val="documentulli"/>
              <w:numPr>
                <w:ilvl w:val="0"/>
                <w:numId w:val="1"/>
              </w:numPr>
              <w:spacing w:line="260" w:lineRule="atLeast"/>
              <w:ind w:left="320" w:right="200" w:hanging="192"/>
              <w:rPr>
                <w:rStyle w:val="span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sz w:val="20"/>
                <w:szCs w:val="20"/>
              </w:rPr>
              <w:t>Perform routine evaluations of each patient's status and needs.</w:t>
            </w:r>
          </w:p>
          <w:p w14:paraId="04CC6FC8" w14:textId="77777777" w:rsidR="00C477A6" w:rsidRDefault="00C477A6" w:rsidP="001B529B">
            <w:pPr>
              <w:pStyle w:val="documentulli"/>
              <w:numPr>
                <w:ilvl w:val="0"/>
                <w:numId w:val="1"/>
              </w:numPr>
              <w:spacing w:line="260" w:lineRule="atLeast"/>
              <w:ind w:left="320" w:right="200" w:hanging="192"/>
              <w:rPr>
                <w:rStyle w:val="span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sz w:val="20"/>
                <w:szCs w:val="20"/>
              </w:rPr>
              <w:t xml:space="preserve">Medication administration, tube feedings, and wound care. </w:t>
            </w:r>
          </w:p>
          <w:p w14:paraId="10C9D940" w14:textId="4B1CAD29" w:rsidR="00C477A6" w:rsidRDefault="001B529B" w:rsidP="001B529B">
            <w:pPr>
              <w:pStyle w:val="documentulli"/>
              <w:numPr>
                <w:ilvl w:val="0"/>
                <w:numId w:val="1"/>
              </w:numPr>
              <w:spacing w:line="260" w:lineRule="atLeast"/>
              <w:ind w:left="320" w:right="200" w:hanging="192"/>
              <w:rPr>
                <w:rStyle w:val="span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sz w:val="20"/>
                <w:szCs w:val="20"/>
              </w:rPr>
              <w:t>Admission assessments</w:t>
            </w:r>
          </w:p>
        </w:tc>
      </w:tr>
    </w:tbl>
    <w:p w14:paraId="5F0D104A" w14:textId="77777777" w:rsidR="00C300C4" w:rsidRDefault="00C300C4">
      <w:pPr>
        <w:rPr>
          <w:vanish/>
        </w:rPr>
      </w:pPr>
    </w:p>
    <w:tbl>
      <w:tblPr>
        <w:tblStyle w:val="documentdivparagraph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70"/>
        <w:gridCol w:w="8525"/>
      </w:tblGrid>
      <w:tr w:rsidR="00C300C4" w14:paraId="5A0F3432" w14:textId="77777777" w:rsidTr="003E1CD8">
        <w:tc>
          <w:tcPr>
            <w:tcW w:w="2370" w:type="dxa"/>
            <w:tcMar>
              <w:top w:w="140" w:type="dxa"/>
              <w:left w:w="5" w:type="dxa"/>
              <w:bottom w:w="5" w:type="dxa"/>
              <w:right w:w="105" w:type="dxa"/>
            </w:tcMar>
            <w:hideMark/>
          </w:tcPr>
          <w:p w14:paraId="1336C585" w14:textId="198990AB" w:rsidR="00C300C4" w:rsidRDefault="00D13B8D">
            <w:pPr>
              <w:pStyle w:val="spandateswrapperParagraph"/>
              <w:pBdr>
                <w:right w:val="none" w:sz="0" w:space="0" w:color="auto"/>
              </w:pBdr>
              <w:ind w:right="300"/>
              <w:rPr>
                <w:rStyle w:val="spandateswrapper"/>
                <w:rFonts w:ascii="Arial" w:eastAsia="Arial" w:hAnsi="Arial" w:cs="Arial"/>
                <w:sz w:val="4"/>
                <w:szCs w:val="4"/>
              </w:rPr>
            </w:pPr>
            <w:r>
              <w:rPr>
                <w:rStyle w:val="txtBold"/>
                <w:rFonts w:ascii="Arial" w:eastAsia="Arial" w:hAnsi="Arial" w:cs="Arial"/>
              </w:rPr>
              <w:t>04/2020</w:t>
            </w:r>
            <w:r w:rsidR="00C13742">
              <w:rPr>
                <w:rStyle w:val="spandateswrapper"/>
                <w:rFonts w:ascii="Arial" w:eastAsia="Arial" w:hAnsi="Arial" w:cs="Arial"/>
              </w:rPr>
              <w:t xml:space="preserve"> </w:t>
            </w:r>
            <w:r>
              <w:rPr>
                <w:rStyle w:val="txtBold"/>
                <w:rFonts w:ascii="Arial" w:eastAsia="Arial" w:hAnsi="Arial" w:cs="Arial"/>
              </w:rPr>
              <w:t>–</w:t>
            </w:r>
            <w:r w:rsidR="00C13742">
              <w:rPr>
                <w:rStyle w:val="txtBold"/>
                <w:rFonts w:ascii="Arial" w:eastAsia="Arial" w:hAnsi="Arial" w:cs="Arial"/>
              </w:rPr>
              <w:t xml:space="preserve"> 03</w:t>
            </w:r>
            <w:r>
              <w:rPr>
                <w:rStyle w:val="txtBold"/>
                <w:rFonts w:ascii="Arial" w:eastAsia="Arial" w:hAnsi="Arial" w:cs="Arial"/>
              </w:rPr>
              <w:t>/2021</w:t>
            </w:r>
          </w:p>
        </w:tc>
        <w:tc>
          <w:tcPr>
            <w:tcW w:w="8525" w:type="dxa"/>
            <w:tcMar>
              <w:top w:w="140" w:type="dxa"/>
              <w:left w:w="5" w:type="dxa"/>
              <w:bottom w:w="5" w:type="dxa"/>
              <w:right w:w="5" w:type="dxa"/>
            </w:tcMar>
            <w:hideMark/>
          </w:tcPr>
          <w:p w14:paraId="3744429A" w14:textId="0E3D4E37" w:rsidR="00C300C4" w:rsidRDefault="00C13742">
            <w:pPr>
              <w:pStyle w:val="spandateswrapperParagraph"/>
              <w:pBdr>
                <w:right w:val="none" w:sz="0" w:space="0" w:color="auto"/>
              </w:pBdr>
              <w:ind w:right="300"/>
              <w:rPr>
                <w:rStyle w:val="txtBold"/>
                <w:rFonts w:ascii="Arial" w:eastAsia="Arial" w:hAnsi="Arial" w:cs="Arial"/>
              </w:rPr>
            </w:pPr>
            <w:r>
              <w:rPr>
                <w:rStyle w:val="divdocumentjobtitle"/>
                <w:rFonts w:ascii="Arial" w:eastAsia="Arial" w:hAnsi="Arial" w:cs="Arial"/>
                <w:b/>
                <w:bCs/>
              </w:rPr>
              <w:t xml:space="preserve">Licensed Practical Nurse – COVID </w:t>
            </w:r>
            <w:r w:rsidR="00D13B8D">
              <w:rPr>
                <w:rStyle w:val="divdocumentjobtitle"/>
                <w:rFonts w:ascii="Arial" w:eastAsia="Arial" w:hAnsi="Arial" w:cs="Arial"/>
                <w:b/>
                <w:bCs/>
              </w:rPr>
              <w:t>Unit</w:t>
            </w:r>
            <w:r>
              <w:rPr>
                <w:rStyle w:val="divdocumentjobtitle"/>
                <w:rFonts w:ascii="Arial" w:eastAsia="Arial" w:hAnsi="Arial" w:cs="Arial"/>
                <w:b/>
                <w:bCs/>
              </w:rPr>
              <w:t xml:space="preserve"> </w:t>
            </w:r>
          </w:p>
          <w:p w14:paraId="50BBEC21" w14:textId="77777777" w:rsidR="00C300C4" w:rsidRDefault="00C13742">
            <w:pPr>
              <w:pStyle w:val="documentmb5Paragraph"/>
              <w:spacing w:line="260" w:lineRule="atLeast"/>
              <w:ind w:right="200"/>
              <w:rPr>
                <w:rStyle w:val="documentsinglecolumn"/>
                <w:rFonts w:ascii="Arial" w:eastAsia="Arial" w:hAnsi="Arial" w:cs="Arial"/>
                <w:i/>
                <w:iCs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i/>
                <w:iCs/>
                <w:sz w:val="20"/>
                <w:szCs w:val="20"/>
              </w:rPr>
              <w:t>Momentum Resources, Queens, NY</w:t>
            </w:r>
          </w:p>
          <w:p w14:paraId="545E9431" w14:textId="77777777" w:rsidR="00C300C4" w:rsidRDefault="00C13742">
            <w:pPr>
              <w:pStyle w:val="documentulli"/>
              <w:numPr>
                <w:ilvl w:val="0"/>
                <w:numId w:val="2"/>
              </w:numPr>
              <w:spacing w:line="260" w:lineRule="atLeast"/>
              <w:ind w:left="320" w:right="200" w:hanging="192"/>
              <w:rPr>
                <w:rStyle w:val="span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sz w:val="20"/>
                <w:szCs w:val="20"/>
              </w:rPr>
              <w:t>Monitored, tracked and conveyed important patient information to healthcare staff to help optimize treatment planning and care delivery.</w:t>
            </w:r>
          </w:p>
          <w:p w14:paraId="4B67EC59" w14:textId="1FDECB1D" w:rsidR="00C300C4" w:rsidRDefault="00C13742">
            <w:pPr>
              <w:pStyle w:val="documentulli"/>
              <w:numPr>
                <w:ilvl w:val="0"/>
                <w:numId w:val="2"/>
              </w:numPr>
              <w:spacing w:line="260" w:lineRule="atLeast"/>
              <w:ind w:left="320" w:right="200" w:hanging="192"/>
              <w:rPr>
                <w:rStyle w:val="span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sz w:val="20"/>
                <w:szCs w:val="20"/>
              </w:rPr>
              <w:t xml:space="preserve">Managed patient care </w:t>
            </w:r>
            <w:r w:rsidR="00D13B8D">
              <w:rPr>
                <w:rStyle w:val="span"/>
                <w:rFonts w:ascii="Arial" w:eastAsia="Arial" w:hAnsi="Arial" w:cs="Arial"/>
                <w:sz w:val="20"/>
                <w:szCs w:val="20"/>
              </w:rPr>
              <w:t>by</w:t>
            </w:r>
            <w:r>
              <w:rPr>
                <w:rStyle w:val="span"/>
                <w:rFonts w:ascii="Arial" w:eastAsia="Arial" w:hAnsi="Arial" w:cs="Arial"/>
                <w:sz w:val="20"/>
                <w:szCs w:val="20"/>
              </w:rPr>
              <w:t xml:space="preserve"> closely monitoring respiration, blood pressure and blood glucose levels</w:t>
            </w:r>
            <w:r w:rsidR="00D13B8D">
              <w:rPr>
                <w:rStyle w:val="span"/>
                <w:rFonts w:ascii="Arial" w:eastAsia="Arial" w:hAnsi="Arial" w:cs="Arial"/>
                <w:sz w:val="20"/>
                <w:szCs w:val="20"/>
              </w:rPr>
              <w:t xml:space="preserve"> and general changes to patient’</w:t>
            </w:r>
          </w:p>
          <w:p w14:paraId="6CE2F649" w14:textId="25BBF68D" w:rsidR="00C300C4" w:rsidRDefault="00C13742" w:rsidP="006A17CB">
            <w:pPr>
              <w:pStyle w:val="documentulli"/>
              <w:numPr>
                <w:ilvl w:val="0"/>
                <w:numId w:val="2"/>
              </w:numPr>
              <w:spacing w:line="260" w:lineRule="atLeast"/>
              <w:ind w:left="320" w:right="200" w:hanging="192"/>
              <w:rPr>
                <w:rStyle w:val="span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sz w:val="20"/>
                <w:szCs w:val="20"/>
              </w:rPr>
              <w:t xml:space="preserve">Cared for wounds, provided </w:t>
            </w:r>
            <w:r w:rsidR="003E1CD8">
              <w:rPr>
                <w:rStyle w:val="span"/>
                <w:rFonts w:ascii="Arial" w:eastAsia="Arial" w:hAnsi="Arial" w:cs="Arial"/>
                <w:sz w:val="20"/>
                <w:szCs w:val="20"/>
              </w:rPr>
              <w:t xml:space="preserve">prescribed </w:t>
            </w:r>
            <w:r>
              <w:rPr>
                <w:rStyle w:val="span"/>
                <w:rFonts w:ascii="Arial" w:eastAsia="Arial" w:hAnsi="Arial" w:cs="Arial"/>
                <w:sz w:val="20"/>
                <w:szCs w:val="20"/>
              </w:rPr>
              <w:t xml:space="preserve">treatments and assisted with </w:t>
            </w:r>
            <w:r w:rsidR="00D13B8D">
              <w:rPr>
                <w:rStyle w:val="span"/>
                <w:rFonts w:ascii="Arial" w:eastAsia="Arial" w:hAnsi="Arial" w:cs="Arial"/>
                <w:sz w:val="20"/>
                <w:szCs w:val="20"/>
              </w:rPr>
              <w:t xml:space="preserve">wound </w:t>
            </w:r>
            <w:r w:rsidR="003E1CD8">
              <w:rPr>
                <w:rStyle w:val="span"/>
                <w:rFonts w:ascii="Arial" w:eastAsia="Arial" w:hAnsi="Arial" w:cs="Arial"/>
                <w:sz w:val="20"/>
                <w:szCs w:val="20"/>
              </w:rPr>
              <w:t xml:space="preserve">debridement </w:t>
            </w:r>
            <w:r>
              <w:rPr>
                <w:rStyle w:val="span"/>
                <w:rFonts w:ascii="Arial" w:eastAsia="Arial" w:hAnsi="Arial" w:cs="Arial"/>
                <w:sz w:val="20"/>
                <w:szCs w:val="20"/>
              </w:rPr>
              <w:t>procedures.</w:t>
            </w:r>
          </w:p>
        </w:tc>
      </w:tr>
    </w:tbl>
    <w:p w14:paraId="14524EBD" w14:textId="77777777" w:rsidR="00C300C4" w:rsidRDefault="00C300C4">
      <w:pPr>
        <w:rPr>
          <w:vanish/>
        </w:rPr>
      </w:pPr>
    </w:p>
    <w:tbl>
      <w:tblPr>
        <w:tblStyle w:val="documentdivparagraph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70"/>
        <w:gridCol w:w="8990"/>
      </w:tblGrid>
      <w:tr w:rsidR="00C300C4" w14:paraId="51236DD4" w14:textId="77777777" w:rsidTr="001B695D">
        <w:trPr>
          <w:trHeight w:val="2308"/>
        </w:trPr>
        <w:tc>
          <w:tcPr>
            <w:tcW w:w="2370" w:type="dxa"/>
            <w:tcMar>
              <w:top w:w="140" w:type="dxa"/>
              <w:left w:w="5" w:type="dxa"/>
              <w:bottom w:w="5" w:type="dxa"/>
              <w:right w:w="105" w:type="dxa"/>
            </w:tcMar>
            <w:hideMark/>
          </w:tcPr>
          <w:p w14:paraId="34A363B4" w14:textId="2A4E954E" w:rsidR="00C300C4" w:rsidRDefault="00D13B8D">
            <w:pPr>
              <w:pStyle w:val="spandateswrapperParagraph"/>
              <w:pBdr>
                <w:right w:val="none" w:sz="0" w:space="0" w:color="auto"/>
              </w:pBdr>
              <w:ind w:right="300"/>
              <w:rPr>
                <w:rStyle w:val="spandateswrapper"/>
                <w:rFonts w:ascii="Arial" w:eastAsia="Arial" w:hAnsi="Arial" w:cs="Arial"/>
                <w:sz w:val="4"/>
                <w:szCs w:val="4"/>
              </w:rPr>
            </w:pPr>
            <w:r>
              <w:rPr>
                <w:rStyle w:val="txtBold"/>
                <w:rFonts w:ascii="Arial" w:eastAsia="Arial" w:hAnsi="Arial" w:cs="Arial"/>
              </w:rPr>
              <w:t>07/</w:t>
            </w:r>
            <w:r w:rsidR="00C13742">
              <w:rPr>
                <w:rStyle w:val="txtBold"/>
                <w:rFonts w:ascii="Arial" w:eastAsia="Arial" w:hAnsi="Arial" w:cs="Arial"/>
              </w:rPr>
              <w:t>2018</w:t>
            </w:r>
            <w:r w:rsidR="00C13742">
              <w:rPr>
                <w:rStyle w:val="spandateswrapper"/>
                <w:rFonts w:ascii="Arial" w:eastAsia="Arial" w:hAnsi="Arial" w:cs="Arial"/>
              </w:rPr>
              <w:t xml:space="preserve"> </w:t>
            </w:r>
            <w:r>
              <w:rPr>
                <w:rStyle w:val="txtBold"/>
                <w:rFonts w:ascii="Arial" w:eastAsia="Arial" w:hAnsi="Arial" w:cs="Arial"/>
              </w:rPr>
              <w:t>–</w:t>
            </w:r>
            <w:r w:rsidR="00C13742">
              <w:rPr>
                <w:rStyle w:val="txtBold"/>
                <w:rFonts w:ascii="Arial" w:eastAsia="Arial" w:hAnsi="Arial" w:cs="Arial"/>
              </w:rPr>
              <w:t xml:space="preserve"> 03</w:t>
            </w:r>
            <w:r>
              <w:rPr>
                <w:rStyle w:val="txtBold"/>
                <w:rFonts w:ascii="Arial" w:eastAsia="Arial" w:hAnsi="Arial" w:cs="Arial"/>
              </w:rPr>
              <w:t>/2020</w:t>
            </w:r>
          </w:p>
        </w:tc>
        <w:tc>
          <w:tcPr>
            <w:tcW w:w="8990" w:type="dxa"/>
            <w:tcMar>
              <w:top w:w="140" w:type="dxa"/>
              <w:left w:w="5" w:type="dxa"/>
              <w:bottom w:w="5" w:type="dxa"/>
              <w:right w:w="5" w:type="dxa"/>
            </w:tcMar>
            <w:hideMark/>
          </w:tcPr>
          <w:p w14:paraId="7B34CF52" w14:textId="24189F99" w:rsidR="00C300C4" w:rsidRDefault="00C13742">
            <w:pPr>
              <w:pStyle w:val="spandateswrapperParagraph"/>
              <w:pBdr>
                <w:right w:val="none" w:sz="0" w:space="0" w:color="auto"/>
              </w:pBdr>
              <w:ind w:right="300"/>
              <w:rPr>
                <w:rStyle w:val="txtBold"/>
                <w:rFonts w:ascii="Arial" w:eastAsia="Arial" w:hAnsi="Arial" w:cs="Arial"/>
              </w:rPr>
            </w:pPr>
            <w:r>
              <w:rPr>
                <w:rStyle w:val="divdocumentjobtitle"/>
                <w:rFonts w:ascii="Arial" w:eastAsia="Arial" w:hAnsi="Arial" w:cs="Arial"/>
                <w:b/>
                <w:bCs/>
              </w:rPr>
              <w:t>Licensed Practical Nurse</w:t>
            </w:r>
            <w:r w:rsidR="00D13B8D">
              <w:rPr>
                <w:rStyle w:val="divdocumentjobtitle"/>
                <w:rFonts w:ascii="Arial" w:eastAsia="Arial" w:hAnsi="Arial" w:cs="Arial"/>
                <w:b/>
                <w:bCs/>
              </w:rPr>
              <w:t xml:space="preserve"> – Charge Nurse</w:t>
            </w:r>
            <w:r>
              <w:rPr>
                <w:rStyle w:val="divdocumentjobtitle"/>
                <w:rFonts w:ascii="Arial" w:eastAsia="Arial" w:hAnsi="Arial" w:cs="Arial"/>
                <w:b/>
                <w:bCs/>
              </w:rPr>
              <w:t xml:space="preserve"> – Acute Care</w:t>
            </w:r>
            <w:r>
              <w:rPr>
                <w:rStyle w:val="documentmb5"/>
                <w:rFonts w:ascii="Arial" w:eastAsia="Arial" w:hAnsi="Arial" w:cs="Arial"/>
              </w:rPr>
              <w:t xml:space="preserve"> </w:t>
            </w:r>
          </w:p>
          <w:p w14:paraId="34028250" w14:textId="234446A2" w:rsidR="00C300C4" w:rsidRDefault="00C13742">
            <w:pPr>
              <w:pStyle w:val="documentmb5Paragraph"/>
              <w:spacing w:line="260" w:lineRule="atLeast"/>
              <w:ind w:right="200"/>
              <w:rPr>
                <w:rStyle w:val="documentsinglecolumn"/>
                <w:rFonts w:ascii="Arial" w:eastAsia="Arial" w:hAnsi="Arial" w:cs="Arial"/>
                <w:i/>
                <w:iCs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i/>
                <w:iCs/>
                <w:sz w:val="20"/>
                <w:szCs w:val="20"/>
              </w:rPr>
              <w:t xml:space="preserve">Beth Abraham Center </w:t>
            </w:r>
            <w:r w:rsidR="003E1CD8">
              <w:rPr>
                <w:rStyle w:val="span"/>
                <w:rFonts w:ascii="Arial" w:eastAsia="Arial" w:hAnsi="Arial" w:cs="Arial"/>
                <w:i/>
                <w:iCs/>
                <w:sz w:val="20"/>
                <w:szCs w:val="20"/>
              </w:rPr>
              <w:t>for</w:t>
            </w:r>
            <w:r>
              <w:rPr>
                <w:rStyle w:val="span"/>
                <w:rFonts w:ascii="Arial" w:eastAsia="Arial" w:hAnsi="Arial" w:cs="Arial"/>
                <w:i/>
                <w:iCs/>
                <w:sz w:val="20"/>
                <w:szCs w:val="20"/>
              </w:rPr>
              <w:t xml:space="preserve"> Rehabilitation </w:t>
            </w:r>
            <w:proofErr w:type="gramStart"/>
            <w:r>
              <w:rPr>
                <w:rStyle w:val="span"/>
                <w:rFonts w:ascii="Arial" w:eastAsia="Arial" w:hAnsi="Arial" w:cs="Arial"/>
                <w:i/>
                <w:iCs/>
                <w:sz w:val="20"/>
                <w:szCs w:val="20"/>
              </w:rPr>
              <w:t>And</w:t>
            </w:r>
            <w:proofErr w:type="gramEnd"/>
            <w:r>
              <w:rPr>
                <w:rStyle w:val="span"/>
                <w:rFonts w:ascii="Arial" w:eastAsia="Arial" w:hAnsi="Arial" w:cs="Arial"/>
                <w:i/>
                <w:iCs/>
                <w:sz w:val="20"/>
                <w:szCs w:val="20"/>
              </w:rPr>
              <w:t xml:space="preserve"> Nursing, The Bronx, NY</w:t>
            </w:r>
          </w:p>
          <w:p w14:paraId="1244A51C" w14:textId="77777777" w:rsidR="00D13B8D" w:rsidRDefault="00D13B8D">
            <w:pPr>
              <w:pStyle w:val="documentulli"/>
              <w:numPr>
                <w:ilvl w:val="0"/>
                <w:numId w:val="3"/>
              </w:numPr>
              <w:spacing w:line="260" w:lineRule="atLeast"/>
              <w:ind w:left="320" w:right="200" w:hanging="192"/>
              <w:rPr>
                <w:rStyle w:val="span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sz w:val="20"/>
                <w:szCs w:val="20"/>
              </w:rPr>
              <w:t>Medication distribution and calculation</w:t>
            </w:r>
            <w:r>
              <w:rPr>
                <w:rStyle w:val="span"/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F1F5448" w14:textId="3956138E" w:rsidR="00C300C4" w:rsidRDefault="00C13742">
            <w:pPr>
              <w:pStyle w:val="documentulli"/>
              <w:numPr>
                <w:ilvl w:val="0"/>
                <w:numId w:val="3"/>
              </w:numPr>
              <w:spacing w:line="260" w:lineRule="atLeast"/>
              <w:ind w:left="320" w:right="200" w:hanging="192"/>
              <w:rPr>
                <w:rStyle w:val="span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sz w:val="20"/>
                <w:szCs w:val="20"/>
              </w:rPr>
              <w:t>Managed appointment calendar for scans, lab tests, and evaluations.</w:t>
            </w:r>
          </w:p>
          <w:p w14:paraId="3638FF23" w14:textId="1BDC692B" w:rsidR="00D13B8D" w:rsidRDefault="00D13B8D">
            <w:pPr>
              <w:pStyle w:val="documentulli"/>
              <w:numPr>
                <w:ilvl w:val="0"/>
                <w:numId w:val="3"/>
              </w:numPr>
              <w:spacing w:line="260" w:lineRule="atLeast"/>
              <w:ind w:left="320" w:right="200" w:hanging="192"/>
              <w:rPr>
                <w:rStyle w:val="span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sz w:val="20"/>
                <w:szCs w:val="20"/>
              </w:rPr>
              <w:t xml:space="preserve">IV medication administration, Tube feedings and monitored TPN feedings. </w:t>
            </w:r>
          </w:p>
          <w:p w14:paraId="7FF12EBC" w14:textId="77777777" w:rsidR="00C300C4" w:rsidRDefault="00C13742">
            <w:pPr>
              <w:pStyle w:val="documentulli"/>
              <w:numPr>
                <w:ilvl w:val="0"/>
                <w:numId w:val="3"/>
              </w:numPr>
              <w:spacing w:line="260" w:lineRule="atLeast"/>
              <w:ind w:left="320" w:right="200" w:hanging="192"/>
              <w:rPr>
                <w:rStyle w:val="span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sz w:val="20"/>
                <w:szCs w:val="20"/>
              </w:rPr>
              <w:t>Obtained patient vital signs and input/output measurements from inpatients.</w:t>
            </w:r>
          </w:p>
          <w:p w14:paraId="629AE7AB" w14:textId="36EE4BA7" w:rsidR="00C300C4" w:rsidRDefault="00C13742">
            <w:pPr>
              <w:pStyle w:val="documentulli"/>
              <w:numPr>
                <w:ilvl w:val="0"/>
                <w:numId w:val="3"/>
              </w:numPr>
              <w:spacing w:line="260" w:lineRule="atLeast"/>
              <w:ind w:left="320" w:right="200" w:hanging="192"/>
              <w:rPr>
                <w:rStyle w:val="span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sz w:val="20"/>
                <w:szCs w:val="20"/>
              </w:rPr>
              <w:t>Assisted with admissions, appointments, transfers and discharges.</w:t>
            </w:r>
          </w:p>
          <w:p w14:paraId="6BB6713F" w14:textId="1D04330B" w:rsidR="00C300C4" w:rsidRPr="001B695D" w:rsidRDefault="00D13B8D" w:rsidP="001B695D">
            <w:pPr>
              <w:pStyle w:val="documentulli"/>
              <w:numPr>
                <w:ilvl w:val="0"/>
                <w:numId w:val="3"/>
              </w:numPr>
              <w:spacing w:line="260" w:lineRule="atLeast"/>
              <w:ind w:left="320" w:right="200" w:hanging="192"/>
              <w:rPr>
                <w:rStyle w:val="span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sz w:val="20"/>
                <w:szCs w:val="20"/>
              </w:rPr>
              <w:t xml:space="preserve">Performed wound care and ostomy care. </w:t>
            </w:r>
          </w:p>
        </w:tc>
      </w:tr>
    </w:tbl>
    <w:p w14:paraId="5739463D" w14:textId="77777777" w:rsidR="00C300C4" w:rsidRDefault="00C300C4">
      <w:pPr>
        <w:rPr>
          <w:vanish/>
        </w:rPr>
      </w:pPr>
    </w:p>
    <w:tbl>
      <w:tblPr>
        <w:tblStyle w:val="documentheading"/>
        <w:tblW w:w="5000" w:type="pct"/>
        <w:tblBorders>
          <w:bottom w:val="single" w:sz="8" w:space="0" w:color="CCCCCC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080"/>
      </w:tblGrid>
      <w:tr w:rsidR="00C300C4" w14:paraId="383281D5" w14:textId="77777777">
        <w:tc>
          <w:tcPr>
            <w:tcW w:w="0" w:type="auto"/>
            <w:tcMar>
              <w:top w:w="24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14:paraId="4B488566" w14:textId="77777777" w:rsidR="00C300C4" w:rsidRDefault="00C13742">
            <w:pPr>
              <w:pStyle w:val="documentsectiontitle"/>
              <w:rPr>
                <w:rStyle w:val="documentsectiontitleCell"/>
                <w:rFonts w:ascii="Arial" w:eastAsia="Arial" w:hAnsi="Arial" w:cs="Arial"/>
                <w:b/>
                <w:bCs/>
              </w:rPr>
            </w:pPr>
            <w:r>
              <w:rPr>
                <w:rStyle w:val="documentsectiontitleCell"/>
                <w:rFonts w:ascii="Arial" w:eastAsia="Arial" w:hAnsi="Arial" w:cs="Arial"/>
                <w:b/>
                <w:bCs/>
              </w:rPr>
              <w:t>Education</w:t>
            </w:r>
          </w:p>
        </w:tc>
      </w:tr>
    </w:tbl>
    <w:p w14:paraId="04AB91D0" w14:textId="77777777" w:rsidR="00C300C4" w:rsidRDefault="00C300C4">
      <w:pPr>
        <w:rPr>
          <w:vanish/>
        </w:rPr>
      </w:pPr>
    </w:p>
    <w:tbl>
      <w:tblPr>
        <w:tblStyle w:val="documentdivparagraph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70"/>
        <w:gridCol w:w="8990"/>
      </w:tblGrid>
      <w:tr w:rsidR="00C300C4" w14:paraId="7620089B" w14:textId="77777777">
        <w:tc>
          <w:tcPr>
            <w:tcW w:w="2370" w:type="dxa"/>
            <w:tcMar>
              <w:top w:w="0" w:type="dxa"/>
              <w:left w:w="5" w:type="dxa"/>
              <w:bottom w:w="5" w:type="dxa"/>
              <w:right w:w="105" w:type="dxa"/>
            </w:tcMar>
            <w:hideMark/>
          </w:tcPr>
          <w:p w14:paraId="45058C57" w14:textId="3E1EFEF6" w:rsidR="00C300C4" w:rsidRDefault="00C300C4">
            <w:pPr>
              <w:pStyle w:val="spandateswrapperParagraph"/>
              <w:pBdr>
                <w:right w:val="none" w:sz="0" w:space="0" w:color="auto"/>
              </w:pBdr>
              <w:ind w:right="300"/>
              <w:rPr>
                <w:rStyle w:val="spandateswrapper"/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8990" w:type="dxa"/>
            <w:tcMar>
              <w:top w:w="0" w:type="dxa"/>
              <w:left w:w="5" w:type="dxa"/>
              <w:bottom w:w="5" w:type="dxa"/>
              <w:right w:w="5" w:type="dxa"/>
            </w:tcMar>
            <w:hideMark/>
          </w:tcPr>
          <w:p w14:paraId="00E5ACCB" w14:textId="7B149F6A" w:rsidR="00C300C4" w:rsidRDefault="00C13742">
            <w:pPr>
              <w:pStyle w:val="spandateswrapperParagraph"/>
              <w:pBdr>
                <w:right w:val="none" w:sz="0" w:space="0" w:color="auto"/>
              </w:pBdr>
              <w:ind w:right="300"/>
              <w:rPr>
                <w:rStyle w:val="txtBold"/>
                <w:rFonts w:ascii="Arial" w:eastAsia="Arial" w:hAnsi="Arial" w:cs="Arial"/>
              </w:rPr>
            </w:pPr>
            <w:r>
              <w:rPr>
                <w:rStyle w:val="spandegree"/>
                <w:rFonts w:ascii="Arial" w:eastAsia="Arial" w:hAnsi="Arial" w:cs="Arial"/>
              </w:rPr>
              <w:t xml:space="preserve">Associate of </w:t>
            </w:r>
            <w:r w:rsidR="00D13B8D">
              <w:rPr>
                <w:rStyle w:val="spandegree"/>
                <w:rFonts w:ascii="Arial" w:eastAsia="Arial" w:hAnsi="Arial" w:cs="Arial"/>
              </w:rPr>
              <w:t>Science</w:t>
            </w:r>
            <w:r>
              <w:rPr>
                <w:rStyle w:val="spandegree"/>
                <w:rFonts w:ascii="Arial" w:eastAsia="Arial" w:hAnsi="Arial" w:cs="Arial"/>
              </w:rPr>
              <w:t xml:space="preserve">: </w:t>
            </w:r>
            <w:r>
              <w:rPr>
                <w:rStyle w:val="spanprogramline"/>
                <w:rFonts w:ascii="Arial" w:eastAsia="Arial" w:hAnsi="Arial" w:cs="Arial"/>
              </w:rPr>
              <w:t>Nursing</w:t>
            </w:r>
            <w:r>
              <w:rPr>
                <w:rStyle w:val="documentmb5"/>
                <w:rFonts w:ascii="Arial" w:eastAsia="Arial" w:hAnsi="Arial" w:cs="Arial"/>
              </w:rPr>
              <w:t xml:space="preserve"> </w:t>
            </w:r>
          </w:p>
          <w:p w14:paraId="06228A4B" w14:textId="77777777" w:rsidR="00C300C4" w:rsidRDefault="00C13742">
            <w:pPr>
              <w:pStyle w:val="documentmb5Paragraph"/>
              <w:spacing w:line="260" w:lineRule="atLeast"/>
              <w:ind w:right="200"/>
              <w:rPr>
                <w:rStyle w:val="documentsinglecolumn"/>
                <w:rFonts w:ascii="Arial" w:eastAsia="Arial" w:hAnsi="Arial" w:cs="Arial"/>
                <w:i/>
                <w:iCs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i/>
                <w:iCs/>
                <w:sz w:val="20"/>
                <w:szCs w:val="20"/>
              </w:rPr>
              <w:t>Medical Prep Institute - Tampa, FL</w:t>
            </w:r>
          </w:p>
        </w:tc>
      </w:tr>
    </w:tbl>
    <w:p w14:paraId="45F711D6" w14:textId="77777777" w:rsidR="00C300C4" w:rsidRDefault="00C300C4">
      <w:pPr>
        <w:rPr>
          <w:vanish/>
        </w:rPr>
      </w:pPr>
    </w:p>
    <w:p w14:paraId="0FD4AC18" w14:textId="77777777" w:rsidR="00C300C4" w:rsidRDefault="00C300C4">
      <w:pPr>
        <w:rPr>
          <w:vanish/>
        </w:rPr>
      </w:pPr>
    </w:p>
    <w:p w14:paraId="184DA068" w14:textId="77777777" w:rsidR="00C300C4" w:rsidRDefault="00C300C4">
      <w:pPr>
        <w:rPr>
          <w:vanish/>
        </w:rPr>
      </w:pPr>
    </w:p>
    <w:p w14:paraId="51A606CB" w14:textId="394ECA2E" w:rsidR="00C300C4" w:rsidRDefault="00C300C4" w:rsidP="003E1CD8">
      <w:pPr>
        <w:pStyle w:val="documenttxtRight"/>
        <w:pBdr>
          <w:right w:val="none" w:sz="0" w:space="3" w:color="auto"/>
        </w:pBdr>
        <w:ind w:left="1660" w:right="60"/>
        <w:jc w:val="center"/>
        <w:rPr>
          <w:rStyle w:val="documentparentContainer"/>
          <w:rFonts w:ascii="Arial" w:eastAsia="Arial" w:hAnsi="Arial" w:cs="Arial"/>
          <w:sz w:val="20"/>
          <w:szCs w:val="20"/>
        </w:rPr>
      </w:pPr>
    </w:p>
    <w:tbl>
      <w:tblPr>
        <w:tblStyle w:val="documentheading"/>
        <w:tblW w:w="5000" w:type="pct"/>
        <w:tblBorders>
          <w:bottom w:val="single" w:sz="8" w:space="0" w:color="CCCCCC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080"/>
      </w:tblGrid>
      <w:tr w:rsidR="00C300C4" w14:paraId="0E608D7A" w14:textId="77777777">
        <w:tc>
          <w:tcPr>
            <w:tcW w:w="0" w:type="auto"/>
            <w:tcMar>
              <w:top w:w="24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14:paraId="695F76E1" w14:textId="77777777" w:rsidR="00C300C4" w:rsidRDefault="00C13742">
            <w:pPr>
              <w:pStyle w:val="documentsectiontitle"/>
              <w:rPr>
                <w:rStyle w:val="documentsectiontitleCell"/>
                <w:rFonts w:ascii="Arial" w:eastAsia="Arial" w:hAnsi="Arial" w:cs="Arial"/>
                <w:b/>
                <w:bCs/>
              </w:rPr>
            </w:pPr>
            <w:r>
              <w:rPr>
                <w:rStyle w:val="documentsectiontitleCell"/>
                <w:rFonts w:ascii="Arial" w:eastAsia="Arial" w:hAnsi="Arial" w:cs="Arial"/>
                <w:b/>
                <w:bCs/>
              </w:rPr>
              <w:t>Certifications</w:t>
            </w:r>
          </w:p>
        </w:tc>
      </w:tr>
    </w:tbl>
    <w:p w14:paraId="29203ED7" w14:textId="77777777" w:rsidR="00C300C4" w:rsidRDefault="00C300C4">
      <w:pPr>
        <w:rPr>
          <w:vanish/>
        </w:rPr>
      </w:pPr>
    </w:p>
    <w:tbl>
      <w:tblPr>
        <w:tblStyle w:val="documentdivparagraph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70"/>
        <w:gridCol w:w="8990"/>
      </w:tblGrid>
      <w:tr w:rsidR="00C300C4" w14:paraId="1B239EC2" w14:textId="77777777">
        <w:tc>
          <w:tcPr>
            <w:tcW w:w="2370" w:type="dxa"/>
            <w:tcMar>
              <w:top w:w="0" w:type="dxa"/>
              <w:left w:w="5" w:type="dxa"/>
              <w:bottom w:w="5" w:type="dxa"/>
              <w:right w:w="105" w:type="dxa"/>
            </w:tcMar>
            <w:hideMark/>
          </w:tcPr>
          <w:p w14:paraId="55177673" w14:textId="4627EC33" w:rsidR="00C300C4" w:rsidRDefault="00C300C4">
            <w:pPr>
              <w:pStyle w:val="spandateswrapperParagraph"/>
              <w:pBdr>
                <w:right w:val="none" w:sz="0" w:space="0" w:color="auto"/>
              </w:pBdr>
              <w:ind w:right="300"/>
              <w:rPr>
                <w:rStyle w:val="spandateswrapper"/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8990" w:type="dxa"/>
            <w:tcMar>
              <w:top w:w="0" w:type="dxa"/>
              <w:left w:w="5" w:type="dxa"/>
              <w:bottom w:w="5" w:type="dxa"/>
              <w:right w:w="5" w:type="dxa"/>
            </w:tcMar>
            <w:hideMark/>
          </w:tcPr>
          <w:p w14:paraId="19E27DD3" w14:textId="79FB63A7" w:rsidR="00C300C4" w:rsidRDefault="00C13742">
            <w:pPr>
              <w:pStyle w:val="p"/>
              <w:spacing w:line="260" w:lineRule="atLeast"/>
              <w:ind w:right="200"/>
              <w:rPr>
                <w:rStyle w:val="documentsinglecolumn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documentsinglecolumn"/>
                <w:rFonts w:ascii="Arial" w:eastAsia="Arial" w:hAnsi="Arial" w:cs="Arial"/>
                <w:sz w:val="20"/>
                <w:szCs w:val="20"/>
              </w:rPr>
              <w:t>BLS (Basic Life Support for Healthcare Providers</w:t>
            </w:r>
            <w:r w:rsidR="00D13B8D">
              <w:rPr>
                <w:rStyle w:val="documentsinglecolumn"/>
                <w:rFonts w:ascii="Arial" w:eastAsia="Arial" w:hAnsi="Arial" w:cs="Arial"/>
                <w:sz w:val="20"/>
                <w:szCs w:val="20"/>
              </w:rPr>
              <w:t>)</w:t>
            </w:r>
          </w:p>
          <w:p w14:paraId="00280A66" w14:textId="41767F38" w:rsidR="00D13B8D" w:rsidRDefault="00D13B8D">
            <w:pPr>
              <w:pStyle w:val="p"/>
              <w:spacing w:line="260" w:lineRule="atLeast"/>
              <w:ind w:right="200"/>
              <w:rPr>
                <w:rStyle w:val="documentsinglecolumn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documentsinglecolumn"/>
                <w:rFonts w:ascii="Arial" w:eastAsia="Arial" w:hAnsi="Arial" w:cs="Arial"/>
                <w:sz w:val="20"/>
                <w:szCs w:val="20"/>
              </w:rPr>
              <w:t>ACLS (Advanced Cardiac Life Support for Healthcare Providers)</w:t>
            </w:r>
          </w:p>
        </w:tc>
      </w:tr>
    </w:tbl>
    <w:p w14:paraId="408E38B1" w14:textId="77777777" w:rsidR="00C300C4" w:rsidRDefault="00C300C4">
      <w:pPr>
        <w:rPr>
          <w:rStyle w:val="documentparentContainer"/>
          <w:rFonts w:ascii="Arial" w:eastAsia="Arial" w:hAnsi="Arial" w:cs="Arial"/>
          <w:sz w:val="20"/>
          <w:szCs w:val="20"/>
        </w:rPr>
      </w:pPr>
    </w:p>
    <w:sectPr w:rsidR="00C300C4" w:rsidSect="003E1CD8">
      <w:headerReference w:type="default" r:id="rId7"/>
      <w:footerReference w:type="default" r:id="rId8"/>
      <w:pgSz w:w="12240" w:h="15840"/>
      <w:pgMar w:top="0" w:right="440" w:bottom="48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813D6" w14:textId="77777777" w:rsidR="00224BA2" w:rsidRDefault="00224BA2">
      <w:pPr>
        <w:spacing w:line="240" w:lineRule="auto"/>
      </w:pPr>
      <w:r>
        <w:separator/>
      </w:r>
    </w:p>
  </w:endnote>
  <w:endnote w:type="continuationSeparator" w:id="0">
    <w:p w14:paraId="6D482938" w14:textId="77777777" w:rsidR="00224BA2" w:rsidRDefault="00224B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8CF7A" w14:textId="77777777" w:rsidR="00C300C4" w:rsidRDefault="00C13742">
    <w:pPr>
      <w:spacing w:line="20" w:lineRule="auto"/>
    </w:pPr>
    <w:r>
      <w:rPr>
        <w:color w:val="FFFFFF"/>
        <w:sz w:val="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EA120" w14:textId="77777777" w:rsidR="00224BA2" w:rsidRDefault="00224BA2">
      <w:pPr>
        <w:spacing w:line="240" w:lineRule="auto"/>
      </w:pPr>
      <w:r>
        <w:separator/>
      </w:r>
    </w:p>
  </w:footnote>
  <w:footnote w:type="continuationSeparator" w:id="0">
    <w:p w14:paraId="37EEDFCC" w14:textId="77777777" w:rsidR="00224BA2" w:rsidRDefault="00224B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84ABB" w14:textId="77777777" w:rsidR="00C300C4" w:rsidRDefault="00C13742">
    <w:pPr>
      <w:spacing w:line="20" w:lineRule="auto"/>
    </w:pPr>
    <w:r>
      <w:rPr>
        <w:color w:val="FFFFFF"/>
        <w:sz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25A47B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CB4D1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1D058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3AACE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BCBA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69E71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C9009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D30BA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C54BA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5DF25F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DE70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15EA9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418DB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1A050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A02D6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9AABD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1002B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CEAA6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2C7E63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9BE08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5C8FC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FB4F1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77E9F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84A69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238A8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55011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39212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C4"/>
    <w:rsid w:val="00143265"/>
    <w:rsid w:val="001B529B"/>
    <w:rsid w:val="001B695D"/>
    <w:rsid w:val="00224BA2"/>
    <w:rsid w:val="003E1CD8"/>
    <w:rsid w:val="006A17CB"/>
    <w:rsid w:val="00C13742"/>
    <w:rsid w:val="00C300C4"/>
    <w:rsid w:val="00C477A6"/>
    <w:rsid w:val="00D1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63B43"/>
  <w15:docId w15:val="{2A8BDF4C-EEC7-45DA-816C-F7A451EB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ocument">
    <w:name w:val="document"/>
    <w:basedOn w:val="Normal"/>
  </w:style>
  <w:style w:type="character" w:customStyle="1" w:styleId="documentparentContainer">
    <w:name w:val="document_parentContainer"/>
    <w:basedOn w:val="DefaultParagraphFont"/>
  </w:style>
  <w:style w:type="character" w:customStyle="1" w:styleId="documentparentContainertopsectionleft-box">
    <w:name w:val="document_parentContainer_topsection_left-box"/>
    <w:basedOn w:val="DefaultParagraphFont"/>
  </w:style>
  <w:style w:type="paragraph" w:customStyle="1" w:styleId="documentdivfirstsection">
    <w:name w:val="document_div_firstsection"/>
    <w:basedOn w:val="Normal"/>
  </w:style>
  <w:style w:type="paragraph" w:customStyle="1" w:styleId="documentdivparagraph">
    <w:name w:val="document_div_paragraph"/>
    <w:basedOn w:val="Normal"/>
  </w:style>
  <w:style w:type="character" w:customStyle="1" w:styleId="documentname">
    <w:name w:val="document_name"/>
    <w:basedOn w:val="DefaultParagraphFont"/>
    <w:rPr>
      <w:b/>
      <w:bCs/>
      <w:sz w:val="70"/>
      <w:szCs w:val="70"/>
    </w:rPr>
  </w:style>
  <w:style w:type="character" w:customStyle="1" w:styleId="documentnamefName">
    <w:name w:val="document_name_fName"/>
    <w:basedOn w:val="DefaultParagraphFont"/>
    <w:rPr>
      <w:b w:val="0"/>
      <w:bCs w:val="0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ocumentresumeTitle">
    <w:name w:val="document_resumeTitle"/>
    <w:basedOn w:val="Normal"/>
    <w:pPr>
      <w:spacing w:line="320" w:lineRule="atLeast"/>
    </w:pPr>
    <w:rPr>
      <w:sz w:val="28"/>
      <w:szCs w:val="28"/>
    </w:rPr>
  </w:style>
  <w:style w:type="paragraph" w:customStyle="1" w:styleId="documentSECTIONCNTC">
    <w:name w:val="document_SECTION_CNTC"/>
    <w:basedOn w:val="Normal"/>
    <w:rPr>
      <w:color w:val="FFFFFF"/>
    </w:rPr>
  </w:style>
  <w:style w:type="character" w:customStyle="1" w:styleId="documentaddressaddressleft">
    <w:name w:val="document_address_addressleft"/>
    <w:basedOn w:val="DefaultParagraphFont"/>
  </w:style>
  <w:style w:type="paragraph" w:customStyle="1" w:styleId="div">
    <w:name w:val="div"/>
    <w:basedOn w:val="Normal"/>
  </w:style>
  <w:style w:type="character" w:customStyle="1" w:styleId="txtBold">
    <w:name w:val="txtBold"/>
    <w:basedOn w:val="DefaultParagraphFont"/>
    <w:rPr>
      <w:b/>
      <w:bCs/>
    </w:rPr>
  </w:style>
  <w:style w:type="character" w:customStyle="1" w:styleId="documentaddressaddressright">
    <w:name w:val="document_address_addressright"/>
    <w:basedOn w:val="DefaultParagraphFont"/>
  </w:style>
  <w:style w:type="table" w:customStyle="1" w:styleId="documentaddress">
    <w:name w:val="document_address"/>
    <w:basedOn w:val="TableNormal"/>
    <w:tblPr/>
  </w:style>
  <w:style w:type="character" w:customStyle="1" w:styleId="documentright-box">
    <w:name w:val="document_right-box"/>
    <w:basedOn w:val="DefaultParagraphFont"/>
    <w:rPr>
      <w:shd w:val="clear" w:color="auto" w:fill="373D48"/>
    </w:rPr>
  </w:style>
  <w:style w:type="table" w:customStyle="1" w:styleId="documentparentContainertopsection">
    <w:name w:val="document_parentContainer_topsection"/>
    <w:basedOn w:val="TableNormal"/>
    <w:tblPr/>
  </w:style>
  <w:style w:type="paragraph" w:customStyle="1" w:styleId="documentsection">
    <w:name w:val="document_section"/>
    <w:basedOn w:val="Normal"/>
  </w:style>
  <w:style w:type="paragraph" w:customStyle="1" w:styleId="documentdivnoPind">
    <w:name w:val="document_div_noPind"/>
    <w:basedOn w:val="Normal"/>
  </w:style>
  <w:style w:type="paragraph" w:customStyle="1" w:styleId="p">
    <w:name w:val="p"/>
    <w:basedOn w:val="Normal"/>
  </w:style>
  <w:style w:type="character" w:customStyle="1" w:styleId="documentsectiontitleCell">
    <w:name w:val="document_section_titleCell"/>
    <w:basedOn w:val="DefaultParagraphFont"/>
  </w:style>
  <w:style w:type="paragraph" w:customStyle="1" w:styleId="documentsectiontitle">
    <w:name w:val="document_sectiontitle"/>
    <w:basedOn w:val="Normal"/>
    <w:pPr>
      <w:spacing w:line="320" w:lineRule="atLeast"/>
    </w:pPr>
    <w:rPr>
      <w:color w:val="373D48"/>
      <w:sz w:val="28"/>
      <w:szCs w:val="28"/>
    </w:rPr>
  </w:style>
  <w:style w:type="table" w:customStyle="1" w:styleId="documentheading">
    <w:name w:val="document_heading"/>
    <w:basedOn w:val="TableNormal"/>
    <w:tblPr/>
  </w:style>
  <w:style w:type="character" w:customStyle="1" w:styleId="spandateswrapper">
    <w:name w:val="span_dates_wrapper"/>
    <w:basedOn w:val="span"/>
    <w:rPr>
      <w:sz w:val="20"/>
      <w:szCs w:val="20"/>
      <w:bdr w:val="none" w:sz="0" w:space="0" w:color="auto"/>
      <w:vertAlign w:val="baseline"/>
    </w:rPr>
  </w:style>
  <w:style w:type="paragraph" w:customStyle="1" w:styleId="spandateswrapperParagraph">
    <w:name w:val="span_dates_wrapper Paragraph"/>
    <w:basedOn w:val="spanParagraph"/>
    <w:pPr>
      <w:pBdr>
        <w:right w:val="none" w:sz="0" w:space="5" w:color="auto"/>
      </w:pBdr>
      <w:spacing w:line="260" w:lineRule="atLeast"/>
    </w:pPr>
    <w:rPr>
      <w:sz w:val="20"/>
      <w:szCs w:val="20"/>
    </w:rPr>
  </w:style>
  <w:style w:type="paragraph" w:customStyle="1" w:styleId="spanParagraph">
    <w:name w:val="span Paragraph"/>
    <w:basedOn w:val="Normal"/>
  </w:style>
  <w:style w:type="character" w:customStyle="1" w:styleId="documentsinglecolumn">
    <w:name w:val="document_singlecolumn"/>
    <w:basedOn w:val="DefaultParagraphFont"/>
  </w:style>
  <w:style w:type="character" w:customStyle="1" w:styleId="documentmb5">
    <w:name w:val="document_mb5"/>
    <w:basedOn w:val="DefaultParagraphFont"/>
  </w:style>
  <w:style w:type="character" w:customStyle="1" w:styleId="divdocumentjobtitle">
    <w:name w:val="div_document_jobtitle"/>
    <w:basedOn w:val="DefaultParagraphFont"/>
    <w:rPr>
      <w:sz w:val="26"/>
      <w:szCs w:val="26"/>
    </w:rPr>
  </w:style>
  <w:style w:type="paragraph" w:customStyle="1" w:styleId="documentmb5Paragraph">
    <w:name w:val="document_mb5 Paragraph"/>
    <w:basedOn w:val="Normal"/>
    <w:pPr>
      <w:pBdr>
        <w:bottom w:val="none" w:sz="0" w:space="5" w:color="auto"/>
      </w:pBdr>
    </w:pPr>
  </w:style>
  <w:style w:type="paragraph" w:customStyle="1" w:styleId="spanpaddedline">
    <w:name w:val="span_paddedline"/>
    <w:basedOn w:val="spanParagraph"/>
  </w:style>
  <w:style w:type="paragraph" w:customStyle="1" w:styleId="documentulli">
    <w:name w:val="document_ul_li"/>
    <w:basedOn w:val="Normal"/>
  </w:style>
  <w:style w:type="table" w:customStyle="1" w:styleId="documentdivparagraphTable">
    <w:name w:val="document_div_paragraph Table"/>
    <w:basedOn w:val="TableNormal"/>
    <w:tblPr/>
  </w:style>
  <w:style w:type="character" w:customStyle="1" w:styleId="spandegree">
    <w:name w:val="span_degree"/>
    <w:basedOn w:val="span"/>
    <w:rPr>
      <w:b/>
      <w:bCs/>
      <w:sz w:val="26"/>
      <w:szCs w:val="26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Pr>
      <w:b/>
      <w:bCs/>
      <w:sz w:val="26"/>
      <w:szCs w:val="26"/>
      <w:bdr w:val="none" w:sz="0" w:space="0" w:color="auto"/>
      <w:vertAlign w:val="baseline"/>
    </w:rPr>
  </w:style>
  <w:style w:type="paragraph" w:customStyle="1" w:styleId="documentrtngSecparagraph">
    <w:name w:val="document_rtngSec_paragraph"/>
    <w:basedOn w:val="Normal"/>
  </w:style>
  <w:style w:type="paragraph" w:customStyle="1" w:styleId="documentsinglecolumnParagraph">
    <w:name w:val="document_singlecolumn Paragraph"/>
    <w:basedOn w:val="Normal"/>
  </w:style>
  <w:style w:type="character" w:customStyle="1" w:styleId="ratvtextpnth-last-child1">
    <w:name w:val="ratvtext_p_nth-last-child(1)"/>
    <w:basedOn w:val="DefaultParagraphFont"/>
  </w:style>
  <w:style w:type="character" w:customStyle="1" w:styleId="ratvcontainer">
    <w:name w:val="ratvcontainer"/>
    <w:basedOn w:val="DefaultParagraphFont"/>
  </w:style>
  <w:style w:type="paragraph" w:customStyle="1" w:styleId="documenttxtRight">
    <w:name w:val="document_txtRight"/>
    <w:basedOn w:val="Normal"/>
    <w:pPr>
      <w:spacing w:line="140" w:lineRule="atLeas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Arielle Davis</vt:lpstr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Arielle Davis</dc:title>
  <dc:creator>Davis, Arielle</dc:creator>
  <cp:lastModifiedBy>Davis, Arielle</cp:lastModifiedBy>
  <cp:revision>3</cp:revision>
  <dcterms:created xsi:type="dcterms:W3CDTF">2022-04-17T07:48:00Z</dcterms:created>
  <dcterms:modified xsi:type="dcterms:W3CDTF">2022-04-17T07:56:00Z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c7c062a9-f83b-4119-a4ef-cdf578aabdcb</vt:lpwstr>
  </property>
  <property fmtid="{D5CDD505-2E9C-101B-9397-08002B2CF9AE}" pid="3" name="x1ye=0">
    <vt:lpwstr>TEUAAB+LCAAAAAAABAAUmreSg0AQBT+IAC8gxHtvRYb33vP1p0su0pXYZea97ipRPMMhGMVwPE4J8IfHOBJmEBzhIYGEYQweiEWZ0N3xg7d1DU/cDb6Q0yko6sl45sO2FC2UOrSS7IR0Vvsz8+iCSL09UuSCT5zjnc2mgoptRynEmV8xez6nyJtxhn7qr5Lo+iposKZMV4jqaUti8Luk9eGmMtxJjWACzoVt8jv4WOLneNJSlu8q7S1CHQHHn1k</vt:lpwstr>
  </property>
  <property fmtid="{D5CDD505-2E9C-101B-9397-08002B2CF9AE}" pid="4" name="x1ye=1">
    <vt:lpwstr>+A73j65aWoEZILhIUU4bQ63iD4yTpSEoMDOixj3hAfCG7GdM2S39+9lFUUNCeSDI+KZj7bnWcyXWppzgYcTV4MV7Y7Xwvprh7qtE3W9rn5ofPeGVXE09aWTAIZGJbhAaGN6uJya7rx2iB8YSreiuuNYk3C1k4YQSPTvY1gG0KCRW3rXBQpA1fsi5UKZMDfm9yYhiSK4u6zIeFBNCqqIDzdq4rSRaxtt8TaDIGgXvmrl15CkU4f1R1JXML4TAKgq</vt:lpwstr>
  </property>
  <property fmtid="{D5CDD505-2E9C-101B-9397-08002B2CF9AE}" pid="5" name="x1ye=10">
    <vt:lpwstr>Jn8drZz+q4vRb0tp9rc/agNU5in+JS+RQ2Wjk7sWOfJSPk2k8iM+wED98MKsrVIhsf7wFKA93uzm5R0pighAgp+iL0GW0wYwseI7eedSi375VtlAZj4dSUy334uyMk5RwFb3TP65lwjAMY1hXAPVaG/o14Igq3KVCo9SOKPeOuYSJIEZXlR4S77IW0/Vaqz5egSntnPu7txN3sG5ZK+6HIW1bdEpcQoppwxfXUws5WaoiV3zw8TdeED6rjkMvCn</vt:lpwstr>
  </property>
  <property fmtid="{D5CDD505-2E9C-101B-9397-08002B2CF9AE}" pid="6" name="x1ye=11">
    <vt:lpwstr>rzaROuLDmqh5c4PORB1AY5UYtUPPut2I8mCBnnL6+1fXMkPnOHNT/R5Ppr0ZgTE43OPr/b3t2vBpf++NyYaTfui8RWBbAX2MgLXCp9Kgm5CrHWTX7JzR9rXv+5KCdBTdg2iDnGXU7n14ZxEfdhfUKMOHYM8I1fKx9vd2uExAKwEdwK7MQhiNe+6/XvUHwkn1O/oUUvo2p6J6RdfMrprLEjtKvERjEiAOUnDo3LVHQxuNw+mCDei3FI5L/a1WWKB</vt:lpwstr>
  </property>
  <property fmtid="{D5CDD505-2E9C-101B-9397-08002B2CF9AE}" pid="7" name="x1ye=12">
    <vt:lpwstr>alm645F/GLLxjYddVgXksiq9UK/8V75oL8WFKJNuCcHV1V7CEhCjXXVYpWck+OPeg6ocrbCKd0db+pPiaidPkEpAZwWcYpU4foNwq6u3xvDEORp5lR5nlS0UUA7VAqQ8LYI7US+xWEDKY33BCUzyv7Nw+sZ1bIdNhh+FD7Wcg6v4D3UYdhJUk54pog5GWK21pgUEBmgVGbtwxJWiSbdcltg1+iTrpP7Qx8tmXCVgffcKV8nzXxpUMF0etVHFh9O</vt:lpwstr>
  </property>
  <property fmtid="{D5CDD505-2E9C-101B-9397-08002B2CF9AE}" pid="8" name="x1ye=13">
    <vt:lpwstr>aa6KKPg41+SC9azzghWMlK5Y+jQF0YjGf9ZZGY+uJ3BhmxatGR877CbMBpXZzpUkoWmVVMs8mMdN+feEpVZPoNpGyG+QPb2LmU2nP0cyf2YY62NLVIy3LpVeok3ifnoxAWjMTBtYgTBKfoBQ61wbcQj7u7kExxSaQwjFnTWyayx0vkrGJVTR9JtiuTBwn/CE/X1It/Cpg3rVHkKowdYN0PrMEiCmEugjU1OPB6zUWKN6Y/P68zNfbcFx9p+W8su</vt:lpwstr>
  </property>
  <property fmtid="{D5CDD505-2E9C-101B-9397-08002B2CF9AE}" pid="9" name="x1ye=14">
    <vt:lpwstr>pS7F+eu+wcrAh+OIuO2fv++/fzKM7qI1xupnBEXXnTQ1RFnqdTtIbGayYd+IhLBCwpENuYZXy37hPKd5BhJTYtz/bM7pVXdve5GxWSRbZrqTaHY+cXNCv4mTR7MIQXr0BiBQITsu+N6Vvpe8YD5aYczfUmD5HcaPNuJYpJ7vzgd/Q+/XWjUjTjoZDpe6u630W+Eodyx6OPP+ZvYsxRV3EFanmomdWfV/Inil/LJX7DViIMAQEtG2GURlJBksbGD</vt:lpwstr>
  </property>
  <property fmtid="{D5CDD505-2E9C-101B-9397-08002B2CF9AE}" pid="10" name="x1ye=15">
    <vt:lpwstr>x6LFAiSMGiGNpLHz4XfX6T6kYuUSdsZIJi9GQmjXeLHiFz4EzJ9oQeVbRIOtX59MIJ3B8x37bOxT+Cm3/NceWAdOfTTW/3ibUpV+hYDFpZnhpj4lX92hX5z+DO52ddqAv2cZijhWqEGaE0gqjCbCrHNTqXFXMp+/ePXCEAzjAyzNwvQen325tZvdVWwxYzULrG42gXo+yNy0q2ec6drgmmw+zd7j4GPQPR9bmNzmN8GqDxqVGHXSltWVF6/mj8o</vt:lpwstr>
  </property>
  <property fmtid="{D5CDD505-2E9C-101B-9397-08002B2CF9AE}" pid="11" name="x1ye=16">
    <vt:lpwstr>w0zno64p91l88UMDFOsMKuOIiYGUViV/lu/1OGZ8EDOLVBh8S89NWXggKBzItBSo8x5Lh5mGJLKD41PG7+F9eAMvb9zPPUoOCmmJst2T24AZiJ3Pus/eLnFJwig5HvcQAzsqSqoJOWi4PxycWuI4OeTNjThlR9v6ElmYK5IpabTXp+6nubmtKJxdvJnkRsCK34LyOFYarV/yn/LadiHGTC+/WbSc0A96MICAcYv3uSZ3wdefySDpouC1i82hPUH</vt:lpwstr>
  </property>
  <property fmtid="{D5CDD505-2E9C-101B-9397-08002B2CF9AE}" pid="12" name="x1ye=17">
    <vt:lpwstr>mPUSpSnCw77kBeSSR3Xfyjpl19jGUmfEEn/hZp8Ad5GBLlWwUlWoHstlyC9qa3to1GydS1nJpFh/tH6JJBgDCDNEFobH9UqREOt2P9uSL/W3aQtIx+gWD3gwVQrRrxHZ3oTHZFjgwPXDsI545zYf77pTPGjFsyRcB8JANayPWlFZJl68ko5MzFqNm6y3Sm9lweU3R1adKWN5DIfDaW4Dj5tiHzv0krTbSWlIafrx7IJ7/KmbcYoqtyN67D3E9GP</vt:lpwstr>
  </property>
  <property fmtid="{D5CDD505-2E9C-101B-9397-08002B2CF9AE}" pid="13" name="x1ye=18">
    <vt:lpwstr>27UT/HjQKj5S7F7ahf70mzeXo/sa0KxLyWNr2gle74UwlE66Lk02+RN5302hcQcf1C0UHrc9sQXziyM9otDZOwZH7hyRKl3lEg/G/1nphYIZWyrPLHfmKwhLOamzpcrqcjj8JGGTgGiejiJ0Jw4sZ8wPBPAATuCiCU/lpWFyFilGPLGbFZ2VyF7kwoDIZEgXBQ7vgGQPzclXp4rY6qfCe49WpWPEzItexKYiAiA/peBb33zYJ7XG9RiHXzXx2yB</vt:lpwstr>
  </property>
  <property fmtid="{D5CDD505-2E9C-101B-9397-08002B2CF9AE}" pid="14" name="x1ye=19">
    <vt:lpwstr>bIoq+Pz/YJR34mLMSVhF5GrUaXD6LYd8zvop13F7TPqhBqrCPMQZrK1yA+5hyjMxcwkOK36oXCuPI3zUfqYqXbqTBXgzo2emW9ISsRs7Gt17I+wwk6lB3xSMfGvTJKhOPSXkaMav8XXsZ66tE8brOuislZcx5SC/H6E/DIPKwVuOqcsZvywWRsDIrMPhIotTv8K6WraKJ9SLGVlCfWJnFmHilnyYE1q4Wwbv9QQYuf3nVus4G3mA22jEiwcnWLJ</vt:lpwstr>
  </property>
  <property fmtid="{D5CDD505-2E9C-101B-9397-08002B2CF9AE}" pid="15" name="x1ye=2">
    <vt:lpwstr>tmiq397yvgJnpf1eXpXcYBdZgxOpYsvd9bTHPyYSUlb3XNTt2CCIYIztoAPAoxIDZZte8yQT6EZBJJKLZEqzBAplfsvRgXOhDp5XgwxLeImZilg66kxevg8EkjbFunwMhJ4S9wIx90Hjgkf/toR+ali3KtHAF26ILR1viQLQat1HrPGPcUMHBi1knrSJtMra1mIXwtTHRsqayng7rPsujndpcLamrMujrYE1UBmEqkwtjs2+zKQkwmG2c9/EVH8</vt:lpwstr>
  </property>
  <property fmtid="{D5CDD505-2E9C-101B-9397-08002B2CF9AE}" pid="16" name="x1ye=20">
    <vt:lpwstr>Y3XCDA93hsf+0jXpgtk8n9HR7c0heZCeyjJZP9xdqt3iPbMdiBKBe7MAog1+q03R9028NOAenCsS8rBjnYjsdGS/wScuWyMj8IeLJRDyUbtc22QSNHdcbm0trxBy2RYF6X6K2HQtmXsVvCUx63J9f1LEK0sGquLV+AO6kqMi5JP+OAIXPmv1xtqVvHxlntu8nWNNTO9FHfLwNbz35LK9Khbw+aDq4OJvSWpBcSWzYsIjgl7VIuIYXHb7qjZBoIj</vt:lpwstr>
  </property>
  <property fmtid="{D5CDD505-2E9C-101B-9397-08002B2CF9AE}" pid="17" name="x1ye=21">
    <vt:lpwstr>+/HXjt3RALQAtBwnB4VL8H1xJwlgH1yYX4ee2AMrSY9D/lvIYaKtvr0TIXWqPddmH1PXfy0FB8PK5tQCqEHtdRNL1riTZkYvBSiXa2H+Fwx9dwIoAErDK93dyLXJ/s3rghaIaLU30bq17Tx07UtiaV1gYFiA+/u1k9joPK38Q9dWDdjDaOHJJQrSJXL4Oh+ikaVI/mKmsBFvQOhv+JrqrxOidwkPyCsW4nP3prg/zanHAWM1nWvAl2Y28SujvZW</vt:lpwstr>
  </property>
  <property fmtid="{D5CDD505-2E9C-101B-9397-08002B2CF9AE}" pid="18" name="x1ye=22">
    <vt:lpwstr>hdZ90z5IG+9K+OTCg0TKTMhK32JM0peMx3ij5O5KkvGcaosTbeCKZwD89seSu7oU58Z6mIaszR9J9+bz+K3EKUn8d6vUWAS99xtJHebk5lGk/vQnMbjxf77IzjBTdOo9hCbsNbW6RCTg0jVmEW6ply/87Hl+3jc0qFyyCaXL9fBQll9Ps14+L6fJbmnavcmNjfVPKRWHbaB5moI3LJkpfoaGNNC2zYWxhiDYQBG16gfO0/3/drzryGR7/3JFh1/</vt:lpwstr>
  </property>
  <property fmtid="{D5CDD505-2E9C-101B-9397-08002B2CF9AE}" pid="19" name="x1ye=23">
    <vt:lpwstr>JI590QCExRK7zSlVQQHa3w8mtDA8N1Nh2tBUhD0NNgiIwAxmmkrM9SKx6np2JPLyJx2XZsNVU97XebcwnkVUBviN/9pOP2boRdmhNRkkx4DvxXDsMY0FOn064qNi0XcdrOFOeFSxpR3h+TSIY8ZyZ4SOTWxs9wPCQxfiaWy5Lh6SNHnJkZPxGRK8aujkGNfsjJVD8p+dVp6RunY2TlZz/4HR1HPQkcQx/7NrE1wwdoC7UMTRCnFCOGqHpknuwhg</vt:lpwstr>
  </property>
  <property fmtid="{D5CDD505-2E9C-101B-9397-08002B2CF9AE}" pid="20" name="x1ye=24">
    <vt:lpwstr>+7gYHxT9ve2jW2CTviGBDHBNToEQpnm+nDIP/eC1og6fe9thx6MGbN0DT2R9pinQGpA+KTzADil8qxtWGVgWMP6rURDu/jQOhgPPueQZRwzmV35kxV5GF1M6y0sNy/btXfVA05FxHl7A5DfArTrf+1y8rlEqnzcduW1+SAguBiVf+PmTRCuuczCZlNx0vumlfCYi/k11+HufvkdYRgNxj0IRuLEFR+7pMQaI7MYeUXbxU/hBFyZFBBSFDvbg2dH</vt:lpwstr>
  </property>
  <property fmtid="{D5CDD505-2E9C-101B-9397-08002B2CF9AE}" pid="21" name="x1ye=25">
    <vt:lpwstr>snWj9oCkNsN/tC0SUnlVgcwoMht9YisiEEaGcCTex9aMysmeJLmfch9K3eN8TTl3fryJa2uVS/c0m8Fvjidjx8C2zSv26JBPzvOXaICFXfEiddIQ7QO4fwE9/+eMK6x9O1PdFqDSUZvJE6grWdReAmnfq/egov+lDT+JcDkOw7iUd/JllWiGkx1gfwAWCb+KfiQF/4WqUbSW1vLIPtD6LlFPOAiGzOHyhLtGH5JbEa+p2kxz7CoyioleP3mdFZg</vt:lpwstr>
  </property>
  <property fmtid="{D5CDD505-2E9C-101B-9397-08002B2CF9AE}" pid="22" name="x1ye=26">
    <vt:lpwstr>uZ2alf24cgTuS8TmdWFmz7y4B05E10xR/WA8aefWE3lh2vcJ6hGXhDxCANCRY9XUJmQ8LRvQFOI4gprtim7UEHV7GMrUvLfZnem6bS7EsRz2yuyPyl1qezrkHpU5xqpPacyqfYbLAElQMqQU5M6EXfL4Z+30tcM8emBQOzs29+Rw4fVQO1x9qjYjbE6Ql4CzyTcu1s3tS2yHpdNdAKCHRZJzQ24N+68zKLgJLKEMO6ccop4YmxiR4igoyOQrL5r</vt:lpwstr>
  </property>
  <property fmtid="{D5CDD505-2E9C-101B-9397-08002B2CF9AE}" pid="23" name="x1ye=27">
    <vt:lpwstr>HjemQ+lHAvIvs46fKqoOKnWnVrvZqgCilGNfTjC7wwX6vWGWCWCmqYbXbspq0hYybAtMbXh1n27rqxF6g5WYEwQ1maYcmBn9dw89P1ia/dvIvfkzRcXvy9Rl47p76FkJW0BZzO/XgerE6zXpPYOEXykXSgk1D6UG+16WLCbPxJVfNXUrXac4FWJ0S1kfOzO2RmWJE+QhAnvZOohPY0AIQmtD3s97k99ycMMn01NsnfdYH66fsx3kllBjm6ZjKLU</vt:lpwstr>
  </property>
  <property fmtid="{D5CDD505-2E9C-101B-9397-08002B2CF9AE}" pid="24" name="x1ye=28">
    <vt:lpwstr>/71+5RdRY+Ujd07c1bwRvKFl4mVxW4/GFZ5ovKK85fxjIcuEzkelZiyXjw8jg9RQUkhexQ6YtlAq4gEtu79ZDKMfOYqnBM0NJNZJ/loZpHTIamJtvZ8qaKcXWkgoxfyuWdBHSqV1dM3xnLwhcJk5dGgB79qsD6QjOMyEcmvDn2z1q7k0rVS+DPaJJXRWiKvW1BfW8G7FvNilSWAODmqh50INMxv5eRkTE2ySiu4WPXb++Sp7H0IGWIOIAsauryW</vt:lpwstr>
  </property>
  <property fmtid="{D5CDD505-2E9C-101B-9397-08002B2CF9AE}" pid="25" name="x1ye=29">
    <vt:lpwstr>XTaBNuW6pIEQ/QFppmdl/mH6uXOfGRMFXQuaQqpi0g3BIa8D5S4VVGsNMwozH9VhhS6ysUvnBjFnTdn+g66xT0tLFcec3W8sQDWAkB5Nk3d5qyCr8VLA1FLcD0wp/qDTb+FDbK5j7sHYfUa/fDkxeAvYF2fj3V9w14ZhiVshFCZKjYVoxbs9WkQzsM4A5chgSLO4YK2uskyGs+1ojBG4DXRITxBYI0VVmbQghJyScLmx7+qzZY0T9llgzR5YqrJ</vt:lpwstr>
  </property>
  <property fmtid="{D5CDD505-2E9C-101B-9397-08002B2CF9AE}" pid="26" name="x1ye=3">
    <vt:lpwstr>/2276hv6ZE+nGlxjC4A7m1VDmS6UanuWnWSh9Nmr7Cv3qpgID8sOx2NPR2deE2yzNctMUsbqK3WpSTIG3PGvaFR5ySGR4i5h1Bhx7RVKVZA1rt67Cf5tGJ2EmoJWqjZkW3Iv/QOClbjwZDG4XQo1DYppsSyadlWcW+8R9mZLgR3+PoRtAghbJH07lt263bC5B+t0jjpS6c6Fg2oQW2E9AGcGJlRpkzra+cLE6rCYuu+syxOPYuZCn59CzX7mAwH</vt:lpwstr>
  </property>
  <property fmtid="{D5CDD505-2E9C-101B-9397-08002B2CF9AE}" pid="27" name="x1ye=30">
    <vt:lpwstr>uikunaIiqppnNWzNFP8zmgaHjJI/jNIfleT7qkI7gbDONKlsqDhIDfEtWlMdvVR7+1P4kdUZqWNQr9yG0EEhVJguHn/FgmuuAK2QtnMRwg1zuOMOhtZ7FkBwnFYNuRV9BUlD8D2Z8uxa14fjGh6ufmS9mP865YSq03ibGf+TUFUyKhbqOIsLzkVXYSSYTup6jMzKRNC14H+mLr5roXHXCkLOF3fOHS0ylr88nG4kFmwKsV6jc1UiGdkQbdeLrUH</vt:lpwstr>
  </property>
  <property fmtid="{D5CDD505-2E9C-101B-9397-08002B2CF9AE}" pid="28" name="x1ye=31">
    <vt:lpwstr>FlxoAixMPPdI7sr5hZAoMMhCADVOoogNfiyJltdO5nZOImX2UMCAfrtf/vQ6gKQyy3xgyle/xqjYEjjxQZVwTCfE8SywqpcA3+n+6X2V35WSx9qW/KWu16iFE2l7pbUsFJb66D7dPUJ9NB1UMEJpv4V02nZNYo88g1t08jX1UPEilwKlexZyDG6SiB/opJycvEx/GxE1cLxphdoTciminXxZ/qF+pD6/tIAAE4aCMIyUznyc0PO9VMev11dd49k</vt:lpwstr>
  </property>
  <property fmtid="{D5CDD505-2E9C-101B-9397-08002B2CF9AE}" pid="29" name="x1ye=32">
    <vt:lpwstr>UfVeKRVnHijdqPAk/GJIXsvhQywJd+a4035Yt3SX2IQn3v/Wn4Mm6U0KJkhznM0wABriJc759GMxmZVu++Mmm6qbYSuNBBEI/rjauD3dv4G7j7E1Sw8zv5E7UQrNVcxfoKaJDlTjcd5XPwUEooob8+k6ynIvEJvFymztEf1WCr+sqLoQLXrrecdOdYFZNLD+7jSbi6Pv54pJ0HaAWeeJKCY8jydMTdmS5tP1eYgS9qorrgaz3AAQwFe5lu/hjFC</vt:lpwstr>
  </property>
  <property fmtid="{D5CDD505-2E9C-101B-9397-08002B2CF9AE}" pid="30" name="x1ye=33">
    <vt:lpwstr>Zp1Dh0CJxAc+LJeBhWLWRJF94yDmHxTGk2bptl/ut3OOka7vDE1hBx3U86XtBGOmnBokAGGljbma/ZUOV6Yxi3vdQ8/89Xusi5RNlMHamHeyvhRkjaQq4WJEfUqComYTGD4ge9ceeJTo4PslVje9A2nAep2mRMwPNvlP/2NrN0ZGaLUKOYNrDlGjvtkaz9XCwOGvrCiddEUYR3PrPnwKlvG/SLa8ykHEQDJEc1sn7QErIDJFqPItDxAggtfIlIw</vt:lpwstr>
  </property>
  <property fmtid="{D5CDD505-2E9C-101B-9397-08002B2CF9AE}" pid="31" name="x1ye=34">
    <vt:lpwstr>5vynriS6DGda7RQSw4f9VntI6DsCXNWhNrOfkm6GbSfnDhGveuCyM9TNCBQIJqBwGVRgwX0JTmDS6/Ft7s2XkZaaAu2oETnksnV0QBisRZtdNRFxBgPSkgD3vrmsR5zlSasXDBy5LO/s45fzt8EAaNnz1fNhY2GvE1GGm3Th8sZo4etnSPSJoX3zxGFW1G8R/jVb1ZNap/chDeWLJ5A7DYgdgdcWFEQB/9s8h8EuBAwy2/9YtaJBtHNZeYJ37ju</vt:lpwstr>
  </property>
  <property fmtid="{D5CDD505-2E9C-101B-9397-08002B2CF9AE}" pid="32" name="x1ye=35">
    <vt:lpwstr>kiBMas8N/kxm1Wpeh8KmzF5eNhZyX5DiLWDM9Td3tfAvmJoiTHTZ5zTol3WUXSbg8rH7Ku3Td/EN7onveMVnz+GHp5njquBjI68jFrh8gkWZNkrIf1CAE3kbc71cTekRXt+ooESbgrnNLYcPQRr2LGxO8wrI0vKxg/GsSO5mcmYfwq4xoAfplDfVJUaie7RHhVVcBIQQWL6wKrMGbs1EYK+uiGxj7bc1XW9NtFeCzjbQi2197QbcYfcpr2CiiNG</vt:lpwstr>
  </property>
  <property fmtid="{D5CDD505-2E9C-101B-9397-08002B2CF9AE}" pid="33" name="x1ye=36">
    <vt:lpwstr>YIwFUmtQnzBbQvRHn0YGPQJxSoQGnad9gKXdavglR7ybV1/FjJ1BhO8RR6zQw9gFIDQV9dz9GZ8gmC2MbpsNNUg1tXxh1BX6gVTbGjnCQXnyYz1ifoG8iLTAo2/DSomUj83SMdZSRnfwLOAbQ+4HAAYFPSlT2On0NZasiSyj7Q1ihZfJVz0QBO8dEc60XyZ0G56i+rJ+UYb57UKKYmvbnbRySetPJA2QhiLItelfB7XEaxKvWq+zGrCxXiNYG2J</vt:lpwstr>
  </property>
  <property fmtid="{D5CDD505-2E9C-101B-9397-08002B2CF9AE}" pid="34" name="x1ye=37">
    <vt:lpwstr>237Pm977NY+wmykJbmpXdHCojQfsEX+veOPAYnBLvI2GN1aBac5RxZFvIv/pg0dQo2rDlVz/+13aP+JnHfE2/ymuDkXQ8s+/P53mSt/xBLaB6Y1UFotLAnkPFscv3skJoeZlL/txewXQWzTEAacAhMYbrQAPAhTDxejb0STrXUaB4PWyMP9Fckx+TZPRqqbFjV3TixFi/T7hblWlRUZRX/kQffHuUb8SUw3899JWcAXz3hK1aGGHuX+xl+iii+H</vt:lpwstr>
  </property>
  <property fmtid="{D5CDD505-2E9C-101B-9397-08002B2CF9AE}" pid="35" name="x1ye=38">
    <vt:lpwstr>NTs5SkTxhMUYYo+WneaiRrPoMGUtUg9TeKHZhCvvKAgcyshoPGTgKn0OnsEYZDij/Xps9Q9KYSzXI6lNZdunlnD1qI+K32x7WVNp2vJxh+NaQXo4zKn2EpN9fWE00HK7uBRk0HXDpTeJhAeSzqvmCmJOYH/cn441HfU1Drp6N67MDuk12DX56Olix6zCrVPVEQE6ZQDthTywS2BCSF3u0s9czsdZzBqEXUHtp5AgHfzsbrpBJQSndpDPSxrCc36</vt:lpwstr>
  </property>
  <property fmtid="{D5CDD505-2E9C-101B-9397-08002B2CF9AE}" pid="36" name="x1ye=39">
    <vt:lpwstr>DfWP+nh11vpsTPynQ4uzuomt6JOIPhZyRjznrEtk64V39CG/SCK/NyCuq2CAZUGxd9o3FuByN4iJqjk1EV5+bC7DYBbWrC8D4hZeo0YLCOJd1AF6UDRZ6s2DiGcRun9pIwqHj7PLweC5Rl6RiYqCIYnWH5/3lCkMzEQYHm1wGjTMO0GzXSlIKvBcm243FwLuAVhAaMwLTS83AhaNlxUS+w72YsfwCMdC1JDYbKw+BWAOmA1+vbFMvq0LRZHbJT6</vt:lpwstr>
  </property>
  <property fmtid="{D5CDD505-2E9C-101B-9397-08002B2CF9AE}" pid="37" name="x1ye=4">
    <vt:lpwstr>XLnmW7PNOsTJnYbZTvskzmBaJbr0WgbZUHC1CvQeoGZJiO+yNfwWPkq/cpCxhvFwXs2jl+tzIKAxzENk5LgEVGi2c3GM07+DF3ad88Ku8BBfyupUw1NovTrdecF2EtPnVN2meumI+6LztVZsSEzNALQ5tZGemCeSglpI5DpZjk2hLzIwJwzoDJ3AAkjCHVP9elZzMEvuvJ/H9NZ3vuRyjL2R38tUdhdU6MOBUFafpRZnYmtTWHX42Su6e0iU/eE</vt:lpwstr>
  </property>
  <property fmtid="{D5CDD505-2E9C-101B-9397-08002B2CF9AE}" pid="38" name="x1ye=40">
    <vt:lpwstr>eWQatU6XD5QUhpetiDxVAGAYLt3YjQUDQRIWgaUeV/CvxEqXuKikBKy8JbIf2lC59EEnMnfPK2dDo1QkMGM+qxwk0zxNHFKcjzmKK7ErLKIZYEg6wOF79MrJiridxhWhiB4kddyZI/GDArUotK181gmBpOIaWxD4NEK2Tkp9cmvglwL6RmYRH1+Gihgrz6ZynH4tuZDis5QZtgtvC5y/0im2MMFgxswtn/tSjLI7nxKPC9Q1rPYiSMOOiGLK6PO</vt:lpwstr>
  </property>
  <property fmtid="{D5CDD505-2E9C-101B-9397-08002B2CF9AE}" pid="39" name="x1ye=41">
    <vt:lpwstr>o+r06vmwouyc/HiZ4W4tMIP7MEcw59zsRHHzsLEDPfzuIoQ4heb3KOTX1WfBxAx99Bub8p3chaWljHy6C+LbZC6sg4rtUbIkqLHWDbRqD4HwpsASvpG8sy/PXKPHD9RdtEwNs+/VFRphL3Ls69HRixUX40gLD97V+iBnOt6Q8wMNoSNsQQOHMoAMWfMCaC3KrgQCIIaS94cpel34TfwRV7PWTy7TNSuJeGTQRQAgnMCJq6YVpbmIVNzVTO/1aZf</vt:lpwstr>
  </property>
  <property fmtid="{D5CDD505-2E9C-101B-9397-08002B2CF9AE}" pid="40" name="x1ye=42">
    <vt:lpwstr>c8BliXTnPcdcxm1TfZ5yFzT9YZQL9dBeQgoGD7l6qnqfbXxi+M2okmWfj20zdLPpHG74UuFLJuJgJ/pR2vLPwBx6ro8l2fJuBqO/fudyBMwaJlfQrjkPeRhD7IACjUZ+mr6u0KpDIys5PLUFhhupiZTfnAXAE43OUl/YgUO+WvU0h0BcyVefRcWxqbP1eo9GH/Pk5zC6hwGTSo+12iyazPxYbeH4zbP0vXqukKnOPdl59F6bjBl6aPkbGIF/JSF</vt:lpwstr>
  </property>
  <property fmtid="{D5CDD505-2E9C-101B-9397-08002B2CF9AE}" pid="41" name="x1ye=43">
    <vt:lpwstr>H7CH6qF5gpj724r+jOIx8vSULjuP2doy4pSpfeL9Tfh018bTUrp4UUBoF1m/wo8IYgqJK2aX5dkm51UqiJOM9DW1w6zyTVaFQ4zzPBSghm/oct9M4syL2ytjOEDH0yiPza9fDprJBbvFTqSMmIUJWFz4MRurFxA/pEeH1RzXxH8KJgUQLEmr0EtJaUyHpji+0HP5Uc8W2dxos14KQRKeNrOm3t6DJlqIAmMvpIIyE8+0XMIJdiqcJ2/1Qw+JqVA</vt:lpwstr>
  </property>
  <property fmtid="{D5CDD505-2E9C-101B-9397-08002B2CF9AE}" pid="42" name="x1ye=44">
    <vt:lpwstr>jW4I5jb8Kc0QkLTpDvprdBReqDplfugoz8yEekQgnqUAZXJ0gKV5MSXgCrHAXS990lXxzCHFscz3tYFiSrBMMfYIXKLHIyCbFSLRioEvxn6zWrofG9x996pFiaLEHyy6wsYBrrcZBWwDTSZgJbUEZ+wupEaiprI8Kzms/TSyv+57naKOU9KEDdOn5ey2yPTR7g+q4hgmHO9kibvykAu139L4wssV6ORyeKaMkfFhBU5TvNyvGK6uhkT+xju3PmG</vt:lpwstr>
  </property>
  <property fmtid="{D5CDD505-2E9C-101B-9397-08002B2CF9AE}" pid="43" name="x1ye=45">
    <vt:lpwstr>F3A02l23eM5aq4uD3IzVfzntm1/dC6sn24MhN9N0weL6fyLkCLO6TbmhbU4jkTLJpgap4vPk6+EDM7yB472yGJqDK6soeJfIxt9lHwWCjXBwkSIoz8pQpql8aDI1ZvHzwwuxOgnHiH/rRBvAbntzngja9PqFoOxQQqPZ6O6HAw/1gEt+FJmHqFJ1AVs8nrnDknWbb2nBiT/jcZZdR3TpZbADE7gtKG4L2tJaRoIZAhK3Mn3740SSamUriKuTEx2</vt:lpwstr>
  </property>
  <property fmtid="{D5CDD505-2E9C-101B-9397-08002B2CF9AE}" pid="44" name="x1ye=46">
    <vt:lpwstr>ircy43J6o+e3ZK9mEk/ZPkrUe0fuP0ceqlaAf6/UWV5YrFmc42LCRjDNgx9CvZXz4meDu2PrzxPYJLynKJCJnsWUghs3ZMABUqJOeu2l7vB0Bcw8R+2aXLeB4QLIypEqDi8Gv9CVRVdhbveVRrh569ekGDph0lBXirTShCN/eRQHXkb1Rjs+GSvzeJSuaLt0X8kitnmiT3PfXFIGd2QjVjwbKfZsMC6J6sny007se1K87awlLjvf4M8Co/AvW83</vt:lpwstr>
  </property>
  <property fmtid="{D5CDD505-2E9C-101B-9397-08002B2CF9AE}" pid="45" name="x1ye=47">
    <vt:lpwstr>gc7WML/ft+Lkbh0a6DTrb7pKcEvAIgaba3kiZQmN28p9SXH2/0GjkTUNs6vmw8VS6CAdapJxjGxGoARSSwLH0Xrgz3RGPqG8V5SVoJI0S+gDy+o0f2XEPaBQWpyYguDiVjNRvfkvXxYAz6DVm0loSeSvI7JKIibklTp+ikYSTxxz/cr1Y+nDjZ3unCHOiqAafzOV5l7hiRiaWY/KeeGiT9LXWN+LfbElnSfRTIh0PonRBsI/4KtWkr4VfrcTVk2</vt:lpwstr>
  </property>
  <property fmtid="{D5CDD505-2E9C-101B-9397-08002B2CF9AE}" pid="46" name="x1ye=48">
    <vt:lpwstr>RzhDwFdxazhS4+I7Fbafg1F+Jzuw4eA9lEUj7Va8SMbiARqwQcqyZiroTQa+uoM4+uINaaJjjuFEUrEkHixU9EMOwWX0oNFY+LBukf5hVSeVuyfkOgw9dbIzyBdR2r0EYlCnjdgyxl931WI5hXBTmCZBntBrOez0iFTQ6vfHLiLdDnQ8XFK/PpjiGYJH+jjJwCODY7JuNx5wulfpCRbj0b6/D6+X64jB4yq9bH0/n51q4Y3jJzAKHiD7BK/6/O6</vt:lpwstr>
  </property>
  <property fmtid="{D5CDD505-2E9C-101B-9397-08002B2CF9AE}" pid="47" name="x1ye=49">
    <vt:lpwstr>LyJ3ZfzwTlo6N2TK9HufGW5ZQ5NKAIee7/l1TjElXSkIxQ5lc42saBlUOV5AplRIQgwcdhwYKv0EF5uUTfNVrTyKIEob7VTqtVFJHODSiw72ZtvemrDKw3UhLi7a42fPmt+28XxCpfp9c+qkaQFcNMrmDbQY3e2vvHIDiXQha0Jj8xsr/pAM7hlZiKj+oBySPtJwVWSoCXnvhoW6wC0JTcCAnmOkmnBWMKT/GE1Ix0M758cvteqGCH9d/z1IbhY</vt:lpwstr>
  </property>
  <property fmtid="{D5CDD505-2E9C-101B-9397-08002B2CF9AE}" pid="48" name="x1ye=5">
    <vt:lpwstr>TOY994w62STCcHKZwWR8Vk0LASby+VU8mITU5Szzbt+adRrKFsrPVButLTm8q6JjFiYqteA9pIVJ/24jWqg9rN1/Uhyqx0iuy/Hqxjxsi/nuG97e59rA/AxDFs4eBcaDgUgp535Z67hdcrevWNTRGzxvnPpJWL2eO4jnVSHvnRhTgnJ95upQXBmMPKo3fHscA4bfWAsH0PtHwMhBNCRtyelj3cGH2+ISQ8duEFivzaiiR4d6BLbMNUvnuCnIrTn</vt:lpwstr>
  </property>
  <property fmtid="{D5CDD505-2E9C-101B-9397-08002B2CF9AE}" pid="49" name="x1ye=50">
    <vt:lpwstr>WDYuBRgLqy5IZqgyCKRPhNlbLfJjBIdeSHxar0/0ufzebRn8Q2zkd4DQgrRbdRg97cp19/uGNf+bQobVD2Owx5ynEdmcnq2T0ECGqRH1Bgu+RQWQ2hRGSZXxsfiG0URdabBMHGgHeQgp61uFs9Yir4+u3PlX7zF3e5QmuBrveE1JXhIKs6z0snZG1Hjv1Q+i3lbvVG+evFBd00icgPHlWZsahGw6EN/l4hrwGA3sf6ZQ5d4XSbkEaBANMvOjoMW</vt:lpwstr>
  </property>
  <property fmtid="{D5CDD505-2E9C-101B-9397-08002B2CF9AE}" pid="50" name="x1ye=51">
    <vt:lpwstr>/b5eyKaeP6MEfwN4FvaQvYNu/7Swsm/nWj+pGl2hv6Zjb9Bs380RU+tshCh2JOvPYz6RyZyZNYDTyfMn0/RFLpYBOflQJs0uW94tp/ABZaQJtOvh+xolXwssMtqJNGxPkKRHYvB5Qe+LXtrUiSCtJDztNzhfiAiA8llQAAj3DGqLirCjj+N20mzUeYTvfGoDIHP2WrbMH6NKtLl8fNVPqL6ldmZqRbufeplDHKzKSsY9cpppHw4aT4qg4L1+wXk</vt:lpwstr>
  </property>
  <property fmtid="{D5CDD505-2E9C-101B-9397-08002B2CF9AE}" pid="51" name="x1ye=52">
    <vt:lpwstr>eNGNIQFDh97YfMG+/ov+5zJVYexPzvEaX1dJSBEBN4sIqdNKUnYK4fAK4jSMTp+xI/zuNcHsloRb2G/rXnRcdTL+4kBNOuYegj5QVPkRD7uo0U4xDD+E6XLFwqk1IYlxtkyw9FvDoQKzalQBUlaKS/0+r3OpYG7xA4paJaXKECYagBRHbRp84PB9SbprMnrvyDp11pH2GqnhaMBKhqhfX+/Ghfm9RLJAMROtRc8ZkrQ1fub3ODdtmqzfZI9rIRA</vt:lpwstr>
  </property>
  <property fmtid="{D5CDD505-2E9C-101B-9397-08002B2CF9AE}" pid="52" name="x1ye=53">
    <vt:lpwstr>POzFkLzC3W5oi4yFuQtLZGiwr77etVdc07UQpCp1d/w51N+HWwgXs8HPuquITXTx3eqWBozE//+JneZ0QXE/jHuHdO6Mxx+EywDVzIXJ/rvSxTl1k6EqtrW+xh+JKop8SWmsoh746t7deRPh7MtAVtag6c5eI85iDO5OYCySPPXrKvl3y2pxGU0qR9pHa9ad2roqG0tD5RqhU6oAN9hQFTenmhZpTzDsLwSjiNK//cg15e5a2wl1mVtlnrKMjRf</vt:lpwstr>
  </property>
  <property fmtid="{D5CDD505-2E9C-101B-9397-08002B2CF9AE}" pid="53" name="x1ye=54">
    <vt:lpwstr>KmMXoxjmUAIyGEC9tIpOrE0ehLydbE541jDbool+KXE4p6MiOSVXXOtTCdtTApVwef8A3lpwNnMmfZ5k5rrYKaWdtQOle3JEmt0eHuui3bgbLqvstjAlgjS9y9c5m+ejRy9HV3mTSkaiKT2wAZoCXfX/j03Bsx70Xb7k1Omn3gWlBLqZYN3goOg28zx7Sqllpu9BZtAimvg73oWQlhy2xklkofIoZM5+ibyvwTIBZ+SUXuNKQLwMHs5tjFg/IG9</vt:lpwstr>
  </property>
  <property fmtid="{D5CDD505-2E9C-101B-9397-08002B2CF9AE}" pid="54" name="x1ye=55">
    <vt:lpwstr>8PqfNV4u7qGhvMrw80UnctvIrdRk92OxtBcD1Eow+FpiZbf3bLTnjhgT8R8bqVKIpNzAtorzArI6LwJbRNJ85JBPyrtIlfZeYCetMe3MhGie+cayqRu8N4JN6Pvrzo9g7i2kycUnfk2Wf3cTphdHSLXCgvzWLXL77mfoJRrNgI1aQtglZjDONU4AAKLXiPOtTpQpl1pDsHFF+85OS+J1ysgbUzeH/MRu5M7dWZIpvgUpJm6qws06MNUd6e+KWgA</vt:lpwstr>
  </property>
  <property fmtid="{D5CDD505-2E9C-101B-9397-08002B2CF9AE}" pid="55" name="x1ye=56">
    <vt:lpwstr>Ux5xHyjPmsBUscjiz+50qsrBfAyruSvSr2sfT/OOnI6YAt6hAliokixbQ9lOBxqHa+tKS0P9shkkah/PrV5LVynLbcXZ2BK6UAVGEVCfCbWgb7ofFYFGmyvRVxmC1NfiTIpEKa6TEHNScXb5GbeaZVzIO0d6zuA5c9fqUvKco9vjL2TlXnA+UklWbC3A3xxb9BfSC5RFTylbv26PgGtT9SnTM42Jszyb+mANvxfIzcWz+iWCmFcnGvcbKVTHOIX</vt:lpwstr>
  </property>
  <property fmtid="{D5CDD505-2E9C-101B-9397-08002B2CF9AE}" pid="56" name="x1ye=57">
    <vt:lpwstr>0yfL0wVUZ5TSSnX50sf12n8L9zNa9Kv1F9fIYhI3L25xtoqDWHgnTguERWqVqU5ekxsQhvStmvbJne8ceUJMVwbWSbfQhv5rmF8kbGog1/Bhm3fA4ikXTliRoaD+9QkMazIIvx/lwbWISqyR2CQML6r2Qo1KHe0NQ0+3pnLloocNwc5zKE4msWrqEpRkf71u83R35Q3ALSpw6U4fGrqF77l47F7D52IyQHg7dwinqF4SmojG/7hsdD7I2DCzS/d</vt:lpwstr>
  </property>
  <property fmtid="{D5CDD505-2E9C-101B-9397-08002B2CF9AE}" pid="57" name="x1ye=58">
    <vt:lpwstr>l2Wt0wkUc1CfdBYXVH099QXrwVMvVw0Ue6RK1297E94L8Gr0M7K0Q28a3KIhLCzfnwfXp5sJszzfp8qeOcLDLytxxBcfhk0MGSOdoaZEimDVScC0HJwtiYJDunHD4pDhXeZPysjUyRFpbIpwdSrgvJpHlK5H1X/fz0/n6BEsdq5x3V+4wtkNhWQbQh0jzLloVHGH/fV7HyZL2SGRvzmFY8VrT/yuKpOoXdn7lju6NY2YxHmp+AnGGDOAppW5wcv</vt:lpwstr>
  </property>
  <property fmtid="{D5CDD505-2E9C-101B-9397-08002B2CF9AE}" pid="58" name="x1ye=59">
    <vt:lpwstr>nwLeQ0OprTOM40wuizOqoy1GLT3naff+gryoxiNKA2RY3x8TtuQDNku5TGaX1ZQeN9+Hsr0jCtWPiXBU9AmBhfAj3HV2xKZVQsrZ4eY5k2ADeplMo+kf3KMUrdbPc2mpb7uva96ME6Nz9iXKjwaW6rW+4Pb1fFW9JYgt/GiCcGb8KoDm/Tns4RzCVvW2r8yV+y+fG5YRe14ANL+mm64PWlenWQ7AmopPSPUYeVryBS6OjyN4q7pRtGXqTFmfhwF</vt:lpwstr>
  </property>
  <property fmtid="{D5CDD505-2E9C-101B-9397-08002B2CF9AE}" pid="59" name="x1ye=6">
    <vt:lpwstr>JtxVj/RlpYGWRYDGTS+wBYPGZebpdqd1XuuuqKFLA1MfsofEkOGr0RBKsMeaMklgTKWVksWNr56vLWyLk5UWlzKOMWIusFGvdKyP7DP5/HZQWRHKZO/qbzWKaf9coMP8uFQ91ZcUEirRO4QSj9PNNEEaZZgvw9A4S4lGc0GPiapCysd0QFxpbnKD/GR7kL1CeBBoDoJlRmKAOBFOVXPjtqH4YwePqagtyVcGPy2cta9z9RubF8r0OawmLtp5Aae</vt:lpwstr>
  </property>
  <property fmtid="{D5CDD505-2E9C-101B-9397-08002B2CF9AE}" pid="60" name="x1ye=60">
    <vt:lpwstr>+X69zUs4RTsffK/BnoREP2OAZj8R2ompnrdbTwwZKwWX3tC8VK9l0CgKYrEcePg+3OjECq4+v4mp32hSgjh0XybKBQ1FOYZvoNtJKg3M0tJRmvxLak8RhClwBjA9biN5Yj/E8lu0/yTD7HAYd4Mw8rQbyTYJ9btRs+ZmowUf6qIOcEXHAgLdaRJvOBDBmOTaiab6ZBN6R7tSbEjmWEjWyawU9CLH1onfhGUROXodmk59hbAJY8Y+IUNgW6rNV4Y</vt:lpwstr>
  </property>
  <property fmtid="{D5CDD505-2E9C-101B-9397-08002B2CF9AE}" pid="61" name="x1ye=61">
    <vt:lpwstr>N2nnpajD1WIXEeSIjnwsBr90F6+C7dQGJ//Cy1xl6Ix/PLr/IGOvoXEvEQMuKSlLwcaWDRKGFqL6sEtVnVT+YlfRmE69q+JYP/4TrghmwYDxEgIWk8kXc9qfh8OkmRfXqt6LO11pKvGTTojAVXhkwgZuFvi3MZlS/NGRLqW07Dl5ZaW8zwFOHiOCvHl+w42bXTCz5puiulvYe6MyuXt4UdATJH2j7WHbcFyAZBMl8e3vmAahlPU9whT8/aiOzFk</vt:lpwstr>
  </property>
  <property fmtid="{D5CDD505-2E9C-101B-9397-08002B2CF9AE}" pid="62" name="x1ye=62">
    <vt:lpwstr>nknuTXpwGFKH6mj/0w5JgrL7QN7UuBDiimLJTyHz24pfll71/AyyZIUjZ+D/R1az9AmEEnkWu5kbw21LC7jaDkc2PpxHY5WZcH85wgh4rf09jlInmmnIT/F7q8Q6X2v2HG3pGMGFnDTMbGSBpGDSKwmwLwDRY3+kilYNBI1xESQ3Tjkw3uikq2ocCjmis9jSyX0/P+8R2MmdIQ1yAYQ2fimSGPzIg+5XMgou906ntZvcqIV9EksfHVr69Z19waF</vt:lpwstr>
  </property>
  <property fmtid="{D5CDD505-2E9C-101B-9397-08002B2CF9AE}" pid="63" name="x1ye=63">
    <vt:lpwstr>8UlUu8EKhp6a0mqU88cDDFBAf7l6wNqrueGbB5Rk2xbAQtUcWMi5aWzmgDHGHRaSExkTT3hH+c2FItN7BT7UbwvRE/hMT7kQqab2A+3hpeJUgFyFqdKQSfDm50ldmTr1hmf+/s15dKAmxs+TfbMvEJZKV25WQ6gbQzRuWlmi0e8qFqEnflqJAPM78oRgQXZQFHT+e8bmROQovPy+ZW6Q0uiWbfUW6w5fsbW6V+AOtxQyoI1Gx7Z0KDRmfDT+1Yh</vt:lpwstr>
  </property>
  <property fmtid="{D5CDD505-2E9C-101B-9397-08002B2CF9AE}" pid="64" name="x1ye=64">
    <vt:lpwstr>/Osyj7jyL0rgItsHfkZycII/kc06oH/zw1Fwqq+pyiupffcubi1tlRBfKTIfngJB+TztkALzmmDSl/N5BG7tfOlrwkagLZbCY3gCoeDtFc9kTxO7IjkcK/fs9234Ix8bCPnLC8KftCT4aEqrBZOHIlZVY9PUVfplHm8BQZsGotY/e7TAvX2SBtf8A003T0qKre8A4IJ7DK8R0lJOfcYvlbYqBSv63BgJmW4tcUI48vLTU7J9qoXM3eTWPbJCWGf</vt:lpwstr>
  </property>
  <property fmtid="{D5CDD505-2E9C-101B-9397-08002B2CF9AE}" pid="65" name="x1ye=65">
    <vt:lpwstr>NkCT739le1LpM/EM7mmJO60+jXt4ZyddKGjrM4SQHzLB8tv716tIKMMSPQ7xL7GvBXS1ZT1RNM9xw4aTMs6HUIlsedLTFfqIZAYkOUFAbg+KJ6hpG3EMrx/cU7D0tw0sEQPS8Ho9CIdhcuWTTwZwIefIIqUwkXGmGqp+JHyjEqrXIL9IY6Ql1fuek9vPf7OkTEYM+yk5k9fRs6fruQtOqHcpXSurHHTdizT8sK65VSLN3+wCxIWIR5TiLIHgi+J</vt:lpwstr>
  </property>
  <property fmtid="{D5CDD505-2E9C-101B-9397-08002B2CF9AE}" pid="66" name="x1ye=66">
    <vt:lpwstr>NPzEiKoG62BC/4lbLX/qsNwpZbbzZrSc9Z3f65FTJSkBZ46baGOUAx73DfFcp1dhKhuUsRQ1zw7JNhZSPYUwyKQchkxnEubAwYbwxNg6VRGN74ZgNC79/OLx3pAq6v0LMPIJ02cO7Z8uZLsWqZ2mUeue6A+UphbWfuxLMAyeW1i7yTEFUYcpD6zAHAAfUPWj1/DZc3tqNAAAQPRIB3wQaDB2GGj7AZRoDwCM/plzNUv65XcjLI1aX6l8BIV0WBQ</vt:lpwstr>
  </property>
  <property fmtid="{D5CDD505-2E9C-101B-9397-08002B2CF9AE}" pid="67" name="x1ye=67">
    <vt:lpwstr>x29q5UhRwParyHBysTEjPm4RGUXyjJIS07UFI3MXhO9+BsEjMabazCkTzTMJqm9j0IizESjGcuPyFN0js1tBL2sT6yLzDShpOJQ39e5NpKidCfuXSZr12OxSie2rpwCUJABBicaY7pkHSW1RpidPNc/LylQN/gMoOl2nhD1z4wI7N2VJRXAr7X4C7exX1OewxtRMRClQ79BQZb0Tvn6Ux23O+43vK/80ayPQwrl6Bz/OgfvVk8teHq/wHgE6hTM</vt:lpwstr>
  </property>
  <property fmtid="{D5CDD505-2E9C-101B-9397-08002B2CF9AE}" pid="68" name="x1ye=68">
    <vt:lpwstr>ELWSbUcTlyORzUqIKUYKO1WQQhIxHZJiUl3vaQEACKzHiUtg7j+eFC5mtE/2dBoVPsdL/or5aa5L//t4+ScPR+HdN7FouOdf7iAzCAL3o32B5uzrQfF3nU9nRlIvo53odgvWnaFkWCZBKzW7WRx91sW8SyLx/fM8JoN8vnGsSY0X8g4y7acdFcUbbgJ4hPKnwdP5zo2MglU1b3g7PSDw81EPQqQDIejqoa/ChucXVPtGBH5K66aWfmetbtpQYQo</vt:lpwstr>
  </property>
  <property fmtid="{D5CDD505-2E9C-101B-9397-08002B2CF9AE}" pid="69" name="x1ye=69">
    <vt:lpwstr>VUX3PYRyc84NAai4dW8RxJx7VP6FfcbGc818iuxjUAMafzY4nN6NIH9peFw7jMP9olim6inBt63573i/xskGPApxwiiq+E+q1c52NG1iGt/Oe6MyypG7mHUYZvogZ8+7H8uPFEPIEIw/uJKAnH9wniX4j7G3hS80b6vp7lW77ATh+pWdZwBrqHSE6e5jZlVdO0S9sTBDPMln2jE3srL0Oes7HXCTkdcTienb2RawlvBXdSjbXvX0b4gA2Px6rfs</vt:lpwstr>
  </property>
  <property fmtid="{D5CDD505-2E9C-101B-9397-08002B2CF9AE}" pid="70" name="x1ye=7">
    <vt:lpwstr>NOfDbjf0lMyZMRrIqiswkth7231nnIph/SSnYK4x6gPOjCEZIPEnuQi8MOcwp5DY+5mseFDI/I1p2B13nYCTld+JO9jj+O0JY9zxYCNk5PfcyyS25fvX7szn10xx9CGLN+pjBfztnCSW7IYapzpNyKwUinkNyk+mK44I4+pteY2FHLm1LRTyM0J1si2jRVJajP55ZKmkQR+gl7ohJum4dF344wp87CRsJFTaKR6Gk38ius74/XWMaZhLaoGtGhb</vt:lpwstr>
  </property>
  <property fmtid="{D5CDD505-2E9C-101B-9397-08002B2CF9AE}" pid="71" name="x1ye=70">
    <vt:lpwstr>z/Vjxn5/YtMw8bG8vdGkpyhwuksibT6DTPL5Ov7g/97LEaNWLAtvKIOMqxxxDDhCpUuGitvxaWOOhuzQJaYN38UFPxnYK1hAbHaAUAP3BK/vcf3KjN70xFAAA=</vt:lpwstr>
  </property>
  <property fmtid="{D5CDD505-2E9C-101B-9397-08002B2CF9AE}" pid="72" name="x1ye=8">
    <vt:lpwstr>Sg8K+nuF4VaZPdYXBksZIbSIy/EIG0nqKJGrlGAEEOnV50nneIN6hhPaOteOgzlolOWio5Jbui55wFdRo7zVUnGhxbSHYs1v7z9rT4Wam3vqln5nXRapAvf7Yx+fzzwCx3kcXd48wyAp5mjGgA4lDSN4WvybOb0nUybA9SvtizXDG3FVwVNLyylnar+Al5PPGWPwb1XAk9hAmnN9sPoXY+YZWXutuiZuTaHXB0F2m/RgMdYTM2/6JmD4veySGz4</vt:lpwstr>
  </property>
  <property fmtid="{D5CDD505-2E9C-101B-9397-08002B2CF9AE}" pid="73" name="x1ye=9">
    <vt:lpwstr>RX5Hp/R4KAS/uDewVbtQfFsBpMnmnt9+FIaJCo5iD7Zsc62N3nlQwFEgX0Rtiepd8tphIZIWgjVq0H3TY9vioebKN6flIZtsyA7Z37DMPQZJXEhZcTN4wTCwjtXwxxvSGrrgAe/xKJTMNTdCbDDhQMCNP89tWma/2Uu90Vw2RdsWkAKtdsK0ZB6/foroxFXrJa8EtfI7Dyt+vHoa2h40XTcJa6dBKTi1FHWmsmuUIFUtYbWS9aRZdlX5OK06irs</vt:lpwstr>
  </property>
</Properties>
</file>