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E41A" w14:textId="77777777" w:rsidR="00724C9D" w:rsidRPr="00D930BA" w:rsidRDefault="00724C9D" w:rsidP="00D930BA">
      <w:pPr>
        <w:jc w:val="center"/>
        <w:rPr>
          <w:b/>
          <w:bCs/>
        </w:rPr>
      </w:pPr>
      <w:r w:rsidRPr="00D930BA">
        <w:rPr>
          <w:b/>
          <w:bCs/>
        </w:rPr>
        <w:t>Brittany</w:t>
      </w:r>
      <w:r w:rsidR="00B64C9D" w:rsidRPr="00D930BA">
        <w:rPr>
          <w:b/>
          <w:bCs/>
        </w:rPr>
        <w:t xml:space="preserve"> N. Hill</w:t>
      </w:r>
    </w:p>
    <w:p w14:paraId="2611DAF8" w14:textId="4D97DCE2" w:rsidR="006E7F84" w:rsidRDefault="006E7F84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6703A Clyburn Loop</w:t>
      </w:r>
    </w:p>
    <w:p w14:paraId="5601ABE2" w14:textId="25EF4C22" w:rsidR="006E7F84" w:rsidRDefault="006E7F84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Fort Polk, LA 71459</w:t>
      </w:r>
    </w:p>
    <w:p w14:paraId="7540656C" w14:textId="323493AB" w:rsidR="00724C9D" w:rsidRDefault="00724C9D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(706) 973-1843</w:t>
      </w:r>
    </w:p>
    <w:p w14:paraId="427FCC82" w14:textId="77777777" w:rsidR="00724C9D" w:rsidRDefault="00724C9D">
      <w:pPr>
        <w:pStyle w:val="RbCont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bnhill317@</w:t>
      </w:r>
      <w:r w:rsidR="00B64C9D">
        <w:rPr>
          <w:rFonts w:ascii="Arial" w:eastAsia="Arial" w:hAnsi="Arial" w:cs="Arial"/>
          <w:sz w:val="22"/>
        </w:rPr>
        <w:t>aol.com</w:t>
      </w:r>
    </w:p>
    <w:p w14:paraId="03574DC5" w14:textId="77777777" w:rsidR="00724C9D" w:rsidRDefault="00724C9D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Objective</w:t>
      </w:r>
    </w:p>
    <w:p w14:paraId="474F31BE" w14:textId="4E8813A5" w:rsidR="00724C9D" w:rsidRPr="00D930BA" w:rsidRDefault="006E7F84" w:rsidP="00D930BA">
      <w:pPr>
        <w:shd w:val="clear" w:color="auto" w:fill="FFFFFF"/>
        <w:spacing w:before="100" w:beforeAutospacing="1" w:after="120"/>
        <w:rPr>
          <w:rFonts w:eastAsia="Times New Roman"/>
          <w:color w:val="212121"/>
          <w:szCs w:val="22"/>
        </w:rPr>
      </w:pPr>
      <w:r>
        <w:rPr>
          <w:szCs w:val="22"/>
        </w:rPr>
        <w:t xml:space="preserve">I am a </w:t>
      </w:r>
      <w:r w:rsidR="00D930BA">
        <w:rPr>
          <w:szCs w:val="22"/>
        </w:rPr>
        <w:t>professional</w:t>
      </w:r>
      <w:r w:rsidR="00724C9D" w:rsidRPr="006E7F84">
        <w:rPr>
          <w:szCs w:val="22"/>
        </w:rPr>
        <w:t xml:space="preserve"> BSN-prepared</w:t>
      </w:r>
      <w:r>
        <w:rPr>
          <w:szCs w:val="22"/>
        </w:rPr>
        <w:t xml:space="preserve"> </w:t>
      </w:r>
      <w:r w:rsidR="00D930BA">
        <w:rPr>
          <w:szCs w:val="22"/>
        </w:rPr>
        <w:t>RN</w:t>
      </w:r>
      <w:r>
        <w:rPr>
          <w:szCs w:val="22"/>
        </w:rPr>
        <w:t xml:space="preserve"> with 8 years of</w:t>
      </w:r>
      <w:r w:rsidR="00D930BA">
        <w:rPr>
          <w:szCs w:val="22"/>
        </w:rPr>
        <w:t xml:space="preserve"> acute inpatient</w:t>
      </w:r>
      <w:r>
        <w:rPr>
          <w:szCs w:val="22"/>
        </w:rPr>
        <w:t xml:space="preserve"> bedside experience</w:t>
      </w:r>
      <w:r w:rsidR="00724C9D" w:rsidRPr="006E7F84">
        <w:rPr>
          <w:szCs w:val="22"/>
        </w:rPr>
        <w:t xml:space="preserve"> </w:t>
      </w:r>
      <w:r w:rsidR="00D930BA">
        <w:rPr>
          <w:szCs w:val="22"/>
        </w:rPr>
        <w:t xml:space="preserve">in </w:t>
      </w:r>
      <w:r w:rsidR="002B1C15">
        <w:rPr>
          <w:szCs w:val="22"/>
        </w:rPr>
        <w:t xml:space="preserve">Emergency Medicine, </w:t>
      </w:r>
      <w:r w:rsidR="00D930BA">
        <w:rPr>
          <w:szCs w:val="22"/>
        </w:rPr>
        <w:t>Medical/Surgical, Post Coronary Care, Oncology</w:t>
      </w:r>
      <w:r w:rsidR="00A3061D">
        <w:rPr>
          <w:szCs w:val="22"/>
        </w:rPr>
        <w:t xml:space="preserve"> and </w:t>
      </w:r>
      <w:r w:rsidR="00D930BA">
        <w:rPr>
          <w:szCs w:val="22"/>
        </w:rPr>
        <w:t>Geriatric Behavioral Health</w:t>
      </w:r>
      <w:r w:rsidR="00A3061D">
        <w:rPr>
          <w:szCs w:val="22"/>
        </w:rPr>
        <w:t xml:space="preserve"> environments. I also have experience in Clinical Instructing and Case Management.</w:t>
      </w:r>
      <w:r w:rsidR="00D930BA">
        <w:rPr>
          <w:szCs w:val="22"/>
        </w:rPr>
        <w:t xml:space="preserve"> I am </w:t>
      </w:r>
      <w:r w:rsidR="00B8180B" w:rsidRPr="006E7F84">
        <w:rPr>
          <w:szCs w:val="22"/>
        </w:rPr>
        <w:t>actively seeking a new position</w:t>
      </w:r>
      <w:r w:rsidR="00D930BA">
        <w:rPr>
          <w:szCs w:val="22"/>
        </w:rPr>
        <w:t xml:space="preserve"> in </w:t>
      </w:r>
      <w:r w:rsidR="004E128C">
        <w:rPr>
          <w:szCs w:val="22"/>
        </w:rPr>
        <w:t xml:space="preserve">Travel Nursing. </w:t>
      </w:r>
      <w:r w:rsidR="00A3061D">
        <w:rPr>
          <w:szCs w:val="22"/>
        </w:rPr>
        <w:t xml:space="preserve">I enjoy working in a team-oriented environment </w:t>
      </w:r>
      <w:r w:rsidR="004E128C">
        <w:rPr>
          <w:szCs w:val="22"/>
        </w:rPr>
        <w:t xml:space="preserve">in a variety of settings </w:t>
      </w:r>
      <w:r w:rsidR="00A3061D">
        <w:rPr>
          <w:szCs w:val="22"/>
        </w:rPr>
        <w:t>that present new learning opportunities and I believe my diverse nursing background and interpersonal skills</w:t>
      </w:r>
      <w:r w:rsidR="004E128C">
        <w:rPr>
          <w:szCs w:val="22"/>
        </w:rPr>
        <w:t xml:space="preserve"> will give me and advantage in travel nursing.</w:t>
      </w:r>
      <w:r w:rsidR="00A3061D">
        <w:rPr>
          <w:szCs w:val="22"/>
        </w:rPr>
        <w:t xml:space="preserve"> </w:t>
      </w:r>
    </w:p>
    <w:p w14:paraId="4434222F" w14:textId="77777777" w:rsidR="00724C9D" w:rsidRDefault="00724C9D" w:rsidP="001563C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374E5190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4EF3" w14:textId="77777777" w:rsidR="00724C9D" w:rsidRDefault="00724C9D" w:rsidP="001563C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Chamberlain College of Nursing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  <w:p w14:paraId="4FB18D01" w14:textId="77777777" w:rsidR="00724C9D" w:rsidRDefault="00724C9D" w:rsidP="001563C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Bachelor of Science in Nursing, GPA: 3.89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3933" w14:textId="77777777" w:rsidR="00724C9D" w:rsidRDefault="00724C9D" w:rsidP="001563CE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2015 - 2016</w:t>
            </w:r>
          </w:p>
        </w:tc>
      </w:tr>
    </w:tbl>
    <w:p w14:paraId="529BDAB3" w14:textId="77777777" w:rsidR="00724C9D" w:rsidRDefault="00724C9D" w:rsidP="001563CE">
      <w:r>
        <w:t>President's Honors</w:t>
      </w:r>
      <w:r w:rsidR="0093608E">
        <w:t xml:space="preserve"> List</w:t>
      </w:r>
    </w:p>
    <w:p w14:paraId="4021F99E" w14:textId="77777777" w:rsidR="00724C9D" w:rsidRDefault="00724C9D" w:rsidP="001563CE"/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75B8AA69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EE26" w14:textId="77777777" w:rsidR="00724C9D" w:rsidRDefault="00724C9D" w:rsidP="001563C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University of North Georgia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7CA1A26" w14:textId="77777777" w:rsidR="00724C9D" w:rsidRDefault="00724C9D" w:rsidP="001563C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Associates of Science in Nursing, GPA: 3.3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DE79" w14:textId="77777777" w:rsidR="00724C9D" w:rsidRDefault="00724C9D" w:rsidP="001563CE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2009 - 2013</w:t>
            </w:r>
          </w:p>
        </w:tc>
      </w:tr>
    </w:tbl>
    <w:p w14:paraId="486E71E9" w14:textId="77777777" w:rsidR="00724C9D" w:rsidRDefault="00724C9D" w:rsidP="001563CE">
      <w:r>
        <w:t>Dean's List Honor Roll</w:t>
      </w:r>
      <w:r w:rsidR="0093608E">
        <w:t xml:space="preserve">, </w:t>
      </w:r>
      <w:r>
        <w:t xml:space="preserve">President's List Honor Roll </w:t>
      </w:r>
    </w:p>
    <w:p w14:paraId="5014C38C" w14:textId="77777777" w:rsidR="00724C9D" w:rsidRDefault="00724C9D" w:rsidP="001563CE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Work Experience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0E745835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4FDA" w14:textId="058C100C" w:rsidR="002F0B06" w:rsidRDefault="001E475B">
            <w:pPr>
              <w:pStyle w:val="RbNormal"/>
              <w:rPr>
                <w:rFonts w:ascii="Arial" w:eastAsia="Arial" w:hAnsi="Arial" w:cs="Arial"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Emergency Department RN</w:t>
            </w:r>
            <w:r w:rsidR="002F0B06">
              <w:rPr>
                <w:rFonts w:ascii="Arial" w:eastAsia="Arial" w:hAnsi="Arial" w:cs="Arial"/>
                <w:b/>
                <w:sz w:val="22"/>
              </w:rPr>
              <w:t xml:space="preserve">, </w:t>
            </w:r>
            <w:r w:rsidR="002F0B06">
              <w:rPr>
                <w:rFonts w:ascii="Arial" w:eastAsia="Arial" w:hAnsi="Arial" w:cs="Arial"/>
                <w:bCs/>
                <w:sz w:val="22"/>
              </w:rPr>
              <w:t>PRN</w:t>
            </w:r>
          </w:p>
          <w:p w14:paraId="619729C6" w14:textId="317C9FEA" w:rsidR="00D930BA" w:rsidRPr="00D930BA" w:rsidRDefault="002F0B06">
            <w:pPr>
              <w:pStyle w:val="RbNormal"/>
              <w:rPr>
                <w:rFonts w:ascii="Arial" w:eastAsia="Arial" w:hAnsi="Arial" w:cs="Arial"/>
                <w:bCs/>
                <w:sz w:val="22"/>
              </w:rPr>
            </w:pPr>
            <w:r w:rsidRPr="00D930BA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="001E475B">
              <w:rPr>
                <w:rFonts w:ascii="Arial" w:eastAsia="Arial" w:hAnsi="Arial" w:cs="Arial"/>
                <w:b/>
                <w:sz w:val="22"/>
              </w:rPr>
              <w:t>Beauregard Health System</w:t>
            </w:r>
            <w:r w:rsidR="00D930BA" w:rsidRPr="00D930BA"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0E5BF2E1" w14:textId="59958C6A" w:rsidR="002F0B06" w:rsidRPr="00D930BA" w:rsidRDefault="001E475B">
            <w:pPr>
              <w:pStyle w:val="RbNormal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2"/>
              </w:rPr>
              <w:t xml:space="preserve">600 S Pine St,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22"/>
              </w:rPr>
              <w:t>DeRidder</w:t>
            </w:r>
            <w:proofErr w:type="spellEnd"/>
            <w:r w:rsidR="00D930BA">
              <w:rPr>
                <w:rFonts w:ascii="Arial" w:eastAsia="Arial" w:hAnsi="Arial" w:cs="Arial"/>
                <w:bCs/>
                <w:i/>
                <w:iCs/>
                <w:sz w:val="22"/>
              </w:rPr>
              <w:t>, LA 7</w:t>
            </w:r>
            <w:r>
              <w:rPr>
                <w:rFonts w:ascii="Arial" w:eastAsia="Arial" w:hAnsi="Arial" w:cs="Arial"/>
                <w:bCs/>
                <w:i/>
                <w:iCs/>
                <w:sz w:val="22"/>
              </w:rPr>
              <w:t>0634</w:t>
            </w:r>
            <w:r w:rsidR="00D930BA">
              <w:rPr>
                <w:rFonts w:ascii="Arial" w:eastAsia="Arial" w:hAnsi="Arial" w:cs="Arial"/>
                <w:bCs/>
                <w:i/>
                <w:iCs/>
                <w:sz w:val="22"/>
              </w:rPr>
              <w:t xml:space="preserve"> </w:t>
            </w:r>
          </w:p>
          <w:p w14:paraId="51A484F3" w14:textId="3CE99BC4" w:rsidR="002F0B06" w:rsidRDefault="00D930BA">
            <w:pPr>
              <w:pStyle w:val="RbNormal"/>
              <w:rPr>
                <w:rFonts w:ascii="Arial" w:eastAsia="Arial" w:hAnsi="Arial" w:cs="Arial"/>
                <w:bCs/>
                <w:i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Cs/>
                <w:i/>
                <w:iCs/>
                <w:sz w:val="22"/>
              </w:rPr>
              <w:t xml:space="preserve">Supervisor: </w:t>
            </w:r>
            <w:proofErr w:type="spellStart"/>
            <w:r w:rsidR="001E475B">
              <w:rPr>
                <w:rFonts w:ascii="Arial" w:eastAsia="Arial" w:hAnsi="Arial" w:cs="Arial"/>
                <w:bCs/>
                <w:i/>
                <w:iCs/>
                <w:sz w:val="22"/>
              </w:rPr>
              <w:t>Kie</w:t>
            </w:r>
            <w:proofErr w:type="spellEnd"/>
            <w:r w:rsidR="001E475B">
              <w:rPr>
                <w:rFonts w:ascii="Arial" w:eastAsia="Arial" w:hAnsi="Arial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="001E475B">
              <w:rPr>
                <w:rFonts w:ascii="Arial" w:eastAsia="Arial" w:hAnsi="Arial" w:cs="Arial"/>
                <w:bCs/>
                <w:i/>
                <w:iCs/>
                <w:sz w:val="22"/>
              </w:rPr>
              <w:t>Strenge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22"/>
              </w:rPr>
              <w:t xml:space="preserve"> </w:t>
            </w:r>
            <w:r w:rsidRPr="00D930BA">
              <w:rPr>
                <w:rFonts w:ascii="Arial" w:eastAsia="Arial" w:hAnsi="Arial" w:cs="Arial"/>
                <w:bCs/>
                <w:i/>
                <w:iCs/>
                <w:sz w:val="22"/>
              </w:rPr>
              <w:t>(337)</w:t>
            </w:r>
            <w:r w:rsidR="001E475B">
              <w:rPr>
                <w:rFonts w:ascii="Arial" w:eastAsia="Arial" w:hAnsi="Arial" w:cs="Arial"/>
                <w:bCs/>
                <w:i/>
                <w:iCs/>
                <w:sz w:val="22"/>
              </w:rPr>
              <w:t>462-7136</w:t>
            </w:r>
          </w:p>
          <w:p w14:paraId="72F40337" w14:textId="77777777" w:rsidR="00D930BA" w:rsidRPr="002F0B06" w:rsidRDefault="00D930BA">
            <w:pPr>
              <w:pStyle w:val="RbNormal"/>
              <w:rPr>
                <w:rFonts w:ascii="Arial" w:eastAsia="Arial" w:hAnsi="Arial" w:cs="Arial"/>
                <w:bCs/>
                <w:sz w:val="22"/>
              </w:rPr>
            </w:pPr>
          </w:p>
          <w:p w14:paraId="479EABC6" w14:textId="4A333479" w:rsidR="00724C9D" w:rsidRDefault="00B8180B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Resource Pool Medical/Surgical</w:t>
            </w:r>
            <w:r w:rsidR="00D930BA">
              <w:rPr>
                <w:rFonts w:ascii="Arial" w:eastAsia="Arial" w:hAnsi="Arial" w:cs="Arial"/>
                <w:b/>
                <w:sz w:val="22"/>
              </w:rPr>
              <w:t>/Cardiac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="001563CE">
              <w:rPr>
                <w:rFonts w:ascii="Arial" w:eastAsia="Arial" w:hAnsi="Arial" w:cs="Arial"/>
                <w:b/>
                <w:sz w:val="22"/>
              </w:rPr>
              <w:t>RN</w:t>
            </w:r>
            <w:r w:rsidR="00724C9D">
              <w:rPr>
                <w:rFonts w:ascii="Arial" w:eastAsia="Arial" w:hAnsi="Arial" w:cs="Arial"/>
                <w:sz w:val="22"/>
              </w:rPr>
              <w:t>,</w:t>
            </w:r>
            <w:r w:rsidR="001563CE"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Part-time</w:t>
            </w:r>
            <w:r w:rsidR="00D930BA">
              <w:rPr>
                <w:rFonts w:ascii="Arial" w:eastAsia="Arial" w:hAnsi="Arial" w:cs="Arial"/>
                <w:sz w:val="22"/>
              </w:rPr>
              <w:t xml:space="preserve">                                                                     </w:t>
            </w:r>
            <w:r w:rsidR="00724C9D">
              <w:rPr>
                <w:rFonts w:ascii="Arial" w:eastAsia="Arial" w:hAnsi="Arial" w:cs="Arial"/>
                <w:sz w:val="22"/>
              </w:rPr>
              <w:t xml:space="preserve"> </w:t>
            </w:r>
            <w:r w:rsidR="002F0B06">
              <w:rPr>
                <w:rFonts w:ascii="Arial" w:eastAsia="Arial" w:hAnsi="Arial" w:cs="Arial"/>
                <w:sz w:val="22"/>
              </w:rPr>
              <w:t xml:space="preserve">         </w:t>
            </w:r>
            <w:r w:rsidR="00D930BA">
              <w:rPr>
                <w:rFonts w:ascii="Arial" w:eastAsia="Arial" w:hAnsi="Arial" w:cs="Arial"/>
                <w:sz w:val="22"/>
              </w:rPr>
              <w:t xml:space="preserve">                                </w:t>
            </w:r>
            <w:r w:rsidR="002F0B06">
              <w:rPr>
                <w:rFonts w:ascii="Arial" w:eastAsia="Arial" w:hAnsi="Arial" w:cs="Arial"/>
                <w:sz w:val="22"/>
              </w:rPr>
              <w:t xml:space="preserve">                    </w:t>
            </w:r>
            <w:r w:rsidR="00D930BA">
              <w:rPr>
                <w:rFonts w:ascii="Arial" w:eastAsia="Arial" w:hAnsi="Arial" w:cs="Arial"/>
                <w:sz w:val="22"/>
              </w:rPr>
              <w:t xml:space="preserve">          </w:t>
            </w:r>
            <w:r w:rsidR="002F0B06">
              <w:rPr>
                <w:rFonts w:ascii="Arial" w:eastAsia="Arial" w:hAnsi="Arial" w:cs="Arial"/>
                <w:sz w:val="22"/>
              </w:rPr>
              <w:t xml:space="preserve">          </w:t>
            </w:r>
          </w:p>
          <w:p w14:paraId="2D30A392" w14:textId="660960B8" w:rsidR="00724C9D" w:rsidRDefault="001563CE">
            <w:pPr>
              <w:pStyle w:val="RbNormal"/>
              <w:rPr>
                <w:rFonts w:ascii="Arial" w:eastAsia="Arial" w:hAnsi="Arial" w:cs="Arial"/>
                <w:i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Northeast Georgia Health System</w:t>
            </w:r>
            <w:r w:rsidR="00D930BA">
              <w:rPr>
                <w:rFonts w:ascii="Arial" w:eastAsia="Arial" w:hAnsi="Arial" w:cs="Arial"/>
                <w:b/>
                <w:bCs/>
                <w:i/>
                <w:sz w:val="22"/>
              </w:rPr>
              <w:t xml:space="preserve">  </w:t>
            </w:r>
          </w:p>
          <w:p w14:paraId="59CB791C" w14:textId="145F458F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 xml:space="preserve">743 Spring St NE, Gainesville, GA 30501 </w:t>
            </w:r>
          </w:p>
          <w:p w14:paraId="34FAC48C" w14:textId="5B350295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Supervisor: Cynthia Bellamy (770)219-9000</w:t>
            </w:r>
          </w:p>
          <w:p w14:paraId="3DFFED4F" w14:textId="77777777" w:rsidR="00B8180B" w:rsidRDefault="00B8180B">
            <w:pPr>
              <w:pStyle w:val="RbNormal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132A" w14:textId="632B4B26" w:rsidR="002F0B06" w:rsidRDefault="00B8180B" w:rsidP="00B8180B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             </w:t>
            </w:r>
            <w:r w:rsidR="002F0B06">
              <w:rPr>
                <w:rFonts w:ascii="Arial" w:eastAsia="Arial" w:hAnsi="Arial" w:cs="Arial"/>
                <w:sz w:val="22"/>
              </w:rPr>
              <w:t xml:space="preserve"> 0</w:t>
            </w:r>
            <w:r w:rsidR="001E475B">
              <w:rPr>
                <w:rFonts w:ascii="Arial" w:eastAsia="Arial" w:hAnsi="Arial" w:cs="Arial"/>
                <w:sz w:val="22"/>
              </w:rPr>
              <w:t>7</w:t>
            </w:r>
            <w:r w:rsidR="002F0B06">
              <w:rPr>
                <w:rFonts w:ascii="Arial" w:eastAsia="Arial" w:hAnsi="Arial" w:cs="Arial"/>
                <w:sz w:val="22"/>
              </w:rPr>
              <w:t>/202</w:t>
            </w:r>
            <w:r w:rsidR="001E475B">
              <w:rPr>
                <w:rFonts w:ascii="Arial" w:eastAsia="Arial" w:hAnsi="Arial" w:cs="Arial"/>
                <w:sz w:val="22"/>
              </w:rPr>
              <w:t>1</w:t>
            </w:r>
            <w:r w:rsidR="002F0B06">
              <w:rPr>
                <w:rFonts w:ascii="Arial" w:eastAsia="Arial" w:hAnsi="Arial" w:cs="Arial"/>
                <w:sz w:val="22"/>
              </w:rPr>
              <w:t xml:space="preserve">-Present </w:t>
            </w:r>
          </w:p>
          <w:p w14:paraId="562A9A07" w14:textId="77777777" w:rsidR="002F0B06" w:rsidRDefault="002F0B06" w:rsidP="002F0B06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</w:p>
          <w:p w14:paraId="034278D1" w14:textId="77777777" w:rsidR="002F0B06" w:rsidRDefault="002F0B06" w:rsidP="002F0B06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</w:p>
          <w:p w14:paraId="44952A4C" w14:textId="77777777" w:rsidR="00D930BA" w:rsidRDefault="00D930BA" w:rsidP="002F0B06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</w:p>
          <w:p w14:paraId="58B30C20" w14:textId="77777777" w:rsidR="00D930BA" w:rsidRDefault="00D930BA" w:rsidP="002F0B06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</w:p>
          <w:p w14:paraId="1E3FBE4D" w14:textId="689EE4B2" w:rsidR="00724C9D" w:rsidRDefault="00B8180B" w:rsidP="00D930BA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07/2019</w:t>
            </w:r>
            <w:r w:rsidR="001563CE">
              <w:rPr>
                <w:rFonts w:ascii="Arial" w:eastAsia="Arial" w:hAnsi="Arial" w:cs="Arial"/>
                <w:sz w:val="22"/>
              </w:rPr>
              <w:t xml:space="preserve">- </w:t>
            </w:r>
            <w:r w:rsidR="002F0B06">
              <w:rPr>
                <w:rFonts w:ascii="Arial" w:eastAsia="Arial" w:hAnsi="Arial" w:cs="Arial"/>
                <w:sz w:val="22"/>
              </w:rPr>
              <w:t>08/2020</w:t>
            </w:r>
          </w:p>
        </w:tc>
      </w:tr>
      <w:tr w:rsidR="00B8180B" w14:paraId="504BADCC" w14:textId="77777777" w:rsidTr="00BB37D5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A0A1" w14:textId="563257F7" w:rsidR="00B8180B" w:rsidRDefault="00B8180B" w:rsidP="00BB37D5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Post Coronary Care Unit RN</w:t>
            </w:r>
            <w:r>
              <w:rPr>
                <w:rFonts w:ascii="Arial" w:eastAsia="Arial" w:hAnsi="Arial" w:cs="Arial"/>
                <w:sz w:val="22"/>
              </w:rPr>
              <w:t xml:space="preserve">, Full-time </w:t>
            </w:r>
          </w:p>
          <w:p w14:paraId="321521E1" w14:textId="6D345235" w:rsidR="00B8180B" w:rsidRDefault="00B8180B" w:rsidP="00BB37D5">
            <w:pPr>
              <w:pStyle w:val="RbNormal"/>
              <w:rPr>
                <w:rFonts w:ascii="Arial" w:eastAsia="Arial" w:hAnsi="Arial" w:cs="Arial"/>
                <w:b/>
                <w:bCs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Northeast Georgia Health System</w:t>
            </w:r>
            <w:r w:rsidR="00D930BA">
              <w:rPr>
                <w:rFonts w:ascii="Arial" w:eastAsia="Arial" w:hAnsi="Arial" w:cs="Arial"/>
                <w:b/>
                <w:bCs/>
                <w:i/>
                <w:sz w:val="22"/>
              </w:rPr>
              <w:t xml:space="preserve"> </w:t>
            </w:r>
          </w:p>
          <w:p w14:paraId="68E6FCE1" w14:textId="29E0EE5E" w:rsidR="00D930BA" w:rsidRPr="00D930BA" w:rsidRDefault="00D930BA" w:rsidP="00BB37D5">
            <w:pPr>
              <w:pStyle w:val="RbNormal"/>
              <w:rPr>
                <w:rFonts w:ascii="Arial" w:eastAsia="Arial" w:hAnsi="Arial" w:cs="Arial"/>
                <w:i/>
                <w:sz w:val="22"/>
              </w:rPr>
            </w:pPr>
            <w:r w:rsidRPr="00D930BA">
              <w:rPr>
                <w:rFonts w:ascii="Arial" w:eastAsia="Arial" w:hAnsi="Arial" w:cs="Arial"/>
                <w:i/>
                <w:sz w:val="22"/>
              </w:rPr>
              <w:t>743 Spring St NE, Gainesville, GA 30501</w:t>
            </w: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2D04" w14:textId="77777777" w:rsidR="00B8180B" w:rsidRDefault="00B8180B" w:rsidP="00BB37D5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06/2018- 07/2019</w:t>
            </w:r>
          </w:p>
        </w:tc>
      </w:tr>
    </w:tbl>
    <w:p w14:paraId="02573F8F" w14:textId="75481DC8" w:rsidR="00724C9D" w:rsidRPr="00D930BA" w:rsidRDefault="00D930BA">
      <w:pPr>
        <w:spacing w:line="200" w:lineRule="auto"/>
        <w:rPr>
          <w:i/>
        </w:rPr>
      </w:pPr>
      <w:r w:rsidRPr="00D930BA">
        <w:rPr>
          <w:i/>
        </w:rPr>
        <w:t>Supervisor: Sara Hopper</w:t>
      </w:r>
      <w:r>
        <w:rPr>
          <w:i/>
        </w:rPr>
        <w:t xml:space="preserve"> (770)219-9000</w:t>
      </w:r>
    </w:p>
    <w:p w14:paraId="77E04A2D" w14:textId="77777777" w:rsidR="00D930BA" w:rsidRDefault="00D930BA">
      <w:pPr>
        <w:spacing w:line="20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250332D7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04B9" w14:textId="77777777" w:rsidR="00724C9D" w:rsidRDefault="001563CE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Clinical Faculty- Nursing Instructor</w:t>
            </w:r>
            <w:r w:rsidR="00724C9D"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t>Part-time</w:t>
            </w:r>
          </w:p>
          <w:p w14:paraId="5F06DF14" w14:textId="2AA6A6D8" w:rsidR="00724C9D" w:rsidRPr="00D930BA" w:rsidRDefault="001563CE">
            <w:pPr>
              <w:pStyle w:val="RbNormal"/>
              <w:rPr>
                <w:rFonts w:ascii="Arial" w:eastAsia="Arial" w:hAnsi="Arial" w:cs="Arial"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University of North Georgia</w:t>
            </w:r>
            <w:r w:rsidR="00D930BA"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 xml:space="preserve"> </w:t>
            </w:r>
          </w:p>
          <w:p w14:paraId="171C0751" w14:textId="008307F6" w:rsid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 w:rsidRPr="00D930BA">
              <w:rPr>
                <w:rFonts w:ascii="Arial" w:eastAsia="Arial" w:hAnsi="Arial" w:cs="Arial"/>
                <w:i/>
                <w:iCs/>
                <w:sz w:val="22"/>
              </w:rPr>
              <w:t>155 Sunset Drive, Dahlonega, GA 30597</w:t>
            </w:r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 </w:t>
            </w:r>
          </w:p>
          <w:p w14:paraId="48781AC1" w14:textId="323E2ECB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 xml:space="preserve">Supervisor: Laura Stevens </w:t>
            </w:r>
            <w:r>
              <w:rPr>
                <w:rFonts w:ascii="Arial" w:eastAsia="Arial" w:hAnsi="Arial" w:cs="Arial"/>
                <w:i/>
                <w:iCs/>
                <w:sz w:val="22"/>
              </w:rPr>
              <w:t>(706)864-1930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3E06" w14:textId="77777777" w:rsidR="00724C9D" w:rsidRDefault="00724C9D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01/2018</w:t>
            </w:r>
            <w:r w:rsidR="00B8180B">
              <w:rPr>
                <w:rFonts w:ascii="Arial" w:eastAsia="Arial" w:hAnsi="Arial" w:cs="Arial"/>
                <w:sz w:val="22"/>
              </w:rPr>
              <w:t>- 07/2019</w:t>
            </w:r>
          </w:p>
        </w:tc>
      </w:tr>
    </w:tbl>
    <w:p w14:paraId="606953CA" w14:textId="77777777" w:rsidR="00724C9D" w:rsidRDefault="00724C9D">
      <w:pPr>
        <w:spacing w:line="20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39E1C732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4DCA" w14:textId="77777777" w:rsidR="00724C9D" w:rsidRPr="001563CE" w:rsidRDefault="001563CE">
            <w:pPr>
              <w:pStyle w:val="RbNormal"/>
              <w:rPr>
                <w:rFonts w:ascii="Arial" w:eastAsia="Arial" w:hAnsi="Arial" w:cs="Arial"/>
                <w:i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Oncology/Medical Surgical RN</w:t>
            </w:r>
            <w:r w:rsidR="00724C9D"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t>Full-time</w:t>
            </w:r>
          </w:p>
          <w:p w14:paraId="47374641" w14:textId="77777777" w:rsidR="00724C9D" w:rsidRDefault="001563CE">
            <w:pPr>
              <w:pStyle w:val="RbNormal"/>
              <w:rPr>
                <w:rFonts w:ascii="Arial" w:eastAsia="Arial" w:hAnsi="Arial" w:cs="Arial"/>
                <w:b/>
                <w:bCs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Northside Hospital</w:t>
            </w:r>
          </w:p>
          <w:p w14:paraId="4DB4BA69" w14:textId="77777777" w:rsid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lastRenderedPageBreak/>
              <w:t>1200 Northside Forsyth Dr, Cumming, GA, 30041</w:t>
            </w:r>
          </w:p>
          <w:p w14:paraId="43751D51" w14:textId="79097277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Supervisor: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</w:rPr>
              <w:t>Niti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 Patel (770)844-3200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8B95" w14:textId="77777777" w:rsidR="00724C9D" w:rsidRDefault="00724C9D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10/2015 - 06/2018</w:t>
            </w:r>
          </w:p>
        </w:tc>
      </w:tr>
    </w:tbl>
    <w:p w14:paraId="25A38A94" w14:textId="4E49B5F2" w:rsidR="00D930BA" w:rsidRPr="00CB772D" w:rsidRDefault="00D930BA" w:rsidP="00D930BA">
      <w:r>
        <w:t>.</w:t>
      </w:r>
    </w:p>
    <w:p w14:paraId="0333A68F" w14:textId="77777777" w:rsidR="00724C9D" w:rsidRDefault="00724C9D">
      <w:pPr>
        <w:spacing w:line="20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590AB03B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7DF5" w14:textId="77777777" w:rsidR="00724C9D" w:rsidRDefault="00B35C69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Children</w:t>
            </w:r>
            <w:r w:rsidR="00B64C9D">
              <w:rPr>
                <w:rFonts w:ascii="Arial" w:eastAsia="Arial" w:hAnsi="Arial" w:cs="Arial"/>
                <w:b/>
                <w:sz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</w:rPr>
              <w:t>s Medical Services Case Manager</w:t>
            </w:r>
            <w:r w:rsidR="00724C9D">
              <w:rPr>
                <w:rFonts w:ascii="Arial" w:eastAsia="Arial" w:hAnsi="Arial" w:cs="Arial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</w:rPr>
              <w:t>Full-time</w:t>
            </w:r>
          </w:p>
          <w:p w14:paraId="584EFD6D" w14:textId="77777777" w:rsidR="00D930BA" w:rsidRPr="00D930BA" w:rsidRDefault="00B35C69">
            <w:pPr>
              <w:pStyle w:val="RbNormal"/>
              <w:rPr>
                <w:rFonts w:ascii="Arial" w:eastAsia="Arial" w:hAnsi="Arial" w:cs="Arial"/>
                <w:b/>
                <w:bCs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Georgia Department of Public Health</w:t>
            </w:r>
          </w:p>
          <w:p w14:paraId="150B333F" w14:textId="77777777" w:rsid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 w:rsidRPr="00D930BA">
              <w:rPr>
                <w:rFonts w:ascii="Arial" w:eastAsia="Arial" w:hAnsi="Arial" w:cs="Arial"/>
                <w:i/>
                <w:iCs/>
                <w:sz w:val="22"/>
              </w:rPr>
              <w:t>440 Prior St SE</w:t>
            </w:r>
            <w:r>
              <w:rPr>
                <w:rFonts w:ascii="Arial" w:eastAsia="Arial" w:hAnsi="Arial" w:cs="Arial"/>
                <w:i/>
                <w:iCs/>
                <w:sz w:val="22"/>
              </w:rPr>
              <w:t>,</w:t>
            </w:r>
            <w:r w:rsidRPr="00D930BA">
              <w:rPr>
                <w:rFonts w:ascii="Arial" w:eastAsia="Arial" w:hAnsi="Arial" w:cs="Arial"/>
                <w:i/>
                <w:iCs/>
                <w:sz w:val="22"/>
              </w:rPr>
              <w:t xml:space="preserve"> </w:t>
            </w:r>
            <w:r w:rsidR="00B35C69" w:rsidRPr="00D930BA">
              <w:rPr>
                <w:rFonts w:ascii="Arial" w:eastAsia="Arial" w:hAnsi="Arial" w:cs="Arial"/>
                <w:i/>
                <w:iCs/>
                <w:sz w:val="22"/>
              </w:rPr>
              <w:t>Gainesville</w:t>
            </w:r>
            <w:r>
              <w:rPr>
                <w:rFonts w:ascii="Arial" w:eastAsia="Arial" w:hAnsi="Arial" w:cs="Arial"/>
                <w:i/>
                <w:iCs/>
                <w:sz w:val="22"/>
              </w:rPr>
              <w:t>,</w:t>
            </w:r>
            <w:r w:rsidR="00B35C69" w:rsidRPr="00D930BA">
              <w:rPr>
                <w:rFonts w:ascii="Arial" w:eastAsia="Arial" w:hAnsi="Arial" w:cs="Arial"/>
                <w:i/>
                <w:iCs/>
                <w:sz w:val="22"/>
              </w:rPr>
              <w:t xml:space="preserve"> GA</w:t>
            </w:r>
            <w:r w:rsidR="00724C9D" w:rsidRPr="00D930BA">
              <w:rPr>
                <w:rFonts w:ascii="Arial" w:eastAsia="Arial" w:hAnsi="Arial" w:cs="Arial"/>
                <w:i/>
                <w:iCs/>
                <w:sz w:val="22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</w:rPr>
              <w:t>30531</w:t>
            </w:r>
          </w:p>
          <w:p w14:paraId="08B22130" w14:textId="3619E741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>Manager: Angela Williams (770)535-5960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D853" w14:textId="77777777" w:rsidR="00724C9D" w:rsidRDefault="00724C9D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10/2014 - 10/2015</w:t>
            </w:r>
          </w:p>
        </w:tc>
      </w:tr>
    </w:tbl>
    <w:p w14:paraId="4BD15B37" w14:textId="77777777" w:rsidR="00724C9D" w:rsidRDefault="00724C9D">
      <w:pPr>
        <w:spacing w:line="20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724C9D" w14:paraId="5A3E7571" w14:textId="77777777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3582" w14:textId="1AC98A9F" w:rsidR="00724C9D" w:rsidRDefault="00B35C69">
            <w:pPr>
              <w:pStyle w:val="RbNormal"/>
              <w:rPr>
                <w:rFonts w:ascii="Arial" w:eastAsia="Arial" w:hAnsi="Arial" w:cs="Arial"/>
                <w:sz w:val="22"/>
              </w:rPr>
            </w:pPr>
            <w:bookmarkStart w:id="0" w:name="_Hlk73559608"/>
            <w:r>
              <w:rPr>
                <w:rFonts w:ascii="Arial" w:eastAsia="Arial" w:hAnsi="Arial" w:cs="Arial"/>
                <w:b/>
                <w:sz w:val="22"/>
              </w:rPr>
              <w:t xml:space="preserve">Medical/Surgical RN, </w:t>
            </w:r>
            <w:r>
              <w:rPr>
                <w:rFonts w:ascii="Arial" w:eastAsia="Arial" w:hAnsi="Arial" w:cs="Arial"/>
                <w:sz w:val="22"/>
              </w:rPr>
              <w:t>Full-time</w:t>
            </w:r>
          </w:p>
          <w:p w14:paraId="5EBCCBA6" w14:textId="77777777" w:rsidR="00724C9D" w:rsidRPr="00D930BA" w:rsidRDefault="00B35C69">
            <w:pPr>
              <w:pStyle w:val="RbNormal"/>
              <w:rPr>
                <w:rFonts w:ascii="Arial" w:eastAsia="Arial" w:hAnsi="Arial" w:cs="Arial"/>
                <w:b/>
                <w:bCs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Chestatee Regional Hospital</w:t>
            </w:r>
          </w:p>
          <w:p w14:paraId="624F64AF" w14:textId="77777777" w:rsid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>227 Mountain Drive, Dahlonega, GA 30433</w:t>
            </w:r>
          </w:p>
          <w:p w14:paraId="12027E9E" w14:textId="645E3B76" w:rsidR="00D930BA" w:rsidRPr="00D930BA" w:rsidRDefault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Manager: Jeanne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</w:rPr>
              <w:t>VanGalder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 (706)864-6136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2455" w14:textId="77777777" w:rsidR="00724C9D" w:rsidRDefault="00724C9D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06/2013 - 10/2014</w:t>
            </w:r>
          </w:p>
        </w:tc>
      </w:tr>
    </w:tbl>
    <w:p w14:paraId="2FCCF429" w14:textId="77777777" w:rsidR="00D930BA" w:rsidRDefault="00D930BA"/>
    <w:bookmarkEnd w:id="0"/>
    <w:p w14:paraId="46CEF2AE" w14:textId="16B3A4B9" w:rsidR="00D930BA" w:rsidRDefault="00D930BA"/>
    <w:tbl>
      <w:tblPr>
        <w:tblW w:w="0" w:type="auto"/>
        <w:tblLook w:val="0000" w:firstRow="0" w:lastRow="0" w:firstColumn="0" w:lastColumn="0" w:noHBand="0" w:noVBand="0"/>
      </w:tblPr>
      <w:tblGrid>
        <w:gridCol w:w="6760"/>
        <w:gridCol w:w="2600"/>
      </w:tblGrid>
      <w:tr w:rsidR="00D930BA" w14:paraId="30666A97" w14:textId="77777777" w:rsidTr="006B2B2D">
        <w:tc>
          <w:tcPr>
            <w:tcW w:w="6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74C3" w14:textId="45B9336C" w:rsidR="00D930BA" w:rsidRDefault="00D930BA" w:rsidP="006B2B2D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Inpatient Geri Psych RN</w:t>
            </w:r>
            <w:r>
              <w:rPr>
                <w:rFonts w:ascii="Arial" w:eastAsia="Arial" w:hAnsi="Arial" w:cs="Arial"/>
                <w:sz w:val="22"/>
              </w:rPr>
              <w:t>, Full-time</w:t>
            </w:r>
          </w:p>
          <w:p w14:paraId="1B9E31EF" w14:textId="77777777" w:rsidR="00D930BA" w:rsidRPr="00D930BA" w:rsidRDefault="00D930BA" w:rsidP="006B2B2D">
            <w:pPr>
              <w:pStyle w:val="RbNormal"/>
              <w:rPr>
                <w:rFonts w:ascii="Arial" w:eastAsia="Arial" w:hAnsi="Arial" w:cs="Arial"/>
                <w:iCs/>
                <w:sz w:val="22"/>
              </w:rPr>
            </w:pPr>
            <w:r w:rsidRPr="00D930BA">
              <w:rPr>
                <w:rFonts w:ascii="Arial" w:eastAsia="Arial" w:hAnsi="Arial" w:cs="Arial"/>
                <w:b/>
                <w:bCs/>
                <w:iCs/>
                <w:sz w:val="22"/>
              </w:rPr>
              <w:t>Chestatee Regional Hospital</w:t>
            </w:r>
          </w:p>
          <w:p w14:paraId="61F1041C" w14:textId="77777777" w:rsidR="00D930BA" w:rsidRDefault="00D930BA" w:rsidP="00D930BA">
            <w:pPr>
              <w:pStyle w:val="RbNormal"/>
              <w:rPr>
                <w:rFonts w:ascii="Arial" w:eastAsia="Arial" w:hAnsi="Arial" w:cs="Arial"/>
                <w:i/>
                <w:iCs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>227 Mountain Drive, Dahlonega, GA 30433</w:t>
            </w:r>
          </w:p>
          <w:p w14:paraId="71D14BF5" w14:textId="76379F54" w:rsidR="00D930BA" w:rsidRPr="00B35C69" w:rsidRDefault="00D930BA" w:rsidP="00D930BA">
            <w:pPr>
              <w:pStyle w:val="RbNormal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Manager: Jeanne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2"/>
              </w:rPr>
              <w:t>VanGalder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2"/>
              </w:rPr>
              <w:t xml:space="preserve"> (706)864-6136</w:t>
            </w:r>
          </w:p>
        </w:tc>
        <w:tc>
          <w:tcPr>
            <w:tcW w:w="2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DE28" w14:textId="77777777" w:rsidR="00D930BA" w:rsidRDefault="00D930BA" w:rsidP="006B2B2D">
            <w:pPr>
              <w:pStyle w:val="RbNormal"/>
              <w:jc w:val="righ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06/2013 - 10/2014</w:t>
            </w:r>
          </w:p>
        </w:tc>
      </w:tr>
    </w:tbl>
    <w:p w14:paraId="26CA5715" w14:textId="77777777" w:rsidR="00724C9D" w:rsidRDefault="00724C9D">
      <w:pPr>
        <w:spacing w:line="200" w:lineRule="auto"/>
      </w:pPr>
    </w:p>
    <w:p w14:paraId="3B7B9107" w14:textId="77777777" w:rsidR="00724C9D" w:rsidRDefault="00724C9D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Licenses and Certifications</w:t>
      </w:r>
    </w:p>
    <w:p w14:paraId="0E778F90" w14:textId="6B1D9F59" w:rsidR="00724C9D" w:rsidRDefault="00724C9D">
      <w:r>
        <w:t>ACL</w:t>
      </w:r>
      <w:r w:rsidR="00B8180B">
        <w:t>S Provider Certification</w:t>
      </w:r>
      <w:r w:rsidR="00B8180B">
        <w:br/>
        <w:t>0</w:t>
      </w:r>
      <w:r w:rsidR="00D930BA">
        <w:t>5</w:t>
      </w:r>
      <w:r w:rsidR="00B8180B">
        <w:t>/20</w:t>
      </w:r>
      <w:r w:rsidR="00D930BA">
        <w:t>21</w:t>
      </w:r>
      <w:r w:rsidR="00B8180B">
        <w:t>-0</w:t>
      </w:r>
      <w:r w:rsidR="00D930BA">
        <w:t>5</w:t>
      </w:r>
      <w:r w:rsidR="00B8180B">
        <w:t>/202</w:t>
      </w:r>
      <w:r w:rsidR="00D930BA">
        <w:t>3</w:t>
      </w:r>
      <w:r w:rsidR="008710BA">
        <w:br/>
      </w:r>
      <w:r w:rsidR="008710BA">
        <w:br/>
        <w:t>BLS Provider Certification</w:t>
      </w:r>
      <w:r w:rsidR="008710BA">
        <w:br/>
        <w:t>0</w:t>
      </w:r>
      <w:r w:rsidR="00D930BA">
        <w:t>5</w:t>
      </w:r>
      <w:r w:rsidR="008710BA">
        <w:t>/20</w:t>
      </w:r>
      <w:r w:rsidR="00D930BA">
        <w:t>21</w:t>
      </w:r>
      <w:r w:rsidR="008710BA">
        <w:t>- 07/202</w:t>
      </w:r>
      <w:r w:rsidR="00D930BA">
        <w:t>3</w:t>
      </w:r>
      <w:r>
        <w:br/>
      </w:r>
      <w:r>
        <w:br/>
      </w:r>
      <w:r w:rsidR="001E475B">
        <w:t>CPI Crisis Prevention Training Certification</w:t>
      </w:r>
      <w:r w:rsidR="001E475B">
        <w:br/>
        <w:t>7/13/21- 7/2023</w:t>
      </w:r>
      <w:r>
        <w:br/>
      </w:r>
      <w:r>
        <w:br/>
        <w:t>NIH</w:t>
      </w:r>
      <w:r w:rsidR="00B8180B">
        <w:t xml:space="preserve">SS Stroke Certification </w:t>
      </w:r>
      <w:r w:rsidR="00B8180B">
        <w:br/>
        <w:t>07/2019</w:t>
      </w:r>
      <w:r>
        <w:t xml:space="preserve">- </w:t>
      </w:r>
      <w:r w:rsidR="00B8180B">
        <w:t>07/2021</w:t>
      </w:r>
      <w:r>
        <w:br/>
      </w:r>
      <w:r>
        <w:br/>
      </w:r>
      <w:r w:rsidR="001E475B">
        <w:t>ONCC Chemotherapy Biotherapy Certification</w:t>
      </w:r>
      <w:r w:rsidR="001E475B">
        <w:br/>
        <w:t>License Number: 624133</w:t>
      </w:r>
      <w:r w:rsidR="001E475B">
        <w:br/>
        <w:t>02/2017- 02/2019</w:t>
      </w:r>
    </w:p>
    <w:p w14:paraId="1BCB4EDF" w14:textId="77777777" w:rsidR="00724C9D" w:rsidRDefault="00724C9D">
      <w:pPr>
        <w:pStyle w:val="RbHeading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References</w:t>
      </w:r>
    </w:p>
    <w:p w14:paraId="619D8665" w14:textId="77777777" w:rsidR="00724C9D" w:rsidRDefault="00724C9D">
      <w:r>
        <w:t xml:space="preserve">A full list of professional </w:t>
      </w:r>
      <w:r w:rsidR="00B8180B">
        <w:t>references</w:t>
      </w:r>
      <w:r>
        <w:t xml:space="preserve"> are available upon request.</w:t>
      </w:r>
    </w:p>
    <w:sectPr w:rsidR="00724C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6BAB2D2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A33C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A04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44C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DE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5A6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F00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C83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667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F24061E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208E3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FC7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C66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B29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B65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E5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385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9EA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F5E5DC6">
      <w:start w:val="1"/>
      <w:numFmt w:val="bullet"/>
      <w:lvlText w:val=""/>
      <w:lvlJc w:val="left"/>
      <w:pPr>
        <w:tabs>
          <w:tab w:val="num" w:pos="300"/>
        </w:tabs>
        <w:ind w:left="300" w:hanging="260"/>
      </w:pPr>
      <w:rPr>
        <w:rFonts w:ascii="Symbol" w:hAnsi="Symbol"/>
      </w:rPr>
    </w:lvl>
    <w:lvl w:ilvl="1" w:tplc="D4B60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C8E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F80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AA8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5A5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729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0F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96C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4A410E2"/>
    <w:multiLevelType w:val="multilevel"/>
    <w:tmpl w:val="E460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5CD6"/>
    <w:rsid w:val="001563CE"/>
    <w:rsid w:val="001E475B"/>
    <w:rsid w:val="002B1C15"/>
    <w:rsid w:val="002F0B06"/>
    <w:rsid w:val="004E128C"/>
    <w:rsid w:val="006E7F84"/>
    <w:rsid w:val="00724C9D"/>
    <w:rsid w:val="008710BA"/>
    <w:rsid w:val="00871F12"/>
    <w:rsid w:val="0093608E"/>
    <w:rsid w:val="00A14F03"/>
    <w:rsid w:val="00A3061D"/>
    <w:rsid w:val="00A77B3E"/>
    <w:rsid w:val="00B35C69"/>
    <w:rsid w:val="00B64C9D"/>
    <w:rsid w:val="00B8180B"/>
    <w:rsid w:val="00C06381"/>
    <w:rsid w:val="00C229C8"/>
    <w:rsid w:val="00CB772D"/>
    <w:rsid w:val="00D13520"/>
    <w:rsid w:val="00D469B9"/>
    <w:rsid w:val="00D930BA"/>
    <w:rsid w:val="00E7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527E4"/>
  <w15:chartTrackingRefBased/>
  <w15:docId w15:val="{D17880ED-6083-4ED9-8B96-B1B3BC4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Normal">
    <w:name w:val="RbNormal"/>
  </w:style>
  <w:style w:type="paragraph" w:customStyle="1" w:styleId="RbHeading">
    <w:name w:val="RbHeading"/>
    <w:pPr>
      <w:pBdr>
        <w:bottom w:val="single" w:sz="8" w:space="0" w:color="000000"/>
      </w:pBdr>
      <w:spacing w:before="400" w:after="100"/>
    </w:pPr>
    <w:rPr>
      <w:b/>
      <w:caps/>
    </w:rPr>
  </w:style>
  <w:style w:type="paragraph" w:customStyle="1" w:styleId="RbContact">
    <w:name w:val="RbContact"/>
    <w:pPr>
      <w:jc w:val="center"/>
    </w:pPr>
  </w:style>
  <w:style w:type="paragraph" w:customStyle="1" w:styleId="RbContactHeading">
    <w:name w:val="RbContactHeading"/>
    <w:pPr>
      <w:spacing w:after="10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Hill</dc:creator>
  <cp:keywords/>
  <cp:lastModifiedBy>john hill</cp:lastModifiedBy>
  <cp:revision>2</cp:revision>
  <cp:lastPrinted>2019-11-24T14:40:00Z</cp:lastPrinted>
  <dcterms:created xsi:type="dcterms:W3CDTF">2021-12-31T23:54:00Z</dcterms:created>
  <dcterms:modified xsi:type="dcterms:W3CDTF">2021-12-31T23:54:00Z</dcterms:modified>
</cp:coreProperties>
</file>