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5000" w:type="pct"/>
        <w:tblInd w:w="0" w:type="dxa"/>
        <w:tblLook w:val="04A0" w:firstRow="1" w:lastRow="0" w:firstColumn="1" w:lastColumn="0" w:noHBand="0" w:noVBand="1"/>
      </w:tblPr>
      <w:tblGrid>
        <w:gridCol w:w="4896"/>
        <w:gridCol w:w="7344"/>
      </w:tblGrid>
      <w:tr w:rsidR="00823B74" w14:paraId="73812047" w14:textId="77777777">
        <w:trPr>
          <w:trHeight w:val="16000"/>
        </w:trPr>
        <w:tc>
          <w:tcPr>
            <w:tcW w:w="2000" w:type="pct"/>
            <w:shd w:val="clear" w:color="auto" w:fill="F4F4F5"/>
            <w:tcMar>
              <w:top w:w="0" w:type="dxa"/>
              <w:left w:w="0" w:type="dxa"/>
              <w:bottom w:w="500" w:type="dxa"/>
              <w:right w:w="0" w:type="dxa"/>
            </w:tcMar>
          </w:tcPr>
          <w:tbl>
            <w:tblPr>
              <w:tblStyle w:val="table"/>
              <w:tblW w:w="5000" w:type="pct"/>
              <w:tblInd w:w="0" w:type="dxa"/>
              <w:shd w:val="clear" w:color="auto" w:fill="F4F4F5"/>
              <w:tblLook w:val="04A0" w:firstRow="1" w:lastRow="0" w:firstColumn="1" w:lastColumn="0" w:noHBand="0" w:noVBand="1"/>
            </w:tblPr>
            <w:tblGrid>
              <w:gridCol w:w="465"/>
              <w:gridCol w:w="4281"/>
              <w:gridCol w:w="150"/>
            </w:tblGrid>
            <w:tr w:rsidR="00823B74" w14:paraId="132F7BD7" w14:textId="77777777">
              <w:tc>
                <w:tcPr>
                  <w:tcW w:w="465" w:type="dxa"/>
                  <w:shd w:val="clear" w:color="auto" w:fill="F4F4F5"/>
                  <w:tcMar>
                    <w:top w:w="0" w:type="dxa"/>
                    <w:left w:w="0" w:type="dxa"/>
                    <w:bottom w:w="0" w:type="dxa"/>
                    <w:right w:w="0" w:type="dxa"/>
                  </w:tcMar>
                  <w:vAlign w:val="center"/>
                </w:tcPr>
                <w:p w14:paraId="32301EB7" w14:textId="69EF7C15" w:rsidR="00823B74" w:rsidRDefault="00823B74">
                  <w:pPr>
                    <w:rPr>
                      <w:rFonts w:ascii="Open Sans" w:eastAsia="Open Sans" w:hAnsi="Open Sans" w:cs="Open Sans"/>
                      <w:color w:val="000000"/>
                      <w:sz w:val="22"/>
                      <w:szCs w:val="22"/>
                    </w:rPr>
                  </w:pPr>
                </w:p>
              </w:tc>
              <w:tc>
                <w:tcPr>
                  <w:tcW w:w="0" w:type="auto"/>
                  <w:shd w:val="clear" w:color="auto" w:fill="F4F4F5"/>
                  <w:tcMar>
                    <w:top w:w="0" w:type="dxa"/>
                    <w:left w:w="0" w:type="dxa"/>
                    <w:bottom w:w="0" w:type="dxa"/>
                    <w:right w:w="0" w:type="dxa"/>
                  </w:tcMar>
                  <w:vAlign w:val="center"/>
                </w:tcPr>
                <w:p w14:paraId="7B171769" w14:textId="23781C41" w:rsidR="00823B74" w:rsidRPr="00362FD7" w:rsidRDefault="00CC26FA">
                  <w:pPr>
                    <w:pStyle w:val="Heading3"/>
                    <w:keepNext w:val="0"/>
                    <w:spacing w:before="60" w:after="340" w:line="300" w:lineRule="atLeast"/>
                    <w:rPr>
                      <w:rFonts w:ascii="Open Sans" w:eastAsia="Open Sans" w:hAnsi="Open Sans" w:cs="Open Sans"/>
                      <w:color w:val="000000"/>
                      <w:sz w:val="24"/>
                      <w:szCs w:val="24"/>
                    </w:rPr>
                  </w:pPr>
                  <w:r>
                    <w:rPr>
                      <w:rFonts w:ascii="Open Sans" w:eastAsia="Open Sans" w:hAnsi="Open Sans" w:cs="Open Sans"/>
                      <w:noProof/>
                      <w:color w:val="000000"/>
                      <w:sz w:val="22"/>
                      <w:szCs w:val="22"/>
                    </w:rPr>
                    <w:drawing>
                      <wp:anchor distT="0" distB="0" distL="114300" distR="114300" simplePos="0" relativeHeight="251659264" behindDoc="0" locked="0" layoutInCell="1" allowOverlap="1" wp14:anchorId="56DE4356" wp14:editId="68480752">
                        <wp:simplePos x="0" y="0"/>
                        <wp:positionH relativeFrom="column">
                          <wp:posOffset>-80645</wp:posOffset>
                        </wp:positionH>
                        <wp:positionV relativeFrom="paragraph">
                          <wp:posOffset>-1158240</wp:posOffset>
                        </wp:positionV>
                        <wp:extent cx="989330" cy="1165860"/>
                        <wp:effectExtent l="0" t="0" r="1270" b="254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14634" b="13986"/>
                                <a:stretch/>
                              </pic:blipFill>
                              <pic:spPr bwMode="auto">
                                <a:xfrm>
                                  <a:off x="0" y="0"/>
                                  <a:ext cx="989330" cy="1165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2FD7">
                    <w:rPr>
                      <w:rFonts w:ascii="Open Sans" w:eastAsia="Open Sans" w:hAnsi="Open Sans" w:cs="Open Sans"/>
                      <w:color w:val="000000"/>
                      <w:sz w:val="24"/>
                      <w:szCs w:val="24"/>
                    </w:rPr>
                    <w:t xml:space="preserve">Evelyn Miles, </w:t>
                  </w:r>
                  <w:r w:rsidR="00C22AD0">
                    <w:rPr>
                      <w:rFonts w:ascii="Open Sans" w:eastAsia="Open Sans" w:hAnsi="Open Sans" w:cs="Open Sans"/>
                      <w:color w:val="000000"/>
                      <w:sz w:val="24"/>
                      <w:szCs w:val="24"/>
                    </w:rPr>
                    <w:t>ADN, RN</w:t>
                  </w:r>
                </w:p>
              </w:tc>
              <w:tc>
                <w:tcPr>
                  <w:tcW w:w="150" w:type="dxa"/>
                  <w:shd w:val="clear" w:color="auto" w:fill="F4F4F5"/>
                  <w:tcMar>
                    <w:top w:w="0" w:type="dxa"/>
                    <w:left w:w="0" w:type="dxa"/>
                    <w:bottom w:w="0" w:type="dxa"/>
                    <w:right w:w="0" w:type="dxa"/>
                  </w:tcMar>
                  <w:vAlign w:val="center"/>
                </w:tcPr>
                <w:p w14:paraId="3FEA1B8B" w14:textId="77777777" w:rsidR="00823B74" w:rsidRDefault="00823B74">
                  <w:pPr>
                    <w:rPr>
                      <w:rFonts w:ascii="Open Sans" w:eastAsia="Open Sans" w:hAnsi="Open Sans" w:cs="Open Sans"/>
                      <w:color w:val="000000"/>
                      <w:sz w:val="22"/>
                      <w:szCs w:val="22"/>
                    </w:rPr>
                  </w:pPr>
                </w:p>
              </w:tc>
            </w:tr>
            <w:tr w:rsidR="00823B74" w14:paraId="592559CA" w14:textId="77777777">
              <w:tc>
                <w:tcPr>
                  <w:tcW w:w="465" w:type="dxa"/>
                  <w:tcBorders>
                    <w:top w:val="single" w:sz="12" w:space="0" w:color="FFFFFF"/>
                  </w:tcBorders>
                  <w:shd w:val="clear" w:color="auto" w:fill="F4F4F5"/>
                  <w:tcMar>
                    <w:top w:w="0" w:type="dxa"/>
                    <w:left w:w="0" w:type="dxa"/>
                    <w:bottom w:w="0" w:type="dxa"/>
                    <w:right w:w="0" w:type="dxa"/>
                  </w:tcMar>
                  <w:vAlign w:val="center"/>
                </w:tcPr>
                <w:p w14:paraId="1FAEA081" w14:textId="77777777" w:rsidR="00823B74" w:rsidRDefault="00823B74">
                  <w:pPr>
                    <w:rPr>
                      <w:rFonts w:ascii="Open Sans" w:eastAsia="Open Sans" w:hAnsi="Open Sans" w:cs="Open Sans"/>
                      <w:color w:val="000000"/>
                      <w:sz w:val="22"/>
                      <w:szCs w:val="22"/>
                    </w:rPr>
                  </w:pPr>
                </w:p>
              </w:tc>
              <w:tc>
                <w:tcPr>
                  <w:tcW w:w="0" w:type="auto"/>
                  <w:tcBorders>
                    <w:top w:val="single" w:sz="12" w:space="0" w:color="FFFFFF"/>
                  </w:tcBorders>
                  <w:shd w:val="clear" w:color="auto" w:fill="F4F4F5"/>
                  <w:tcMar>
                    <w:top w:w="200" w:type="dxa"/>
                    <w:left w:w="0" w:type="dxa"/>
                    <w:bottom w:w="200" w:type="dxa"/>
                    <w:right w:w="0" w:type="dxa"/>
                  </w:tcMar>
                  <w:vAlign w:val="center"/>
                </w:tcPr>
                <w:tbl>
                  <w:tblPr>
                    <w:tblStyle w:val="table"/>
                    <w:tblW w:w="5000" w:type="pct"/>
                    <w:tblInd w:w="0" w:type="dxa"/>
                    <w:tblLook w:val="04A0" w:firstRow="1" w:lastRow="0" w:firstColumn="1" w:lastColumn="0" w:noHBand="0" w:noVBand="1"/>
                  </w:tblPr>
                  <w:tblGrid>
                    <w:gridCol w:w="311"/>
                    <w:gridCol w:w="75"/>
                    <w:gridCol w:w="3895"/>
                  </w:tblGrid>
                  <w:tr w:rsidR="00823B74" w14:paraId="5ED4EB7E" w14:textId="77777777">
                    <w:tc>
                      <w:tcPr>
                        <w:tcW w:w="0" w:type="auto"/>
                        <w:tcMar>
                          <w:top w:w="0" w:type="dxa"/>
                          <w:left w:w="0" w:type="dxa"/>
                          <w:bottom w:w="20" w:type="dxa"/>
                          <w:right w:w="0" w:type="dxa"/>
                        </w:tcMar>
                      </w:tcPr>
                      <w:p w14:paraId="09502D96" w14:textId="77777777" w:rsidR="00823B74" w:rsidRDefault="00734723">
                        <w:pPr>
                          <w:rPr>
                            <w:rFonts w:ascii="Open Sans" w:eastAsia="Open Sans" w:hAnsi="Open Sans" w:cs="Open Sans"/>
                            <w:color w:val="000000"/>
                            <w:sz w:val="20"/>
                            <w:szCs w:val="20"/>
                          </w:rPr>
                        </w:pPr>
                        <w:r>
                          <w:rPr>
                            <w:rFonts w:ascii="Open Sans" w:eastAsia="Open Sans" w:hAnsi="Open Sans" w:cs="Open Sans"/>
                            <w:noProof/>
                            <w:color w:val="000000"/>
                            <w:sz w:val="20"/>
                            <w:szCs w:val="20"/>
                          </w:rPr>
                          <w:drawing>
                            <wp:inline distT="0" distB="0" distL="0" distR="0" wp14:anchorId="0EA2191B" wp14:editId="7BA9DA80">
                              <wp:extent cx="189230" cy="1892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189230" cy="189230"/>
                                      </a:xfrm>
                                      <a:prstGeom prst="rect">
                                        <a:avLst/>
                                      </a:prstGeom>
                                      <a:noFill/>
                                      <a:ln>
                                        <a:noFill/>
                                      </a:ln>
                                    </pic:spPr>
                                  </pic:pic>
                                </a:graphicData>
                              </a:graphic>
                            </wp:inline>
                          </w:drawing>
                        </w:r>
                      </w:p>
                    </w:tc>
                    <w:tc>
                      <w:tcPr>
                        <w:tcW w:w="75" w:type="dxa"/>
                        <w:tcMar>
                          <w:top w:w="0" w:type="dxa"/>
                          <w:left w:w="0" w:type="dxa"/>
                          <w:bottom w:w="20" w:type="dxa"/>
                          <w:right w:w="0" w:type="dxa"/>
                        </w:tcMar>
                      </w:tcPr>
                      <w:p w14:paraId="63F19A39" w14:textId="77777777" w:rsidR="00823B74" w:rsidRDefault="00823B74">
                        <w:pPr>
                          <w:rPr>
                            <w:rFonts w:ascii="Open Sans" w:eastAsia="Open Sans" w:hAnsi="Open Sans" w:cs="Open Sans"/>
                            <w:color w:val="000000"/>
                            <w:sz w:val="20"/>
                            <w:szCs w:val="20"/>
                          </w:rPr>
                        </w:pPr>
                      </w:p>
                    </w:tc>
                    <w:tc>
                      <w:tcPr>
                        <w:tcW w:w="0" w:type="auto"/>
                        <w:tcMar>
                          <w:top w:w="0" w:type="dxa"/>
                          <w:left w:w="0" w:type="dxa"/>
                          <w:bottom w:w="20" w:type="dxa"/>
                          <w:right w:w="0" w:type="dxa"/>
                        </w:tcMar>
                      </w:tcPr>
                      <w:p w14:paraId="46B66887" w14:textId="77777777" w:rsidR="00823B74" w:rsidRDefault="00AD6BA9">
                        <w:pPr>
                          <w:rPr>
                            <w:rFonts w:ascii="Open Sans" w:eastAsia="Open Sans" w:hAnsi="Open Sans" w:cs="Open Sans"/>
                            <w:color w:val="000000"/>
                            <w:sz w:val="20"/>
                            <w:szCs w:val="20"/>
                          </w:rPr>
                        </w:pPr>
                        <w:r>
                          <w:rPr>
                            <w:rFonts w:ascii="Open Sans" w:eastAsia="Open Sans" w:hAnsi="Open Sans" w:cs="Open Sans"/>
                            <w:color w:val="000000"/>
                            <w:sz w:val="20"/>
                            <w:szCs w:val="20"/>
                          </w:rPr>
                          <w:t>lyne.miles_rn@yahoo.com</w:t>
                        </w:r>
                      </w:p>
                    </w:tc>
                  </w:tr>
                  <w:tr w:rsidR="00823B74" w14:paraId="7ABF9E28" w14:textId="77777777">
                    <w:tc>
                      <w:tcPr>
                        <w:tcW w:w="0" w:type="auto"/>
                        <w:tcMar>
                          <w:top w:w="0" w:type="dxa"/>
                          <w:left w:w="0" w:type="dxa"/>
                          <w:bottom w:w="20" w:type="dxa"/>
                          <w:right w:w="0" w:type="dxa"/>
                        </w:tcMar>
                      </w:tcPr>
                      <w:p w14:paraId="295B228E" w14:textId="77777777" w:rsidR="00823B74" w:rsidRDefault="00734723">
                        <w:pPr>
                          <w:rPr>
                            <w:rFonts w:ascii="Open Sans" w:eastAsia="Open Sans" w:hAnsi="Open Sans" w:cs="Open Sans"/>
                            <w:color w:val="000000"/>
                            <w:sz w:val="20"/>
                            <w:szCs w:val="20"/>
                          </w:rPr>
                        </w:pPr>
                        <w:r>
                          <w:rPr>
                            <w:rFonts w:ascii="Open Sans" w:eastAsia="Open Sans" w:hAnsi="Open Sans" w:cs="Open Sans"/>
                            <w:noProof/>
                            <w:color w:val="000000"/>
                            <w:sz w:val="20"/>
                            <w:szCs w:val="20"/>
                          </w:rPr>
                          <w:drawing>
                            <wp:inline distT="0" distB="0" distL="0" distR="0" wp14:anchorId="3E305B75" wp14:editId="60317430">
                              <wp:extent cx="189230" cy="18923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a:xfrm>
                                        <a:off x="0" y="0"/>
                                        <a:ext cx="189230" cy="189230"/>
                                      </a:xfrm>
                                      <a:prstGeom prst="rect">
                                        <a:avLst/>
                                      </a:prstGeom>
                                      <a:noFill/>
                                      <a:ln>
                                        <a:noFill/>
                                      </a:ln>
                                    </pic:spPr>
                                  </pic:pic>
                                </a:graphicData>
                              </a:graphic>
                            </wp:inline>
                          </w:drawing>
                        </w:r>
                      </w:p>
                    </w:tc>
                    <w:tc>
                      <w:tcPr>
                        <w:tcW w:w="75" w:type="dxa"/>
                        <w:tcMar>
                          <w:top w:w="0" w:type="dxa"/>
                          <w:left w:w="0" w:type="dxa"/>
                          <w:bottom w:w="20" w:type="dxa"/>
                          <w:right w:w="0" w:type="dxa"/>
                        </w:tcMar>
                      </w:tcPr>
                      <w:p w14:paraId="28497D00" w14:textId="77777777" w:rsidR="00823B74" w:rsidRDefault="00823B74">
                        <w:pPr>
                          <w:rPr>
                            <w:rFonts w:ascii="Open Sans" w:eastAsia="Open Sans" w:hAnsi="Open Sans" w:cs="Open Sans"/>
                            <w:color w:val="000000"/>
                            <w:sz w:val="20"/>
                            <w:szCs w:val="20"/>
                          </w:rPr>
                        </w:pPr>
                      </w:p>
                    </w:tc>
                    <w:tc>
                      <w:tcPr>
                        <w:tcW w:w="0" w:type="auto"/>
                        <w:tcMar>
                          <w:top w:w="0" w:type="dxa"/>
                          <w:left w:w="0" w:type="dxa"/>
                          <w:bottom w:w="20" w:type="dxa"/>
                          <w:right w:w="0" w:type="dxa"/>
                        </w:tcMar>
                      </w:tcPr>
                      <w:p w14:paraId="264D338E" w14:textId="77777777" w:rsidR="00823B74" w:rsidRDefault="00AD6BA9">
                        <w:pPr>
                          <w:rPr>
                            <w:rFonts w:ascii="Open Sans" w:eastAsia="Open Sans" w:hAnsi="Open Sans" w:cs="Open Sans"/>
                            <w:color w:val="000000"/>
                            <w:sz w:val="20"/>
                            <w:szCs w:val="20"/>
                          </w:rPr>
                        </w:pPr>
                        <w:r>
                          <w:rPr>
                            <w:rFonts w:ascii="Open Sans" w:eastAsia="Open Sans" w:hAnsi="Open Sans" w:cs="Open Sans"/>
                            <w:color w:val="000000"/>
                            <w:sz w:val="20"/>
                            <w:szCs w:val="20"/>
                          </w:rPr>
                          <w:t>(912) 596-6366</w:t>
                        </w:r>
                      </w:p>
                    </w:tc>
                  </w:tr>
                  <w:tr w:rsidR="00823B74" w14:paraId="51E3D306" w14:textId="77777777">
                    <w:tc>
                      <w:tcPr>
                        <w:tcW w:w="0" w:type="auto"/>
                        <w:tcMar>
                          <w:top w:w="0" w:type="dxa"/>
                          <w:left w:w="0" w:type="dxa"/>
                          <w:bottom w:w="20" w:type="dxa"/>
                          <w:right w:w="0" w:type="dxa"/>
                        </w:tcMar>
                      </w:tcPr>
                      <w:p w14:paraId="242360FD" w14:textId="77777777" w:rsidR="00823B74" w:rsidRDefault="00734723">
                        <w:pPr>
                          <w:rPr>
                            <w:rFonts w:ascii="Open Sans" w:eastAsia="Open Sans" w:hAnsi="Open Sans" w:cs="Open Sans"/>
                            <w:color w:val="000000"/>
                            <w:sz w:val="20"/>
                            <w:szCs w:val="20"/>
                          </w:rPr>
                        </w:pPr>
                        <w:r>
                          <w:rPr>
                            <w:rFonts w:ascii="Open Sans" w:eastAsia="Open Sans" w:hAnsi="Open Sans" w:cs="Open Sans"/>
                            <w:noProof/>
                            <w:color w:val="000000"/>
                            <w:sz w:val="20"/>
                            <w:szCs w:val="20"/>
                          </w:rPr>
                          <w:drawing>
                            <wp:inline distT="0" distB="0" distL="0" distR="0" wp14:anchorId="644349B9" wp14:editId="04703AD1">
                              <wp:extent cx="189230" cy="18923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a:xfrm>
                                        <a:off x="0" y="0"/>
                                        <a:ext cx="189230" cy="189230"/>
                                      </a:xfrm>
                                      <a:prstGeom prst="rect">
                                        <a:avLst/>
                                      </a:prstGeom>
                                      <a:noFill/>
                                      <a:ln>
                                        <a:noFill/>
                                      </a:ln>
                                    </pic:spPr>
                                  </pic:pic>
                                </a:graphicData>
                              </a:graphic>
                            </wp:inline>
                          </w:drawing>
                        </w:r>
                      </w:p>
                    </w:tc>
                    <w:tc>
                      <w:tcPr>
                        <w:tcW w:w="75" w:type="dxa"/>
                        <w:tcMar>
                          <w:top w:w="0" w:type="dxa"/>
                          <w:left w:w="0" w:type="dxa"/>
                          <w:bottom w:w="20" w:type="dxa"/>
                          <w:right w:w="0" w:type="dxa"/>
                        </w:tcMar>
                      </w:tcPr>
                      <w:p w14:paraId="7C4C9882" w14:textId="77777777" w:rsidR="00823B74" w:rsidRDefault="00823B74">
                        <w:pPr>
                          <w:rPr>
                            <w:rFonts w:ascii="Open Sans" w:eastAsia="Open Sans" w:hAnsi="Open Sans" w:cs="Open Sans"/>
                            <w:color w:val="000000"/>
                            <w:sz w:val="20"/>
                            <w:szCs w:val="20"/>
                          </w:rPr>
                        </w:pPr>
                      </w:p>
                    </w:tc>
                    <w:tc>
                      <w:tcPr>
                        <w:tcW w:w="0" w:type="auto"/>
                        <w:tcMar>
                          <w:top w:w="0" w:type="dxa"/>
                          <w:left w:w="0" w:type="dxa"/>
                          <w:bottom w:w="20" w:type="dxa"/>
                          <w:right w:w="0" w:type="dxa"/>
                        </w:tcMar>
                      </w:tcPr>
                      <w:p w14:paraId="2183A1D3" w14:textId="77777777" w:rsidR="00823B74" w:rsidRDefault="00232FB0">
                        <w:pPr>
                          <w:rPr>
                            <w:rFonts w:ascii="Open Sans" w:eastAsia="Open Sans" w:hAnsi="Open Sans" w:cs="Open Sans"/>
                            <w:color w:val="000000"/>
                            <w:sz w:val="20"/>
                            <w:szCs w:val="20"/>
                          </w:rPr>
                        </w:pPr>
                        <w:r>
                          <w:rPr>
                            <w:rFonts w:ascii="Open Sans" w:eastAsia="Open Sans" w:hAnsi="Open Sans" w:cs="Open Sans"/>
                            <w:color w:val="000000"/>
                            <w:sz w:val="20"/>
                            <w:szCs w:val="20"/>
                          </w:rPr>
                          <w:t>1063 Camellia Dr., Pembroke, Ga. 31321</w:t>
                        </w:r>
                      </w:p>
                    </w:tc>
                  </w:tr>
                </w:tbl>
                <w:p w14:paraId="2C236FF0" w14:textId="77777777" w:rsidR="00823B74" w:rsidRDefault="00823B74">
                  <w:pPr>
                    <w:rPr>
                      <w:rFonts w:ascii="Open Sans" w:eastAsia="Open Sans" w:hAnsi="Open Sans" w:cs="Open Sans"/>
                      <w:color w:val="000000"/>
                      <w:sz w:val="22"/>
                      <w:szCs w:val="22"/>
                    </w:rPr>
                  </w:pPr>
                </w:p>
              </w:tc>
              <w:tc>
                <w:tcPr>
                  <w:tcW w:w="150" w:type="dxa"/>
                  <w:tcBorders>
                    <w:top w:val="single" w:sz="12" w:space="0" w:color="FFFFFF"/>
                  </w:tcBorders>
                  <w:shd w:val="clear" w:color="auto" w:fill="F4F4F5"/>
                  <w:tcMar>
                    <w:top w:w="0" w:type="dxa"/>
                    <w:left w:w="0" w:type="dxa"/>
                    <w:bottom w:w="0" w:type="dxa"/>
                    <w:right w:w="0" w:type="dxa"/>
                  </w:tcMar>
                  <w:vAlign w:val="center"/>
                </w:tcPr>
                <w:p w14:paraId="668A0D19" w14:textId="77777777" w:rsidR="00823B74" w:rsidRDefault="00823B74">
                  <w:pPr>
                    <w:rPr>
                      <w:rFonts w:ascii="Open Sans" w:eastAsia="Open Sans" w:hAnsi="Open Sans" w:cs="Open Sans"/>
                      <w:color w:val="000000"/>
                      <w:sz w:val="22"/>
                      <w:szCs w:val="22"/>
                    </w:rPr>
                  </w:pPr>
                </w:p>
              </w:tc>
            </w:tr>
            <w:tr w:rsidR="00823B74" w14:paraId="3D2AE84D" w14:textId="77777777">
              <w:tc>
                <w:tcPr>
                  <w:tcW w:w="465" w:type="dxa"/>
                  <w:tcBorders>
                    <w:top w:val="single" w:sz="12" w:space="0" w:color="FFFFFF"/>
                  </w:tcBorders>
                  <w:shd w:val="clear" w:color="auto" w:fill="F4F4F5"/>
                  <w:tcMar>
                    <w:top w:w="0" w:type="dxa"/>
                    <w:left w:w="0" w:type="dxa"/>
                    <w:bottom w:w="0" w:type="dxa"/>
                    <w:right w:w="0" w:type="dxa"/>
                  </w:tcMar>
                  <w:vAlign w:val="center"/>
                </w:tcPr>
                <w:p w14:paraId="08F26ED5" w14:textId="77777777" w:rsidR="00823B74" w:rsidRDefault="00823B74">
                  <w:pPr>
                    <w:rPr>
                      <w:rFonts w:ascii="Open Sans" w:eastAsia="Open Sans" w:hAnsi="Open Sans" w:cs="Open Sans"/>
                      <w:color w:val="000000"/>
                      <w:sz w:val="22"/>
                      <w:szCs w:val="22"/>
                    </w:rPr>
                  </w:pPr>
                </w:p>
              </w:tc>
              <w:tc>
                <w:tcPr>
                  <w:tcW w:w="0" w:type="auto"/>
                  <w:tcBorders>
                    <w:top w:val="single" w:sz="12" w:space="0" w:color="FFFFFF"/>
                  </w:tcBorders>
                  <w:shd w:val="clear" w:color="auto" w:fill="F4F4F5"/>
                  <w:tcMar>
                    <w:top w:w="0" w:type="dxa"/>
                    <w:left w:w="0" w:type="dxa"/>
                    <w:bottom w:w="0" w:type="dxa"/>
                    <w:right w:w="0" w:type="dxa"/>
                  </w:tcMar>
                  <w:vAlign w:val="center"/>
                </w:tcPr>
                <w:p w14:paraId="579289B0" w14:textId="77777777" w:rsidR="00823B74" w:rsidRDefault="00AD6BA9">
                  <w:pPr>
                    <w:pStyle w:val="Heading2"/>
                    <w:keepNext w:val="0"/>
                    <w:spacing w:before="220" w:after="200" w:line="300" w:lineRule="atLeast"/>
                    <w:rPr>
                      <w:rFonts w:ascii="Open Sans" w:eastAsia="Open Sans" w:hAnsi="Open Sans" w:cs="Open Sans"/>
                      <w:color w:val="000000"/>
                    </w:rPr>
                  </w:pPr>
                  <w:r>
                    <w:rPr>
                      <w:rFonts w:ascii="Open Sans" w:eastAsia="Open Sans" w:hAnsi="Open Sans" w:cs="Open Sans"/>
                      <w:i w:val="0"/>
                      <w:iCs w:val="0"/>
                      <w:color w:val="000000"/>
                    </w:rPr>
                    <w:t>EDUCATION</w:t>
                  </w:r>
                </w:p>
                <w:p w14:paraId="2BB91A80" w14:textId="77777777" w:rsidR="00823B74" w:rsidRPr="00014FF7" w:rsidRDefault="00AD6BA9">
                  <w:pPr>
                    <w:pStyle w:val="m-0"/>
                    <w:spacing w:before="80"/>
                    <w:rPr>
                      <w:rFonts w:ascii="Open Sans" w:eastAsia="Open Sans" w:hAnsi="Open Sans" w:cs="Open Sans"/>
                      <w:b/>
                      <w:bCs/>
                      <w:color w:val="000000"/>
                      <w:sz w:val="18"/>
                      <w:szCs w:val="18"/>
                    </w:rPr>
                  </w:pPr>
                  <w:r>
                    <w:rPr>
                      <w:rFonts w:ascii="Open Sans" w:eastAsia="Open Sans" w:hAnsi="Open Sans" w:cs="Open Sans"/>
                      <w:b/>
                      <w:bCs/>
                      <w:color w:val="000000"/>
                      <w:sz w:val="22"/>
                      <w:szCs w:val="22"/>
                    </w:rPr>
                    <w:t xml:space="preserve">AUGUSTA TECHNICAL COLLEGE </w:t>
                  </w:r>
                </w:p>
                <w:p w14:paraId="773A7A1C" w14:textId="77777777" w:rsidR="00823B74" w:rsidRPr="00014FF7" w:rsidRDefault="00AD6BA9">
                  <w:pPr>
                    <w:pStyle w:val="m-0"/>
                    <w:rPr>
                      <w:rFonts w:ascii="Open Sans" w:eastAsia="Open Sans" w:hAnsi="Open Sans" w:cs="Open Sans"/>
                      <w:i/>
                      <w:iCs/>
                      <w:color w:val="000000"/>
                      <w:sz w:val="18"/>
                      <w:szCs w:val="18"/>
                    </w:rPr>
                  </w:pPr>
                  <w:r w:rsidRPr="00014FF7">
                    <w:rPr>
                      <w:rFonts w:ascii="Open Sans" w:eastAsia="Open Sans" w:hAnsi="Open Sans" w:cs="Open Sans"/>
                      <w:i/>
                      <w:iCs/>
                      <w:color w:val="000000"/>
                      <w:sz w:val="18"/>
                      <w:szCs w:val="18"/>
                    </w:rPr>
                    <w:t>Augusta, GA</w:t>
                  </w:r>
                </w:p>
                <w:p w14:paraId="196B8DAB" w14:textId="77777777" w:rsidR="00823B74" w:rsidRPr="00014FF7" w:rsidRDefault="00AD6BA9">
                  <w:pPr>
                    <w:pStyle w:val="subdetailh5h5"/>
                    <w:spacing w:before="60"/>
                    <w:rPr>
                      <w:rFonts w:ascii="Open Sans" w:eastAsia="Open Sans" w:hAnsi="Open Sans" w:cs="Open Sans"/>
                      <w:i/>
                      <w:iCs/>
                      <w:color w:val="000000"/>
                      <w:sz w:val="18"/>
                      <w:szCs w:val="18"/>
                    </w:rPr>
                  </w:pPr>
                  <w:r w:rsidRPr="00014FF7">
                    <w:rPr>
                      <w:rFonts w:ascii="Open Sans" w:eastAsia="Open Sans" w:hAnsi="Open Sans" w:cs="Open Sans"/>
                      <w:i/>
                      <w:iCs/>
                      <w:color w:val="000000"/>
                      <w:sz w:val="18"/>
                      <w:szCs w:val="18"/>
                    </w:rPr>
                    <w:t>A.S. Nursing (Dec 2013)</w:t>
                  </w:r>
                </w:p>
                <w:p w14:paraId="4E269896" w14:textId="77777777" w:rsidR="00823B74" w:rsidRPr="00014FF7" w:rsidRDefault="00AD6BA9">
                  <w:pPr>
                    <w:pStyle w:val="m-0"/>
                    <w:spacing w:before="80"/>
                    <w:rPr>
                      <w:rFonts w:ascii="Open Sans" w:eastAsia="Open Sans" w:hAnsi="Open Sans" w:cs="Open Sans"/>
                      <w:b/>
                      <w:bCs/>
                      <w:color w:val="000000"/>
                      <w:sz w:val="18"/>
                      <w:szCs w:val="18"/>
                    </w:rPr>
                  </w:pPr>
                  <w:r w:rsidRPr="00014FF7">
                    <w:rPr>
                      <w:rFonts w:ascii="Open Sans" w:eastAsia="Open Sans" w:hAnsi="Open Sans" w:cs="Open Sans"/>
                      <w:b/>
                      <w:bCs/>
                      <w:color w:val="000000"/>
                      <w:sz w:val="18"/>
                      <w:szCs w:val="18"/>
                    </w:rPr>
                    <w:t xml:space="preserve">GEORGIA SOUTHERN UNIVERSITY </w:t>
                  </w:r>
                  <w:r w:rsidRPr="00014FF7">
                    <w:rPr>
                      <w:rFonts w:ascii="Open Sans" w:eastAsia="Open Sans" w:hAnsi="Open Sans" w:cs="Open Sans"/>
                      <w:b/>
                      <w:bCs/>
                      <w:color w:val="000000"/>
                      <w:sz w:val="18"/>
                      <w:szCs w:val="18"/>
                    </w:rPr>
                    <w:br/>
                    <w:t xml:space="preserve">GPA: 3.57 </w:t>
                  </w:r>
                </w:p>
                <w:p w14:paraId="39B88690" w14:textId="77777777" w:rsidR="00823B74" w:rsidRPr="00014FF7" w:rsidRDefault="00AD6BA9">
                  <w:pPr>
                    <w:pStyle w:val="m-0"/>
                    <w:rPr>
                      <w:rFonts w:ascii="Open Sans" w:eastAsia="Open Sans" w:hAnsi="Open Sans" w:cs="Open Sans"/>
                      <w:i/>
                      <w:iCs/>
                      <w:color w:val="000000"/>
                      <w:sz w:val="18"/>
                      <w:szCs w:val="18"/>
                    </w:rPr>
                  </w:pPr>
                  <w:r w:rsidRPr="00014FF7">
                    <w:rPr>
                      <w:rFonts w:ascii="Open Sans" w:eastAsia="Open Sans" w:hAnsi="Open Sans" w:cs="Open Sans"/>
                      <w:i/>
                      <w:iCs/>
                      <w:color w:val="000000"/>
                      <w:sz w:val="18"/>
                      <w:szCs w:val="18"/>
                    </w:rPr>
                    <w:t>Statesboro, GA</w:t>
                  </w:r>
                </w:p>
                <w:p w14:paraId="770F1481" w14:textId="77777777" w:rsidR="00823B74" w:rsidRPr="00014FF7" w:rsidRDefault="00AD6BA9">
                  <w:pPr>
                    <w:pStyle w:val="subdetailh5h5"/>
                    <w:spacing w:before="60"/>
                    <w:rPr>
                      <w:rFonts w:ascii="Open Sans" w:eastAsia="Open Sans" w:hAnsi="Open Sans" w:cs="Open Sans"/>
                      <w:i/>
                      <w:iCs/>
                      <w:color w:val="000000"/>
                      <w:sz w:val="18"/>
                      <w:szCs w:val="18"/>
                    </w:rPr>
                  </w:pPr>
                  <w:r w:rsidRPr="00014FF7">
                    <w:rPr>
                      <w:rFonts w:ascii="Open Sans" w:eastAsia="Open Sans" w:hAnsi="Open Sans" w:cs="Open Sans"/>
                      <w:i/>
                      <w:iCs/>
                      <w:color w:val="000000"/>
                      <w:sz w:val="18"/>
                      <w:szCs w:val="18"/>
                    </w:rPr>
                    <w:t>Completed coursework towards B.S. Nursing (May 2012)</w:t>
                  </w:r>
                </w:p>
                <w:p w14:paraId="1892A309" w14:textId="77777777" w:rsidR="00823B74" w:rsidRPr="00014FF7" w:rsidRDefault="00AD6BA9">
                  <w:pPr>
                    <w:pStyle w:val="m-0"/>
                    <w:spacing w:before="40"/>
                    <w:rPr>
                      <w:rFonts w:ascii="Open Sans" w:eastAsia="Open Sans" w:hAnsi="Open Sans" w:cs="Open Sans"/>
                      <w:i/>
                      <w:iCs/>
                      <w:color w:val="000000"/>
                      <w:sz w:val="18"/>
                      <w:szCs w:val="18"/>
                    </w:rPr>
                  </w:pPr>
                  <w:r w:rsidRPr="00014FF7">
                    <w:rPr>
                      <w:rFonts w:ascii="Open Sans" w:eastAsia="Open Sans" w:hAnsi="Open Sans" w:cs="Open Sans"/>
                      <w:i/>
                      <w:iCs/>
                      <w:color w:val="000000"/>
                      <w:sz w:val="18"/>
                      <w:szCs w:val="18"/>
                    </w:rPr>
                    <w:t>Relevant Coursework</w:t>
                  </w:r>
                </w:p>
                <w:p w14:paraId="4C8541A6" w14:textId="77777777" w:rsidR="00823B74" w:rsidRPr="00014FF7" w:rsidRDefault="00AD6BA9">
                  <w:pPr>
                    <w:pStyle w:val="withdotulli"/>
                    <w:numPr>
                      <w:ilvl w:val="0"/>
                      <w:numId w:val="1"/>
                    </w:numPr>
                    <w:spacing w:before="80"/>
                    <w:ind w:left="520" w:hanging="321"/>
                    <w:rPr>
                      <w:rFonts w:ascii="Open Sans" w:eastAsia="Open Sans" w:hAnsi="Open Sans" w:cs="Open Sans"/>
                      <w:color w:val="000000"/>
                      <w:sz w:val="18"/>
                      <w:szCs w:val="18"/>
                    </w:rPr>
                  </w:pPr>
                  <w:r w:rsidRPr="00014FF7">
                    <w:rPr>
                      <w:rFonts w:ascii="Open Sans" w:eastAsia="Open Sans" w:hAnsi="Open Sans" w:cs="Open Sans"/>
                      <w:color w:val="000000"/>
                      <w:sz w:val="18"/>
                      <w:szCs w:val="18"/>
                    </w:rPr>
                    <w:t>Core</w:t>
                  </w:r>
                </w:p>
                <w:p w14:paraId="2F344BAE" w14:textId="77777777" w:rsidR="00823B74" w:rsidRPr="00014FF7" w:rsidRDefault="00AD6BA9">
                  <w:pPr>
                    <w:pStyle w:val="m-0"/>
                    <w:spacing w:before="40"/>
                    <w:rPr>
                      <w:rFonts w:ascii="Open Sans" w:eastAsia="Open Sans" w:hAnsi="Open Sans" w:cs="Open Sans"/>
                      <w:i/>
                      <w:iCs/>
                      <w:color w:val="000000"/>
                      <w:sz w:val="18"/>
                      <w:szCs w:val="18"/>
                    </w:rPr>
                  </w:pPr>
                  <w:r w:rsidRPr="00014FF7">
                    <w:rPr>
                      <w:rFonts w:ascii="Open Sans" w:eastAsia="Open Sans" w:hAnsi="Open Sans" w:cs="Open Sans"/>
                      <w:i/>
                      <w:iCs/>
                      <w:color w:val="000000"/>
                      <w:sz w:val="18"/>
                      <w:szCs w:val="18"/>
                    </w:rPr>
                    <w:t>Awards &amp; Honors</w:t>
                  </w:r>
                </w:p>
                <w:p w14:paraId="04482BE7" w14:textId="77777777" w:rsidR="00823B74" w:rsidRDefault="00AD6BA9">
                  <w:pPr>
                    <w:pStyle w:val="withdotulli"/>
                    <w:numPr>
                      <w:ilvl w:val="0"/>
                      <w:numId w:val="2"/>
                    </w:numPr>
                    <w:spacing w:before="80" w:after="540"/>
                    <w:ind w:left="520" w:hanging="321"/>
                    <w:rPr>
                      <w:rFonts w:ascii="Open Sans" w:eastAsia="Open Sans" w:hAnsi="Open Sans" w:cs="Open Sans"/>
                      <w:color w:val="000000"/>
                      <w:sz w:val="22"/>
                      <w:szCs w:val="22"/>
                    </w:rPr>
                  </w:pPr>
                  <w:r w:rsidRPr="00014FF7">
                    <w:rPr>
                      <w:rFonts w:ascii="Open Sans" w:eastAsia="Open Sans" w:hAnsi="Open Sans" w:cs="Open Sans"/>
                      <w:color w:val="000000"/>
                      <w:sz w:val="18"/>
                      <w:szCs w:val="18"/>
                    </w:rPr>
                    <w:t>Dean's List</w:t>
                  </w:r>
                </w:p>
              </w:tc>
              <w:tc>
                <w:tcPr>
                  <w:tcW w:w="150" w:type="dxa"/>
                  <w:tcBorders>
                    <w:top w:val="single" w:sz="12" w:space="0" w:color="FFFFFF"/>
                  </w:tcBorders>
                  <w:shd w:val="clear" w:color="auto" w:fill="F4F4F5"/>
                  <w:tcMar>
                    <w:top w:w="0" w:type="dxa"/>
                    <w:left w:w="0" w:type="dxa"/>
                    <w:bottom w:w="0" w:type="dxa"/>
                    <w:right w:w="0" w:type="dxa"/>
                  </w:tcMar>
                  <w:vAlign w:val="center"/>
                </w:tcPr>
                <w:p w14:paraId="5FC900A7" w14:textId="77777777" w:rsidR="00823B74" w:rsidRDefault="00823B74">
                  <w:pPr>
                    <w:rPr>
                      <w:rFonts w:ascii="Open Sans" w:eastAsia="Open Sans" w:hAnsi="Open Sans" w:cs="Open Sans"/>
                      <w:color w:val="000000"/>
                      <w:sz w:val="22"/>
                      <w:szCs w:val="22"/>
                    </w:rPr>
                  </w:pPr>
                </w:p>
              </w:tc>
            </w:tr>
            <w:tr w:rsidR="00823B74" w14:paraId="14F40BCB" w14:textId="77777777">
              <w:tc>
                <w:tcPr>
                  <w:tcW w:w="465" w:type="dxa"/>
                  <w:tcBorders>
                    <w:top w:val="single" w:sz="12" w:space="0" w:color="FFFFFF"/>
                  </w:tcBorders>
                  <w:shd w:val="clear" w:color="auto" w:fill="F4F4F5"/>
                  <w:tcMar>
                    <w:top w:w="0" w:type="dxa"/>
                    <w:left w:w="0" w:type="dxa"/>
                    <w:bottom w:w="0" w:type="dxa"/>
                    <w:right w:w="0" w:type="dxa"/>
                  </w:tcMar>
                  <w:vAlign w:val="center"/>
                </w:tcPr>
                <w:p w14:paraId="321E9F73" w14:textId="77777777" w:rsidR="00823B74" w:rsidRDefault="00823B74">
                  <w:pPr>
                    <w:rPr>
                      <w:rFonts w:ascii="Open Sans" w:eastAsia="Open Sans" w:hAnsi="Open Sans" w:cs="Open Sans"/>
                      <w:color w:val="000000"/>
                      <w:sz w:val="22"/>
                      <w:szCs w:val="22"/>
                    </w:rPr>
                  </w:pPr>
                </w:p>
              </w:tc>
              <w:tc>
                <w:tcPr>
                  <w:tcW w:w="0" w:type="auto"/>
                  <w:tcBorders>
                    <w:top w:val="single" w:sz="12" w:space="0" w:color="FFFFFF"/>
                  </w:tcBorders>
                  <w:shd w:val="clear" w:color="auto" w:fill="F4F4F5"/>
                  <w:tcMar>
                    <w:top w:w="0" w:type="dxa"/>
                    <w:left w:w="0" w:type="dxa"/>
                    <w:bottom w:w="0" w:type="dxa"/>
                    <w:right w:w="0" w:type="dxa"/>
                  </w:tcMar>
                  <w:vAlign w:val="center"/>
                </w:tcPr>
                <w:p w14:paraId="5BD7D192" w14:textId="77777777" w:rsidR="00823B74" w:rsidRPr="00F54986" w:rsidRDefault="00AD6BA9">
                  <w:pPr>
                    <w:pStyle w:val="Heading2"/>
                    <w:keepNext w:val="0"/>
                    <w:spacing w:before="220" w:after="200" w:line="300" w:lineRule="atLeast"/>
                    <w:rPr>
                      <w:rFonts w:ascii="Open Sans" w:eastAsia="Open Sans" w:hAnsi="Open Sans" w:cs="Open Sans"/>
                      <w:color w:val="000000"/>
                      <w:sz w:val="18"/>
                      <w:szCs w:val="18"/>
                    </w:rPr>
                  </w:pPr>
                  <w:r>
                    <w:rPr>
                      <w:rFonts w:ascii="Open Sans" w:eastAsia="Open Sans" w:hAnsi="Open Sans" w:cs="Open Sans"/>
                      <w:i w:val="0"/>
                      <w:iCs w:val="0"/>
                      <w:color w:val="000000"/>
                    </w:rPr>
                    <w:t>ADDITIONAL SKILLS</w:t>
                  </w:r>
                </w:p>
                <w:p w14:paraId="018FC33B" w14:textId="77777777" w:rsidR="0008433E" w:rsidRPr="00F54986" w:rsidRDefault="0008433E">
                  <w:pPr>
                    <w:pStyle w:val="without-dotp"/>
                    <w:rPr>
                      <w:rFonts w:ascii="Open Sans" w:eastAsia="Open Sans" w:hAnsi="Open Sans" w:cs="Open Sans"/>
                      <w:color w:val="000000"/>
                      <w:sz w:val="18"/>
                      <w:szCs w:val="18"/>
                    </w:rPr>
                  </w:pPr>
                  <w:r w:rsidRPr="00F54986">
                    <w:rPr>
                      <w:rFonts w:ascii="Open Sans" w:eastAsia="Open Sans" w:hAnsi="Open Sans" w:cs="Open Sans"/>
                      <w:color w:val="000000"/>
                      <w:sz w:val="18"/>
                      <w:szCs w:val="18"/>
                    </w:rPr>
                    <w:t xml:space="preserve">IV </w:t>
                  </w:r>
                  <w:r w:rsidR="003C79AC" w:rsidRPr="00F54986">
                    <w:rPr>
                      <w:rFonts w:ascii="Open Sans" w:eastAsia="Open Sans" w:hAnsi="Open Sans" w:cs="Open Sans"/>
                      <w:color w:val="000000"/>
                      <w:sz w:val="18"/>
                      <w:szCs w:val="18"/>
                    </w:rPr>
                    <w:t xml:space="preserve">/ Phlebotomy </w:t>
                  </w:r>
                  <w:r w:rsidRPr="00F54986">
                    <w:rPr>
                      <w:rFonts w:ascii="Open Sans" w:eastAsia="Open Sans" w:hAnsi="Open Sans" w:cs="Open Sans"/>
                      <w:color w:val="000000"/>
                      <w:sz w:val="18"/>
                      <w:szCs w:val="18"/>
                    </w:rPr>
                    <w:t>Expert</w:t>
                  </w:r>
                </w:p>
                <w:p w14:paraId="03416536" w14:textId="77777777" w:rsidR="00823B74" w:rsidRPr="00F54986" w:rsidRDefault="00AD6BA9">
                  <w:pPr>
                    <w:pStyle w:val="without-dotp"/>
                    <w:rPr>
                      <w:rFonts w:ascii="Open Sans" w:eastAsia="Open Sans" w:hAnsi="Open Sans" w:cs="Open Sans"/>
                      <w:color w:val="000000"/>
                      <w:sz w:val="18"/>
                      <w:szCs w:val="18"/>
                    </w:rPr>
                  </w:pPr>
                  <w:r w:rsidRPr="00F54986">
                    <w:rPr>
                      <w:rFonts w:ascii="Open Sans" w:eastAsia="Open Sans" w:hAnsi="Open Sans" w:cs="Open Sans"/>
                      <w:color w:val="000000"/>
                      <w:sz w:val="18"/>
                      <w:szCs w:val="18"/>
                    </w:rPr>
                    <w:t>Preceptor</w:t>
                  </w:r>
                </w:p>
                <w:p w14:paraId="7ED473A0" w14:textId="77777777" w:rsidR="00823B74" w:rsidRPr="00F54986" w:rsidRDefault="00AD6BA9">
                  <w:pPr>
                    <w:pStyle w:val="without-dotpp"/>
                    <w:spacing w:before="60"/>
                    <w:rPr>
                      <w:rFonts w:ascii="Open Sans" w:eastAsia="Open Sans" w:hAnsi="Open Sans" w:cs="Open Sans"/>
                      <w:color w:val="000000"/>
                      <w:sz w:val="18"/>
                      <w:szCs w:val="18"/>
                    </w:rPr>
                  </w:pPr>
                  <w:r w:rsidRPr="00F54986">
                    <w:rPr>
                      <w:rFonts w:ascii="Open Sans" w:eastAsia="Open Sans" w:hAnsi="Open Sans" w:cs="Open Sans"/>
                      <w:color w:val="000000"/>
                      <w:sz w:val="18"/>
                      <w:szCs w:val="18"/>
                    </w:rPr>
                    <w:t>MAR Superuser and Trainer</w:t>
                  </w:r>
                </w:p>
                <w:p w14:paraId="3764B081" w14:textId="77777777" w:rsidR="00823B74" w:rsidRPr="00F54986" w:rsidRDefault="00AD6BA9">
                  <w:pPr>
                    <w:pStyle w:val="without-dotpp"/>
                    <w:spacing w:before="60"/>
                    <w:rPr>
                      <w:rFonts w:ascii="Open Sans" w:eastAsia="Open Sans" w:hAnsi="Open Sans" w:cs="Open Sans"/>
                      <w:color w:val="000000"/>
                      <w:sz w:val="18"/>
                      <w:szCs w:val="18"/>
                    </w:rPr>
                  </w:pPr>
                  <w:r w:rsidRPr="00F54986">
                    <w:rPr>
                      <w:rFonts w:ascii="Open Sans" w:eastAsia="Open Sans" w:hAnsi="Open Sans" w:cs="Open Sans"/>
                      <w:color w:val="000000"/>
                      <w:sz w:val="18"/>
                      <w:szCs w:val="18"/>
                    </w:rPr>
                    <w:t>Triage Specialist</w:t>
                  </w:r>
                </w:p>
                <w:p w14:paraId="2CD41B42" w14:textId="77777777" w:rsidR="00823B74" w:rsidRPr="00F54986" w:rsidRDefault="00AD6BA9">
                  <w:pPr>
                    <w:pStyle w:val="without-dotpp"/>
                    <w:spacing w:before="60"/>
                    <w:rPr>
                      <w:rFonts w:ascii="Open Sans" w:eastAsia="Open Sans" w:hAnsi="Open Sans" w:cs="Open Sans"/>
                      <w:color w:val="000000"/>
                      <w:sz w:val="18"/>
                      <w:szCs w:val="18"/>
                    </w:rPr>
                  </w:pPr>
                  <w:r w:rsidRPr="00F54986">
                    <w:rPr>
                      <w:rFonts w:ascii="Open Sans" w:eastAsia="Open Sans" w:hAnsi="Open Sans" w:cs="Open Sans"/>
                      <w:color w:val="000000"/>
                      <w:sz w:val="18"/>
                      <w:szCs w:val="18"/>
                    </w:rPr>
                    <w:t>Chest Pain Team Member</w:t>
                  </w:r>
                </w:p>
                <w:p w14:paraId="60267703" w14:textId="77777777" w:rsidR="00823B74" w:rsidRDefault="00AD6BA9">
                  <w:pPr>
                    <w:pStyle w:val="without-dotpp"/>
                    <w:spacing w:before="60" w:after="340"/>
                    <w:rPr>
                      <w:rFonts w:ascii="Open Sans" w:eastAsia="Open Sans" w:hAnsi="Open Sans" w:cs="Open Sans"/>
                      <w:color w:val="000000"/>
                      <w:sz w:val="22"/>
                      <w:szCs w:val="22"/>
                    </w:rPr>
                  </w:pPr>
                  <w:r w:rsidRPr="00F54986">
                    <w:rPr>
                      <w:rFonts w:ascii="Open Sans" w:eastAsia="Open Sans" w:hAnsi="Open Sans" w:cs="Open Sans"/>
                      <w:color w:val="000000"/>
                      <w:sz w:val="18"/>
                      <w:szCs w:val="18"/>
                    </w:rPr>
                    <w:t>Past Ebola Crisis Team Member</w:t>
                  </w:r>
                </w:p>
              </w:tc>
              <w:tc>
                <w:tcPr>
                  <w:tcW w:w="150" w:type="dxa"/>
                  <w:tcBorders>
                    <w:top w:val="single" w:sz="12" w:space="0" w:color="FFFFFF"/>
                  </w:tcBorders>
                  <w:shd w:val="clear" w:color="auto" w:fill="F4F4F5"/>
                  <w:tcMar>
                    <w:top w:w="0" w:type="dxa"/>
                    <w:left w:w="0" w:type="dxa"/>
                    <w:bottom w:w="0" w:type="dxa"/>
                    <w:right w:w="0" w:type="dxa"/>
                  </w:tcMar>
                  <w:vAlign w:val="center"/>
                </w:tcPr>
                <w:p w14:paraId="3EB0853B" w14:textId="77777777" w:rsidR="00823B74" w:rsidRDefault="00823B74">
                  <w:pPr>
                    <w:rPr>
                      <w:rFonts w:ascii="Open Sans" w:eastAsia="Open Sans" w:hAnsi="Open Sans" w:cs="Open Sans"/>
                      <w:color w:val="000000"/>
                      <w:sz w:val="22"/>
                      <w:szCs w:val="22"/>
                    </w:rPr>
                  </w:pPr>
                </w:p>
              </w:tc>
            </w:tr>
            <w:tr w:rsidR="00823B74" w14:paraId="57331D16" w14:textId="77777777">
              <w:tc>
                <w:tcPr>
                  <w:tcW w:w="465" w:type="dxa"/>
                  <w:tcBorders>
                    <w:top w:val="single" w:sz="12" w:space="0" w:color="FFFFFF"/>
                  </w:tcBorders>
                  <w:shd w:val="clear" w:color="auto" w:fill="F4F4F5"/>
                  <w:tcMar>
                    <w:top w:w="0" w:type="dxa"/>
                    <w:left w:w="0" w:type="dxa"/>
                    <w:bottom w:w="0" w:type="dxa"/>
                    <w:right w:w="0" w:type="dxa"/>
                  </w:tcMar>
                  <w:vAlign w:val="center"/>
                </w:tcPr>
                <w:p w14:paraId="717518AD" w14:textId="77777777" w:rsidR="00823B74" w:rsidRDefault="00823B74">
                  <w:pPr>
                    <w:rPr>
                      <w:rFonts w:ascii="Open Sans" w:eastAsia="Open Sans" w:hAnsi="Open Sans" w:cs="Open Sans"/>
                      <w:color w:val="000000"/>
                      <w:sz w:val="22"/>
                      <w:szCs w:val="22"/>
                    </w:rPr>
                  </w:pPr>
                </w:p>
              </w:tc>
              <w:tc>
                <w:tcPr>
                  <w:tcW w:w="0" w:type="auto"/>
                  <w:tcBorders>
                    <w:top w:val="single" w:sz="12" w:space="0" w:color="FFFFFF"/>
                  </w:tcBorders>
                  <w:shd w:val="clear" w:color="auto" w:fill="F4F4F5"/>
                  <w:tcMar>
                    <w:top w:w="0" w:type="dxa"/>
                    <w:left w:w="0" w:type="dxa"/>
                    <w:bottom w:w="0" w:type="dxa"/>
                    <w:right w:w="0" w:type="dxa"/>
                  </w:tcMar>
                  <w:vAlign w:val="center"/>
                </w:tcPr>
                <w:p w14:paraId="34408BF3" w14:textId="77777777" w:rsidR="00823B74" w:rsidRDefault="00AD6BA9">
                  <w:pPr>
                    <w:pStyle w:val="Heading2"/>
                    <w:keepNext w:val="0"/>
                    <w:spacing w:before="220" w:after="200" w:line="300" w:lineRule="atLeast"/>
                    <w:rPr>
                      <w:rFonts w:ascii="Open Sans" w:eastAsia="Open Sans" w:hAnsi="Open Sans" w:cs="Open Sans"/>
                      <w:color w:val="000000"/>
                    </w:rPr>
                  </w:pPr>
                  <w:r>
                    <w:rPr>
                      <w:rFonts w:ascii="Open Sans" w:eastAsia="Open Sans" w:hAnsi="Open Sans" w:cs="Open Sans"/>
                      <w:i w:val="0"/>
                      <w:iCs w:val="0"/>
                      <w:color w:val="000000"/>
                    </w:rPr>
                    <w:t xml:space="preserve">LICENSES AND </w:t>
                  </w:r>
                  <w:r>
                    <w:rPr>
                      <w:rFonts w:ascii="Open Sans" w:eastAsia="Open Sans" w:hAnsi="Open Sans" w:cs="Open Sans"/>
                      <w:i w:val="0"/>
                      <w:iCs w:val="0"/>
                      <w:color w:val="000000"/>
                    </w:rPr>
                    <w:br/>
                    <w:t>CERTIFICATIONS</w:t>
                  </w:r>
                </w:p>
                <w:p w14:paraId="2B45C0B8" w14:textId="77777777" w:rsidR="00823B74" w:rsidRPr="00F54986" w:rsidRDefault="00AD6BA9">
                  <w:pPr>
                    <w:pStyle w:val="without-dotp"/>
                    <w:rPr>
                      <w:rFonts w:ascii="Open Sans" w:eastAsia="Open Sans" w:hAnsi="Open Sans" w:cs="Open Sans"/>
                      <w:color w:val="000000"/>
                      <w:sz w:val="18"/>
                      <w:szCs w:val="18"/>
                    </w:rPr>
                  </w:pPr>
                  <w:r w:rsidRPr="00F54986">
                    <w:rPr>
                      <w:rFonts w:ascii="Open Sans" w:eastAsia="Open Sans" w:hAnsi="Open Sans" w:cs="Open Sans"/>
                      <w:color w:val="000000"/>
                      <w:sz w:val="18"/>
                      <w:szCs w:val="18"/>
                    </w:rPr>
                    <w:t>Registered Nurse RN235369</w:t>
                  </w:r>
                </w:p>
                <w:p w14:paraId="2DFF2BB6" w14:textId="77777777" w:rsidR="00823B74" w:rsidRPr="00F54986" w:rsidRDefault="00AD6BA9">
                  <w:pPr>
                    <w:pStyle w:val="without-dotpp"/>
                    <w:spacing w:before="60"/>
                    <w:rPr>
                      <w:rFonts w:ascii="Open Sans" w:eastAsia="Open Sans" w:hAnsi="Open Sans" w:cs="Open Sans"/>
                      <w:color w:val="000000"/>
                      <w:sz w:val="18"/>
                      <w:szCs w:val="18"/>
                    </w:rPr>
                  </w:pPr>
                  <w:r w:rsidRPr="00F54986">
                    <w:rPr>
                      <w:rFonts w:ascii="Open Sans" w:eastAsia="Open Sans" w:hAnsi="Open Sans" w:cs="Open Sans"/>
                      <w:color w:val="000000"/>
                      <w:sz w:val="18"/>
                      <w:szCs w:val="18"/>
                    </w:rPr>
                    <w:t>TNCC</w:t>
                  </w:r>
                </w:p>
                <w:p w14:paraId="313CA8EE" w14:textId="77777777" w:rsidR="00823B74" w:rsidRPr="00F54986" w:rsidRDefault="00AD6BA9">
                  <w:pPr>
                    <w:pStyle w:val="without-dotpp"/>
                    <w:spacing w:before="60"/>
                    <w:rPr>
                      <w:rFonts w:ascii="Open Sans" w:eastAsia="Open Sans" w:hAnsi="Open Sans" w:cs="Open Sans"/>
                      <w:color w:val="000000"/>
                      <w:sz w:val="18"/>
                      <w:szCs w:val="18"/>
                    </w:rPr>
                  </w:pPr>
                  <w:r w:rsidRPr="00F54986">
                    <w:rPr>
                      <w:rFonts w:ascii="Open Sans" w:eastAsia="Open Sans" w:hAnsi="Open Sans" w:cs="Open Sans"/>
                      <w:color w:val="000000"/>
                      <w:sz w:val="18"/>
                      <w:szCs w:val="18"/>
                    </w:rPr>
                    <w:t>ACLS</w:t>
                  </w:r>
                </w:p>
                <w:p w14:paraId="7F2974B2" w14:textId="77777777" w:rsidR="00823B74" w:rsidRPr="00F54986" w:rsidRDefault="00AD6BA9">
                  <w:pPr>
                    <w:pStyle w:val="without-dotpp"/>
                    <w:spacing w:before="60"/>
                    <w:rPr>
                      <w:rFonts w:ascii="Open Sans" w:eastAsia="Open Sans" w:hAnsi="Open Sans" w:cs="Open Sans"/>
                      <w:color w:val="000000"/>
                      <w:sz w:val="18"/>
                      <w:szCs w:val="18"/>
                    </w:rPr>
                  </w:pPr>
                  <w:r w:rsidRPr="00F54986">
                    <w:rPr>
                      <w:rFonts w:ascii="Open Sans" w:eastAsia="Open Sans" w:hAnsi="Open Sans" w:cs="Open Sans"/>
                      <w:color w:val="000000"/>
                      <w:sz w:val="18"/>
                      <w:szCs w:val="18"/>
                    </w:rPr>
                    <w:t>PALS</w:t>
                  </w:r>
                </w:p>
                <w:p w14:paraId="746EC061" w14:textId="77777777" w:rsidR="00CB18E4" w:rsidRPr="00F54986" w:rsidRDefault="00AD6BA9" w:rsidP="00CB18E4">
                  <w:pPr>
                    <w:pStyle w:val="without-dotpp"/>
                    <w:spacing w:before="60"/>
                    <w:rPr>
                      <w:rFonts w:ascii="Open Sans" w:eastAsia="Open Sans" w:hAnsi="Open Sans" w:cs="Open Sans"/>
                      <w:color w:val="000000"/>
                      <w:sz w:val="18"/>
                      <w:szCs w:val="18"/>
                    </w:rPr>
                  </w:pPr>
                  <w:r w:rsidRPr="00F54986">
                    <w:rPr>
                      <w:rFonts w:ascii="Open Sans" w:eastAsia="Open Sans" w:hAnsi="Open Sans" w:cs="Open Sans"/>
                      <w:color w:val="000000"/>
                      <w:sz w:val="18"/>
                      <w:szCs w:val="18"/>
                    </w:rPr>
                    <w:t>BLS</w:t>
                  </w:r>
                </w:p>
                <w:p w14:paraId="57D742D9" w14:textId="77777777" w:rsidR="00823B74" w:rsidRDefault="00AD6BA9" w:rsidP="00CB18E4">
                  <w:pPr>
                    <w:pStyle w:val="without-dotpp"/>
                    <w:spacing w:before="60"/>
                    <w:rPr>
                      <w:rFonts w:ascii="Open Sans" w:eastAsia="Open Sans" w:hAnsi="Open Sans" w:cs="Open Sans"/>
                      <w:color w:val="000000"/>
                      <w:sz w:val="22"/>
                      <w:szCs w:val="22"/>
                    </w:rPr>
                  </w:pPr>
                  <w:r w:rsidRPr="00F54986">
                    <w:rPr>
                      <w:rFonts w:ascii="Open Sans" w:eastAsia="Open Sans" w:hAnsi="Open Sans" w:cs="Open Sans"/>
                      <w:color w:val="000000"/>
                      <w:sz w:val="18"/>
                      <w:szCs w:val="18"/>
                    </w:rPr>
                    <w:t>NIH Stroke Certified</w:t>
                  </w:r>
                </w:p>
              </w:tc>
              <w:tc>
                <w:tcPr>
                  <w:tcW w:w="150" w:type="dxa"/>
                  <w:tcBorders>
                    <w:top w:val="single" w:sz="12" w:space="0" w:color="FFFFFF"/>
                  </w:tcBorders>
                  <w:shd w:val="clear" w:color="auto" w:fill="F4F4F5"/>
                  <w:tcMar>
                    <w:top w:w="0" w:type="dxa"/>
                    <w:left w:w="0" w:type="dxa"/>
                    <w:bottom w:w="0" w:type="dxa"/>
                    <w:right w:w="0" w:type="dxa"/>
                  </w:tcMar>
                  <w:vAlign w:val="center"/>
                </w:tcPr>
                <w:p w14:paraId="782C512D" w14:textId="77777777" w:rsidR="00823B74" w:rsidRDefault="00823B74">
                  <w:pPr>
                    <w:rPr>
                      <w:rFonts w:ascii="Open Sans" w:eastAsia="Open Sans" w:hAnsi="Open Sans" w:cs="Open Sans"/>
                      <w:color w:val="000000"/>
                      <w:sz w:val="22"/>
                      <w:szCs w:val="22"/>
                    </w:rPr>
                  </w:pPr>
                </w:p>
              </w:tc>
            </w:tr>
          </w:tbl>
          <w:p w14:paraId="5EEFCB01" w14:textId="77777777" w:rsidR="00823B74" w:rsidRDefault="00823B74">
            <w:pPr>
              <w:rPr>
                <w:rFonts w:ascii="Open Sans" w:eastAsia="Open Sans" w:hAnsi="Open Sans" w:cs="Open Sans"/>
                <w:color w:val="000000"/>
                <w:sz w:val="22"/>
                <w:szCs w:val="22"/>
              </w:rPr>
            </w:pPr>
          </w:p>
        </w:tc>
        <w:tc>
          <w:tcPr>
            <w:tcW w:w="0" w:type="auto"/>
            <w:shd w:val="clear" w:color="auto" w:fill="auto"/>
            <w:tcMar>
              <w:top w:w="0" w:type="dxa"/>
              <w:left w:w="0" w:type="dxa"/>
              <w:bottom w:w="0" w:type="dxa"/>
              <w:right w:w="0" w:type="dxa"/>
            </w:tcMar>
          </w:tcPr>
          <w:tbl>
            <w:tblPr>
              <w:tblStyle w:val="table"/>
              <w:tblW w:w="5000" w:type="pct"/>
              <w:tblInd w:w="0" w:type="dxa"/>
              <w:tblLook w:val="04A0" w:firstRow="1" w:lastRow="0" w:firstColumn="1" w:lastColumn="0" w:noHBand="0" w:noVBand="1"/>
            </w:tblPr>
            <w:tblGrid>
              <w:gridCol w:w="375"/>
              <w:gridCol w:w="6504"/>
              <w:gridCol w:w="465"/>
            </w:tblGrid>
            <w:tr w:rsidR="00823B74" w14:paraId="37309459" w14:textId="77777777">
              <w:tc>
                <w:tcPr>
                  <w:tcW w:w="375" w:type="dxa"/>
                  <w:tcMar>
                    <w:top w:w="0" w:type="dxa"/>
                    <w:left w:w="0" w:type="dxa"/>
                    <w:bottom w:w="0" w:type="dxa"/>
                    <w:right w:w="0" w:type="dxa"/>
                  </w:tcMar>
                  <w:vAlign w:val="center"/>
                </w:tcPr>
                <w:p w14:paraId="304BC26D" w14:textId="77777777" w:rsidR="00823B74" w:rsidRDefault="00823B74">
                  <w:pPr>
                    <w:rPr>
                      <w:rFonts w:ascii="Open Sans" w:eastAsia="Open Sans" w:hAnsi="Open Sans" w:cs="Open Sans"/>
                      <w:color w:val="000000"/>
                      <w:sz w:val="22"/>
                      <w:szCs w:val="22"/>
                    </w:rPr>
                  </w:pPr>
                </w:p>
              </w:tc>
              <w:tc>
                <w:tcPr>
                  <w:tcW w:w="0" w:type="auto"/>
                  <w:tcMar>
                    <w:top w:w="0" w:type="dxa"/>
                    <w:left w:w="0" w:type="dxa"/>
                    <w:bottom w:w="0" w:type="dxa"/>
                    <w:right w:w="0" w:type="dxa"/>
                  </w:tcMar>
                  <w:vAlign w:val="center"/>
                </w:tcPr>
                <w:p w14:paraId="656E9A00" w14:textId="77777777" w:rsidR="00823B74" w:rsidRDefault="00AD6BA9">
                  <w:pPr>
                    <w:pStyle w:val="titleh2"/>
                    <w:spacing w:before="460" w:after="80" w:line="300" w:lineRule="atLeast"/>
                    <w:rPr>
                      <w:rFonts w:ascii="Open Sans" w:eastAsia="Open Sans" w:hAnsi="Open Sans" w:cs="Open Sans"/>
                      <w:b/>
                      <w:bCs/>
                      <w:color w:val="000000"/>
                      <w:sz w:val="28"/>
                      <w:szCs w:val="28"/>
                    </w:rPr>
                  </w:pPr>
                  <w:r>
                    <w:rPr>
                      <w:rFonts w:ascii="Open Sans" w:eastAsia="Open Sans" w:hAnsi="Open Sans" w:cs="Open Sans"/>
                      <w:b/>
                      <w:bCs/>
                      <w:color w:val="000000"/>
                      <w:sz w:val="28"/>
                      <w:szCs w:val="28"/>
                    </w:rPr>
                    <w:t>CAREER OBJECTIVE</w:t>
                  </w:r>
                </w:p>
                <w:p w14:paraId="312B04B5" w14:textId="3D625408" w:rsidR="00F25EA7" w:rsidRDefault="00F25EA7" w:rsidP="003A37B5">
                  <w:pPr>
                    <w:pStyle w:val="m-0"/>
                    <w:rPr>
                      <w:rFonts w:ascii="Open Sans" w:eastAsia="Open Sans" w:hAnsi="Open Sans" w:cs="Open Sans"/>
                      <w:color w:val="000000"/>
                      <w:sz w:val="22"/>
                      <w:szCs w:val="22"/>
                    </w:rPr>
                  </w:pPr>
                  <w:r>
                    <w:rPr>
                      <w:rFonts w:ascii="Open Sans" w:eastAsia="Open Sans" w:hAnsi="Open Sans" w:cs="Open Sans"/>
                      <w:color w:val="000000"/>
                      <w:sz w:val="22"/>
                      <w:szCs w:val="22"/>
                    </w:rPr>
                    <w:t xml:space="preserve">Experienced professional Registered Nurse with 9 years of practice in emergency medicine seeking a new and challenging role that will utilize my skills and heart for providing quality nursing care to the patients of all walks of life, as well as, expand my knowledge in the ever changing health care environment. </w:t>
                  </w:r>
                </w:p>
                <w:p w14:paraId="0AB61057" w14:textId="6F6FDAD5" w:rsidR="00E83257" w:rsidRDefault="00E83257">
                  <w:pPr>
                    <w:pStyle w:val="m-0"/>
                    <w:rPr>
                      <w:rFonts w:ascii="Open Sans" w:eastAsia="Open Sans" w:hAnsi="Open Sans" w:cs="Open Sans"/>
                      <w:color w:val="000000"/>
                      <w:sz w:val="22"/>
                      <w:szCs w:val="22"/>
                    </w:rPr>
                  </w:pPr>
                </w:p>
                <w:p w14:paraId="61133AF7" w14:textId="77777777" w:rsidR="00E83257" w:rsidRDefault="00E83257" w:rsidP="00E83257">
                  <w:pPr>
                    <w:pStyle w:val="m-0"/>
                    <w:rPr>
                      <w:rFonts w:ascii="Open Sans" w:eastAsia="Open Sans" w:hAnsi="Open Sans" w:cs="Open Sans"/>
                      <w:color w:val="000000"/>
                      <w:sz w:val="22"/>
                      <w:szCs w:val="22"/>
                    </w:rPr>
                  </w:pPr>
                </w:p>
                <w:p w14:paraId="39C9F45E" w14:textId="77777777" w:rsidR="00823B74" w:rsidRPr="00E83257" w:rsidRDefault="00AD6BA9" w:rsidP="00E83257">
                  <w:pPr>
                    <w:pStyle w:val="m-0"/>
                    <w:rPr>
                      <w:rFonts w:ascii="Open Sans" w:eastAsia="Open Sans" w:hAnsi="Open Sans" w:cs="Open Sans"/>
                      <w:color w:val="000000"/>
                      <w:sz w:val="22"/>
                      <w:szCs w:val="22"/>
                    </w:rPr>
                  </w:pPr>
                  <w:r>
                    <w:rPr>
                      <w:rFonts w:ascii="Open Sans" w:eastAsia="Open Sans" w:hAnsi="Open Sans" w:cs="Open Sans"/>
                      <w:b/>
                      <w:bCs/>
                      <w:color w:val="000000"/>
                      <w:sz w:val="28"/>
                      <w:szCs w:val="28"/>
                    </w:rPr>
                    <w:t>PROFESSIONAL EXPERIENCE</w:t>
                  </w:r>
                </w:p>
                <w:p w14:paraId="13B07D70" w14:textId="77777777" w:rsidR="00290B95" w:rsidRPr="00453E3A" w:rsidRDefault="00290B95">
                  <w:pPr>
                    <w:pStyle w:val="m-0"/>
                    <w:rPr>
                      <w:rFonts w:ascii="Open Sans" w:eastAsia="Open Sans" w:hAnsi="Open Sans" w:cs="Open Sans"/>
                      <w:b/>
                      <w:bCs/>
                      <w:color w:val="000000"/>
                      <w:sz w:val="20"/>
                      <w:szCs w:val="20"/>
                    </w:rPr>
                  </w:pPr>
                  <w:r w:rsidRPr="00453E3A">
                    <w:rPr>
                      <w:rFonts w:ascii="Open Sans" w:eastAsia="Open Sans" w:hAnsi="Open Sans" w:cs="Open Sans"/>
                      <w:b/>
                      <w:bCs/>
                      <w:color w:val="000000"/>
                      <w:sz w:val="20"/>
                      <w:szCs w:val="20"/>
                    </w:rPr>
                    <w:t>Registered Nurse</w:t>
                  </w:r>
                </w:p>
                <w:p w14:paraId="74C8E982" w14:textId="77777777" w:rsidR="002E7FF7" w:rsidRPr="00453E3A" w:rsidRDefault="00047CBB">
                  <w:pPr>
                    <w:pStyle w:val="m-0"/>
                    <w:rPr>
                      <w:rFonts w:ascii="Open Sans" w:eastAsia="Open Sans" w:hAnsi="Open Sans" w:cs="Open Sans"/>
                      <w:i/>
                      <w:iCs/>
                      <w:color w:val="000000"/>
                      <w:sz w:val="20"/>
                      <w:szCs w:val="20"/>
                    </w:rPr>
                  </w:pPr>
                  <w:r w:rsidRPr="00453E3A">
                    <w:rPr>
                      <w:rFonts w:ascii="Open Sans" w:eastAsia="Open Sans" w:hAnsi="Open Sans" w:cs="Open Sans"/>
                      <w:i/>
                      <w:iCs/>
                      <w:color w:val="000000"/>
                      <w:sz w:val="20"/>
                      <w:szCs w:val="20"/>
                    </w:rPr>
                    <w:t>Care National/CVS</w:t>
                  </w:r>
                  <w:r w:rsidR="00047293" w:rsidRPr="00453E3A">
                    <w:rPr>
                      <w:rFonts w:ascii="Open Sans" w:eastAsia="Open Sans" w:hAnsi="Open Sans" w:cs="Open Sans"/>
                      <w:i/>
                      <w:iCs/>
                      <w:color w:val="000000"/>
                      <w:sz w:val="20"/>
                      <w:szCs w:val="20"/>
                    </w:rPr>
                    <w:t>-Present</w:t>
                  </w:r>
                </w:p>
                <w:p w14:paraId="5AB3066D" w14:textId="77777777" w:rsidR="00DF6C92" w:rsidRPr="00453E3A" w:rsidRDefault="00DF6C92" w:rsidP="002871C2">
                  <w:pPr>
                    <w:pStyle w:val="m-0"/>
                    <w:numPr>
                      <w:ilvl w:val="0"/>
                      <w:numId w:val="8"/>
                    </w:numPr>
                    <w:rPr>
                      <w:rFonts w:ascii="Open Sans" w:eastAsia="Open Sans" w:hAnsi="Open Sans" w:cs="Open Sans"/>
                      <w:i/>
                      <w:iCs/>
                      <w:color w:val="000000"/>
                      <w:sz w:val="20"/>
                      <w:szCs w:val="20"/>
                    </w:rPr>
                  </w:pPr>
                  <w:r w:rsidRPr="00453E3A">
                    <w:rPr>
                      <w:rFonts w:ascii="Open Sans" w:eastAsia="Open Sans" w:hAnsi="Open Sans" w:cs="Open Sans"/>
                      <w:color w:val="000000"/>
                      <w:sz w:val="20"/>
                      <w:szCs w:val="20"/>
                    </w:rPr>
                    <w:t>Contract Registered Nurse Vaccinator</w:t>
                  </w:r>
                </w:p>
                <w:p w14:paraId="210A7A83" w14:textId="77777777" w:rsidR="00047293" w:rsidRPr="00453E3A" w:rsidRDefault="00047293" w:rsidP="00047293">
                  <w:pPr>
                    <w:pStyle w:val="m-0"/>
                    <w:ind w:left="720"/>
                    <w:rPr>
                      <w:rFonts w:ascii="Open Sans" w:eastAsia="Open Sans" w:hAnsi="Open Sans" w:cs="Open Sans"/>
                      <w:i/>
                      <w:iCs/>
                      <w:color w:val="000000"/>
                      <w:sz w:val="20"/>
                      <w:szCs w:val="20"/>
                    </w:rPr>
                  </w:pPr>
                </w:p>
                <w:p w14:paraId="2A0AB12F" w14:textId="77777777" w:rsidR="00891E5B" w:rsidRPr="00453E3A" w:rsidRDefault="00891E5B">
                  <w:pPr>
                    <w:pStyle w:val="m-0"/>
                    <w:rPr>
                      <w:rFonts w:ascii="Open Sans" w:eastAsia="Open Sans" w:hAnsi="Open Sans" w:cs="Open Sans"/>
                      <w:i/>
                      <w:iCs/>
                      <w:color w:val="000000"/>
                      <w:sz w:val="20"/>
                      <w:szCs w:val="20"/>
                    </w:rPr>
                  </w:pPr>
                  <w:r w:rsidRPr="00453E3A">
                    <w:rPr>
                      <w:rFonts w:ascii="Open Sans" w:eastAsia="Open Sans" w:hAnsi="Open Sans" w:cs="Open Sans"/>
                      <w:i/>
                      <w:iCs/>
                      <w:color w:val="000000"/>
                      <w:sz w:val="20"/>
                      <w:szCs w:val="20"/>
                    </w:rPr>
                    <w:t>Liberty Regional</w:t>
                  </w:r>
                  <w:r w:rsidR="003D3E82" w:rsidRPr="00453E3A">
                    <w:rPr>
                      <w:rFonts w:ascii="Open Sans" w:eastAsia="Open Sans" w:hAnsi="Open Sans" w:cs="Open Sans"/>
                      <w:i/>
                      <w:iCs/>
                      <w:color w:val="000000"/>
                      <w:sz w:val="20"/>
                      <w:szCs w:val="20"/>
                    </w:rPr>
                    <w:t xml:space="preserve"> Medical Center</w:t>
                  </w:r>
                  <w:r w:rsidR="007A055C" w:rsidRPr="00453E3A">
                    <w:rPr>
                      <w:rFonts w:ascii="Open Sans" w:eastAsia="Open Sans" w:hAnsi="Open Sans" w:cs="Open Sans"/>
                      <w:i/>
                      <w:iCs/>
                      <w:color w:val="000000"/>
                      <w:sz w:val="20"/>
                      <w:szCs w:val="20"/>
                    </w:rPr>
                    <w:t>-Present</w:t>
                  </w:r>
                </w:p>
                <w:p w14:paraId="773C1763" w14:textId="77777777" w:rsidR="00C73A2B" w:rsidRPr="00453E3A" w:rsidRDefault="00C73A2B" w:rsidP="002871C2">
                  <w:pPr>
                    <w:pStyle w:val="m-0"/>
                    <w:numPr>
                      <w:ilvl w:val="0"/>
                      <w:numId w:val="8"/>
                    </w:numPr>
                    <w:rPr>
                      <w:rFonts w:ascii="Open Sans" w:eastAsia="Open Sans" w:hAnsi="Open Sans" w:cs="Open Sans"/>
                      <w:i/>
                      <w:iCs/>
                      <w:color w:val="000000"/>
                      <w:sz w:val="20"/>
                      <w:szCs w:val="20"/>
                    </w:rPr>
                  </w:pPr>
                  <w:r w:rsidRPr="00453E3A">
                    <w:rPr>
                      <w:rFonts w:ascii="Open Sans" w:eastAsia="Open Sans" w:hAnsi="Open Sans" w:cs="Open Sans"/>
                      <w:color w:val="000000"/>
                      <w:sz w:val="20"/>
                      <w:szCs w:val="20"/>
                    </w:rPr>
                    <w:t>Emergency Department</w:t>
                  </w:r>
                </w:p>
                <w:p w14:paraId="575A1D76" w14:textId="77777777" w:rsidR="00C73A2B" w:rsidRPr="00453E3A" w:rsidRDefault="007A6D62" w:rsidP="002871C2">
                  <w:pPr>
                    <w:pStyle w:val="m-0"/>
                    <w:numPr>
                      <w:ilvl w:val="0"/>
                      <w:numId w:val="8"/>
                    </w:numPr>
                    <w:rPr>
                      <w:rFonts w:ascii="Open Sans" w:eastAsia="Open Sans" w:hAnsi="Open Sans" w:cs="Open Sans"/>
                      <w:i/>
                      <w:iCs/>
                      <w:color w:val="000000"/>
                      <w:sz w:val="20"/>
                      <w:szCs w:val="20"/>
                    </w:rPr>
                  </w:pPr>
                  <w:r w:rsidRPr="00453E3A">
                    <w:rPr>
                      <w:rFonts w:ascii="Open Sans" w:eastAsia="Open Sans" w:hAnsi="Open Sans" w:cs="Open Sans"/>
                      <w:color w:val="000000"/>
                      <w:sz w:val="20"/>
                      <w:szCs w:val="20"/>
                    </w:rPr>
                    <w:t>Pacu</w:t>
                  </w:r>
                </w:p>
                <w:p w14:paraId="3729124E" w14:textId="77777777" w:rsidR="00417645" w:rsidRPr="00453E3A" w:rsidRDefault="007A6D62" w:rsidP="002871C2">
                  <w:pPr>
                    <w:pStyle w:val="m-0"/>
                    <w:numPr>
                      <w:ilvl w:val="0"/>
                      <w:numId w:val="8"/>
                    </w:numPr>
                    <w:rPr>
                      <w:rFonts w:ascii="Open Sans" w:eastAsia="Open Sans" w:hAnsi="Open Sans" w:cs="Open Sans"/>
                      <w:i/>
                      <w:iCs/>
                      <w:color w:val="000000"/>
                      <w:sz w:val="20"/>
                      <w:szCs w:val="20"/>
                    </w:rPr>
                  </w:pPr>
                  <w:r w:rsidRPr="00453E3A">
                    <w:rPr>
                      <w:rFonts w:ascii="Open Sans" w:eastAsia="Open Sans" w:hAnsi="Open Sans" w:cs="Open Sans"/>
                      <w:color w:val="000000"/>
                      <w:sz w:val="20"/>
                      <w:szCs w:val="20"/>
                    </w:rPr>
                    <w:t xml:space="preserve">GI </w:t>
                  </w:r>
                  <w:proofErr w:type="spellStart"/>
                  <w:r w:rsidRPr="00453E3A">
                    <w:rPr>
                      <w:rFonts w:ascii="Open Sans" w:eastAsia="Open Sans" w:hAnsi="Open Sans" w:cs="Open Sans"/>
                      <w:color w:val="000000"/>
                      <w:sz w:val="20"/>
                      <w:szCs w:val="20"/>
                    </w:rPr>
                    <w:t>Endo</w:t>
                  </w:r>
                  <w:proofErr w:type="spellEnd"/>
                </w:p>
                <w:p w14:paraId="3DB01D64" w14:textId="77777777" w:rsidR="000856C7" w:rsidRPr="00453E3A" w:rsidRDefault="000856C7">
                  <w:pPr>
                    <w:pStyle w:val="m-0"/>
                    <w:rPr>
                      <w:rFonts w:ascii="Open Sans" w:eastAsia="Open Sans" w:hAnsi="Open Sans" w:cs="Open Sans"/>
                      <w:b/>
                      <w:bCs/>
                      <w:color w:val="000000"/>
                      <w:sz w:val="20"/>
                      <w:szCs w:val="20"/>
                    </w:rPr>
                  </w:pPr>
                </w:p>
                <w:p w14:paraId="2864641D" w14:textId="77777777" w:rsidR="00823B74" w:rsidRPr="00453E3A" w:rsidRDefault="00AD6BA9">
                  <w:pPr>
                    <w:pStyle w:val="m-0"/>
                    <w:rPr>
                      <w:rFonts w:ascii="Open Sans" w:eastAsia="Open Sans" w:hAnsi="Open Sans" w:cs="Open Sans"/>
                      <w:b/>
                      <w:bCs/>
                      <w:color w:val="000000"/>
                      <w:sz w:val="20"/>
                      <w:szCs w:val="20"/>
                    </w:rPr>
                  </w:pPr>
                  <w:r w:rsidRPr="00453E3A">
                    <w:rPr>
                      <w:rFonts w:ascii="Open Sans" w:eastAsia="Open Sans" w:hAnsi="Open Sans" w:cs="Open Sans"/>
                      <w:b/>
                      <w:bCs/>
                      <w:color w:val="000000"/>
                      <w:sz w:val="20"/>
                      <w:szCs w:val="20"/>
                    </w:rPr>
                    <w:t>REGISTERED NURSE CASE MANAGER</w:t>
                  </w:r>
                </w:p>
                <w:p w14:paraId="2E617DC2" w14:textId="77777777" w:rsidR="00823B74" w:rsidRPr="00453E3A" w:rsidRDefault="00232FB0">
                  <w:pPr>
                    <w:pStyle w:val="m-0"/>
                    <w:rPr>
                      <w:rFonts w:ascii="Open Sans" w:eastAsia="Open Sans" w:hAnsi="Open Sans" w:cs="Open Sans"/>
                      <w:i/>
                      <w:iCs/>
                      <w:color w:val="000000"/>
                      <w:sz w:val="20"/>
                      <w:szCs w:val="20"/>
                    </w:rPr>
                  </w:pPr>
                  <w:r w:rsidRPr="00453E3A">
                    <w:rPr>
                      <w:rFonts w:ascii="Open Sans" w:eastAsia="Open Sans" w:hAnsi="Open Sans" w:cs="Open Sans"/>
                      <w:i/>
                      <w:iCs/>
                      <w:color w:val="000000"/>
                      <w:sz w:val="20"/>
                      <w:szCs w:val="20"/>
                    </w:rPr>
                    <w:t>Affinis Hospice</w:t>
                  </w:r>
                  <w:r w:rsidR="00AD6BA9" w:rsidRPr="00453E3A">
                    <w:rPr>
                      <w:rFonts w:ascii="Open Sans" w:eastAsia="Open Sans" w:hAnsi="Open Sans" w:cs="Open Sans"/>
                      <w:i/>
                      <w:iCs/>
                      <w:color w:val="000000"/>
                      <w:sz w:val="20"/>
                      <w:szCs w:val="20"/>
                    </w:rPr>
                    <w:t>, Statesboro, GA / Ma</w:t>
                  </w:r>
                  <w:r w:rsidR="00F67059" w:rsidRPr="00453E3A">
                    <w:rPr>
                      <w:rFonts w:ascii="Open Sans" w:eastAsia="Open Sans" w:hAnsi="Open Sans" w:cs="Open Sans"/>
                      <w:i/>
                      <w:iCs/>
                      <w:color w:val="000000"/>
                      <w:sz w:val="20"/>
                      <w:szCs w:val="20"/>
                    </w:rPr>
                    <w:t>y</w:t>
                  </w:r>
                  <w:r w:rsidR="00AD6BA9" w:rsidRPr="00453E3A">
                    <w:rPr>
                      <w:rFonts w:ascii="Open Sans" w:eastAsia="Open Sans" w:hAnsi="Open Sans" w:cs="Open Sans"/>
                      <w:i/>
                      <w:iCs/>
                      <w:color w:val="000000"/>
                      <w:sz w:val="20"/>
                      <w:szCs w:val="20"/>
                    </w:rPr>
                    <w:t xml:space="preserve"> 20</w:t>
                  </w:r>
                  <w:r w:rsidR="00F67059" w:rsidRPr="00453E3A">
                    <w:rPr>
                      <w:rFonts w:ascii="Open Sans" w:eastAsia="Open Sans" w:hAnsi="Open Sans" w:cs="Open Sans"/>
                      <w:i/>
                      <w:iCs/>
                      <w:color w:val="000000"/>
                      <w:sz w:val="20"/>
                      <w:szCs w:val="20"/>
                    </w:rPr>
                    <w:t>20</w:t>
                  </w:r>
                  <w:r w:rsidR="00AD6BA9" w:rsidRPr="00453E3A">
                    <w:rPr>
                      <w:rFonts w:ascii="Open Sans" w:eastAsia="Open Sans" w:hAnsi="Open Sans" w:cs="Open Sans"/>
                      <w:i/>
                      <w:iCs/>
                      <w:color w:val="000000"/>
                      <w:sz w:val="20"/>
                      <w:szCs w:val="20"/>
                    </w:rPr>
                    <w:t xml:space="preserve"> – </w:t>
                  </w:r>
                  <w:r w:rsidR="007A055C" w:rsidRPr="00453E3A">
                    <w:rPr>
                      <w:rFonts w:ascii="Open Sans" w:eastAsia="Open Sans" w:hAnsi="Open Sans" w:cs="Open Sans"/>
                      <w:i/>
                      <w:iCs/>
                      <w:color w:val="000000"/>
                      <w:sz w:val="20"/>
                      <w:szCs w:val="20"/>
                    </w:rPr>
                    <w:t xml:space="preserve">September 2020 </w:t>
                  </w:r>
                  <w:r w:rsidR="00F67059" w:rsidRPr="00453E3A">
                    <w:rPr>
                      <w:rFonts w:ascii="Open Sans" w:eastAsia="Open Sans" w:hAnsi="Open Sans" w:cs="Open Sans"/>
                      <w:i/>
                      <w:iCs/>
                      <w:color w:val="000000"/>
                      <w:sz w:val="20"/>
                      <w:szCs w:val="20"/>
                    </w:rPr>
                    <w:t>PRN</w:t>
                  </w:r>
                  <w:r w:rsidR="00AD6BA9" w:rsidRPr="00453E3A">
                    <w:rPr>
                      <w:rFonts w:ascii="Open Sans" w:eastAsia="Open Sans" w:hAnsi="Open Sans" w:cs="Open Sans"/>
                      <w:i/>
                      <w:iCs/>
                      <w:color w:val="000000"/>
                      <w:sz w:val="20"/>
                      <w:szCs w:val="20"/>
                    </w:rPr>
                    <w:t xml:space="preserve"> </w:t>
                  </w:r>
                </w:p>
                <w:p w14:paraId="6D22516B" w14:textId="77777777" w:rsidR="00EC1750" w:rsidRPr="00453E3A" w:rsidRDefault="00EC1750">
                  <w:pPr>
                    <w:pStyle w:val="m-0"/>
                    <w:rPr>
                      <w:rFonts w:ascii="Open Sans" w:eastAsia="Open Sans" w:hAnsi="Open Sans" w:cs="Open Sans"/>
                      <w:i/>
                      <w:iCs/>
                      <w:color w:val="000000"/>
                      <w:sz w:val="20"/>
                      <w:szCs w:val="20"/>
                    </w:rPr>
                  </w:pPr>
                </w:p>
                <w:p w14:paraId="589A5CD2" w14:textId="77777777" w:rsidR="00823B74" w:rsidRPr="00453E3A" w:rsidRDefault="00AD6BA9">
                  <w:pPr>
                    <w:pStyle w:val="m-0"/>
                    <w:rPr>
                      <w:rFonts w:ascii="Open Sans" w:eastAsia="Open Sans" w:hAnsi="Open Sans" w:cs="Open Sans"/>
                      <w:b/>
                      <w:bCs/>
                      <w:color w:val="000000"/>
                      <w:sz w:val="20"/>
                      <w:szCs w:val="20"/>
                    </w:rPr>
                  </w:pPr>
                  <w:r w:rsidRPr="00453E3A">
                    <w:rPr>
                      <w:rFonts w:ascii="Open Sans" w:eastAsia="Open Sans" w:hAnsi="Open Sans" w:cs="Open Sans"/>
                      <w:b/>
                      <w:bCs/>
                      <w:color w:val="000000"/>
                      <w:sz w:val="20"/>
                      <w:szCs w:val="20"/>
                    </w:rPr>
                    <w:t xml:space="preserve">REGISTERED NURSE EMERGENCY DEPARTMENT </w:t>
                  </w:r>
                </w:p>
                <w:p w14:paraId="34E7D44F" w14:textId="77777777" w:rsidR="00823B74" w:rsidRPr="00453E3A" w:rsidRDefault="00AD6BA9">
                  <w:pPr>
                    <w:pStyle w:val="m-0"/>
                    <w:rPr>
                      <w:rFonts w:ascii="Open Sans" w:eastAsia="Open Sans" w:hAnsi="Open Sans" w:cs="Open Sans"/>
                      <w:i/>
                      <w:iCs/>
                      <w:color w:val="000000"/>
                      <w:sz w:val="20"/>
                      <w:szCs w:val="20"/>
                    </w:rPr>
                  </w:pPr>
                  <w:r w:rsidRPr="00453E3A">
                    <w:rPr>
                      <w:rFonts w:ascii="Open Sans" w:eastAsia="Open Sans" w:hAnsi="Open Sans" w:cs="Open Sans"/>
                      <w:i/>
                      <w:iCs/>
                      <w:color w:val="000000"/>
                      <w:sz w:val="20"/>
                      <w:szCs w:val="20"/>
                    </w:rPr>
                    <w:t xml:space="preserve">East Georgia Regional Hospital, Statesboro , GA / Jan 2017 – Feb 2019 </w:t>
                  </w:r>
                </w:p>
                <w:p w14:paraId="3CC8A361" w14:textId="77777777" w:rsidR="00EC1750" w:rsidRPr="00453E3A" w:rsidRDefault="00EC1750">
                  <w:pPr>
                    <w:pStyle w:val="m-0"/>
                    <w:rPr>
                      <w:rFonts w:ascii="Open Sans" w:eastAsia="Open Sans" w:hAnsi="Open Sans" w:cs="Open Sans"/>
                      <w:i/>
                      <w:iCs/>
                      <w:color w:val="000000"/>
                      <w:sz w:val="20"/>
                      <w:szCs w:val="20"/>
                    </w:rPr>
                  </w:pPr>
                </w:p>
                <w:p w14:paraId="7830A16B" w14:textId="77777777" w:rsidR="00823B74" w:rsidRPr="00453E3A" w:rsidRDefault="00AD6BA9">
                  <w:pPr>
                    <w:pStyle w:val="m-0"/>
                    <w:rPr>
                      <w:rFonts w:ascii="Open Sans" w:eastAsia="Open Sans" w:hAnsi="Open Sans" w:cs="Open Sans"/>
                      <w:b/>
                      <w:bCs/>
                      <w:color w:val="000000"/>
                      <w:sz w:val="20"/>
                      <w:szCs w:val="20"/>
                    </w:rPr>
                  </w:pPr>
                  <w:r w:rsidRPr="00453E3A">
                    <w:rPr>
                      <w:rFonts w:ascii="Open Sans" w:eastAsia="Open Sans" w:hAnsi="Open Sans" w:cs="Open Sans"/>
                      <w:b/>
                      <w:bCs/>
                      <w:color w:val="000000"/>
                      <w:sz w:val="20"/>
                      <w:szCs w:val="20"/>
                    </w:rPr>
                    <w:t xml:space="preserve">REGISTERED NURSE EMERGENCY DEPARTMENT </w:t>
                  </w:r>
                </w:p>
                <w:p w14:paraId="7CAD7643" w14:textId="77777777" w:rsidR="00823B74" w:rsidRPr="00453E3A" w:rsidRDefault="00AD6BA9">
                  <w:pPr>
                    <w:pStyle w:val="m-0"/>
                    <w:rPr>
                      <w:rFonts w:ascii="Open Sans" w:eastAsia="Open Sans" w:hAnsi="Open Sans" w:cs="Open Sans"/>
                      <w:i/>
                      <w:iCs/>
                      <w:color w:val="000000"/>
                      <w:sz w:val="20"/>
                      <w:szCs w:val="20"/>
                    </w:rPr>
                  </w:pPr>
                  <w:r w:rsidRPr="00453E3A">
                    <w:rPr>
                      <w:rFonts w:ascii="Open Sans" w:eastAsia="Open Sans" w:hAnsi="Open Sans" w:cs="Open Sans"/>
                      <w:i/>
                      <w:iCs/>
                      <w:color w:val="000000"/>
                      <w:sz w:val="20"/>
                      <w:szCs w:val="20"/>
                    </w:rPr>
                    <w:t xml:space="preserve">Southern Regional Hospital, Riverdale, GA / Apr 2016 – Jan 2017 </w:t>
                  </w:r>
                </w:p>
                <w:p w14:paraId="259ED3DD" w14:textId="77777777" w:rsidR="00EC1750" w:rsidRPr="00453E3A" w:rsidRDefault="00EC1750">
                  <w:pPr>
                    <w:pStyle w:val="m-0"/>
                    <w:rPr>
                      <w:rFonts w:ascii="Open Sans" w:eastAsia="Open Sans" w:hAnsi="Open Sans" w:cs="Open Sans"/>
                      <w:i/>
                      <w:iCs/>
                      <w:color w:val="000000"/>
                      <w:sz w:val="20"/>
                      <w:szCs w:val="20"/>
                    </w:rPr>
                  </w:pPr>
                </w:p>
                <w:p w14:paraId="593291F0" w14:textId="77777777" w:rsidR="00823B74" w:rsidRPr="00453E3A" w:rsidRDefault="00AD6BA9">
                  <w:pPr>
                    <w:pStyle w:val="m-0"/>
                    <w:rPr>
                      <w:rFonts w:ascii="Open Sans" w:eastAsia="Open Sans" w:hAnsi="Open Sans" w:cs="Open Sans"/>
                      <w:b/>
                      <w:bCs/>
                      <w:color w:val="000000"/>
                      <w:sz w:val="20"/>
                      <w:szCs w:val="20"/>
                    </w:rPr>
                  </w:pPr>
                  <w:r w:rsidRPr="00453E3A">
                    <w:rPr>
                      <w:rFonts w:ascii="Open Sans" w:eastAsia="Open Sans" w:hAnsi="Open Sans" w:cs="Open Sans"/>
                      <w:b/>
                      <w:bCs/>
                      <w:color w:val="000000"/>
                      <w:sz w:val="20"/>
                      <w:szCs w:val="20"/>
                    </w:rPr>
                    <w:t xml:space="preserve">REGISTERED NURSE EMERGENCY DEPARTMENT </w:t>
                  </w:r>
                </w:p>
                <w:p w14:paraId="04157710" w14:textId="77777777" w:rsidR="00823B74" w:rsidRPr="00453E3A" w:rsidRDefault="00AD6BA9">
                  <w:pPr>
                    <w:pStyle w:val="m-0"/>
                    <w:rPr>
                      <w:rFonts w:ascii="Open Sans" w:eastAsia="Open Sans" w:hAnsi="Open Sans" w:cs="Open Sans"/>
                      <w:i/>
                      <w:iCs/>
                      <w:color w:val="000000"/>
                      <w:sz w:val="20"/>
                      <w:szCs w:val="20"/>
                    </w:rPr>
                  </w:pPr>
                  <w:r w:rsidRPr="00453E3A">
                    <w:rPr>
                      <w:rFonts w:ascii="Open Sans" w:eastAsia="Open Sans" w:hAnsi="Open Sans" w:cs="Open Sans"/>
                      <w:i/>
                      <w:iCs/>
                      <w:color w:val="000000"/>
                      <w:sz w:val="20"/>
                      <w:szCs w:val="20"/>
                    </w:rPr>
                    <w:t xml:space="preserve">Spaulding Regional Medical Center, Griffin , GA / Feb 2015 – Apr 2016 </w:t>
                  </w:r>
                </w:p>
                <w:p w14:paraId="4685503E" w14:textId="77777777" w:rsidR="00EC1750" w:rsidRPr="00453E3A" w:rsidRDefault="00EC1750">
                  <w:pPr>
                    <w:pStyle w:val="m-0"/>
                    <w:rPr>
                      <w:rFonts w:ascii="Open Sans" w:eastAsia="Open Sans" w:hAnsi="Open Sans" w:cs="Open Sans"/>
                      <w:i/>
                      <w:iCs/>
                      <w:color w:val="000000"/>
                      <w:sz w:val="20"/>
                      <w:szCs w:val="20"/>
                    </w:rPr>
                  </w:pPr>
                </w:p>
                <w:p w14:paraId="0364338B" w14:textId="77777777" w:rsidR="00823B74" w:rsidRPr="00453E3A" w:rsidRDefault="00AD6BA9">
                  <w:pPr>
                    <w:pStyle w:val="m-0"/>
                    <w:rPr>
                      <w:rFonts w:ascii="Open Sans" w:eastAsia="Open Sans" w:hAnsi="Open Sans" w:cs="Open Sans"/>
                      <w:b/>
                      <w:bCs/>
                      <w:color w:val="000000"/>
                      <w:sz w:val="20"/>
                      <w:szCs w:val="20"/>
                    </w:rPr>
                  </w:pPr>
                  <w:r w:rsidRPr="00453E3A">
                    <w:rPr>
                      <w:rFonts w:ascii="Open Sans" w:eastAsia="Open Sans" w:hAnsi="Open Sans" w:cs="Open Sans"/>
                      <w:b/>
                      <w:bCs/>
                      <w:color w:val="000000"/>
                      <w:sz w:val="20"/>
                      <w:szCs w:val="20"/>
                    </w:rPr>
                    <w:t xml:space="preserve">REGISTERED NURSE </w:t>
                  </w:r>
                </w:p>
                <w:p w14:paraId="361A06E1" w14:textId="77777777" w:rsidR="00823B74" w:rsidRPr="00453E3A" w:rsidRDefault="00AD6BA9">
                  <w:pPr>
                    <w:pStyle w:val="m-0"/>
                    <w:rPr>
                      <w:rFonts w:ascii="Open Sans" w:eastAsia="Open Sans" w:hAnsi="Open Sans" w:cs="Open Sans"/>
                      <w:i/>
                      <w:iCs/>
                      <w:color w:val="000000"/>
                      <w:sz w:val="20"/>
                      <w:szCs w:val="20"/>
                    </w:rPr>
                  </w:pPr>
                  <w:r w:rsidRPr="00453E3A">
                    <w:rPr>
                      <w:rFonts w:ascii="Open Sans" w:eastAsia="Open Sans" w:hAnsi="Open Sans" w:cs="Open Sans"/>
                      <w:i/>
                      <w:iCs/>
                      <w:color w:val="000000"/>
                      <w:sz w:val="20"/>
                      <w:szCs w:val="20"/>
                    </w:rPr>
                    <w:t xml:space="preserve">Health South Rehabilitation &amp; Long Term Acute Care Hospital, Augusta, GA / Sep 2014 – Feb 2015 </w:t>
                  </w:r>
                </w:p>
                <w:p w14:paraId="1F86C619" w14:textId="77777777" w:rsidR="00EC1750" w:rsidRPr="00453E3A" w:rsidRDefault="00EC1750">
                  <w:pPr>
                    <w:pStyle w:val="m-0"/>
                    <w:rPr>
                      <w:rFonts w:ascii="Open Sans" w:eastAsia="Open Sans" w:hAnsi="Open Sans" w:cs="Open Sans"/>
                      <w:i/>
                      <w:iCs/>
                      <w:color w:val="000000"/>
                      <w:sz w:val="20"/>
                      <w:szCs w:val="20"/>
                    </w:rPr>
                  </w:pPr>
                </w:p>
                <w:p w14:paraId="106A7730" w14:textId="77777777" w:rsidR="00823B74" w:rsidRPr="00453E3A" w:rsidRDefault="00AD6BA9">
                  <w:pPr>
                    <w:pStyle w:val="m-0"/>
                    <w:rPr>
                      <w:rFonts w:ascii="Open Sans" w:eastAsia="Open Sans" w:hAnsi="Open Sans" w:cs="Open Sans"/>
                      <w:b/>
                      <w:bCs/>
                      <w:color w:val="000000"/>
                      <w:sz w:val="20"/>
                      <w:szCs w:val="20"/>
                    </w:rPr>
                  </w:pPr>
                  <w:r w:rsidRPr="00453E3A">
                    <w:rPr>
                      <w:rFonts w:ascii="Open Sans" w:eastAsia="Open Sans" w:hAnsi="Open Sans" w:cs="Open Sans"/>
                      <w:b/>
                      <w:bCs/>
                      <w:color w:val="000000"/>
                      <w:sz w:val="20"/>
                      <w:szCs w:val="20"/>
                    </w:rPr>
                    <w:t xml:space="preserve">REGISTERED NURSE TELEMETRY </w:t>
                  </w:r>
                </w:p>
                <w:p w14:paraId="5F6B3890" w14:textId="77777777" w:rsidR="00823B74" w:rsidRPr="00453E3A" w:rsidRDefault="00AD6BA9">
                  <w:pPr>
                    <w:pStyle w:val="m-0"/>
                    <w:rPr>
                      <w:rFonts w:ascii="Open Sans" w:eastAsia="Open Sans" w:hAnsi="Open Sans" w:cs="Open Sans"/>
                      <w:i/>
                      <w:iCs/>
                      <w:color w:val="000000"/>
                      <w:sz w:val="20"/>
                      <w:szCs w:val="20"/>
                    </w:rPr>
                  </w:pPr>
                  <w:r w:rsidRPr="00453E3A">
                    <w:rPr>
                      <w:rFonts w:ascii="Open Sans" w:eastAsia="Open Sans" w:hAnsi="Open Sans" w:cs="Open Sans"/>
                      <w:i/>
                      <w:iCs/>
                      <w:color w:val="000000"/>
                      <w:sz w:val="20"/>
                      <w:szCs w:val="20"/>
                    </w:rPr>
                    <w:t xml:space="preserve">Aiken Regional Hospital, Aiken, SC / Jan 2014 – Sep 2014 </w:t>
                  </w:r>
                </w:p>
                <w:p w14:paraId="2F65DB22" w14:textId="77777777" w:rsidR="00F51358" w:rsidRPr="00453E3A" w:rsidRDefault="00F51358">
                  <w:pPr>
                    <w:pStyle w:val="m-0"/>
                    <w:rPr>
                      <w:rFonts w:ascii="Open Sans" w:eastAsia="Open Sans" w:hAnsi="Open Sans" w:cs="Open Sans"/>
                      <w:i/>
                      <w:iCs/>
                      <w:color w:val="000000"/>
                      <w:sz w:val="20"/>
                      <w:szCs w:val="20"/>
                    </w:rPr>
                  </w:pPr>
                </w:p>
                <w:p w14:paraId="719473A0" w14:textId="530547DA" w:rsidR="00F51358" w:rsidRPr="00453E3A" w:rsidRDefault="00F51358">
                  <w:pPr>
                    <w:pStyle w:val="m-0"/>
                    <w:rPr>
                      <w:rFonts w:ascii="Open Sans" w:eastAsia="Open Sans" w:hAnsi="Open Sans" w:cs="Open Sans"/>
                      <w:b/>
                      <w:bCs/>
                      <w:color w:val="000000"/>
                      <w:sz w:val="20"/>
                      <w:szCs w:val="20"/>
                    </w:rPr>
                  </w:pPr>
                  <w:r w:rsidRPr="00453E3A">
                    <w:rPr>
                      <w:rFonts w:ascii="Open Sans" w:eastAsia="Open Sans" w:hAnsi="Open Sans" w:cs="Open Sans"/>
                      <w:b/>
                      <w:bCs/>
                      <w:color w:val="000000"/>
                      <w:sz w:val="20"/>
                      <w:szCs w:val="20"/>
                    </w:rPr>
                    <w:t>Other Accomplishments</w:t>
                  </w:r>
                </w:p>
                <w:p w14:paraId="07954B37" w14:textId="5441B899" w:rsidR="00AA0376" w:rsidRPr="00453E3A" w:rsidRDefault="00493995">
                  <w:pPr>
                    <w:pStyle w:val="m-0"/>
                    <w:rPr>
                      <w:rFonts w:ascii="Open Sans" w:eastAsia="Open Sans" w:hAnsi="Open Sans" w:cs="Open Sans"/>
                      <w:i/>
                      <w:iCs/>
                      <w:color w:val="000000"/>
                      <w:sz w:val="20"/>
                      <w:szCs w:val="20"/>
                    </w:rPr>
                  </w:pPr>
                  <w:r w:rsidRPr="00453E3A">
                    <w:rPr>
                      <w:rFonts w:ascii="Open Sans" w:eastAsia="Open Sans" w:hAnsi="Open Sans" w:cs="Open Sans"/>
                      <w:i/>
                      <w:iCs/>
                      <w:color w:val="000000"/>
                      <w:sz w:val="20"/>
                      <w:szCs w:val="20"/>
                    </w:rPr>
                    <w:t xml:space="preserve">Boutique </w:t>
                  </w:r>
                  <w:r w:rsidR="00AA0376" w:rsidRPr="00453E3A">
                    <w:rPr>
                      <w:rFonts w:ascii="Open Sans" w:eastAsia="Open Sans" w:hAnsi="Open Sans" w:cs="Open Sans"/>
                      <w:i/>
                      <w:iCs/>
                      <w:color w:val="000000"/>
                      <w:sz w:val="20"/>
                      <w:szCs w:val="20"/>
                    </w:rPr>
                    <w:t xml:space="preserve">owner, </w:t>
                  </w:r>
                  <w:r w:rsidR="00E93488" w:rsidRPr="00453E3A">
                    <w:rPr>
                      <w:rFonts w:ascii="Open Sans" w:eastAsia="Open Sans" w:hAnsi="Open Sans" w:cs="Open Sans"/>
                      <w:i/>
                      <w:iCs/>
                      <w:color w:val="000000"/>
                      <w:sz w:val="20"/>
                      <w:szCs w:val="20"/>
                    </w:rPr>
                    <w:t>interior designer, artist, wife, mother</w:t>
                  </w:r>
                </w:p>
                <w:p w14:paraId="057334BB" w14:textId="77777777" w:rsidR="00EC1750" w:rsidRPr="00E01C5D" w:rsidRDefault="00EC1750">
                  <w:pPr>
                    <w:pStyle w:val="m-0"/>
                    <w:rPr>
                      <w:rFonts w:ascii="Open Sans" w:eastAsia="Open Sans" w:hAnsi="Open Sans" w:cs="Open Sans"/>
                      <w:i/>
                      <w:iCs/>
                      <w:color w:val="000000"/>
                      <w:sz w:val="22"/>
                      <w:szCs w:val="22"/>
                    </w:rPr>
                  </w:pPr>
                </w:p>
                <w:p w14:paraId="50E75085" w14:textId="77777777" w:rsidR="00EC1750" w:rsidRDefault="00EC1750" w:rsidP="00E83257">
                  <w:pPr>
                    <w:pStyle w:val="withdotulli"/>
                    <w:spacing w:after="240"/>
                    <w:ind w:left="720"/>
                    <w:rPr>
                      <w:rFonts w:ascii="Open Sans" w:eastAsia="Open Sans" w:hAnsi="Open Sans" w:cs="Open Sans"/>
                      <w:color w:val="000000"/>
                      <w:sz w:val="22"/>
                      <w:szCs w:val="22"/>
                    </w:rPr>
                  </w:pPr>
                </w:p>
                <w:p w14:paraId="5508E56B" w14:textId="77777777" w:rsidR="007D31E9" w:rsidRPr="007D31E9" w:rsidRDefault="007D31E9" w:rsidP="007D31E9">
                  <w:pPr>
                    <w:pStyle w:val="withdotulli"/>
                    <w:spacing w:after="240"/>
                    <w:rPr>
                      <w:rFonts w:ascii="Open Sans" w:eastAsia="Open Sans" w:hAnsi="Open Sans" w:cs="Open Sans"/>
                      <w:b/>
                      <w:bCs/>
                      <w:color w:val="000000"/>
                      <w:sz w:val="22"/>
                      <w:szCs w:val="22"/>
                    </w:rPr>
                  </w:pPr>
                </w:p>
                <w:p w14:paraId="51561150" w14:textId="77777777" w:rsidR="00EC1750" w:rsidRDefault="00EC1750" w:rsidP="000F2B8A">
                  <w:pPr>
                    <w:pStyle w:val="withdotulli"/>
                    <w:spacing w:after="240"/>
                    <w:ind w:left="720"/>
                    <w:rPr>
                      <w:rFonts w:ascii="Open Sans" w:eastAsia="Open Sans" w:hAnsi="Open Sans" w:cs="Open Sans"/>
                      <w:color w:val="000000"/>
                      <w:sz w:val="22"/>
                      <w:szCs w:val="22"/>
                    </w:rPr>
                  </w:pPr>
                </w:p>
                <w:p w14:paraId="6DE302ED" w14:textId="77777777" w:rsidR="002871C2" w:rsidRDefault="002871C2" w:rsidP="003E400E">
                  <w:pPr>
                    <w:pStyle w:val="withdotulli"/>
                    <w:spacing w:after="240"/>
                    <w:ind w:left="720"/>
                    <w:rPr>
                      <w:rFonts w:ascii="Open Sans" w:eastAsia="Open Sans" w:hAnsi="Open Sans" w:cs="Open Sans"/>
                      <w:color w:val="000000"/>
                      <w:sz w:val="22"/>
                      <w:szCs w:val="22"/>
                    </w:rPr>
                  </w:pPr>
                </w:p>
                <w:p w14:paraId="38F42846" w14:textId="77777777" w:rsidR="00F95C7D" w:rsidRPr="00F95C7D" w:rsidRDefault="00F95C7D" w:rsidP="00050675">
                  <w:pPr>
                    <w:pStyle w:val="withdotulli"/>
                    <w:spacing w:after="240"/>
                    <w:rPr>
                      <w:rFonts w:ascii="Open Sans" w:eastAsia="Open Sans" w:hAnsi="Open Sans" w:cs="Open Sans"/>
                      <w:b/>
                      <w:bCs/>
                      <w:color w:val="000000"/>
                      <w:sz w:val="22"/>
                      <w:szCs w:val="22"/>
                    </w:rPr>
                  </w:pPr>
                </w:p>
              </w:tc>
              <w:tc>
                <w:tcPr>
                  <w:tcW w:w="465" w:type="dxa"/>
                  <w:tcMar>
                    <w:top w:w="0" w:type="dxa"/>
                    <w:left w:w="0" w:type="dxa"/>
                    <w:bottom w:w="0" w:type="dxa"/>
                    <w:right w:w="0" w:type="dxa"/>
                  </w:tcMar>
                  <w:vAlign w:val="center"/>
                </w:tcPr>
                <w:p w14:paraId="09B9C7BF" w14:textId="77777777" w:rsidR="00823B74" w:rsidRDefault="00823B74">
                  <w:pPr>
                    <w:rPr>
                      <w:rFonts w:ascii="Open Sans" w:eastAsia="Open Sans" w:hAnsi="Open Sans" w:cs="Open Sans"/>
                      <w:color w:val="000000"/>
                      <w:sz w:val="22"/>
                      <w:szCs w:val="22"/>
                    </w:rPr>
                  </w:pPr>
                </w:p>
              </w:tc>
            </w:tr>
          </w:tbl>
          <w:p w14:paraId="5DB7E961" w14:textId="77777777" w:rsidR="00823B74" w:rsidRDefault="00823B74">
            <w:pPr>
              <w:rPr>
                <w:rFonts w:ascii="Open Sans" w:eastAsia="Open Sans" w:hAnsi="Open Sans" w:cs="Open Sans"/>
                <w:color w:val="000000"/>
                <w:sz w:val="22"/>
                <w:szCs w:val="22"/>
              </w:rPr>
            </w:pPr>
          </w:p>
        </w:tc>
      </w:tr>
    </w:tbl>
    <w:p w14:paraId="3BC02F2A" w14:textId="77777777" w:rsidR="00A77B3E" w:rsidRDefault="00A77B3E"/>
    <w:sectPr w:rsidR="00A77B3E">
      <w:pgSz w:w="12240" w:h="15840"/>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2C72990A">
      <w:start w:val="1"/>
      <w:numFmt w:val="bullet"/>
      <w:lvlText w:val=""/>
      <w:lvlJc w:val="left"/>
      <w:pPr>
        <w:ind w:left="720" w:hanging="360"/>
      </w:pPr>
      <w:rPr>
        <w:rFonts w:ascii="Symbol" w:hAnsi="Symbol"/>
      </w:rPr>
    </w:lvl>
    <w:lvl w:ilvl="1" w:tplc="ADAC2BF8">
      <w:start w:val="1"/>
      <w:numFmt w:val="bullet"/>
      <w:lvlText w:val="o"/>
      <w:lvlJc w:val="left"/>
      <w:pPr>
        <w:tabs>
          <w:tab w:val="num" w:pos="1440"/>
        </w:tabs>
        <w:ind w:left="1440" w:hanging="360"/>
      </w:pPr>
      <w:rPr>
        <w:rFonts w:ascii="Courier New" w:hAnsi="Courier New"/>
      </w:rPr>
    </w:lvl>
    <w:lvl w:ilvl="2" w:tplc="3BCA4434">
      <w:start w:val="1"/>
      <w:numFmt w:val="bullet"/>
      <w:lvlText w:val=""/>
      <w:lvlJc w:val="left"/>
      <w:pPr>
        <w:tabs>
          <w:tab w:val="num" w:pos="2160"/>
        </w:tabs>
        <w:ind w:left="2160" w:hanging="360"/>
      </w:pPr>
      <w:rPr>
        <w:rFonts w:ascii="Wingdings" w:hAnsi="Wingdings"/>
      </w:rPr>
    </w:lvl>
    <w:lvl w:ilvl="3" w:tplc="E6D87BA6">
      <w:start w:val="1"/>
      <w:numFmt w:val="bullet"/>
      <w:lvlText w:val=""/>
      <w:lvlJc w:val="left"/>
      <w:pPr>
        <w:tabs>
          <w:tab w:val="num" w:pos="2880"/>
        </w:tabs>
        <w:ind w:left="2880" w:hanging="360"/>
      </w:pPr>
      <w:rPr>
        <w:rFonts w:ascii="Symbol" w:hAnsi="Symbol"/>
      </w:rPr>
    </w:lvl>
    <w:lvl w:ilvl="4" w:tplc="F7DEA366">
      <w:start w:val="1"/>
      <w:numFmt w:val="bullet"/>
      <w:lvlText w:val="o"/>
      <w:lvlJc w:val="left"/>
      <w:pPr>
        <w:tabs>
          <w:tab w:val="num" w:pos="3600"/>
        </w:tabs>
        <w:ind w:left="3600" w:hanging="360"/>
      </w:pPr>
      <w:rPr>
        <w:rFonts w:ascii="Courier New" w:hAnsi="Courier New"/>
      </w:rPr>
    </w:lvl>
    <w:lvl w:ilvl="5" w:tplc="11A4FD3E">
      <w:start w:val="1"/>
      <w:numFmt w:val="bullet"/>
      <w:lvlText w:val=""/>
      <w:lvlJc w:val="left"/>
      <w:pPr>
        <w:tabs>
          <w:tab w:val="num" w:pos="4320"/>
        </w:tabs>
        <w:ind w:left="4320" w:hanging="360"/>
      </w:pPr>
      <w:rPr>
        <w:rFonts w:ascii="Wingdings" w:hAnsi="Wingdings"/>
      </w:rPr>
    </w:lvl>
    <w:lvl w:ilvl="6" w:tplc="BAF037EE">
      <w:start w:val="1"/>
      <w:numFmt w:val="bullet"/>
      <w:lvlText w:val=""/>
      <w:lvlJc w:val="left"/>
      <w:pPr>
        <w:tabs>
          <w:tab w:val="num" w:pos="5040"/>
        </w:tabs>
        <w:ind w:left="5040" w:hanging="360"/>
      </w:pPr>
      <w:rPr>
        <w:rFonts w:ascii="Symbol" w:hAnsi="Symbol"/>
      </w:rPr>
    </w:lvl>
    <w:lvl w:ilvl="7" w:tplc="0128A0C8">
      <w:start w:val="1"/>
      <w:numFmt w:val="bullet"/>
      <w:lvlText w:val="o"/>
      <w:lvlJc w:val="left"/>
      <w:pPr>
        <w:tabs>
          <w:tab w:val="num" w:pos="5760"/>
        </w:tabs>
        <w:ind w:left="5760" w:hanging="360"/>
      </w:pPr>
      <w:rPr>
        <w:rFonts w:ascii="Courier New" w:hAnsi="Courier New"/>
      </w:rPr>
    </w:lvl>
    <w:lvl w:ilvl="8" w:tplc="8134194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A86F7AC">
      <w:start w:val="1"/>
      <w:numFmt w:val="bullet"/>
      <w:lvlText w:val=""/>
      <w:lvlJc w:val="left"/>
      <w:pPr>
        <w:ind w:left="720" w:hanging="360"/>
      </w:pPr>
      <w:rPr>
        <w:rFonts w:ascii="Symbol" w:hAnsi="Symbol"/>
      </w:rPr>
    </w:lvl>
    <w:lvl w:ilvl="1" w:tplc="153E6256">
      <w:start w:val="1"/>
      <w:numFmt w:val="bullet"/>
      <w:lvlText w:val="o"/>
      <w:lvlJc w:val="left"/>
      <w:pPr>
        <w:tabs>
          <w:tab w:val="num" w:pos="1440"/>
        </w:tabs>
        <w:ind w:left="1440" w:hanging="360"/>
      </w:pPr>
      <w:rPr>
        <w:rFonts w:ascii="Courier New" w:hAnsi="Courier New"/>
      </w:rPr>
    </w:lvl>
    <w:lvl w:ilvl="2" w:tplc="D3FC109A">
      <w:start w:val="1"/>
      <w:numFmt w:val="bullet"/>
      <w:lvlText w:val=""/>
      <w:lvlJc w:val="left"/>
      <w:pPr>
        <w:tabs>
          <w:tab w:val="num" w:pos="2160"/>
        </w:tabs>
        <w:ind w:left="2160" w:hanging="360"/>
      </w:pPr>
      <w:rPr>
        <w:rFonts w:ascii="Wingdings" w:hAnsi="Wingdings"/>
      </w:rPr>
    </w:lvl>
    <w:lvl w:ilvl="3" w:tplc="413E67E6">
      <w:start w:val="1"/>
      <w:numFmt w:val="bullet"/>
      <w:lvlText w:val=""/>
      <w:lvlJc w:val="left"/>
      <w:pPr>
        <w:tabs>
          <w:tab w:val="num" w:pos="2880"/>
        </w:tabs>
        <w:ind w:left="2880" w:hanging="360"/>
      </w:pPr>
      <w:rPr>
        <w:rFonts w:ascii="Symbol" w:hAnsi="Symbol"/>
      </w:rPr>
    </w:lvl>
    <w:lvl w:ilvl="4" w:tplc="6540E616">
      <w:start w:val="1"/>
      <w:numFmt w:val="bullet"/>
      <w:lvlText w:val="o"/>
      <w:lvlJc w:val="left"/>
      <w:pPr>
        <w:tabs>
          <w:tab w:val="num" w:pos="3600"/>
        </w:tabs>
        <w:ind w:left="3600" w:hanging="360"/>
      </w:pPr>
      <w:rPr>
        <w:rFonts w:ascii="Courier New" w:hAnsi="Courier New"/>
      </w:rPr>
    </w:lvl>
    <w:lvl w:ilvl="5" w:tplc="960CD396">
      <w:start w:val="1"/>
      <w:numFmt w:val="bullet"/>
      <w:lvlText w:val=""/>
      <w:lvlJc w:val="left"/>
      <w:pPr>
        <w:tabs>
          <w:tab w:val="num" w:pos="4320"/>
        </w:tabs>
        <w:ind w:left="4320" w:hanging="360"/>
      </w:pPr>
      <w:rPr>
        <w:rFonts w:ascii="Wingdings" w:hAnsi="Wingdings"/>
      </w:rPr>
    </w:lvl>
    <w:lvl w:ilvl="6" w:tplc="DA2C5356">
      <w:start w:val="1"/>
      <w:numFmt w:val="bullet"/>
      <w:lvlText w:val=""/>
      <w:lvlJc w:val="left"/>
      <w:pPr>
        <w:tabs>
          <w:tab w:val="num" w:pos="5040"/>
        </w:tabs>
        <w:ind w:left="5040" w:hanging="360"/>
      </w:pPr>
      <w:rPr>
        <w:rFonts w:ascii="Symbol" w:hAnsi="Symbol"/>
      </w:rPr>
    </w:lvl>
    <w:lvl w:ilvl="7" w:tplc="9324657C">
      <w:start w:val="1"/>
      <w:numFmt w:val="bullet"/>
      <w:lvlText w:val="o"/>
      <w:lvlJc w:val="left"/>
      <w:pPr>
        <w:tabs>
          <w:tab w:val="num" w:pos="5760"/>
        </w:tabs>
        <w:ind w:left="5760" w:hanging="360"/>
      </w:pPr>
      <w:rPr>
        <w:rFonts w:ascii="Courier New" w:hAnsi="Courier New"/>
      </w:rPr>
    </w:lvl>
    <w:lvl w:ilvl="8" w:tplc="A4D8977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122C9976">
      <w:start w:val="1"/>
      <w:numFmt w:val="bullet"/>
      <w:lvlText w:val=""/>
      <w:lvlJc w:val="left"/>
      <w:pPr>
        <w:tabs>
          <w:tab w:val="num" w:pos="720"/>
        </w:tabs>
        <w:ind w:left="720" w:hanging="360"/>
      </w:pPr>
      <w:rPr>
        <w:rFonts w:ascii="Symbol" w:hAnsi="Symbol"/>
      </w:rPr>
    </w:lvl>
    <w:lvl w:ilvl="1" w:tplc="F140B48A">
      <w:start w:val="1"/>
      <w:numFmt w:val="bullet"/>
      <w:lvlText w:val="o"/>
      <w:lvlJc w:val="left"/>
      <w:pPr>
        <w:tabs>
          <w:tab w:val="num" w:pos="1440"/>
        </w:tabs>
        <w:ind w:left="1440" w:hanging="360"/>
      </w:pPr>
      <w:rPr>
        <w:rFonts w:ascii="Courier New" w:hAnsi="Courier New"/>
      </w:rPr>
    </w:lvl>
    <w:lvl w:ilvl="2" w:tplc="C2049EA0">
      <w:start w:val="1"/>
      <w:numFmt w:val="bullet"/>
      <w:lvlText w:val=""/>
      <w:lvlJc w:val="left"/>
      <w:pPr>
        <w:tabs>
          <w:tab w:val="num" w:pos="2160"/>
        </w:tabs>
        <w:ind w:left="2160" w:hanging="360"/>
      </w:pPr>
      <w:rPr>
        <w:rFonts w:ascii="Wingdings" w:hAnsi="Wingdings"/>
      </w:rPr>
    </w:lvl>
    <w:lvl w:ilvl="3" w:tplc="DA0C9BF6">
      <w:start w:val="1"/>
      <w:numFmt w:val="bullet"/>
      <w:lvlText w:val=""/>
      <w:lvlJc w:val="left"/>
      <w:pPr>
        <w:tabs>
          <w:tab w:val="num" w:pos="2880"/>
        </w:tabs>
        <w:ind w:left="2880" w:hanging="360"/>
      </w:pPr>
      <w:rPr>
        <w:rFonts w:ascii="Symbol" w:hAnsi="Symbol"/>
      </w:rPr>
    </w:lvl>
    <w:lvl w:ilvl="4" w:tplc="95CE76EA">
      <w:start w:val="1"/>
      <w:numFmt w:val="bullet"/>
      <w:lvlText w:val="o"/>
      <w:lvlJc w:val="left"/>
      <w:pPr>
        <w:tabs>
          <w:tab w:val="num" w:pos="3600"/>
        </w:tabs>
        <w:ind w:left="3600" w:hanging="360"/>
      </w:pPr>
      <w:rPr>
        <w:rFonts w:ascii="Courier New" w:hAnsi="Courier New"/>
      </w:rPr>
    </w:lvl>
    <w:lvl w:ilvl="5" w:tplc="7C400D18">
      <w:start w:val="1"/>
      <w:numFmt w:val="bullet"/>
      <w:lvlText w:val=""/>
      <w:lvlJc w:val="left"/>
      <w:pPr>
        <w:tabs>
          <w:tab w:val="num" w:pos="4320"/>
        </w:tabs>
        <w:ind w:left="4320" w:hanging="360"/>
      </w:pPr>
      <w:rPr>
        <w:rFonts w:ascii="Wingdings" w:hAnsi="Wingdings"/>
      </w:rPr>
    </w:lvl>
    <w:lvl w:ilvl="6" w:tplc="D0783B68">
      <w:start w:val="1"/>
      <w:numFmt w:val="bullet"/>
      <w:lvlText w:val=""/>
      <w:lvlJc w:val="left"/>
      <w:pPr>
        <w:tabs>
          <w:tab w:val="num" w:pos="5040"/>
        </w:tabs>
        <w:ind w:left="5040" w:hanging="360"/>
      </w:pPr>
      <w:rPr>
        <w:rFonts w:ascii="Symbol" w:hAnsi="Symbol"/>
      </w:rPr>
    </w:lvl>
    <w:lvl w:ilvl="7" w:tplc="7BAA852E">
      <w:start w:val="1"/>
      <w:numFmt w:val="bullet"/>
      <w:lvlText w:val="o"/>
      <w:lvlJc w:val="left"/>
      <w:pPr>
        <w:tabs>
          <w:tab w:val="num" w:pos="5760"/>
        </w:tabs>
        <w:ind w:left="5760" w:hanging="360"/>
      </w:pPr>
      <w:rPr>
        <w:rFonts w:ascii="Courier New" w:hAnsi="Courier New"/>
      </w:rPr>
    </w:lvl>
    <w:lvl w:ilvl="8" w:tplc="95D21ED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90A9F60">
      <w:start w:val="1"/>
      <w:numFmt w:val="bullet"/>
      <w:lvlText w:val=""/>
      <w:lvlJc w:val="left"/>
      <w:pPr>
        <w:tabs>
          <w:tab w:val="num" w:pos="720"/>
        </w:tabs>
        <w:ind w:left="720" w:hanging="360"/>
      </w:pPr>
      <w:rPr>
        <w:rFonts w:ascii="Symbol" w:hAnsi="Symbol"/>
      </w:rPr>
    </w:lvl>
    <w:lvl w:ilvl="1" w:tplc="9B66171E">
      <w:start w:val="1"/>
      <w:numFmt w:val="bullet"/>
      <w:lvlText w:val="o"/>
      <w:lvlJc w:val="left"/>
      <w:pPr>
        <w:tabs>
          <w:tab w:val="num" w:pos="1440"/>
        </w:tabs>
        <w:ind w:left="1440" w:hanging="360"/>
      </w:pPr>
      <w:rPr>
        <w:rFonts w:ascii="Courier New" w:hAnsi="Courier New"/>
      </w:rPr>
    </w:lvl>
    <w:lvl w:ilvl="2" w:tplc="2A346F56">
      <w:start w:val="1"/>
      <w:numFmt w:val="bullet"/>
      <w:lvlText w:val=""/>
      <w:lvlJc w:val="left"/>
      <w:pPr>
        <w:tabs>
          <w:tab w:val="num" w:pos="2160"/>
        </w:tabs>
        <w:ind w:left="2160" w:hanging="360"/>
      </w:pPr>
      <w:rPr>
        <w:rFonts w:ascii="Wingdings" w:hAnsi="Wingdings"/>
      </w:rPr>
    </w:lvl>
    <w:lvl w:ilvl="3" w:tplc="D5FA5010">
      <w:start w:val="1"/>
      <w:numFmt w:val="bullet"/>
      <w:lvlText w:val=""/>
      <w:lvlJc w:val="left"/>
      <w:pPr>
        <w:tabs>
          <w:tab w:val="num" w:pos="2880"/>
        </w:tabs>
        <w:ind w:left="2880" w:hanging="360"/>
      </w:pPr>
      <w:rPr>
        <w:rFonts w:ascii="Symbol" w:hAnsi="Symbol"/>
      </w:rPr>
    </w:lvl>
    <w:lvl w:ilvl="4" w:tplc="CDD6432E">
      <w:start w:val="1"/>
      <w:numFmt w:val="bullet"/>
      <w:lvlText w:val="o"/>
      <w:lvlJc w:val="left"/>
      <w:pPr>
        <w:tabs>
          <w:tab w:val="num" w:pos="3600"/>
        </w:tabs>
        <w:ind w:left="3600" w:hanging="360"/>
      </w:pPr>
      <w:rPr>
        <w:rFonts w:ascii="Courier New" w:hAnsi="Courier New"/>
      </w:rPr>
    </w:lvl>
    <w:lvl w:ilvl="5" w:tplc="9134E7AA">
      <w:start w:val="1"/>
      <w:numFmt w:val="bullet"/>
      <w:lvlText w:val=""/>
      <w:lvlJc w:val="left"/>
      <w:pPr>
        <w:tabs>
          <w:tab w:val="num" w:pos="4320"/>
        </w:tabs>
        <w:ind w:left="4320" w:hanging="360"/>
      </w:pPr>
      <w:rPr>
        <w:rFonts w:ascii="Wingdings" w:hAnsi="Wingdings"/>
      </w:rPr>
    </w:lvl>
    <w:lvl w:ilvl="6" w:tplc="E8D23E3E">
      <w:start w:val="1"/>
      <w:numFmt w:val="bullet"/>
      <w:lvlText w:val=""/>
      <w:lvlJc w:val="left"/>
      <w:pPr>
        <w:tabs>
          <w:tab w:val="num" w:pos="5040"/>
        </w:tabs>
        <w:ind w:left="5040" w:hanging="360"/>
      </w:pPr>
      <w:rPr>
        <w:rFonts w:ascii="Symbol" w:hAnsi="Symbol"/>
      </w:rPr>
    </w:lvl>
    <w:lvl w:ilvl="7" w:tplc="4332201A">
      <w:start w:val="1"/>
      <w:numFmt w:val="bullet"/>
      <w:lvlText w:val="o"/>
      <w:lvlJc w:val="left"/>
      <w:pPr>
        <w:tabs>
          <w:tab w:val="num" w:pos="5760"/>
        </w:tabs>
        <w:ind w:left="5760" w:hanging="360"/>
      </w:pPr>
      <w:rPr>
        <w:rFonts w:ascii="Courier New" w:hAnsi="Courier New"/>
      </w:rPr>
    </w:lvl>
    <w:lvl w:ilvl="8" w:tplc="08726F3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0E6ED08">
      <w:start w:val="1"/>
      <w:numFmt w:val="bullet"/>
      <w:lvlText w:val=""/>
      <w:lvlJc w:val="left"/>
      <w:pPr>
        <w:ind w:left="720" w:hanging="360"/>
      </w:pPr>
      <w:rPr>
        <w:rFonts w:ascii="Symbol" w:hAnsi="Symbol"/>
      </w:rPr>
    </w:lvl>
    <w:lvl w:ilvl="1" w:tplc="11F437D0">
      <w:start w:val="1"/>
      <w:numFmt w:val="bullet"/>
      <w:lvlText w:val="o"/>
      <w:lvlJc w:val="left"/>
      <w:pPr>
        <w:tabs>
          <w:tab w:val="num" w:pos="1440"/>
        </w:tabs>
        <w:ind w:left="1440" w:hanging="360"/>
      </w:pPr>
      <w:rPr>
        <w:rFonts w:ascii="Courier New" w:hAnsi="Courier New"/>
      </w:rPr>
    </w:lvl>
    <w:lvl w:ilvl="2" w:tplc="78E8C2BC">
      <w:start w:val="1"/>
      <w:numFmt w:val="bullet"/>
      <w:lvlText w:val=""/>
      <w:lvlJc w:val="left"/>
      <w:pPr>
        <w:tabs>
          <w:tab w:val="num" w:pos="2160"/>
        </w:tabs>
        <w:ind w:left="2160" w:hanging="360"/>
      </w:pPr>
      <w:rPr>
        <w:rFonts w:ascii="Wingdings" w:hAnsi="Wingdings"/>
      </w:rPr>
    </w:lvl>
    <w:lvl w:ilvl="3" w:tplc="2384F492">
      <w:start w:val="1"/>
      <w:numFmt w:val="bullet"/>
      <w:lvlText w:val=""/>
      <w:lvlJc w:val="left"/>
      <w:pPr>
        <w:tabs>
          <w:tab w:val="num" w:pos="2880"/>
        </w:tabs>
        <w:ind w:left="2880" w:hanging="360"/>
      </w:pPr>
      <w:rPr>
        <w:rFonts w:ascii="Symbol" w:hAnsi="Symbol"/>
      </w:rPr>
    </w:lvl>
    <w:lvl w:ilvl="4" w:tplc="0D827738">
      <w:start w:val="1"/>
      <w:numFmt w:val="bullet"/>
      <w:lvlText w:val="o"/>
      <w:lvlJc w:val="left"/>
      <w:pPr>
        <w:tabs>
          <w:tab w:val="num" w:pos="3600"/>
        </w:tabs>
        <w:ind w:left="3600" w:hanging="360"/>
      </w:pPr>
      <w:rPr>
        <w:rFonts w:ascii="Courier New" w:hAnsi="Courier New"/>
      </w:rPr>
    </w:lvl>
    <w:lvl w:ilvl="5" w:tplc="FE0A6006">
      <w:start w:val="1"/>
      <w:numFmt w:val="bullet"/>
      <w:lvlText w:val=""/>
      <w:lvlJc w:val="left"/>
      <w:pPr>
        <w:tabs>
          <w:tab w:val="num" w:pos="4320"/>
        </w:tabs>
        <w:ind w:left="4320" w:hanging="360"/>
      </w:pPr>
      <w:rPr>
        <w:rFonts w:ascii="Wingdings" w:hAnsi="Wingdings"/>
      </w:rPr>
    </w:lvl>
    <w:lvl w:ilvl="6" w:tplc="591C1742">
      <w:start w:val="1"/>
      <w:numFmt w:val="bullet"/>
      <w:lvlText w:val=""/>
      <w:lvlJc w:val="left"/>
      <w:pPr>
        <w:tabs>
          <w:tab w:val="num" w:pos="5040"/>
        </w:tabs>
        <w:ind w:left="5040" w:hanging="360"/>
      </w:pPr>
      <w:rPr>
        <w:rFonts w:ascii="Symbol" w:hAnsi="Symbol"/>
      </w:rPr>
    </w:lvl>
    <w:lvl w:ilvl="7" w:tplc="C6900FEC">
      <w:start w:val="1"/>
      <w:numFmt w:val="bullet"/>
      <w:lvlText w:val="o"/>
      <w:lvlJc w:val="left"/>
      <w:pPr>
        <w:tabs>
          <w:tab w:val="num" w:pos="5760"/>
        </w:tabs>
        <w:ind w:left="5760" w:hanging="360"/>
      </w:pPr>
      <w:rPr>
        <w:rFonts w:ascii="Courier New" w:hAnsi="Courier New"/>
      </w:rPr>
    </w:lvl>
    <w:lvl w:ilvl="8" w:tplc="548E574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6D246E9E">
      <w:start w:val="1"/>
      <w:numFmt w:val="bullet"/>
      <w:lvlText w:val=""/>
      <w:lvlJc w:val="left"/>
      <w:pPr>
        <w:ind w:left="720" w:hanging="360"/>
      </w:pPr>
      <w:rPr>
        <w:rFonts w:ascii="Symbol" w:hAnsi="Symbol"/>
      </w:rPr>
    </w:lvl>
    <w:lvl w:ilvl="1" w:tplc="FACCEA48">
      <w:start w:val="1"/>
      <w:numFmt w:val="bullet"/>
      <w:lvlText w:val="o"/>
      <w:lvlJc w:val="left"/>
      <w:pPr>
        <w:tabs>
          <w:tab w:val="num" w:pos="1440"/>
        </w:tabs>
        <w:ind w:left="1440" w:hanging="360"/>
      </w:pPr>
      <w:rPr>
        <w:rFonts w:ascii="Courier New" w:hAnsi="Courier New"/>
      </w:rPr>
    </w:lvl>
    <w:lvl w:ilvl="2" w:tplc="6B52A3CE">
      <w:start w:val="1"/>
      <w:numFmt w:val="bullet"/>
      <w:lvlText w:val=""/>
      <w:lvlJc w:val="left"/>
      <w:pPr>
        <w:tabs>
          <w:tab w:val="num" w:pos="2160"/>
        </w:tabs>
        <w:ind w:left="2160" w:hanging="360"/>
      </w:pPr>
      <w:rPr>
        <w:rFonts w:ascii="Wingdings" w:hAnsi="Wingdings"/>
      </w:rPr>
    </w:lvl>
    <w:lvl w:ilvl="3" w:tplc="B5A29C58">
      <w:start w:val="1"/>
      <w:numFmt w:val="bullet"/>
      <w:lvlText w:val=""/>
      <w:lvlJc w:val="left"/>
      <w:pPr>
        <w:tabs>
          <w:tab w:val="num" w:pos="2880"/>
        </w:tabs>
        <w:ind w:left="2880" w:hanging="360"/>
      </w:pPr>
      <w:rPr>
        <w:rFonts w:ascii="Symbol" w:hAnsi="Symbol"/>
      </w:rPr>
    </w:lvl>
    <w:lvl w:ilvl="4" w:tplc="684810FC">
      <w:start w:val="1"/>
      <w:numFmt w:val="bullet"/>
      <w:lvlText w:val="o"/>
      <w:lvlJc w:val="left"/>
      <w:pPr>
        <w:tabs>
          <w:tab w:val="num" w:pos="3600"/>
        </w:tabs>
        <w:ind w:left="3600" w:hanging="360"/>
      </w:pPr>
      <w:rPr>
        <w:rFonts w:ascii="Courier New" w:hAnsi="Courier New"/>
      </w:rPr>
    </w:lvl>
    <w:lvl w:ilvl="5" w:tplc="15DE2406">
      <w:start w:val="1"/>
      <w:numFmt w:val="bullet"/>
      <w:lvlText w:val=""/>
      <w:lvlJc w:val="left"/>
      <w:pPr>
        <w:tabs>
          <w:tab w:val="num" w:pos="4320"/>
        </w:tabs>
        <w:ind w:left="4320" w:hanging="360"/>
      </w:pPr>
      <w:rPr>
        <w:rFonts w:ascii="Wingdings" w:hAnsi="Wingdings"/>
      </w:rPr>
    </w:lvl>
    <w:lvl w:ilvl="6" w:tplc="69289380">
      <w:start w:val="1"/>
      <w:numFmt w:val="bullet"/>
      <w:lvlText w:val=""/>
      <w:lvlJc w:val="left"/>
      <w:pPr>
        <w:tabs>
          <w:tab w:val="num" w:pos="5040"/>
        </w:tabs>
        <w:ind w:left="5040" w:hanging="360"/>
      </w:pPr>
      <w:rPr>
        <w:rFonts w:ascii="Symbol" w:hAnsi="Symbol"/>
      </w:rPr>
    </w:lvl>
    <w:lvl w:ilvl="7" w:tplc="13BA2654">
      <w:start w:val="1"/>
      <w:numFmt w:val="bullet"/>
      <w:lvlText w:val="o"/>
      <w:lvlJc w:val="left"/>
      <w:pPr>
        <w:tabs>
          <w:tab w:val="num" w:pos="5760"/>
        </w:tabs>
        <w:ind w:left="5760" w:hanging="360"/>
      </w:pPr>
      <w:rPr>
        <w:rFonts w:ascii="Courier New" w:hAnsi="Courier New"/>
      </w:rPr>
    </w:lvl>
    <w:lvl w:ilvl="8" w:tplc="E092FFD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BE2ED3C">
      <w:start w:val="1"/>
      <w:numFmt w:val="bullet"/>
      <w:lvlText w:val=""/>
      <w:lvlJc w:val="left"/>
      <w:pPr>
        <w:ind w:left="720" w:hanging="360"/>
      </w:pPr>
      <w:rPr>
        <w:rFonts w:ascii="Symbol" w:hAnsi="Symbol"/>
      </w:rPr>
    </w:lvl>
    <w:lvl w:ilvl="1" w:tplc="DE5895BA">
      <w:start w:val="1"/>
      <w:numFmt w:val="bullet"/>
      <w:lvlText w:val="o"/>
      <w:lvlJc w:val="left"/>
      <w:pPr>
        <w:tabs>
          <w:tab w:val="num" w:pos="1440"/>
        </w:tabs>
        <w:ind w:left="1440" w:hanging="360"/>
      </w:pPr>
      <w:rPr>
        <w:rFonts w:ascii="Courier New" w:hAnsi="Courier New"/>
      </w:rPr>
    </w:lvl>
    <w:lvl w:ilvl="2" w:tplc="696E1EB4">
      <w:start w:val="1"/>
      <w:numFmt w:val="bullet"/>
      <w:lvlText w:val=""/>
      <w:lvlJc w:val="left"/>
      <w:pPr>
        <w:tabs>
          <w:tab w:val="num" w:pos="2160"/>
        </w:tabs>
        <w:ind w:left="2160" w:hanging="360"/>
      </w:pPr>
      <w:rPr>
        <w:rFonts w:ascii="Wingdings" w:hAnsi="Wingdings"/>
      </w:rPr>
    </w:lvl>
    <w:lvl w:ilvl="3" w:tplc="2594FB22">
      <w:start w:val="1"/>
      <w:numFmt w:val="bullet"/>
      <w:lvlText w:val=""/>
      <w:lvlJc w:val="left"/>
      <w:pPr>
        <w:tabs>
          <w:tab w:val="num" w:pos="2880"/>
        </w:tabs>
        <w:ind w:left="2880" w:hanging="360"/>
      </w:pPr>
      <w:rPr>
        <w:rFonts w:ascii="Symbol" w:hAnsi="Symbol"/>
      </w:rPr>
    </w:lvl>
    <w:lvl w:ilvl="4" w:tplc="FE26877C">
      <w:start w:val="1"/>
      <w:numFmt w:val="bullet"/>
      <w:lvlText w:val="o"/>
      <w:lvlJc w:val="left"/>
      <w:pPr>
        <w:tabs>
          <w:tab w:val="num" w:pos="3600"/>
        </w:tabs>
        <w:ind w:left="3600" w:hanging="360"/>
      </w:pPr>
      <w:rPr>
        <w:rFonts w:ascii="Courier New" w:hAnsi="Courier New"/>
      </w:rPr>
    </w:lvl>
    <w:lvl w:ilvl="5" w:tplc="11C40FC4">
      <w:start w:val="1"/>
      <w:numFmt w:val="bullet"/>
      <w:lvlText w:val=""/>
      <w:lvlJc w:val="left"/>
      <w:pPr>
        <w:tabs>
          <w:tab w:val="num" w:pos="4320"/>
        </w:tabs>
        <w:ind w:left="4320" w:hanging="360"/>
      </w:pPr>
      <w:rPr>
        <w:rFonts w:ascii="Wingdings" w:hAnsi="Wingdings"/>
      </w:rPr>
    </w:lvl>
    <w:lvl w:ilvl="6" w:tplc="1F520DCE">
      <w:start w:val="1"/>
      <w:numFmt w:val="bullet"/>
      <w:lvlText w:val=""/>
      <w:lvlJc w:val="left"/>
      <w:pPr>
        <w:tabs>
          <w:tab w:val="num" w:pos="5040"/>
        </w:tabs>
        <w:ind w:left="5040" w:hanging="360"/>
      </w:pPr>
      <w:rPr>
        <w:rFonts w:ascii="Symbol" w:hAnsi="Symbol"/>
      </w:rPr>
    </w:lvl>
    <w:lvl w:ilvl="7" w:tplc="EC4481A8">
      <w:start w:val="1"/>
      <w:numFmt w:val="bullet"/>
      <w:lvlText w:val="o"/>
      <w:lvlJc w:val="left"/>
      <w:pPr>
        <w:tabs>
          <w:tab w:val="num" w:pos="5760"/>
        </w:tabs>
        <w:ind w:left="5760" w:hanging="360"/>
      </w:pPr>
      <w:rPr>
        <w:rFonts w:ascii="Courier New" w:hAnsi="Courier New"/>
      </w:rPr>
    </w:lvl>
    <w:lvl w:ilvl="8" w:tplc="9986263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6CC8E42">
      <w:start w:val="1"/>
      <w:numFmt w:val="bullet"/>
      <w:lvlText w:val=""/>
      <w:lvlJc w:val="left"/>
      <w:pPr>
        <w:ind w:left="720" w:hanging="360"/>
      </w:pPr>
      <w:rPr>
        <w:rFonts w:ascii="Symbol" w:hAnsi="Symbol"/>
      </w:rPr>
    </w:lvl>
    <w:lvl w:ilvl="1" w:tplc="0FCA3234">
      <w:start w:val="1"/>
      <w:numFmt w:val="bullet"/>
      <w:lvlText w:val="o"/>
      <w:lvlJc w:val="left"/>
      <w:pPr>
        <w:tabs>
          <w:tab w:val="num" w:pos="1440"/>
        </w:tabs>
        <w:ind w:left="1440" w:hanging="360"/>
      </w:pPr>
      <w:rPr>
        <w:rFonts w:ascii="Courier New" w:hAnsi="Courier New"/>
      </w:rPr>
    </w:lvl>
    <w:lvl w:ilvl="2" w:tplc="71A2C148">
      <w:start w:val="1"/>
      <w:numFmt w:val="bullet"/>
      <w:lvlText w:val=""/>
      <w:lvlJc w:val="left"/>
      <w:pPr>
        <w:tabs>
          <w:tab w:val="num" w:pos="2160"/>
        </w:tabs>
        <w:ind w:left="2160" w:hanging="360"/>
      </w:pPr>
      <w:rPr>
        <w:rFonts w:ascii="Wingdings" w:hAnsi="Wingdings"/>
      </w:rPr>
    </w:lvl>
    <w:lvl w:ilvl="3" w:tplc="9D4051D8">
      <w:start w:val="1"/>
      <w:numFmt w:val="bullet"/>
      <w:lvlText w:val=""/>
      <w:lvlJc w:val="left"/>
      <w:pPr>
        <w:tabs>
          <w:tab w:val="num" w:pos="2880"/>
        </w:tabs>
        <w:ind w:left="2880" w:hanging="360"/>
      </w:pPr>
      <w:rPr>
        <w:rFonts w:ascii="Symbol" w:hAnsi="Symbol"/>
      </w:rPr>
    </w:lvl>
    <w:lvl w:ilvl="4" w:tplc="1CB2274A">
      <w:start w:val="1"/>
      <w:numFmt w:val="bullet"/>
      <w:lvlText w:val="o"/>
      <w:lvlJc w:val="left"/>
      <w:pPr>
        <w:tabs>
          <w:tab w:val="num" w:pos="3600"/>
        </w:tabs>
        <w:ind w:left="3600" w:hanging="360"/>
      </w:pPr>
      <w:rPr>
        <w:rFonts w:ascii="Courier New" w:hAnsi="Courier New"/>
      </w:rPr>
    </w:lvl>
    <w:lvl w:ilvl="5" w:tplc="AA424BE6">
      <w:start w:val="1"/>
      <w:numFmt w:val="bullet"/>
      <w:lvlText w:val=""/>
      <w:lvlJc w:val="left"/>
      <w:pPr>
        <w:tabs>
          <w:tab w:val="num" w:pos="4320"/>
        </w:tabs>
        <w:ind w:left="4320" w:hanging="360"/>
      </w:pPr>
      <w:rPr>
        <w:rFonts w:ascii="Wingdings" w:hAnsi="Wingdings"/>
      </w:rPr>
    </w:lvl>
    <w:lvl w:ilvl="6" w:tplc="0504C85C">
      <w:start w:val="1"/>
      <w:numFmt w:val="bullet"/>
      <w:lvlText w:val=""/>
      <w:lvlJc w:val="left"/>
      <w:pPr>
        <w:tabs>
          <w:tab w:val="num" w:pos="5040"/>
        </w:tabs>
        <w:ind w:left="5040" w:hanging="360"/>
      </w:pPr>
      <w:rPr>
        <w:rFonts w:ascii="Symbol" w:hAnsi="Symbol"/>
      </w:rPr>
    </w:lvl>
    <w:lvl w:ilvl="7" w:tplc="E5F6C20E">
      <w:start w:val="1"/>
      <w:numFmt w:val="bullet"/>
      <w:lvlText w:val="o"/>
      <w:lvlJc w:val="left"/>
      <w:pPr>
        <w:tabs>
          <w:tab w:val="num" w:pos="5760"/>
        </w:tabs>
        <w:ind w:left="5760" w:hanging="360"/>
      </w:pPr>
      <w:rPr>
        <w:rFonts w:ascii="Courier New" w:hAnsi="Courier New"/>
      </w:rPr>
    </w:lvl>
    <w:lvl w:ilvl="8" w:tplc="2702F12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9DD69664">
      <w:start w:val="1"/>
      <w:numFmt w:val="bullet"/>
      <w:lvlText w:val=""/>
      <w:lvlJc w:val="left"/>
      <w:pPr>
        <w:ind w:left="720" w:hanging="360"/>
      </w:pPr>
      <w:rPr>
        <w:rFonts w:ascii="Symbol" w:hAnsi="Symbol"/>
      </w:rPr>
    </w:lvl>
    <w:lvl w:ilvl="1" w:tplc="083E81B8">
      <w:start w:val="1"/>
      <w:numFmt w:val="bullet"/>
      <w:lvlText w:val="o"/>
      <w:lvlJc w:val="left"/>
      <w:pPr>
        <w:tabs>
          <w:tab w:val="num" w:pos="1440"/>
        </w:tabs>
        <w:ind w:left="1440" w:hanging="360"/>
      </w:pPr>
      <w:rPr>
        <w:rFonts w:ascii="Courier New" w:hAnsi="Courier New"/>
      </w:rPr>
    </w:lvl>
    <w:lvl w:ilvl="2" w:tplc="F19451DE">
      <w:start w:val="1"/>
      <w:numFmt w:val="bullet"/>
      <w:lvlText w:val=""/>
      <w:lvlJc w:val="left"/>
      <w:pPr>
        <w:tabs>
          <w:tab w:val="num" w:pos="2160"/>
        </w:tabs>
        <w:ind w:left="2160" w:hanging="360"/>
      </w:pPr>
      <w:rPr>
        <w:rFonts w:ascii="Wingdings" w:hAnsi="Wingdings"/>
      </w:rPr>
    </w:lvl>
    <w:lvl w:ilvl="3" w:tplc="30408BEE">
      <w:start w:val="1"/>
      <w:numFmt w:val="bullet"/>
      <w:lvlText w:val=""/>
      <w:lvlJc w:val="left"/>
      <w:pPr>
        <w:tabs>
          <w:tab w:val="num" w:pos="2880"/>
        </w:tabs>
        <w:ind w:left="2880" w:hanging="360"/>
      </w:pPr>
      <w:rPr>
        <w:rFonts w:ascii="Symbol" w:hAnsi="Symbol"/>
      </w:rPr>
    </w:lvl>
    <w:lvl w:ilvl="4" w:tplc="B49C355E">
      <w:start w:val="1"/>
      <w:numFmt w:val="bullet"/>
      <w:lvlText w:val="o"/>
      <w:lvlJc w:val="left"/>
      <w:pPr>
        <w:tabs>
          <w:tab w:val="num" w:pos="3600"/>
        </w:tabs>
        <w:ind w:left="3600" w:hanging="360"/>
      </w:pPr>
      <w:rPr>
        <w:rFonts w:ascii="Courier New" w:hAnsi="Courier New"/>
      </w:rPr>
    </w:lvl>
    <w:lvl w:ilvl="5" w:tplc="A8D8E1C6">
      <w:start w:val="1"/>
      <w:numFmt w:val="bullet"/>
      <w:lvlText w:val=""/>
      <w:lvlJc w:val="left"/>
      <w:pPr>
        <w:tabs>
          <w:tab w:val="num" w:pos="4320"/>
        </w:tabs>
        <w:ind w:left="4320" w:hanging="360"/>
      </w:pPr>
      <w:rPr>
        <w:rFonts w:ascii="Wingdings" w:hAnsi="Wingdings"/>
      </w:rPr>
    </w:lvl>
    <w:lvl w:ilvl="6" w:tplc="2C3C3EDA">
      <w:start w:val="1"/>
      <w:numFmt w:val="bullet"/>
      <w:lvlText w:val=""/>
      <w:lvlJc w:val="left"/>
      <w:pPr>
        <w:tabs>
          <w:tab w:val="num" w:pos="5040"/>
        </w:tabs>
        <w:ind w:left="5040" w:hanging="360"/>
      </w:pPr>
      <w:rPr>
        <w:rFonts w:ascii="Symbol" w:hAnsi="Symbol"/>
      </w:rPr>
    </w:lvl>
    <w:lvl w:ilvl="7" w:tplc="85045198">
      <w:start w:val="1"/>
      <w:numFmt w:val="bullet"/>
      <w:lvlText w:val="o"/>
      <w:lvlJc w:val="left"/>
      <w:pPr>
        <w:tabs>
          <w:tab w:val="num" w:pos="5760"/>
        </w:tabs>
        <w:ind w:left="5760" w:hanging="360"/>
      </w:pPr>
      <w:rPr>
        <w:rFonts w:ascii="Courier New" w:hAnsi="Courier New"/>
      </w:rPr>
    </w:lvl>
    <w:lvl w:ilvl="8" w:tplc="9FE6D71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081A121E">
      <w:start w:val="1"/>
      <w:numFmt w:val="bullet"/>
      <w:lvlText w:val=""/>
      <w:lvlJc w:val="left"/>
      <w:pPr>
        <w:ind w:left="720" w:hanging="360"/>
      </w:pPr>
      <w:rPr>
        <w:rFonts w:ascii="Symbol" w:hAnsi="Symbol"/>
      </w:rPr>
    </w:lvl>
    <w:lvl w:ilvl="1" w:tplc="47F4D918">
      <w:start w:val="1"/>
      <w:numFmt w:val="bullet"/>
      <w:lvlText w:val="o"/>
      <w:lvlJc w:val="left"/>
      <w:pPr>
        <w:tabs>
          <w:tab w:val="num" w:pos="1440"/>
        </w:tabs>
        <w:ind w:left="1440" w:hanging="360"/>
      </w:pPr>
      <w:rPr>
        <w:rFonts w:ascii="Courier New" w:hAnsi="Courier New"/>
      </w:rPr>
    </w:lvl>
    <w:lvl w:ilvl="2" w:tplc="FB6E4AAE">
      <w:start w:val="1"/>
      <w:numFmt w:val="bullet"/>
      <w:lvlText w:val=""/>
      <w:lvlJc w:val="left"/>
      <w:pPr>
        <w:tabs>
          <w:tab w:val="num" w:pos="2160"/>
        </w:tabs>
        <w:ind w:left="2160" w:hanging="360"/>
      </w:pPr>
      <w:rPr>
        <w:rFonts w:ascii="Wingdings" w:hAnsi="Wingdings"/>
      </w:rPr>
    </w:lvl>
    <w:lvl w:ilvl="3" w:tplc="68B8B762">
      <w:start w:val="1"/>
      <w:numFmt w:val="bullet"/>
      <w:lvlText w:val=""/>
      <w:lvlJc w:val="left"/>
      <w:pPr>
        <w:tabs>
          <w:tab w:val="num" w:pos="2880"/>
        </w:tabs>
        <w:ind w:left="2880" w:hanging="360"/>
      </w:pPr>
      <w:rPr>
        <w:rFonts w:ascii="Symbol" w:hAnsi="Symbol"/>
      </w:rPr>
    </w:lvl>
    <w:lvl w:ilvl="4" w:tplc="A7A86D9E">
      <w:start w:val="1"/>
      <w:numFmt w:val="bullet"/>
      <w:lvlText w:val="o"/>
      <w:lvlJc w:val="left"/>
      <w:pPr>
        <w:tabs>
          <w:tab w:val="num" w:pos="3600"/>
        </w:tabs>
        <w:ind w:left="3600" w:hanging="360"/>
      </w:pPr>
      <w:rPr>
        <w:rFonts w:ascii="Courier New" w:hAnsi="Courier New"/>
      </w:rPr>
    </w:lvl>
    <w:lvl w:ilvl="5" w:tplc="DA80F724">
      <w:start w:val="1"/>
      <w:numFmt w:val="bullet"/>
      <w:lvlText w:val=""/>
      <w:lvlJc w:val="left"/>
      <w:pPr>
        <w:tabs>
          <w:tab w:val="num" w:pos="4320"/>
        </w:tabs>
        <w:ind w:left="4320" w:hanging="360"/>
      </w:pPr>
      <w:rPr>
        <w:rFonts w:ascii="Wingdings" w:hAnsi="Wingdings"/>
      </w:rPr>
    </w:lvl>
    <w:lvl w:ilvl="6" w:tplc="B742DC74">
      <w:start w:val="1"/>
      <w:numFmt w:val="bullet"/>
      <w:lvlText w:val=""/>
      <w:lvlJc w:val="left"/>
      <w:pPr>
        <w:tabs>
          <w:tab w:val="num" w:pos="5040"/>
        </w:tabs>
        <w:ind w:left="5040" w:hanging="360"/>
      </w:pPr>
      <w:rPr>
        <w:rFonts w:ascii="Symbol" w:hAnsi="Symbol"/>
      </w:rPr>
    </w:lvl>
    <w:lvl w:ilvl="7" w:tplc="E72C3B0C">
      <w:start w:val="1"/>
      <w:numFmt w:val="bullet"/>
      <w:lvlText w:val="o"/>
      <w:lvlJc w:val="left"/>
      <w:pPr>
        <w:tabs>
          <w:tab w:val="num" w:pos="5760"/>
        </w:tabs>
        <w:ind w:left="5760" w:hanging="360"/>
      </w:pPr>
      <w:rPr>
        <w:rFonts w:ascii="Courier New" w:hAnsi="Courier New"/>
      </w:rPr>
    </w:lvl>
    <w:lvl w:ilvl="8" w:tplc="C0F2A4E0">
      <w:start w:val="1"/>
      <w:numFmt w:val="bullet"/>
      <w:lvlText w:val=""/>
      <w:lvlJc w:val="left"/>
      <w:pPr>
        <w:tabs>
          <w:tab w:val="num" w:pos="6480"/>
        </w:tabs>
        <w:ind w:left="6480" w:hanging="360"/>
      </w:pPr>
      <w:rPr>
        <w:rFonts w:ascii="Wingdings" w:hAnsi="Wingdings"/>
      </w:rPr>
    </w:lvl>
  </w:abstractNum>
  <w:abstractNum w:abstractNumId="10" w15:restartNumberingAfterBreak="0">
    <w:nsid w:val="3B1A25DB"/>
    <w:multiLevelType w:val="hybridMultilevel"/>
    <w:tmpl w:val="0132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35CA7"/>
    <w:multiLevelType w:val="hybridMultilevel"/>
    <w:tmpl w:val="9A22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4FF7"/>
    <w:rsid w:val="00047293"/>
    <w:rsid w:val="00047CBB"/>
    <w:rsid w:val="00050675"/>
    <w:rsid w:val="00072666"/>
    <w:rsid w:val="0008433E"/>
    <w:rsid w:val="000856C7"/>
    <w:rsid w:val="000F2B8A"/>
    <w:rsid w:val="001B22E0"/>
    <w:rsid w:val="00227F64"/>
    <w:rsid w:val="00232FB0"/>
    <w:rsid w:val="002717FA"/>
    <w:rsid w:val="002871C2"/>
    <w:rsid w:val="00290B95"/>
    <w:rsid w:val="002A29F4"/>
    <w:rsid w:val="002E7FF7"/>
    <w:rsid w:val="00362FD7"/>
    <w:rsid w:val="00363124"/>
    <w:rsid w:val="0038245E"/>
    <w:rsid w:val="003C2D0C"/>
    <w:rsid w:val="003C55A4"/>
    <w:rsid w:val="003C79AC"/>
    <w:rsid w:val="003D0771"/>
    <w:rsid w:val="003D3E82"/>
    <w:rsid w:val="003E400E"/>
    <w:rsid w:val="003E5764"/>
    <w:rsid w:val="00417645"/>
    <w:rsid w:val="00453E3A"/>
    <w:rsid w:val="0046532A"/>
    <w:rsid w:val="00482232"/>
    <w:rsid w:val="00493995"/>
    <w:rsid w:val="004D79BF"/>
    <w:rsid w:val="005552BC"/>
    <w:rsid w:val="00587C42"/>
    <w:rsid w:val="005E3305"/>
    <w:rsid w:val="006C01E5"/>
    <w:rsid w:val="006C2CA4"/>
    <w:rsid w:val="006E40EB"/>
    <w:rsid w:val="0072759E"/>
    <w:rsid w:val="00734723"/>
    <w:rsid w:val="00755D63"/>
    <w:rsid w:val="007A055C"/>
    <w:rsid w:val="007A6D62"/>
    <w:rsid w:val="007D31E9"/>
    <w:rsid w:val="007F3606"/>
    <w:rsid w:val="00823B74"/>
    <w:rsid w:val="008441B2"/>
    <w:rsid w:val="0089181F"/>
    <w:rsid w:val="00891E5B"/>
    <w:rsid w:val="008E219C"/>
    <w:rsid w:val="009234B4"/>
    <w:rsid w:val="00940BD9"/>
    <w:rsid w:val="009773EC"/>
    <w:rsid w:val="00A77B3E"/>
    <w:rsid w:val="00AA0376"/>
    <w:rsid w:val="00AD6474"/>
    <w:rsid w:val="00AD6BA9"/>
    <w:rsid w:val="00B034CB"/>
    <w:rsid w:val="00B12216"/>
    <w:rsid w:val="00B15A92"/>
    <w:rsid w:val="00BC4ADA"/>
    <w:rsid w:val="00C22AD0"/>
    <w:rsid w:val="00C60B2A"/>
    <w:rsid w:val="00C73A2B"/>
    <w:rsid w:val="00CB18E4"/>
    <w:rsid w:val="00CB4B9F"/>
    <w:rsid w:val="00CC26FA"/>
    <w:rsid w:val="00D82436"/>
    <w:rsid w:val="00D833AD"/>
    <w:rsid w:val="00DC5E75"/>
    <w:rsid w:val="00DC61E6"/>
    <w:rsid w:val="00DD3DD1"/>
    <w:rsid w:val="00DD66EA"/>
    <w:rsid w:val="00DF6C92"/>
    <w:rsid w:val="00E01C5D"/>
    <w:rsid w:val="00E66C51"/>
    <w:rsid w:val="00E83257"/>
    <w:rsid w:val="00E93488"/>
    <w:rsid w:val="00EA1FDE"/>
    <w:rsid w:val="00EC1750"/>
    <w:rsid w:val="00EF12EF"/>
    <w:rsid w:val="00F25EA7"/>
    <w:rsid w:val="00F51358"/>
    <w:rsid w:val="00F54986"/>
    <w:rsid w:val="00F67059"/>
    <w:rsid w:val="00F736B9"/>
    <w:rsid w:val="00F95C7D"/>
    <w:rsid w:val="00FC2F5C"/>
    <w:rsid w:val="00FD472E"/>
    <w:rsid w:val="00FE1AFA"/>
    <w:rsid w:val="00FE1EF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172E51B"/>
  <w15:chartTrackingRefBased/>
  <w15:docId w15:val="{16EE3BBB-0172-EE4C-B199-6010C5FF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0">
    <w:name w:val="mb-0"/>
    <w:basedOn w:val="Normal"/>
  </w:style>
  <w:style w:type="table" w:customStyle="1" w:styleId="table">
    <w:name w:val="table"/>
    <w:tblPr>
      <w:tblCellMar>
        <w:top w:w="0" w:type="dxa"/>
        <w:left w:w="0" w:type="dxa"/>
        <w:bottom w:w="0" w:type="dxa"/>
        <w:right w:w="0" w:type="dxa"/>
      </w:tblCellMar>
    </w:tblPr>
  </w:style>
  <w:style w:type="paragraph" w:customStyle="1" w:styleId="content-parteducation">
    <w:name w:val="content-part_education"/>
    <w:basedOn w:val="Normal"/>
  </w:style>
  <w:style w:type="paragraph" w:customStyle="1" w:styleId="pad-4">
    <w:name w:val="pad-4"/>
    <w:basedOn w:val="Normal"/>
  </w:style>
  <w:style w:type="paragraph" w:customStyle="1" w:styleId="m-0">
    <w:name w:val="m-0"/>
    <w:basedOn w:val="Normal"/>
  </w:style>
  <w:style w:type="paragraph" w:customStyle="1" w:styleId="subdetailh5h5">
    <w:name w:val="subdetail_h5 + h5"/>
    <w:basedOn w:val="Normal"/>
  </w:style>
  <w:style w:type="paragraph" w:customStyle="1" w:styleId="ul-ref">
    <w:name w:val="ul-ref"/>
    <w:basedOn w:val="Normal"/>
  </w:style>
  <w:style w:type="paragraph" w:customStyle="1" w:styleId="withdotulli">
    <w:name w:val="withdotul_li"/>
    <w:basedOn w:val="Normal"/>
    <w:pPr>
      <w:pBdr>
        <w:left w:val="none" w:sz="0" w:space="6" w:color="auto"/>
      </w:pBdr>
    </w:pPr>
  </w:style>
  <w:style w:type="paragraph" w:customStyle="1" w:styleId="content-part">
    <w:name w:val="content-part"/>
    <w:basedOn w:val="Normal"/>
  </w:style>
  <w:style w:type="paragraph" w:customStyle="1" w:styleId="without-dotp">
    <w:name w:val="without-dot_p"/>
    <w:basedOn w:val="Normal"/>
  </w:style>
  <w:style w:type="paragraph" w:customStyle="1" w:styleId="without-dotpp">
    <w:name w:val="without-dot_p + p"/>
    <w:basedOn w:val="Normal"/>
  </w:style>
  <w:style w:type="paragraph" w:customStyle="1" w:styleId="titleh2">
    <w:name w:val="title_h2"/>
    <w:basedOn w:val="Normal"/>
    <w:pPr>
      <w:pBdr>
        <w:bottom w:val="single" w:sz="18" w:space="5" w:color="E0E0E0"/>
      </w:pBdr>
    </w:pPr>
  </w:style>
  <w:style w:type="paragraph" w:customStyle="1" w:styleId="rightcontent-partrightcontent-part">
    <w:name w:val="rightcontent-part + rightcontent-part"/>
    <w:basedOn w:val="Normal"/>
  </w:style>
  <w:style w:type="paragraph" w:customStyle="1" w:styleId="subcontent">
    <w:name w:val="subconten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252</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Lyne Miles</cp:lastModifiedBy>
  <cp:revision>19</cp:revision>
  <cp:lastPrinted>1900-01-01T05:00:00Z</cp:lastPrinted>
  <dcterms:created xsi:type="dcterms:W3CDTF">2021-11-12T17:10:00Z</dcterms:created>
  <dcterms:modified xsi:type="dcterms:W3CDTF">2022-01-25T17:50:00Z</dcterms:modified>
</cp:coreProperties>
</file>