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1847A5" w14:textId="77777777" w:rsidR="003B3AB6" w:rsidRDefault="00032E38">
      <w:pPr>
        <w:pStyle w:val="divonlyName"/>
        <w:pBdr>
          <w:top w:val="single" w:sz="8" w:space="0" w:color="000000"/>
          <w:bottom w:val="none" w:sz="0" w:space="1" w:color="auto"/>
        </w:pBdr>
        <w:spacing w:after="320" w:line="800" w:lineRule="atLeast"/>
        <w:jc w:val="center"/>
        <w:rPr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Anna</w:t>
      </w:r>
      <w:r>
        <w:rPr>
          <w:b/>
          <w:bCs/>
          <w:smallCaps/>
          <w:color w:val="000000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000000"/>
          <w:sz w:val="48"/>
          <w:szCs w:val="48"/>
        </w:rPr>
        <w:t>Carver</w:t>
      </w:r>
    </w:p>
    <w:p w14:paraId="738146CD" w14:textId="77777777" w:rsidR="003B3AB6" w:rsidRDefault="00032E38">
      <w:pPr>
        <w:pStyle w:val="divdocumentdivlowerborderupper"/>
        <w:spacing w:after="10"/>
      </w:pPr>
      <w:r>
        <w:t> </w:t>
      </w:r>
    </w:p>
    <w:p w14:paraId="418619B6" w14:textId="77777777" w:rsidR="003B3AB6" w:rsidRDefault="00032E38">
      <w:pPr>
        <w:pStyle w:val="divdocumentdivlowerborder"/>
      </w:pPr>
      <w:r>
        <w:t> </w:t>
      </w:r>
    </w:p>
    <w:p w14:paraId="5095430B" w14:textId="77777777" w:rsidR="003B3AB6" w:rsidRDefault="00032E38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0939D45E" w14:textId="77777777" w:rsidR="003B3AB6" w:rsidRDefault="00032E38">
      <w:pPr>
        <w:spacing w:line="380" w:lineRule="atLeast"/>
        <w:jc w:val="center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 </w:t>
      </w:r>
      <w:r>
        <w:rPr>
          <w:rStyle w:val="documentzipsuffix"/>
          <w:sz w:val="22"/>
          <w:szCs w:val="22"/>
        </w:rPr>
        <w:t xml:space="preserve"> </w:t>
      </w:r>
      <w:r>
        <w:rPr>
          <w:rStyle w:val="span"/>
          <w:vanish/>
          <w:sz w:val="22"/>
          <w:szCs w:val="22"/>
        </w:rPr>
        <w:t> </w:t>
      </w:r>
      <w:r>
        <w:rPr>
          <w:rStyle w:val="documentzipprefix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Raymore, MO 64083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8168306407</w:t>
      </w:r>
      <w:r>
        <w:rPr>
          <w:sz w:val="22"/>
          <w:szCs w:val="22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mckay_anna@yahoo.com</w:t>
      </w:r>
      <w:r>
        <w:rPr>
          <w:sz w:val="22"/>
          <w:szCs w:val="22"/>
        </w:rPr>
        <w:t xml:space="preserve"> </w:t>
      </w:r>
    </w:p>
    <w:p w14:paraId="0A94C5AF" w14:textId="77777777" w:rsidR="003B3AB6" w:rsidRDefault="003B3AB6">
      <w:pPr>
        <w:pStyle w:val="div"/>
        <w:spacing w:line="200" w:lineRule="exact"/>
        <w:jc w:val="center"/>
        <w:rPr>
          <w:sz w:val="14"/>
          <w:szCs w:val="14"/>
        </w:rPr>
      </w:pPr>
    </w:p>
    <w:p w14:paraId="08709282" w14:textId="77777777" w:rsidR="003B3AB6" w:rsidRDefault="00032E38">
      <w:pPr>
        <w:pStyle w:val="divdocumentdivheading"/>
        <w:tabs>
          <w:tab w:val="left" w:pos="3717"/>
          <w:tab w:val="left" w:pos="10760"/>
        </w:tabs>
        <w:spacing w:before="20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 w14:paraId="61B14716" w14:textId="77777777" w:rsidR="003B3AB6" w:rsidRDefault="00032E38">
      <w:pPr>
        <w:pStyle w:val="p"/>
        <w:spacing w:line="400" w:lineRule="atLeast"/>
      </w:pPr>
      <w:r>
        <w:t xml:space="preserve">Hardworking Registered Nurse with success providing individualized patient care. Committed to delivering best-in-class patient care through </w:t>
      </w:r>
      <w:r>
        <w:t>effective education and counseling. Proven leadership focused on increasing and enhancing patient care and satisfaction. Streamline safety protocols for comprehensive patient care.</w:t>
      </w:r>
    </w:p>
    <w:p w14:paraId="69010A3B" w14:textId="77777777" w:rsidR="003B3AB6" w:rsidRDefault="00032E38">
      <w:pPr>
        <w:pStyle w:val="p"/>
        <w:spacing w:line="400" w:lineRule="atLeast"/>
      </w:pPr>
      <w:r>
        <w:t>Dedicated and compassionate Registered Nurse (RN) with progressive career h</w:t>
      </w:r>
      <w:r>
        <w:t xml:space="preserve">istory in direct patient care, </w:t>
      </w:r>
      <w:proofErr w:type="gramStart"/>
      <w:r>
        <w:t>triage</w:t>
      </w:r>
      <w:proofErr w:type="gramEnd"/>
      <w:r>
        <w:t xml:space="preserve"> and care coordination in fast-paced environment. Proven to remain calm under pressure and skillfully handle difficult patients and high-stress situations. Consistently developing strong relationships with patients and </w:t>
      </w:r>
      <w:r>
        <w:t xml:space="preserve">families through empathetic communication, respectful </w:t>
      </w:r>
      <w:proofErr w:type="gramStart"/>
      <w:r>
        <w:t>attitude</w:t>
      </w:r>
      <w:proofErr w:type="gramEnd"/>
      <w:r>
        <w:t xml:space="preserve"> and excellent customer service.</w:t>
      </w:r>
    </w:p>
    <w:p w14:paraId="67F26135" w14:textId="77777777" w:rsidR="003B3AB6" w:rsidRDefault="00032E38">
      <w:pPr>
        <w:pStyle w:val="divdocumentdivheading"/>
        <w:tabs>
          <w:tab w:val="left" w:pos="4853"/>
          <w:tab w:val="left" w:pos="10760"/>
        </w:tabs>
        <w:spacing w:before="20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0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0"/>
        <w:gridCol w:w="5380"/>
      </w:tblGrid>
      <w:tr w:rsidR="003B3AB6" w14:paraId="460ED6C8" w14:textId="77777777">
        <w:tc>
          <w:tcPr>
            <w:tcW w:w="53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881E0C" w14:textId="77777777" w:rsidR="003B3AB6" w:rsidRDefault="00032E3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Intravenous Therapy</w:t>
            </w:r>
          </w:p>
          <w:p w14:paraId="78F58C7F" w14:textId="77777777" w:rsidR="003B3AB6" w:rsidRDefault="00032E3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Preventative Health</w:t>
            </w:r>
          </w:p>
          <w:p w14:paraId="7F1BD1AE" w14:textId="77777777" w:rsidR="003B3AB6" w:rsidRDefault="00032E3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Precepting</w:t>
            </w:r>
          </w:p>
          <w:p w14:paraId="6947EFA1" w14:textId="77777777" w:rsidR="003B3AB6" w:rsidRDefault="00032E3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Feeding Assistance</w:t>
            </w:r>
          </w:p>
          <w:p w14:paraId="07C0D13A" w14:textId="77777777" w:rsidR="003B3AB6" w:rsidRDefault="00032E3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Infection Control and Aseptic Procedures</w:t>
            </w:r>
          </w:p>
          <w:p w14:paraId="0B275A77" w14:textId="77777777" w:rsidR="003B3AB6" w:rsidRDefault="00032E3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Acute Care Expertise</w:t>
            </w:r>
          </w:p>
          <w:p w14:paraId="7FC64A23" w14:textId="77777777" w:rsidR="003B3AB6" w:rsidRDefault="00032E38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Medical Laboratory Procedures</w:t>
            </w:r>
          </w:p>
        </w:tc>
        <w:tc>
          <w:tcPr>
            <w:tcW w:w="538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751728C8" w14:textId="77777777" w:rsidR="003B3AB6" w:rsidRDefault="00032E38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Infection Control Measures</w:t>
            </w:r>
          </w:p>
          <w:p w14:paraId="14847B77" w14:textId="77777777" w:rsidR="003B3AB6" w:rsidRDefault="00032E38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Personal Care Needs</w:t>
            </w:r>
          </w:p>
          <w:p w14:paraId="398152FB" w14:textId="77777777" w:rsidR="003B3AB6" w:rsidRDefault="00032E38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Patient Check-Ins</w:t>
            </w:r>
          </w:p>
          <w:p w14:paraId="31593D5A" w14:textId="77777777" w:rsidR="003B3AB6" w:rsidRDefault="00032E38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Triaging</w:t>
            </w:r>
          </w:p>
          <w:p w14:paraId="47937B30" w14:textId="77777777" w:rsidR="003B3AB6" w:rsidRDefault="00032E38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Staff Supervision</w:t>
            </w:r>
          </w:p>
          <w:p w14:paraId="7FE9C3F0" w14:textId="77777777" w:rsidR="003B3AB6" w:rsidRDefault="00032E38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Chronic Disease Management</w:t>
            </w:r>
          </w:p>
        </w:tc>
      </w:tr>
    </w:tbl>
    <w:p w14:paraId="42529597" w14:textId="77777777" w:rsidR="003B3AB6" w:rsidRDefault="00032E38">
      <w:pPr>
        <w:pStyle w:val="divdocumentdivheading"/>
        <w:tabs>
          <w:tab w:val="left" w:pos="4292"/>
          <w:tab w:val="left" w:pos="10760"/>
        </w:tabs>
        <w:spacing w:before="20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0"/>
        </w:rPr>
        <w:tab/>
      </w:r>
    </w:p>
    <w:p w14:paraId="7541A103" w14:textId="77777777" w:rsidR="003B3AB6" w:rsidRDefault="00032E38">
      <w:pPr>
        <w:pStyle w:val="divdocumentsinglecolumn"/>
        <w:spacing w:line="400" w:lineRule="atLeast"/>
      </w:pPr>
      <w:r>
        <w:rPr>
          <w:rStyle w:val="spanjobtitle"/>
        </w:rPr>
        <w:t>Registered Nurse</w:t>
      </w:r>
      <w:r>
        <w:rPr>
          <w:rStyle w:val="span"/>
        </w:rPr>
        <w:t>, 01/2018 to Current</w:t>
      </w:r>
      <w:r>
        <w:rPr>
          <w:rStyle w:val="spanpaddedline"/>
        </w:rPr>
        <w:t xml:space="preserve"> </w:t>
      </w:r>
    </w:p>
    <w:p w14:paraId="71CAE427" w14:textId="77777777" w:rsidR="003B3AB6" w:rsidRDefault="00032E38">
      <w:pPr>
        <w:pStyle w:val="spanpaddedlineParagraph"/>
        <w:spacing w:line="400" w:lineRule="atLeast"/>
      </w:pPr>
      <w:r>
        <w:rPr>
          <w:rStyle w:val="spancompanyname"/>
        </w:rPr>
        <w:t>Belton Regional Medical Center</w:t>
      </w:r>
      <w:r>
        <w:rPr>
          <w:rStyle w:val="span"/>
        </w:rPr>
        <w:t xml:space="preserve"> – </w:t>
      </w:r>
      <w:proofErr w:type="gramStart"/>
      <w:r>
        <w:rPr>
          <w:rStyle w:val="span"/>
        </w:rPr>
        <w:t>Belton ,</w:t>
      </w:r>
      <w:proofErr w:type="gramEnd"/>
      <w:r>
        <w:rPr>
          <w:rStyle w:val="span"/>
        </w:rPr>
        <w:t xml:space="preserve"> MO</w:t>
      </w:r>
      <w:r>
        <w:t xml:space="preserve"> </w:t>
      </w:r>
    </w:p>
    <w:p w14:paraId="77FB746A" w14:textId="463E0EFD" w:rsidR="003B3AB6" w:rsidRDefault="00032E38" w:rsidP="005F7D7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Provided direct patient care, stabilized </w:t>
      </w:r>
      <w:proofErr w:type="gramStart"/>
      <w:r>
        <w:rPr>
          <w:rStyle w:val="span"/>
        </w:rPr>
        <w:t>patients</w:t>
      </w:r>
      <w:proofErr w:type="gramEnd"/>
      <w:r>
        <w:rPr>
          <w:rStyle w:val="span"/>
        </w:rPr>
        <w:t xml:space="preserve"> and determined next course of action.</w:t>
      </w:r>
    </w:p>
    <w:p w14:paraId="04AE0DFB" w14:textId="77777777" w:rsidR="003B3AB6" w:rsidRDefault="00032E38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Administered medications via oral, IV and intramuscular injections and monitored responses.</w:t>
      </w:r>
    </w:p>
    <w:p w14:paraId="55E44F2A" w14:textId="7D4F0F6D" w:rsidR="003B3AB6" w:rsidRDefault="00032E38" w:rsidP="005F7D7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Participated in nursing simulation activities, evidence-based practice project implementation and competency development to further nursing education.</w:t>
      </w:r>
    </w:p>
    <w:p w14:paraId="3BCC9E14" w14:textId="59F502F5" w:rsidR="003B3AB6" w:rsidRDefault="00032E38" w:rsidP="005F7D7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</w:t>
      </w:r>
      <w:r>
        <w:rPr>
          <w:rStyle w:val="span"/>
        </w:rPr>
        <w:t>dvised patients and caregivers of proper wound management, discharge plan objectives, safe medication use and disease management.</w:t>
      </w:r>
    </w:p>
    <w:p w14:paraId="33D92D6C" w14:textId="77777777" w:rsidR="003B3AB6" w:rsidRDefault="00032E38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Collaborated with physicians to quickly assess patient</w:t>
      </w:r>
      <w:r>
        <w:rPr>
          <w:rStyle w:val="span"/>
        </w:rPr>
        <w:t>s and deliver appropriate treatment while managing rapidly changing conditions.</w:t>
      </w:r>
    </w:p>
    <w:p w14:paraId="2DB05F01" w14:textId="77777777" w:rsidR="003B3AB6" w:rsidRDefault="00032E38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Implemented medication and IV administration, catheter insertion and airway management.</w:t>
      </w:r>
    </w:p>
    <w:p w14:paraId="623969E0" w14:textId="77777777" w:rsidR="003B3AB6" w:rsidRDefault="00032E38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Reviewed post-operative orders and continuously monitored patients' </w:t>
      </w:r>
      <w:r>
        <w:rPr>
          <w:rStyle w:val="span"/>
        </w:rPr>
        <w:t>post-operative vitals, set up PCA and fluids and oriented patients to unit.</w:t>
      </w:r>
    </w:p>
    <w:p w14:paraId="534845C4" w14:textId="66C43DEC" w:rsidR="003B3AB6" w:rsidRDefault="00032E38" w:rsidP="005F7D7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Collected blood, tissue and other laboratory specimens and prepared for lab testing.</w:t>
      </w:r>
    </w:p>
    <w:p w14:paraId="10224C75" w14:textId="720236B0" w:rsidR="003B3AB6" w:rsidRDefault="00032E38" w:rsidP="005F7D77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Conferred with physicians to discuss diagnoses and devise well-coordinated treatment approaches.</w:t>
      </w:r>
    </w:p>
    <w:p w14:paraId="223BD265" w14:textId="08892A34" w:rsidR="003B3AB6" w:rsidRDefault="00032E38" w:rsidP="005F7D7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Oversaw delivery of care for patients on medical-surgical unit, providing direct care, delegating nursing assignments, and supervising team comprised of nurses, LPNs, </w:t>
      </w:r>
      <w:proofErr w:type="gramStart"/>
      <w:r>
        <w:rPr>
          <w:rStyle w:val="span"/>
        </w:rPr>
        <w:t>technicians</w:t>
      </w:r>
      <w:proofErr w:type="gramEnd"/>
      <w:r>
        <w:rPr>
          <w:rStyle w:val="span"/>
        </w:rPr>
        <w:t xml:space="preserve"> and unit clerks.</w:t>
      </w:r>
    </w:p>
    <w:p w14:paraId="4F68DE1F" w14:textId="320E2612" w:rsidR="003B3AB6" w:rsidRDefault="00032E38" w:rsidP="005F7D77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Provided exceptional care to high-acute patients needing complex care such as ventilator management, extensive wound care and rehab</w:t>
      </w:r>
      <w:r>
        <w:rPr>
          <w:rStyle w:val="span"/>
        </w:rPr>
        <w:t>ilitation.</w:t>
      </w:r>
    </w:p>
    <w:p w14:paraId="051E196A" w14:textId="77777777" w:rsidR="003B3AB6" w:rsidRDefault="00032E38">
      <w:pPr>
        <w:pStyle w:val="divdocumentsinglecolumn"/>
        <w:spacing w:before="360" w:line="400" w:lineRule="atLeast"/>
      </w:pPr>
      <w:r>
        <w:rPr>
          <w:rStyle w:val="spanjobtitle"/>
        </w:rPr>
        <w:t>Registered Nurse</w:t>
      </w:r>
      <w:r>
        <w:rPr>
          <w:rStyle w:val="span"/>
        </w:rPr>
        <w:t>, 07/2017 to 12/2017</w:t>
      </w:r>
      <w:r>
        <w:rPr>
          <w:rStyle w:val="spanpaddedline"/>
        </w:rPr>
        <w:t xml:space="preserve"> </w:t>
      </w:r>
    </w:p>
    <w:p w14:paraId="6EC1BC4A" w14:textId="77777777" w:rsidR="003B3AB6" w:rsidRDefault="00032E38">
      <w:pPr>
        <w:pStyle w:val="spanpaddedlineParagraph"/>
        <w:spacing w:line="400" w:lineRule="atLeast"/>
      </w:pPr>
      <w:r>
        <w:rPr>
          <w:rStyle w:val="spancompanyname"/>
        </w:rPr>
        <w:t xml:space="preserve">Saint Luke's Endocrinology </w:t>
      </w:r>
      <w:proofErr w:type="gramStart"/>
      <w:r>
        <w:rPr>
          <w:rStyle w:val="spancompanyname"/>
        </w:rPr>
        <w:t>And</w:t>
      </w:r>
      <w:proofErr w:type="gramEnd"/>
      <w:r>
        <w:rPr>
          <w:rStyle w:val="spancompanyname"/>
        </w:rPr>
        <w:t xml:space="preserve"> Diabetes</w:t>
      </w:r>
      <w:r>
        <w:rPr>
          <w:rStyle w:val="span"/>
        </w:rPr>
        <w:t xml:space="preserve"> – Kansas City, MO</w:t>
      </w:r>
      <w:r>
        <w:t xml:space="preserve"> </w:t>
      </w:r>
    </w:p>
    <w:p w14:paraId="19615959" w14:textId="77777777" w:rsidR="003B3AB6" w:rsidRDefault="00032E38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Administered medications via oral, IV and intramuscular injections and </w:t>
      </w:r>
      <w:r>
        <w:rPr>
          <w:rStyle w:val="span"/>
        </w:rPr>
        <w:t>monitored responses.</w:t>
      </w:r>
    </w:p>
    <w:p w14:paraId="051DB13C" w14:textId="2864C3F0" w:rsidR="003B3AB6" w:rsidRDefault="00032E38" w:rsidP="005F7D77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Taught patients how to improve lifestyle choices, dramatically reducing chance of symptom reoccurrence.</w:t>
      </w:r>
    </w:p>
    <w:p w14:paraId="5F250A8F" w14:textId="77777777" w:rsidR="003B3AB6" w:rsidRDefault="00032E38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Organized and managed care of </w:t>
      </w:r>
      <w:r>
        <w:rPr>
          <w:rStyle w:val="span"/>
        </w:rPr>
        <w:t>patients undergoing various therapies and procedures.</w:t>
      </w:r>
    </w:p>
    <w:p w14:paraId="2B12FFE5" w14:textId="77777777" w:rsidR="003B3AB6" w:rsidRDefault="00032E38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Monitored patient reactions to drugs and carefully documented findings.</w:t>
      </w:r>
    </w:p>
    <w:p w14:paraId="12EFB5E8" w14:textId="77777777" w:rsidR="003B3AB6" w:rsidRDefault="00032E38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Educated patients, families and caregivers on diagnosis and prognosis, treatment options, disease process and management and lifes</w:t>
      </w:r>
      <w:r>
        <w:rPr>
          <w:rStyle w:val="span"/>
        </w:rPr>
        <w:t>tyle options.</w:t>
      </w:r>
    </w:p>
    <w:p w14:paraId="11224439" w14:textId="77777777" w:rsidR="003B3AB6" w:rsidRDefault="00032E38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Updated patient charts with data such as medications to keep records current and support accurate treatments.</w:t>
      </w:r>
    </w:p>
    <w:p w14:paraId="6AA0085C" w14:textId="77777777" w:rsidR="003B3AB6" w:rsidRDefault="00032E38">
      <w:pPr>
        <w:pStyle w:val="divdocumentulli"/>
        <w:numPr>
          <w:ilvl w:val="0"/>
          <w:numId w:val="5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Conferred with physicians to discuss diagnoses and devise well-coordinated treatment approaches.</w:t>
      </w:r>
    </w:p>
    <w:p w14:paraId="186DA078" w14:textId="77777777" w:rsidR="003B3AB6" w:rsidRDefault="00032E38">
      <w:pPr>
        <w:pStyle w:val="divdocumentsinglecolumn"/>
        <w:spacing w:before="360" w:line="400" w:lineRule="atLeast"/>
      </w:pPr>
      <w:r>
        <w:rPr>
          <w:rStyle w:val="spanjobtitle"/>
        </w:rPr>
        <w:t>Licensed Practical Nurse</w:t>
      </w:r>
      <w:r>
        <w:rPr>
          <w:rStyle w:val="span"/>
        </w:rPr>
        <w:t>, 04/2015 t</w:t>
      </w:r>
      <w:r>
        <w:rPr>
          <w:rStyle w:val="span"/>
        </w:rPr>
        <w:t>o 07/2017</w:t>
      </w:r>
      <w:r>
        <w:rPr>
          <w:rStyle w:val="spanpaddedline"/>
        </w:rPr>
        <w:t xml:space="preserve"> </w:t>
      </w:r>
    </w:p>
    <w:p w14:paraId="40B1D66A" w14:textId="77777777" w:rsidR="003B3AB6" w:rsidRDefault="00032E38">
      <w:pPr>
        <w:pStyle w:val="spanpaddedlineParagraph"/>
        <w:spacing w:line="400" w:lineRule="atLeast"/>
      </w:pPr>
      <w:r>
        <w:rPr>
          <w:rStyle w:val="spancompanyname"/>
        </w:rPr>
        <w:t xml:space="preserve">Saint Luke's Endocrinology </w:t>
      </w:r>
      <w:proofErr w:type="gramStart"/>
      <w:r>
        <w:rPr>
          <w:rStyle w:val="spancompanyname"/>
        </w:rPr>
        <w:t>And</w:t>
      </w:r>
      <w:proofErr w:type="gramEnd"/>
      <w:r>
        <w:rPr>
          <w:rStyle w:val="spancompanyname"/>
        </w:rPr>
        <w:t xml:space="preserve"> Diabetes</w:t>
      </w:r>
      <w:r>
        <w:rPr>
          <w:rStyle w:val="span"/>
        </w:rPr>
        <w:t xml:space="preserve"> – Kansas City, MO</w:t>
      </w:r>
      <w:r>
        <w:t xml:space="preserve"> </w:t>
      </w:r>
    </w:p>
    <w:p w14:paraId="76B2F54A" w14:textId="3C8D4B5D" w:rsidR="003B3AB6" w:rsidRDefault="00032E38" w:rsidP="005F7D77">
      <w:pPr>
        <w:pStyle w:val="divdocumentulli"/>
        <w:numPr>
          <w:ilvl w:val="0"/>
          <w:numId w:val="6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Managed patient care through closely monitoring respiration, blood pressure and blood glucose levels.</w:t>
      </w:r>
    </w:p>
    <w:p w14:paraId="4A790AD3" w14:textId="77777777" w:rsidR="003B3AB6" w:rsidRDefault="00032E38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O</w:t>
      </w:r>
      <w:r>
        <w:rPr>
          <w:rStyle w:val="span"/>
        </w:rPr>
        <w:t xml:space="preserve">btained biological specimens for ordered tests and </w:t>
      </w:r>
      <w:r>
        <w:rPr>
          <w:rStyle w:val="span"/>
        </w:rPr>
        <w:t>prepared for laboratory transport.</w:t>
      </w:r>
    </w:p>
    <w:p w14:paraId="20A11819" w14:textId="77777777" w:rsidR="003B3AB6" w:rsidRDefault="00032E38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Performed routine evaluations of each patient's status, needs and preferences.</w:t>
      </w:r>
    </w:p>
    <w:p w14:paraId="5F262995" w14:textId="77777777" w:rsidR="003B3AB6" w:rsidRDefault="00032E38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Supported physicians during examinations and scans to assist with diagnostic procedures.</w:t>
      </w:r>
    </w:p>
    <w:p w14:paraId="54D1A6A5" w14:textId="03553A79" w:rsidR="003B3AB6" w:rsidRDefault="00032E38" w:rsidP="005F7D77">
      <w:pPr>
        <w:pStyle w:val="divdocumentulli"/>
        <w:numPr>
          <w:ilvl w:val="0"/>
          <w:numId w:val="7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Collaborated with interdisciplinary team of healthcar</w:t>
      </w:r>
      <w:r>
        <w:rPr>
          <w:rStyle w:val="span"/>
        </w:rPr>
        <w:t>e and social service providers to address patients' needs through effective intervention and care planning.</w:t>
      </w:r>
    </w:p>
    <w:p w14:paraId="09F2F99C" w14:textId="77777777" w:rsidR="003B3AB6" w:rsidRDefault="00032E38">
      <w:pPr>
        <w:pStyle w:val="divdocumentdivheading"/>
        <w:tabs>
          <w:tab w:val="left" w:pos="4536"/>
          <w:tab w:val="left" w:pos="10760"/>
        </w:tabs>
        <w:spacing w:before="20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 w14:paraId="495E9E34" w14:textId="77777777" w:rsidR="003B3AB6" w:rsidRDefault="00032E38">
      <w:pPr>
        <w:pStyle w:val="divdocumentsinglecolumn"/>
        <w:spacing w:line="400" w:lineRule="atLeast"/>
      </w:pPr>
      <w:proofErr w:type="gramStart"/>
      <w:r>
        <w:rPr>
          <w:rStyle w:val="spandegree"/>
        </w:rPr>
        <w:t>Bachelors In Science</w:t>
      </w:r>
      <w:proofErr w:type="gramEnd"/>
      <w:r>
        <w:rPr>
          <w:rStyle w:val="spandegree"/>
        </w:rPr>
        <w:t xml:space="preserve"> Of Nursing</w:t>
      </w:r>
      <w:r>
        <w:rPr>
          <w:rStyle w:val="span"/>
        </w:rPr>
        <w:t>: Expected in 2022</w:t>
      </w:r>
      <w:r>
        <w:rPr>
          <w:rStyle w:val="singlecolumnspanpaddedlinenth-child1"/>
        </w:rPr>
        <w:t xml:space="preserve"> </w:t>
      </w:r>
    </w:p>
    <w:p w14:paraId="4DE80423" w14:textId="77777777" w:rsidR="003B3AB6" w:rsidRDefault="00032E38">
      <w:pPr>
        <w:pStyle w:val="spanpaddedlineParagraph"/>
        <w:spacing w:line="400" w:lineRule="atLeast"/>
      </w:pPr>
      <w:r>
        <w:rPr>
          <w:rStyle w:val="spancompanyname"/>
        </w:rPr>
        <w:t>Capella University</w:t>
      </w:r>
      <w:r>
        <w:rPr>
          <w:rStyle w:val="span"/>
        </w:rPr>
        <w:t xml:space="preserve"> - Minneapolis, MN</w:t>
      </w:r>
    </w:p>
    <w:p w14:paraId="58F384FC" w14:textId="7918BF47" w:rsidR="003B3AB6" w:rsidRDefault="00032E38">
      <w:pPr>
        <w:pStyle w:val="divdocumentsinglecolumn"/>
        <w:spacing w:before="360" w:line="400" w:lineRule="atLeast"/>
      </w:pPr>
      <w:r>
        <w:rPr>
          <w:rStyle w:val="spandegree"/>
        </w:rPr>
        <w:t>Associates</w:t>
      </w:r>
      <w:r w:rsidR="005F7D77">
        <w:rPr>
          <w:rStyle w:val="spandegree"/>
        </w:rPr>
        <w:t xml:space="preserve"> </w:t>
      </w:r>
      <w:r>
        <w:rPr>
          <w:rStyle w:val="spandegree"/>
        </w:rPr>
        <w:t>in Nursing</w:t>
      </w:r>
      <w:r>
        <w:rPr>
          <w:rStyle w:val="span"/>
        </w:rPr>
        <w:t>: 05/2017</w:t>
      </w:r>
      <w:r>
        <w:rPr>
          <w:rStyle w:val="singlecolumnspanpaddedlinenth-child1"/>
        </w:rPr>
        <w:t xml:space="preserve"> </w:t>
      </w:r>
    </w:p>
    <w:p w14:paraId="1141A253" w14:textId="77777777" w:rsidR="003B3AB6" w:rsidRDefault="00032E38">
      <w:pPr>
        <w:pStyle w:val="spanpaddedlineParagraph"/>
        <w:spacing w:line="400" w:lineRule="atLeast"/>
      </w:pPr>
      <w:r>
        <w:rPr>
          <w:rStyle w:val="spancompanyname"/>
        </w:rPr>
        <w:t>Penn Valley Community College</w:t>
      </w:r>
      <w:r>
        <w:rPr>
          <w:rStyle w:val="span"/>
        </w:rPr>
        <w:t xml:space="preserve"> - Kansas City, MO</w:t>
      </w:r>
      <w:r>
        <w:t xml:space="preserve"> </w:t>
      </w:r>
    </w:p>
    <w:p w14:paraId="1DFCF769" w14:textId="77777777" w:rsidR="003B3AB6" w:rsidRDefault="00032E38">
      <w:pPr>
        <w:pStyle w:val="divdocumentdivheading"/>
        <w:tabs>
          <w:tab w:val="left" w:pos="4313"/>
          <w:tab w:val="left" w:pos="10760"/>
        </w:tabs>
        <w:spacing w:before="20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000000"/>
          <w:sz w:val="30"/>
        </w:rPr>
        <w:tab/>
      </w:r>
    </w:p>
    <w:p w14:paraId="0CAC45E6" w14:textId="77777777" w:rsidR="003B3AB6" w:rsidRDefault="00032E38">
      <w:pPr>
        <w:pStyle w:val="p"/>
        <w:spacing w:line="400" w:lineRule="atLeast"/>
      </w:pPr>
      <w:r>
        <w:t>Basic Life Support</w:t>
      </w:r>
    </w:p>
    <w:p w14:paraId="4802385C" w14:textId="77777777" w:rsidR="003B3AB6" w:rsidRDefault="00032E38">
      <w:pPr>
        <w:pStyle w:val="p"/>
        <w:spacing w:line="400" w:lineRule="atLeast"/>
      </w:pPr>
      <w:r>
        <w:t>Advanced Life Support</w:t>
      </w:r>
    </w:p>
    <w:p w14:paraId="1838F6EB" w14:textId="77777777" w:rsidR="003B3AB6" w:rsidRDefault="00032E38">
      <w:pPr>
        <w:pStyle w:val="p"/>
        <w:spacing w:line="400" w:lineRule="atLeast"/>
      </w:pPr>
      <w:r>
        <w:lastRenderedPageBreak/>
        <w:t>TNCC</w:t>
      </w:r>
    </w:p>
    <w:p w14:paraId="5C655283" w14:textId="77777777" w:rsidR="003B3AB6" w:rsidRDefault="00032E38">
      <w:pPr>
        <w:pStyle w:val="p"/>
        <w:spacing w:line="400" w:lineRule="atLeast"/>
      </w:pPr>
      <w:r>
        <w:t>NIHHS</w:t>
      </w:r>
    </w:p>
    <w:sectPr w:rsidR="003B3AB6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CC2C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16B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246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F0AC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2660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4099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76C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5ED3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6EC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AA0B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F0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2A8C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0E7A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9E82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1E50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ACF8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50E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ECF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6D4C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363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040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3EEE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6022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72D0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A62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BE0C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340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278B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A6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7C91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8CDD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58C2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C2A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4A9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8E2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0E3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99AA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F87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E68F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0C1C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E06F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FC3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D0C4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4C83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6A8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6E82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2AF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D0E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A5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F0C2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DE31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E1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C83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1E8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4204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9C0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66B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1C1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BA08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0C4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CC2D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1A90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C850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B6"/>
    <w:rsid w:val="00032E38"/>
    <w:rsid w:val="003B3AB6"/>
    <w:rsid w:val="005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5026"/>
  <w15:docId w15:val="{3B34277B-AB88-4C8D-8947-EC7A2A2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Carver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Carver</dc:title>
  <dc:creator>Anna Carver</dc:creator>
  <cp:lastModifiedBy>Anna Carver</cp:lastModifiedBy>
  <cp:revision>2</cp:revision>
  <dcterms:created xsi:type="dcterms:W3CDTF">2022-02-04T20:40:00Z</dcterms:created>
  <dcterms:modified xsi:type="dcterms:W3CDTF">2022-02-04T20:40:00Z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2e5a1f19-d74b-4b76-a9bd-d0760dbab675</vt:lpwstr>
  </property>
  <property fmtid="{D5CDD505-2E9C-101B-9397-08002B2CF9AE}" pid="3" name="x1ye=0">
    <vt:lpwstr>uFIAAB+LCAAAAAAABAAUl7WWpVAQRT+IALcQdxq3DHd3vn7exN2LB7dunbM3Q9GwAJMUAWMCgaA8RjACh6AQLdICxkPkZtmj2D3eRbBB/RcYikIoRHYGTWULgvp9tKcpR79Z7m6sGUuH452VeTnqcywXghBulqSwJ1e4W6Sy2V/6eeczRMdtMxCMAvohPKB5Yy/1yDQob5xlxcQsHsDdNEu4oXZPrZb7XTk7DxSQu5IvearUpbjD7ST30nCB+P3</vt:lpwstr>
  </property>
  <property fmtid="{D5CDD505-2E9C-101B-9397-08002B2CF9AE}" pid="4" name="x1ye=1">
    <vt:lpwstr>3R8pBvvfLjSkkZOKh2gjIK0pnpZ2mHDbxpJNgh1IuGviOzNB9kFdNuuhvYyzFSlWvWwuapgA2D3udfp2OUFk1lWaPfyGKUKKRpzA0CUEIIxlBXuIkxdAzUZQaY5+6XKMhdELGnxTpWl9mCkPdwnHs2cU5IhWoZkIpHx7amobiWrYqp21YObZXWkhTqeGbM++L8nZ5Me9Di8CiE7tGH4/n9fCltDzfNLaWfzsKYlDGlsmXLTKSbK3gRZsT0lxR9A</vt:lpwstr>
  </property>
  <property fmtid="{D5CDD505-2E9C-101B-9397-08002B2CF9AE}" pid="5" name="x1ye=10">
    <vt:lpwstr>FJTUhIpSW1+ODRn/6xQcpV3nIltb6iN2sAu2LzOKXH8Nyh6AuGtB9GtsvxUflV+6PsyK17fML6u6RvvyR+3Uwu41h5c4eBTC4zBe/azraOLE6049sUklY+M78aoF+28GLDHRKW/SqhjXxCqgIMrMhLiNQK19EgcSGAS4UUc6nXk2nlNvXxDPnUWlbsFjBAlOaQOPOK71EUfP8weGOJiT1ySXXEV63flA1pRasRmTqvdV42dtsBwYhRK6JkrDtgt</vt:lpwstr>
  </property>
  <property fmtid="{D5CDD505-2E9C-101B-9397-08002B2CF9AE}" pid="6" name="x1ye=11">
    <vt:lpwstr>6w4sb2tbsHZaa85MwEEl3BeOIdk1DMPCTweJDy6ttUkq8GTyPIPsUpV9XvjQUQBfPgrNbcRd2WV0aUwMu7k7i78c5K8L4LJoM7unF5JsAiIsen9uqDL7sQaUZ/xoctN6nw/wLSa2mf5Vii2ketFMzj++SWCi30VQVJ9/0RuHbF/5/B2of0UkaOZcMyYhZczch/7XYQOEtZMwQVMwIBQ1yZIJOoHHC+cLovsHxiDFo5F3WVkd40LupY/TRAOTKd+</vt:lpwstr>
  </property>
  <property fmtid="{D5CDD505-2E9C-101B-9397-08002B2CF9AE}" pid="7" name="x1ye=12">
    <vt:lpwstr>9fK1QDCYfL9sV5PdWERABM54W4b520p4BnLKAaOX0rj59yqYNKiNjr8NwjZY2Q+1SZC7FyA8ck6siliTBeO+B+QvXsHLAME+JV0bgn9HhP8uObuL2Y42VdtSKr5tAoXAtWa2CACNmJUhHLXR5C0A0lZ8eUrV5S4hXhWlp6cez3h006Q4Y/675sQpJNxqXe3ME5GY53ptFNE3/J2CmHJd9JegPaFBWEUb829f9/1WDJRV+Rvweu+S8IPOf1rBUWk</vt:lpwstr>
  </property>
  <property fmtid="{D5CDD505-2E9C-101B-9397-08002B2CF9AE}" pid="8" name="x1ye=13">
    <vt:lpwstr>FXubfe/JMmN3b5J/BTWX1xsOTLxmFY4PjXuBJGGXPaSnPcN4UC9T49Dh43zZCHyDssjiskjBZznjJc5dHtED4xp4tP/wJkyA7CbtTq8ZkNSHDXGizZMKx/LOufenmypluCziyYVlPBhRVNxfnSJ5fX3hIhLuDVOet33aq1+utvPIk/pqhsSLYXsbJ+CyuDP+4XmZmjUX5+nvYQwd//fYxued+elHNsmnSg5KMXIm0gcB8v8Btd9Vdd0BBfJWgXl</vt:lpwstr>
  </property>
  <property fmtid="{D5CDD505-2E9C-101B-9397-08002B2CF9AE}" pid="9" name="x1ye=14">
    <vt:lpwstr>qGWeI2+1typ3S7WsiUa141mb8pekt4npuhbu8fUKV+bZKJnWne32agTNt9vnvhzAvxd8XNGMCNeNrRQ2hBlFLYU8x2n+DELEaePjEB3tc6zswmYnEq+Hy5Cy/F4hwLKY34nLlaqF///uch67TBb/wKn1gkI/njxcVIiW/hfG7Cib8cSWe7yR6eG0iF2tPWY+VE37Lk/Kic1EqrBzMoSo6pIDQyZEEYfsnIYjqwsOxyEDxCj8IMXQjhD80A8D676</vt:lpwstr>
  </property>
  <property fmtid="{D5CDD505-2E9C-101B-9397-08002B2CF9AE}" pid="10" name="x1ye=15">
    <vt:lpwstr>t4Bz7f1ynZ6rXdJOtLcBbPtmTSSCCQvs4McsoABjPNbfRS17NIq1b3Mhp+hZaWPMIa3uzzjj09f/8AoDu19WCXtFboB5ierG2z6vfYc74NESIeA7qAIeWvPW1mo3RMZ0bWgWEfS9GSzzUyLqP2bF4ovOCh5TqTmnBFZrnjpBsM8SJbxw9tDMYauRMrXhk238NeOCr95GZHCOlOVNcpzH6pNqd6cWlxOhZPRUyaI7TYeO1krJGH9gT5Yoqp0rPwa</vt:lpwstr>
  </property>
  <property fmtid="{D5CDD505-2E9C-101B-9397-08002B2CF9AE}" pid="11" name="x1ye=16">
    <vt:lpwstr>a+h28leCFCX0+dye2yYX/ToMCOiwKGXIZ4soUED7YYW/vQixYEyj375Zwc2N4vQnqUKa4/MRU56xul8tG8WPFYRyR4rNNX4pLcZNgLcIlXoQuQO4szCjZChbrCXaxkTBmJMwLp/kZ0NzjnGDchjekn53muE2sIkLPTMOMAyctx+p2RKXnvXZT0GZiQmc/GTcaxbzsYaD8cq3cHSUc0BJ1bEFz0pNV//92bVCrC5IpgHkt3uG+ZVaEJ+9bze3XKc</vt:lpwstr>
  </property>
  <property fmtid="{D5CDD505-2E9C-101B-9397-08002B2CF9AE}" pid="12" name="x1ye=17">
    <vt:lpwstr>jgq2cfsISCGZp5K7TcQI/HohvTsXpdfHojLg6mraH9YM46m5ozKe9P06ttU4jWzd17nk9NfaVGid6Z6h9RtmPjO3GK35G6DEkhGvld9YXNn4OI/o68d6uVQaSVBaToT+rthTufMAymIHrQCadHa7rGvxZgqvLt4OlM9ID015jgL/Yg51YWsl729YT/cELlgby/JZDI7VPReG+Qs3IWwPglAxlBEmyJBu5Vmgfp+XLd3NH+qzEVu7yqDvjLdn0Bk</vt:lpwstr>
  </property>
  <property fmtid="{D5CDD505-2E9C-101B-9397-08002B2CF9AE}" pid="13" name="x1ye=18">
    <vt:lpwstr>Nkehcgh57oDtnUTVGf+LVdGysMjFYjU37obzl0Z6BeCEqTzra48fdmRN4ZPUG7hDiWSZ8UA5JPr3yvJ2SWtPDFYHiXZR3SHKlRdeIQDwU7HmCu4T0n7f1eOEJEbigCsWGXvmKC/Y7WBue95FcD5MPYPeVB4/U8eqZ3TH1/z1NnBCIiFESHFBpWMiWcvAExMJFAb5R9JjIuA3JvBIOj9PzVKqStbFnLjH8kwm7Ggj5lmj02ipb++b+KGgIsWsp0H</vt:lpwstr>
  </property>
  <property fmtid="{D5CDD505-2E9C-101B-9397-08002B2CF9AE}" pid="14" name="x1ye=19">
    <vt:lpwstr>5m9wYQoHZoMsGkmVh+g182yD18e/2jFXhQxAGZ1EKtp9S8RkfpArUk296mSsV+V/GHZ39C7M9iEFqZRUFQb46Sj6/oBK+8RFQJVcesriAyjIDS2TaZIvsQsul3bN+vbEHZIFhVVm9jZ5vLbqlE3ft/vOj9SVkR/Vl5G1o37b068C3g4qkXsvzsvgood21Nm1ppLv9jPAQrSJmngGWL/RcPtxpkIOjti+7vmAaEKmYtaCSPVZSkn8B8xNUVN4LWu</vt:lpwstr>
  </property>
  <property fmtid="{D5CDD505-2E9C-101B-9397-08002B2CF9AE}" pid="15" name="x1ye=2">
    <vt:lpwstr>Qt34CDFlbjxcTEp2K8IUHXb0QjbDJwv3yy0r4aOUSBExlz+VMAKt1EkU/qWuKw11ZWGVlI29W1acHIdR5iva9YiG6G2PqwRTmrCwm9BEItLGLm0/KoaFdV0JzpvcpUl5HyCK19+X/9PaB/Blbkzzo04WlMjsMzt8JOEOT1s59Kjp7H++A8qrw4S9JicShn4yJUj4yL4IYJ7s4Roljmf3iIpHTye1CUWZa72dZHgU3l9Sp8RqhE+dVZCOffOIIuC</vt:lpwstr>
  </property>
  <property fmtid="{D5CDD505-2E9C-101B-9397-08002B2CF9AE}" pid="16" name="x1ye=20">
    <vt:lpwstr>lQh9O/nm2okTcnrUN3UwOlb4VxAvAil5gMfEzxOEkaf6iTcdqMVF1JkzXDYy4s913Q4tziH2OCPNnL8yWe2q5L1RI/9UVh4FQ1G0V1X3OMgvoeBkNkkEfvGGncyPfBfM8esSTP9Do21NLKbxHqZcgIXb4OwCT06K7D9Fn9Ud8so9yco6MoAftYbFB47f1B3Gqjb4H6vXUM5p/CTvlqTNr/2gA+lwL/9HD3v8d1M8W/OrVzOTcPhTYzz22seWiCM</vt:lpwstr>
  </property>
  <property fmtid="{D5CDD505-2E9C-101B-9397-08002B2CF9AE}" pid="17" name="x1ye=21">
    <vt:lpwstr>AEpi/SNyhoZDjOa3+eNBE7La94s6KHXuj0KsniCHtrBx2GmLhvjrasYR5KC6+/wx5+kXZYvJhbE8S2SBiw2iVh3OLjP9e4OnLvW/ss51So2bCsVvUiY1/FZRYS+jwOt5qAI2UcHrQ0CAT0YwqbfWC2yaJNmEI8lYBawZaZ2QjuPhWYX8V9tUtBgM3uEaW3JPjWUOyFveJmLnMrE0ddz7pzy9Ttz+lso3DN4diZkuml5lN0yW9OPtZ3l3lb3EVAx</vt:lpwstr>
  </property>
  <property fmtid="{D5CDD505-2E9C-101B-9397-08002B2CF9AE}" pid="18" name="x1ye=22">
    <vt:lpwstr>jy649PbYspbJPCCDBFVVQlTl2B75L/cgt76Ww6qCBxDMG4Bgsa/fYGZCX8ZOne8Jh1NznHkMHcYzHiNsaa33YZPrbcFHRhSYrGfsK6P4WDOCcKFxDTHvmKb6pRUQy7sHCmReyu2kIcU4wclRb/tKzbkwrYsjvfFyLmv86D3x+6XLQac9SorowxMk/S886l6wpXnchH/K3C33HIRayv0jy6IOdf1QUFb0ZMh9Qx1CerGNWZ7QDbjNSPInrfDre+u</vt:lpwstr>
  </property>
  <property fmtid="{D5CDD505-2E9C-101B-9397-08002B2CF9AE}" pid="19" name="x1ye=23">
    <vt:lpwstr>PRxG63uFfiXJo/PXfavDDc0k6yMFwsmQtQ6KYuUJPUyaN835LjIo7eBOtbyycMrUsYmXPzv73668eQIgeyEX4q3y1E5j3O+2S+9Nrgxgpow2vAu8kHQ9+0KSkFEz80aCn44foMAP1rFjD9Ykxcp6p/4asEge42xAtwH6hLJ4qvKgPyMZll/cGYZfpYNgAL4ZVsbEGPUJCUXTn+0qTvyfS26USM/uL7ppGo/SC+zvqvWS/PwI+ujKmF/7EOg/Otk</vt:lpwstr>
  </property>
  <property fmtid="{D5CDD505-2E9C-101B-9397-08002B2CF9AE}" pid="20" name="x1ye=24">
    <vt:lpwstr>GYjS4J2Xx3PAKfmLLjx9W+BqB7GB3GtIN/8S7vgHcrh1QtU5KN1BKhYfyoXrz1nTLjVB/AyB33+MtI5Um8jlkEVLwIgB3I3jrxjrq6nRsqtO/F0q1K68sy07d6UQnR56+NnO98+eL0V382F3OgA2Y+QobreSnAQw9RVzMBr9mx5bAKvEhlei8JsUpyecjHl+OTHc+FuV++cJcEu+eZioEgPnWOszQr1E4cH1d8g+C0++KL86joBDnlLiEhLzAmE</vt:lpwstr>
  </property>
  <property fmtid="{D5CDD505-2E9C-101B-9397-08002B2CF9AE}" pid="21" name="x1ye=25">
    <vt:lpwstr>2E1AJlHuaY//jWEwGrWsm30hv9+qIJ9dYZzmDHBSZPZaMBWXGEt+tl9Vh3t0zVIaN9cSp/PY3WTEFBtP2vq1wgQ0Q7urNWBYLPahEUwy6d/TwetsttmbOAuuPZW9WxJi7SuUUgV8YZPZ2uNcqR5YNhecsp1ek7y8MkgfPnky75Fs+D/ac+Fjk4gdADwksVcHLpaMTnvqrlfGK+V20QvlTf/pHL4xD/dKj02ahkyE4HJ7eR+u4ThZdKlaVPDB9Ut</vt:lpwstr>
  </property>
  <property fmtid="{D5CDD505-2E9C-101B-9397-08002B2CF9AE}" pid="22" name="x1ye=26">
    <vt:lpwstr>xSybsVkPDLN/a9CT98mqUXySC7F9MeLhrWlxW+CtBN8J3jIOvlN5pR/SulX/fLA6pvgA/xOASkLXLIagD500OeCZBhpH+0DqD9opdSORIBnnW7zzeQ/Rj649IFE/z8N0kl2zfI48BXhBZ8gIo9UYws2x99iWNGG7Q/GS7E73guG4Z/y6SpcHyg4edlvZK3v126abRcalPAlF9u5xPp/+kOUaWtSjVXakP9+hIhf8drlQD0AL9GdX8W7SrRPWNhE</vt:lpwstr>
  </property>
  <property fmtid="{D5CDD505-2E9C-101B-9397-08002B2CF9AE}" pid="23" name="x1ye=27">
    <vt:lpwstr>26ZRxTS9geSmIHLdwFE6wnk12obLMbsjozM2oxlHzTqQ8H9LU+V6dUbk7ilID3+C0mYTl/DJshHTmr4+3s1wT+7sXnGL2+KS+u+xLr4ojsSXFMJe0792cIyCpxDc1ZRJsV/gThWHaSfMHfJetWB872zpNRdhZylRGocLNn6NBVw9JsFLZiqLAP2HYWlr2vlEl9n9jxeMkmvrLUoP7hSXoG2lqeQrIAfgRkAiQ16DoSkFtBHzQgwkke18ji7f+xB</vt:lpwstr>
  </property>
  <property fmtid="{D5CDD505-2E9C-101B-9397-08002B2CF9AE}" pid="24" name="x1ye=28">
    <vt:lpwstr>ErEntXWKZUkmzHXcX4YxB1FUy+ShL8et7vUYDikp0mpIbftbWTgzYUS18+RurDhwgIbnJjzOEKqPsw2G/DXnqfCfsxtX9/2KNAmdAClMiH0CHt43fvlgtDBKSbFv6AhNLW6UAKgLR/XRo8ill91KdN7CWbZLstEdPCBEoPJ+FMfqEDaQAuP/NagZ8sk6oBSARN/ytTzsHdq5ZX9O3y7ohDlxfqNi089VEF9h8zoei7yZyfepofwBuj0j+Bar3KH</vt:lpwstr>
  </property>
  <property fmtid="{D5CDD505-2E9C-101B-9397-08002B2CF9AE}" pid="25" name="x1ye=29">
    <vt:lpwstr>rR519Maslv+iCjqfFmILzFZsSf9JClrgI8xmcPnzYD3oOIKn9bkWETwwgQ252x7LV10XPMESPqQOGE+fR3KqsFt8EOg4dLdqFj7gTZS3z7JMGOKjHwRGncuDq1KY6vJi02oAp2x3X07+GK6p8q907K0JKBu1KfSEn0R4eoM/f5hjhzFesqZQn/4l3G29Lvprhe+OtC+b1EGnHO1ziRKHKBQY09PBBDOac1HfPFInlMVpquiCTMl7hQJu8/VmZ+U</vt:lpwstr>
  </property>
  <property fmtid="{D5CDD505-2E9C-101B-9397-08002B2CF9AE}" pid="26" name="x1ye=3">
    <vt:lpwstr>UoDhz2s3nlTTQzGdzdzSXIOpyej1EYVw/xtSacx4bDvcP0dYBbejrz6peIsZp8HH+LR7hiiaql3hXNrwDoLUdkTzaOFEZxbc18dsFoRN64O95Z1h9NwkXiaICNRp01wcQsNcl55lxuga2PIj1q6N7eLpo8JQooLXzmxGtyYRPwG4QP91aazWYZ25+i6t7EUwgcHqR0GRQegzFoaL03X2B8zVa1/TCYrDIRMPhjCv7ZW3FUUi9u+5cVf8PfXpC9s</vt:lpwstr>
  </property>
  <property fmtid="{D5CDD505-2E9C-101B-9397-08002B2CF9AE}" pid="27" name="x1ye=30">
    <vt:lpwstr>yxD2pmZSFlbR/H3xh7SzPSrVhvM6Ao3fqCQN/TTMWfRsd40UbLHuJNFTYkDFuPjhAOMnjSfs3VogyN+f1XC7sm+yOqKNUjU0vbGgpk7/4AKZvAajPYDyiy3+LCi5geHXmbMCefccnwIj7V+XznwsOMJhFVHRNnOMmrIutKpbgU+9zaU8IlyiydlXInbCAXhYit0wyNx+bfrrtAeidzJarxrCRRnbGditUwLHHrrN6naV7Svv1u+zwgR+7KNRg5U</vt:lpwstr>
  </property>
  <property fmtid="{D5CDD505-2E9C-101B-9397-08002B2CF9AE}" pid="28" name="x1ye=31">
    <vt:lpwstr>Wlb8TYYt4QWwJXJp97Dn0j8nFV7sWttwwz3yOMcIYIKp+ejF8Bi0EYMhV+by0WEMitbv2eHbf6eX2X4kwVi7Tr0aX/1NwbEJrMd5FbcqTZz4JkLMddo/bbEFi/TSXXktC1kEBFE+UxYOXB/7vfYyoVQSyIqBIIAy/nnp51aPYvVEFTG/eYCvzQ0uS7SxORgY81fjQDsy95DgANRWX5e+63Y11p/BgEXfz/Rc3S58WJBqyoR4HToCkhAuvd4nCKn</vt:lpwstr>
  </property>
  <property fmtid="{D5CDD505-2E9C-101B-9397-08002B2CF9AE}" pid="29" name="x1ye=32">
    <vt:lpwstr>OOiGSW34gA02qqnlAE/3z+FM6Kp3VdnZw3cm/0F2NO+z8oIjX1C3H1aCmEsLw6TerE7V97VChCDDWb+eZhyLyU1iwzvnXRZaDgoc/Elrt5zVhfWSE/gXJBy/AHNjlYmUZMU8Mm87sdDFYDHggw+5sXj5hsnoO/GHKBvBynYrXPn8t67pHXjz3iK1eHVtJwmMMUcRmeMRNYOlkxF+WntLurRi/oddGCzI9XF3JizZuHforNkX7EsVvqId3rZRWQB</vt:lpwstr>
  </property>
  <property fmtid="{D5CDD505-2E9C-101B-9397-08002B2CF9AE}" pid="30" name="x1ye=33">
    <vt:lpwstr>VRSKSeSUmjwxOe6m3f8f9Yaw3PRlKlPquIigJZKvRgIVAJ5CkoTZ4PcrYptXXvedy178LuPSXVpDi5oXTDtbi2TzSevPA3+o1AxXtYQJpLJgsOHiFdEwRZxnaIIxUrPM3EZoLIdlQK7tmJZWJp3+7pZEWLoAZkWuCzXr9Q5DnL595Xz+WwnmtX/Vyyr4/D3Oq9/OIIIteoLJ4Yrk1UyjFAH/OkjNip5rxjxC1rdzCIjawd2fVqdn3pEFt/U+giJ</vt:lpwstr>
  </property>
  <property fmtid="{D5CDD505-2E9C-101B-9397-08002B2CF9AE}" pid="31" name="x1ye=34">
    <vt:lpwstr>tZqtuUq9EQMMJqJsj8rrWi7efGv5W5DwROGciF2R6CbIw05jtyOT2ThzbQ7XQcb23sonMUrlfYCHmijHaZp7Zd2lIIL/wjrtf7VmeI3OfYgjMUBRNkV7o4asx/Yss3yHJHGmAxzy3uNSU1Zrc/L/P6bvAhkBTZPc5UZxGGtYqgIkNIRkJp3QzDIcObIGOWHduUbhaULyFW+pQIBGIp2j7acqlif9kJAhVFTZMKGXxBrnHKVPLbto47WbsgnznNr</vt:lpwstr>
  </property>
  <property fmtid="{D5CDD505-2E9C-101B-9397-08002B2CF9AE}" pid="32" name="x1ye=35">
    <vt:lpwstr>ExE09LzEgAyHol38mOZfUH+W+IY99JYQBal1/t3rnwOozNImq72poLWnoNhXQM9G4bUl7anMeTXIuVifJTFqDJzBZ3mmpzk9qKiu6rnB5sK3ggQAeIOj/+J7HgrwPmMucGZLkZMsCQyBvIj6oj4lY6pu/G3EYaOSwofHj1GMjlGlerWZFWMw1ml1vX765joxoMAK7EUQ7H8da/Kezv5sXSMfb5L9wswRKrZOdPQx0tFeqjz5pZNfmOTeSZ7m4YB</vt:lpwstr>
  </property>
  <property fmtid="{D5CDD505-2E9C-101B-9397-08002B2CF9AE}" pid="33" name="x1ye=36">
    <vt:lpwstr>nGaNqeYpmcRqERTxsJuM2z2KZQnAfHkGDA6Z3zZR6ZDoL3ELMvS68MqROoZFqUzhiK6cA7mxKssQM39QS4jgKiPY4afYAkU/ASCMI38HD/gIWla1IBf/1fssCqtIIGUs3IKh9z/BtlkhVwsbE/nmUgKSZssw/BWdk7/9KyCxHf6ahRcUJOuBsiTk/eb2NMH22fxVvIdh5AM7k+p9nuopUAM/7DSJXJaSOh/71E/kB68eCqe88MWhhuiHro/QiKf</vt:lpwstr>
  </property>
  <property fmtid="{D5CDD505-2E9C-101B-9397-08002B2CF9AE}" pid="34" name="x1ye=37">
    <vt:lpwstr>r/lCp/kMOlFVEIMBWNNi1xZT16Gl4jse6besz43ma1Xmwhhy7DkCaKb69UtKv9RchYGZmmjIH65F9QmHp/ms3hQogLoH0x18Pd+mEV5UGmqFYuA/A1cEGcOebdt8KN478Vh+ExApPBwRoqWRuqGENj9sEx33mL8pZjLD9hYq6bRY42P39o7pmADckZINby8xhAe4kzwmMLWf174gq6bZ2SUgzZZsh83X74ejGSA4zj8UEj3ptpufz7Pe7OwKLvW</vt:lpwstr>
  </property>
  <property fmtid="{D5CDD505-2E9C-101B-9397-08002B2CF9AE}" pid="35" name="x1ye=38">
    <vt:lpwstr>FpqBv1rs6C8N+AXTLOLXj5yKi00YpJlwSnjmRW+FYn3Z5rCuZfdr6mbeW6f2ECk9Nsi5y6ohrPKoV/VpWvv85EZ4rp0I8JlZCzXhrmXe5nIjjP9OPEMWMEGTW9tn7Izs/flO1YnevjiKyZDh1eSVoAOauAxFal7nyf76QC7NObnupYWW0+kdJTK3HDy7vdo6+ZTDYIF4cPIf9O+DUo9xEkIj6t4xqwxSsNNy9hzhg7mP69w1D9cQRF4Sqs/F2BB</vt:lpwstr>
  </property>
  <property fmtid="{D5CDD505-2E9C-101B-9397-08002B2CF9AE}" pid="36" name="x1ye=39">
    <vt:lpwstr>IPLSl2ZP9j7xgZSmvIHF11fLcjGWqBP3/kFB4cwo72j4PyJk5P+VfHH2pM6txFvORGSzqF9GNKt6bTOOLSjOJYBa8mjVxmHZBgm2p8fFr1MozFVaa8qGbIYWnfMMJHupQmnUbCTrn9eXl4DaUbY65LDpermLv4xwb4ild7gdTTOeAev8/WMxcDaYmX4fkgUsQPT4QpUWU9ntFzcxeJ+6pZXP8rQngoBuWxqctP+dPIxdI6YoTQBfNRaQxI4MduC</vt:lpwstr>
  </property>
  <property fmtid="{D5CDD505-2E9C-101B-9397-08002B2CF9AE}" pid="37" name="x1ye=4">
    <vt:lpwstr>euYVD0ApL/dQhc9zSm90XDSpucHeb9qG+t7uuW0y5LZ2lOxq5eM8uONQk8ej8OTdvzTQ81FEy4NW9H++xYHsn8CbmvD4sdnvlbyCY5DTKVlpamJdk/YR+MaLRIfi/uWMwN9QnYT1jq9qMZz6Dcsyubb6dUdNAgppXQJh9yazq+ZuqKFhuBUJWhm8uEitMNtaUKo2ZWG3ASdd1ufBeqI+o+6lDAF5eAhGqDT4B60bWNUtleCv3WnpuDr5U8pUfTU</vt:lpwstr>
  </property>
  <property fmtid="{D5CDD505-2E9C-101B-9397-08002B2CF9AE}" pid="38" name="x1ye=40">
    <vt:lpwstr>JuH+JAW1uJj0UUFujfktK8tfnu0PN1il9MP3wt80kwURmYv6w0S/C7MH8f1P7eWHvzWkm4eaU4fbsAaL/aWr/OOAOELootFyMhlbbgUUfaqN6k1qzkDXaObbrAZO7Q2wPQWW5ev6P0Y10u5Xxj08TDSr/ZEpYX9BvQkxfOT70mtlEU1aiBBAq5ivgowXm5bT9rty860IByJC2a5qTptCy5SPOK6VxgyTSS5awBhDzSXRM2r1YMeEYAZscR51mMG</vt:lpwstr>
  </property>
  <property fmtid="{D5CDD505-2E9C-101B-9397-08002B2CF9AE}" pid="39" name="x1ye=41">
    <vt:lpwstr>Q0NIbo8lqJtkIk6MTyIcSWWBT1TkTktSz8jkWc68FMWwG5lJKUGN2ZCkYn634TJBRsfqjZOLHHGRSbp33e2wKFWIZ5J/8ay/GMmVZMLnlOttmoFPZ/fO25TUGCjrAqQpgFJ/4SBDMD7XowoJkY4pJxbBv2FbKpbFbY1MKgKQcpoMJT5umc90UTvEtqt7Qz5FwlpYW4sPMcBXAKEatulLkgaN7ZGBA6WzUZ/mIxXgdhT6W+/6jXiPbe6+2icn7ui</vt:lpwstr>
  </property>
  <property fmtid="{D5CDD505-2E9C-101B-9397-08002B2CF9AE}" pid="40" name="x1ye=42">
    <vt:lpwstr>L4WzrmzQDaMr2jNBPB+2V8bWPFNdpoOOR2qKW0BV74r+tYTORSuxbTEAmoYSwvFeIX9Mx7koJn05zE87ZTL+py8DS5uI6pSBVu/PDAVueebalKYaO8Pc9ZwnHnFrpYUy7WCLRyt/7aTCAsLa9dfZRYXr4rWOYJpRPuJZfKnIqaEi3L0fEZwP85Jv8mAk79DQAj0EYd6czUiAuqtHpjUY1su3+PBz2RvkgPosztO6cUaAtRkC1cJzFcRW3yVB7MP</vt:lpwstr>
  </property>
  <property fmtid="{D5CDD505-2E9C-101B-9397-08002B2CF9AE}" pid="41" name="x1ye=43">
    <vt:lpwstr>c2G/wdipZa/lC0u+4fkm7xZD8ncPWN1GYOZHeb4c/DsaiIRr+XHn2k1qH9P42Ndxdr3re78WAZYhIEhzlz9yFfjk+GDcblC5wVpxdZTv9X8i6/VAiLW8JEZ0iUXemmzvYFtMcH8FADonimy9sU9vhKPO/lrbKWOAzDO3hKKrjxWAILD2mxyzZwvSX79ZfrkH0Qi8V+SKR88Nz/mmx+jSaj3UM/qax4e8ZDjIsG7ISuerWiESPnLX5/iol2X6RKH</vt:lpwstr>
  </property>
  <property fmtid="{D5CDD505-2E9C-101B-9397-08002B2CF9AE}" pid="42" name="x1ye=44">
    <vt:lpwstr>QKvlL+TrAsXNi2umYxsxckMvWYroZe3jFwyJVDTxyvJA+87K5LmvPbe4l+blrgcxy47C50dpI0nkZrMG+8fjSBAmPRqLzTyF91F76VIjd+fNSqHonj+brkRpwDGqet9fDj6S8jXHa1st6x8FFKIPVASX9KXWQbi74i7EtKYLETSnRKqzgd1PSNYzof6EyJOOAfpb+9VE3Tbe7WYDzAO+GgEtl6DvYOc2kO71vb9fJzx5ESxbtaBdLPyFwySO5iA</vt:lpwstr>
  </property>
  <property fmtid="{D5CDD505-2E9C-101B-9397-08002B2CF9AE}" pid="43" name="x1ye=45">
    <vt:lpwstr>/B7i8jg/IxaHY09hu675DwhFITE0N2Yk5pyxrdBdLDD4sTPLAZocbsAlPwCwrP4e5RT9z6LFz8LM8/+oaORMdGu2c9EkE5wBIyFOPfMHc0yfkJhwhxtu5zt7aWGGM+WgHfP5uJmnOG0/IQKOqP/cHGaHByRKxw8ZUVjkdT3fpLQwRtBeA6TiF4qtgbpqswuRfKUW25E6EkoCZ+Pa+18n3h7fItsulW/f3ROcGPezd51LdoYfm1AyTGXC/kCyIy5</vt:lpwstr>
  </property>
  <property fmtid="{D5CDD505-2E9C-101B-9397-08002B2CF9AE}" pid="44" name="x1ye=46">
    <vt:lpwstr>OEj+8MtRbbD8KP1YEjjnzKMT4MfP7jul5qMca1bRSPXOzPU/RgbIjdAM4wL3af6NzgKwCUole5wfppgB7GgggUN1JrwwneBCOIQQYycEEZminToMW4t+sxFtP9arPt77Rh9y8vvmQOuQcVdMEuhIWy0SpaC+yD/GqoQE5aBhj5uxa+k/S+nG5+gBD1AgMpS+1kRn+w8jkUNzNY6MLwr4VHkYfWybXLpna5PQaNgMosmiGq55qjBtfa8m1mvLAfb</vt:lpwstr>
  </property>
  <property fmtid="{D5CDD505-2E9C-101B-9397-08002B2CF9AE}" pid="45" name="x1ye=47">
    <vt:lpwstr>O/uE114mn6fGgkCh1wuKK6IMiFFpv5ALSqH0tlMEW8Vmm6lunSVPFOP6swSReif3TdkKUG0bbJ9fG5PijI8tRNSEvuMSdAizf3x7N9Qdl9pV1Z1XojYNTXXOerexdSl/MoZn23EqA+gj8ybLk3TxokwCfsFh2a0neII6japJd97EMR+DlTDMMYsgXWupC8ASMGEQY8hNUg2pp6Lr6Qi21bpt3kMr56mVgl6aZNoJaJIm7THzZJtnhq0WcxFysT0</vt:lpwstr>
  </property>
  <property fmtid="{D5CDD505-2E9C-101B-9397-08002B2CF9AE}" pid="46" name="x1ye=48">
    <vt:lpwstr>j3PlwvAJPgr3RBzm6nfJTyVqEC0DxqwC5hr9IYYzuGn4dyHGheCdKwxW6aZLqXGKIadRbLFVpXccnKpUjs/4ZPzt1Jjz3WYsJ7P/XdPdc7UWJTm/w37gSW6DvMPJg9TfltMT3DTJmHOafoh/KMusCrQ+cOckmbB7v6ao/K6DXtCoEnUP/3qM/1VZBYueLG1RW19RIvjsjNDLRUVVW8Sv+Wbci7MbukQnSCV2yfU7bq8ZCXF3TcPVK58ow1RscH6</vt:lpwstr>
  </property>
  <property fmtid="{D5CDD505-2E9C-101B-9397-08002B2CF9AE}" pid="47" name="x1ye=49">
    <vt:lpwstr>v1wsBI7RD56W5hGppdQoV5MUmsmW1x85huAmv7s8qnTgnual/maFI3bqeKeI+L/ckcHHrGb33hzKA1aSKovkVJ+M2FnORiPIX/G3BMUOcRI8XqS6s8LPsMVVJ7IUs1ti2FO4SoIS2VNPAurCl1ghV92fqfUVxfvajJcp34j9HkwhEWBkhL/6YtceNOFI16VUTLS3+juQ3WHji7c/gSPzXYZnLNPFpdDhZBHMbmh9gbTRe/bU9Hes5ETs/yBoaTg</vt:lpwstr>
  </property>
  <property fmtid="{D5CDD505-2E9C-101B-9397-08002B2CF9AE}" pid="48" name="x1ye=5">
    <vt:lpwstr>g3qbSbVESF4N5yiQcwH8Pyo8E6levxYxxMk4Og2KccCs27iOa6cSguUaS0CBzoId/Xu97H4TTJvB4NSC3GLwnDaTaXskjxqnUvqpnp+5jYfMxlS8guzxhRpWsqR3ZiUorolkScvL2wsgonrY7dRSABFOzgnqSWf1YkQS46+NX2JnsRXtn0QmXjk9SQYxtyjgsz0Pyf51pEQdtldQle1MUd2ifZVW9Qibr5mDM3Ef/dvMr1mbLribFE8E9RGDX0u</vt:lpwstr>
  </property>
  <property fmtid="{D5CDD505-2E9C-101B-9397-08002B2CF9AE}" pid="49" name="x1ye=50">
    <vt:lpwstr>9PsGSsHAvMARIKKKpKUC3zWXWqT+WuLwdVNclZK5om4diIPzolWKNWThYI0h8DlJ9kGHhcQyOFu0B4G29MdF04WhGN3MwqjvB1eEqcdtgG6VlTEaR3cjTQmUOIhSxjhN7MMT1mjMzyS9isSSGzL+eMhyJzsRSuPaqm9fr2nr2gWcSLxTz8Efn3RTm4T6G/q9kxC60ODRKj3y6F541Fu+2bmLDnfm2VhDXN6Viw1lWZQjcFfi5AkEwtyx/5lQ2U3</vt:lpwstr>
  </property>
  <property fmtid="{D5CDD505-2E9C-101B-9397-08002B2CF9AE}" pid="50" name="x1ye=51">
    <vt:lpwstr>mSjVfTKdd3hdE3PWVDq37tpQTjqqQj3BopOCDAo7Iyi3z524MZX4rd8XGbVXsrcLyUR9h1Lrk4Bx+b5O36MTY9kCZZWiE4JRPaw+NmN0g2YUKsOO3zit/6cP+/LVM+qc/0Y1+TOJ/5TcS8YihvN9td9WGKsVSxMmoKHVVtT6qHD4CDFhSbdBktyatQ7KTs7Smy/YpBrOHrmbsRxGq/a/2Y3UpWf0kPxOJyEAtj9m3PB5dB/kYaVwGuG90BXhb47</vt:lpwstr>
  </property>
  <property fmtid="{D5CDD505-2E9C-101B-9397-08002B2CF9AE}" pid="51" name="x1ye=52">
    <vt:lpwstr>PVmO2cLECucx3nEyphbfPZtSXk7VWeLcHh2dewOy9vm8wnPEffR9fPIVf3Ux5KBWPLj/yU9U1QiMybbMRB9VNjwRvkPCia9dKAM03CMtQluRKO78l4YwbftaemaLTlVF3t3xSir1RbqEhbiSGTPjQJ4vfcxuL2XdvaYYHwNBATnO3+dEVGpTt/PG7ifdSzpdkiy8psB8/PtocsVtuXNuCBx6PASLd+gE4znL5SijxAbfE24pfzyrTGKVMLnXFiL</vt:lpwstr>
  </property>
  <property fmtid="{D5CDD505-2E9C-101B-9397-08002B2CF9AE}" pid="52" name="x1ye=53">
    <vt:lpwstr>45PP7sb8mUxCp2SsNsMwGZhxAi/YaSQsVLntSABEOAr95zIftlsa4larF+kIOkc/fJ1I8zjjH/PYg43rClG8dhU6gCMJ4KuChaiJPhyjMlonRpDtPnhjwo1wsLYbw16NkbHSa5o5YshJYl0UfLgrDDet/GoUf/PjzDy4cT5HXp0y3rBaSfFg3Tt4/xwNRAuS+yUXIUIz926vW9PFWvGlQEEShqxQKvOhhwW5QvBtbS5i3raCfVj90x/x9SbgZb4</vt:lpwstr>
  </property>
  <property fmtid="{D5CDD505-2E9C-101B-9397-08002B2CF9AE}" pid="53" name="x1ye=54">
    <vt:lpwstr>OFfPiTrp9qtbn4W4yGQiE6rvCbEqcS1tyAEyVRlux1PCa7l6PfAfK8gNNKeZpLXjSCJCPLTXBlLGnIIlhK8akjxhOTvLLIwo0O4BrblMkz1zrmYM0vZqK/msyxw77Fh3c8N+bmtOPGx+QrF1vCPOVED5WFv6oFhxtYx5VGAbI77rdt/vRZ9X+cCAkQvP9sLLnpGpKOCmrG57Ds9OzFkuqIKU4ce9cY1XYai8PlDXVMXrY6+PNZjx/LabUUtPlT7</vt:lpwstr>
  </property>
  <property fmtid="{D5CDD505-2E9C-101B-9397-08002B2CF9AE}" pid="54" name="x1ye=55">
    <vt:lpwstr>F+nKtgKwPBbiNET3W5W7NlpZb6EycV78lQ3pwVY8v1bNZ1+eeYwGN7IgL2oz/ar9/bfw78yi5JU5gj0RPMn/+lsHmt27B1WUYlhmNzHl++AhOd93XH7CloWERXaf87cbcWrnP7HvKvi2DlOL39//PLtS4XodbWvf6h7yjP1+DvKFR5RnH8qCMXy4X/+/mbdBbm+k9ZwXJXBEq1WeYVic/xJ6TBj7FNGF4pAP5M5O6Xv2sSBjJ/lz8t3D3ZQcRNh</vt:lpwstr>
  </property>
  <property fmtid="{D5CDD505-2E9C-101B-9397-08002B2CF9AE}" pid="55" name="x1ye=56">
    <vt:lpwstr>yz4Wown/rtVwnfRPniEuPyJnYg292mNKzTE4NorVqcnFoEx+oYN3iUneDNDhp8zXDXfhGf/smb6hXhJdAOMFyf0CTXh0RLEuAlh//NP9FRk4jbFV4RYJvOu8DyJCeSxdtqnU+FodONqYuejXYVhP4p8gFEFQ37Sa3K5qBSowoBHRZyTjOZY+wq1eh31/i+xitAgS0WAmLB36i4xQHe9fP/TyhkNOHZIESV2TUTeFpcTwSUQkRSqBF4Il5TjUo3l</vt:lpwstr>
  </property>
  <property fmtid="{D5CDD505-2E9C-101B-9397-08002B2CF9AE}" pid="56" name="x1ye=57">
    <vt:lpwstr>exiDdLrzTu9QpJAAuRQ7GtMqPof6N+Kkm/AJf1bKLMGVyvSuxPcnSOSIT++CWG5lezJQsC9b60zG8WhAqH4N5XUZWyyF8ES1am/9zcmiLvbitADohFMd355W9JaLa6bAWeKydgSdWFSpE9uoNAB/MGVquM7PqLtuHUlK5REw395n3d8cyf53unm0lVjuQJYXn/kmZwwdUO4uYgcBAsopiIPsLjgrgazIKQjGUYQUCEkxbSRqxe/8YTymO6c9QDo</vt:lpwstr>
  </property>
  <property fmtid="{D5CDD505-2E9C-101B-9397-08002B2CF9AE}" pid="57" name="x1ye=58">
    <vt:lpwstr>Tjv1ZAOqNWhQt6arkKAGbR3kgj8/Dvya/weLrip+jST9wh9v3VU3kyKvqCpebwO5hzOncJbPyje2ZggsXvG3zwiVsSOHLAusnkPUR39uD84W0/NhEqiTED9KPlY5FrwzwqkRy1gOmqOx/2fd3AmmzLcdpG6ZqLZEbn07wBV42ZZ0WoedVpZBxVtDki2KQJErQS3q31c4XfyK5sWSjfp+2NmLqizD6FsQqlXKpaacK7++usUWEIvP7EVYsOZceng</vt:lpwstr>
  </property>
  <property fmtid="{D5CDD505-2E9C-101B-9397-08002B2CF9AE}" pid="58" name="x1ye=59">
    <vt:lpwstr>mFqZ+3D+JpVuFFMpTn3ll0OpkDSPz0CY2H/ndlhlWZDycMAOcTSmoti+N4bunz/SyfaLbuo0p0UNbbu+WJzl5UgvNplRTZoVw98gNEkJBqmxM8AMiZre0pmwV0YSibjTICk3AJ7/PQPKqki/rNPvFBXLFdDHnW95atnf56rEyrZtQBhAdTM8Y8eogiWMDibUcCjvbQ+SSWODWFCqt3DfCsXj1X83RU009oay2GvZF+CW+NjrelRKiFGqR2ZGv5K</vt:lpwstr>
  </property>
  <property fmtid="{D5CDD505-2E9C-101B-9397-08002B2CF9AE}" pid="59" name="x1ye=6">
    <vt:lpwstr>YCnhGz7pvJ+Z61RBwPQ5tBHqtgUCWA+Gjv3T5PkNbwNVqLTaPw7lBl99B3wWU59eVNjkL3It50EMhWi7N0hMjMzKG7VzEX1cKLr58WBNTasYlaMRJojAJ1k9JGjwC8zl5l1gvcEiz3LNKAcFY12zJPrH83+6dkYwNj5IyLZTLdFKJolXwHdYL/Pg8Y2Jo+O2M1EfoZahmdGALk8AG8+6cHiLaJB+6vjcpsmxEL7zm2XsHQOSF8LGENlCWw0FIeC</vt:lpwstr>
  </property>
  <property fmtid="{D5CDD505-2E9C-101B-9397-08002B2CF9AE}" pid="60" name="x1ye=60">
    <vt:lpwstr>ta17mK00Cr17kSo6TXlxuIEI5wxK1H5AuvxWF+iM7CvA8S+Wea3TfkAfllL/69WPLf30NU2yeUEym+8h3DWAFUSpcuPndFRjv3XJGizBLdo1HpjUb9HRBf0rN5hfY8L3OZQzcWgLc5ntULU8AEm6yxE5bNYhvgQ7RZsspQI3W7XpcAeVwpWqw/wgVlflxgP5UMP4urD4IiWTF8xKywxYQCdBcIRZdFURI06nL9V+cPP5o//9LJFHQLttuJ6Mn98</vt:lpwstr>
  </property>
  <property fmtid="{D5CDD505-2E9C-101B-9397-08002B2CF9AE}" pid="61" name="x1ye=61">
    <vt:lpwstr>sPTArfkp+zM42/5wsQNzXJbQl+GsIqwbuR83ztEIm31gmOiE9MHBC3tu5W577X5V7vACUzMVanm/RAf+yBnfmx434XhU9+Pz97cl7LCD9UsT+/cZPKVuikoFVy6DG/zVXf9sd0aZreDYsvLZis3mUFW4JULG2NzdJ7FA6ndcNu+l/VaV9WM5TzqE/Q2j2FeQr+jliModFcyiKtQcNXPY3Q7QkgLoCYAyK5R+w8wEDoMwwKAV4Jg8hq0R/+Lke1V</vt:lpwstr>
  </property>
  <property fmtid="{D5CDD505-2E9C-101B-9397-08002B2CF9AE}" pid="62" name="x1ye=62">
    <vt:lpwstr>h3346DmkQPSpFPsgYktkVG8DbDwBErOcfjrh1xAW+m7xVE3BcHBcEGCox4dH5boP64lzTcpSTulAuiuL4y8e1nJOD36vGGoP7g9he3IMnvsNxuKnkSsI3bylrwD8Mliay6N8XWMEwrlPZ8NR07HyK/VxnclbbGYCRHWa1IwXJaFcmB6iVfWIS3YyL4Z1PPjzQt+q+fiuIq97JpGt2zcBTsrBLOioMXQokc61/+giRt8pDmsJgfSTR6VWg3slnZM</vt:lpwstr>
  </property>
  <property fmtid="{D5CDD505-2E9C-101B-9397-08002B2CF9AE}" pid="63" name="x1ye=63">
    <vt:lpwstr>3X2i/ojqnPmprATqwEBcDwjJy/lWAYqQCo+CGhXiFdAZT1SxBiJMi65FX3Yolq/t1uJdhOXf9FGzwYjzL7Y+FuNsXmfm428mo819Lvpyzf/fmtDqaFDu9BVktPoyT07aNqh8lL1B7Emp7rHYaur/fUt+Wft5LRsZ6QK0h56Ryb1suLaSAwgaSWeKW7u0c4fuDB51aCEelvNtH4fTRWmORB/x1bhsqKio1c7IkRdUD9l1R1/4wqd76E7P3cgdbOe</vt:lpwstr>
  </property>
  <property fmtid="{D5CDD505-2E9C-101B-9397-08002B2CF9AE}" pid="64" name="x1ye=64">
    <vt:lpwstr>FR6m+7iiO7CqBe8KxuC0+Hho//i86ynnL0hahmcegs+cggE7CXmz+024YyHvTU+q1PnZ/qpg/b4uVWHZghOJS+6LbHTtvdKl3Hm4w4RXFDvdpPWMbC1U9VJVP+VdoVYCYc6VcksvSQippEmZ7Weg43Yrp8PSmz9tMHfBLvsgc3dxQo0lgXgqVoXwBeJ8oGq85CG/ySLMyuTeQYn1HVpFcFm/iS9AYWW88r3t1u1BA63rmr0QjtQNauy/9jtjVf7</vt:lpwstr>
  </property>
  <property fmtid="{D5CDD505-2E9C-101B-9397-08002B2CF9AE}" pid="65" name="x1ye=65">
    <vt:lpwstr>+8P0ORHSW0AdQveC5ycJqdwNQVHNg3SKlLfh310tNCbUYe88d+sMAQEgPy+L5BBoQvGan5g/401ENEOe/Di2ceTJo5+yhzKlS+uubWGdKAmGiVyw6afw7lsi670coayiwfmy+02w4FP6vuV7e4pPjkhV63j3tt+qJg5WV+INS51OwH6aKmTigvkqWgiyRkJ7fIGld04H/Hle/Oi/ozHzkIPysBHgDRKfl5NKwLuVx6H2usTGMFYhCeHyM2bWv78</vt:lpwstr>
  </property>
  <property fmtid="{D5CDD505-2E9C-101B-9397-08002B2CF9AE}" pid="66" name="x1ye=66">
    <vt:lpwstr>MUk+z9bpxo/om5EkIbJ2wk19DVAOGfBQz7kM0ygXbZMAxiUnd/nip575z8eHfZ4JjwAjYVNdXVyWcWcLGRH2hcdR/C6w1yHqSxHNLWcoy+UEDHWAJUdWxZCyOSTQY0ctM2Wcbi/bSbG8olgAq2ro2KGo27puhxgn8Vm0WypEAUAA/EArfFLHBtnEZ2uLs2px/+BQio4lVmBgFRr6GGO8hiM1K8qBaN8BdDQnJgjgo6VHegiAb2eEEi6Eq2qxLqP</vt:lpwstr>
  </property>
  <property fmtid="{D5CDD505-2E9C-101B-9397-08002B2CF9AE}" pid="67" name="x1ye=67">
    <vt:lpwstr>5onpSjESgn5zaDqWORkcxDro8pX+CVXZJdwTGvcID0GXAYmY4VpkPpZhdg5+Lf4dVe9Hjx323ovjN9rUG0DmAjIsvS2Km5nvqG1ZSrBl/YvFrAmTbLk3tz3vNe/Kto7KSPjKTYA/Iuxg4UA0RLAK8UagWIOGYmadhnHnWbUoqyExUVD6kW99AFdZv4dcqjbhhuugPIJ9IhwhpDGEn239+nv68kN3Qp3Tx3Xkw0qCq7V9eFGCgIBqXqFVwptf/AZ</vt:lpwstr>
  </property>
  <property fmtid="{D5CDD505-2E9C-101B-9397-08002B2CF9AE}" pid="68" name="x1ye=68">
    <vt:lpwstr>Ysb6Q+mKJ1NZqcipl3kd6/m1TM+CNsE05Yf6ZAEfVvafF3EzBune2hCF7bW0dOSQa0bgB/7RWnyc27iacUG/r0OgT4U0MIW58kq9RR4hKALj7igJi49dD5BMEqvg7RzQeBG3ANPK53YQzby1oM+SWPG1HEVKIU4A6O+RZKW/JQwXkPjiiY8KmPbrHMtjPnx3oscHyEwC+HoOF8KGayqzgEsMn9ebKFrBJ53wo+R3C+azZlCxldqxbyus7xQS+p0</vt:lpwstr>
  </property>
  <property fmtid="{D5CDD505-2E9C-101B-9397-08002B2CF9AE}" pid="69" name="x1ye=69">
    <vt:lpwstr>O9SNaWN4wGHYKUu0xR/EquiAPhYxeZoqlsfCdZaaHfuyx7Syk8LTGi7ejFLKs243qNBwGzNGxG0xCiQwI8O+bux0ansxpEo9j09/BdV2rJnWFQ5wS2Kqiq65vpJw4C6mELW32qq6T81RPksCIB46dPZvBMcUhYsZbHjoY0MF8K6TWXVCToPPxHHQTfASngIgzr8gVZoOOuMi5HzSgzoTL7yPZaGBo8pVQJZAo/DkxIEho3k6iQNC0U5kvbbKd12</vt:lpwstr>
  </property>
  <property fmtid="{D5CDD505-2E9C-101B-9397-08002B2CF9AE}" pid="70" name="x1ye=7">
    <vt:lpwstr>jmzYgyhNzYbVsKhqBdD5QsJHBtBxg8FlPs9+gv76tLpLNvfzuU++QACMC004LLoTlmdgQD29MHXarfGuu9G7WNAVym5FsxSebWis8rArqMjipcAQIwvFYchf5Eoet02BK8Df0qXSc9FlDMSdr1QsWimtjTnC+dlmQ0dYzh1b5byKyQU67fBPs6P8ZJS+Q2C3nFaHiOn0gMaR/qntzXKOGw5MnpuBJS0OvDy2IG09Rl2DCq9i/sGlEgvxSbZNNk7</vt:lpwstr>
  </property>
  <property fmtid="{D5CDD505-2E9C-101B-9397-08002B2CF9AE}" pid="71" name="x1ye=70">
    <vt:lpwstr>x8VG/Sqg9pTVwIbY44ClNuajvip8OdS4a+zCDnx8n8fRShrZBU81QxG59KdpLQZUCFqz0VrXvLhMjSaBP41NA+8UZIRnWBNXsU5J0BNK2cRV0OnD91lz2WbCK88Xo6B5T4aGEee7vHu3DI8DEKhmexNOi0ktPH8qfsWUMJW8lXMDMp8OwzEMH6E27E62vdbjNtbUzxV3cgJvToTGVFrpWOBkGxGkKE7STlO8jOemklW23oPUayMMSIrXRDIu0Vu</vt:lpwstr>
  </property>
  <property fmtid="{D5CDD505-2E9C-101B-9397-08002B2CF9AE}" pid="72" name="x1ye=71">
    <vt:lpwstr>rXNi2xWy3ARbgU6PhQlcYq+tSoQuOoW6eGdtwY2hTsGh6LPmwVACy1vUvj1MmD3P3KbWSLnj9WAa1OK8Cxd05kAzqqB8V2cf9AxfIQ5mE08vk7G06Y96pTHpAHFT7rx7eVEnoqXzX0Y5CJOFIaUBDxxXIo1irF9cWBfy34HlcEiRLFPvKrjaIDGSDMiBDlxmuTUk10K2Vnrsuz3m6uYGB8ha/L2a35iOjufYohmR+UwuYt++EDg2qvTt2PAjYg0</vt:lpwstr>
  </property>
  <property fmtid="{D5CDD505-2E9C-101B-9397-08002B2CF9AE}" pid="73" name="x1ye=72">
    <vt:lpwstr>jvfQVt0yfiaiXRdkek3F522GX9evvN0Y2njpxU4ewC9S3wgI0CvM5WqKVNI7uKYB0NkhAbSMp9Fh8zLFxYbCwCu9/34Lv8mD6S7cvtSmUoBly2M/RcsSdQ/Fak8+Ncl0ZwkL2A8VkG5FSsrMl4PYO5AgF//4bbk4EggxGfwMrqNNG8+lXK9Jg8svSZczw2DCSDa4n7dt1FJIPjdtUeU4edJdsxrFwdoyxzG64EHQDdMvasee8limH+w2JScydoR</vt:lpwstr>
  </property>
  <property fmtid="{D5CDD505-2E9C-101B-9397-08002B2CF9AE}" pid="74" name="x1ye=73">
    <vt:lpwstr>eIN2i4pBx9nADdFvmVMoC3FJ4BuPlHjvet2rdhkm4XRohUHPQZna8qZ9vwaqH4yF84KG5yN+4dt6j5vBbG6q543R+ZiB0bK1IYQayIQmvFTdKVo6eWYhG6OZ/u+nohfr5nVcxzB3colOGS57aWdXUxZOYOx2PVEhITlQR2WAT+/5H3X7mEt+QgWyBBuU79sucmIP1eXQuBZg/dOi3oqmemrkqPLCxBfzxZGZlhb+f81/mce3Ksm3JSM03CB6ES+</vt:lpwstr>
  </property>
  <property fmtid="{D5CDD505-2E9C-101B-9397-08002B2CF9AE}" pid="75" name="x1ye=74">
    <vt:lpwstr>N1DMlor6LjtZGRH0lAtW6AOlzqUrW9FO9vPe5OFoOlielxZL785Yzibkl6n7hbPC2pQ2MlYywidkOvb1OTPGqlyNU6KNZgEo/9iSvjx4dtTsCoBp8ZUUDtecc7SNt6FvtH0KE/21xGF8FjE37mg05TSqYE6egBQQUsdg9UYLId5zbSHjjcTQJcQV/GtOpeF/1esfKm/AlPAnqMD/FCdFNPFTbv+SR/8ivxfhWJMaKje6FS2vLGFPlJ7MLJBkUUR</vt:lpwstr>
  </property>
  <property fmtid="{D5CDD505-2E9C-101B-9397-08002B2CF9AE}" pid="76" name="x1ye=75">
    <vt:lpwstr>6k/slteuiEI4aulDfFZJvKCPQlDatWY4eV6vRnU3sc28acXdUWTwurJWNB6Zxt++0u4o0lJ4ezgQsS+a0ASFZQzsZH7u70LepXUzOkv7Kr1GBUvqYOV1hICCtNU5s3KGhuYwBXIPCO412ILcQnauPApPgoyU7G+HQG0cpqJ3ZAQyBA+SnIGj5g2VvbiR+JQIE3P1QbT/pnz3OwxqwtuM8ORgEueOuQJa0lRGScpZEugwkKuL09ToT+M0PZD5Bx9</vt:lpwstr>
  </property>
  <property fmtid="{D5CDD505-2E9C-101B-9397-08002B2CF9AE}" pid="77" name="x1ye=76">
    <vt:lpwstr>uR2+BsIopxlYW9GS4jgw6i9WJu1nXTc4mh6kCChiSdRJrc8bJpeMf9GVdScvvdkhPoJkoyHthzf1nrXlmZbwqsxyi6CfX1Z7/VPfqGsvRQbFu/3RpDvBEbgXj6j8eJOiKDPy7o12Ap/ByXR0POch3unbC+Yto4LqYrnYAkkKin4qIPnt19s+ZM98v/d3JreENgXXZsLAXOlPBOGom2bNOKNYeBF0W3FUpFCdRCo/4Xz6xamYnRySuVY9n+U4j49</vt:lpwstr>
  </property>
  <property fmtid="{D5CDD505-2E9C-101B-9397-08002B2CF9AE}" pid="78" name="x1ye=77">
    <vt:lpwstr>8hx/7wgRZ3TqnOwycQS3v2qDJJSPS26sU8LuGU01sQy3Q1MHQktUOQN0v7K0S9GvhVhTWP0FD89hEIP1tcGkIhcXMu934Eo2Symf+sz5vcZwbpwqLFuMw+lY1YK9TJM6vVG3uwIfRKUxH3KNTSOeZEw2Be8Ey89FQ0uAUSdrLswixC0391AC8UOm5Az4R2c0QnKE9qK2Yp6A1wirs6ndKrfAefEdqo2cveuDxKzOGBAxePit+59bi1IzqmVuT5j</vt:lpwstr>
  </property>
  <property fmtid="{D5CDD505-2E9C-101B-9397-08002B2CF9AE}" pid="79" name="x1ye=78">
    <vt:lpwstr>389/DvNa0vaTRk5PmfrL51/CGEUSGxVsUiAV4995GL+oCCHAHA1myn5qgCXP/ubCelgXn0kT96ugl/4QFYDm41sW85Sx0oUuPBFP4jvj2LKrfTovSY8SaAO2HosMC3W9Ol//hSM1AOQJD4oipQOJ4BZsS9YRomsav4XNX+OtAjf3PSjJK0/qAz5XygmhxyrFXcy/J+DdHPMWVzpJvSntEuL6HNtdWqZpSjFjcZekkMK/lqOR6/sgmHtnU8JX9Fn</vt:lpwstr>
  </property>
  <property fmtid="{D5CDD505-2E9C-101B-9397-08002B2CF9AE}" pid="80" name="x1ye=79">
    <vt:lpwstr>9dgG4zwFLTCI3c6856IiMbMtT5msO2ENu5rSj2qWFGSzsiBnaxhkFAC6Klom4xrVsnxiOcg4EpCh6X56vazjbR/FuOzvFZpl16guZG06Mtiusk3v4QpFoy4BE/i+5oA9mz+eW6ttmKBwNHzRvy+GDazdnfbOXKT3HL09iJrf0SumzWkwzsHMopAfjxMej1ezPWjHgYjRlVP+C8b1RldIvumAbkRZN4RXe6T73UScZuKNxwfdociWBBwr0BhpW84</vt:lpwstr>
  </property>
  <property fmtid="{D5CDD505-2E9C-101B-9397-08002B2CF9AE}" pid="81" name="x1ye=8">
    <vt:lpwstr>2QSNXD6Rmxd0B4edTOjC6/m6u7ODwrCQ80UnNy05Gh2l6aEtTXzbBg+XtP4sNmmPsEAQImgzf/GivvP2B4CeHJ7cEUKtZMgY4a5vTqCh+1suOWTLfk+ic5IOQ7xiB2IvZmJDhMIX9v7U4w6wakRGtRvWt5BYmHo6paj+hrRogNPW8kANwaiYorDc0X1PKli5wxEO+XFH20U1fMw1qlPjlcrVOZQm+nPrjNpORU4apWuuU9RILNNBnQjunVgv1FU</vt:lpwstr>
  </property>
  <property fmtid="{D5CDD505-2E9C-101B-9397-08002B2CF9AE}" pid="82" name="x1ye=80">
    <vt:lpwstr>Q7IHwrEelWhH38jhAxwFqBDVYdDDq4pd4zSz107AkkG0HqPaH8HrZo9LkSFQRkMdrI8aTOtUXTntOL71xlZGb5xcv9ZKkh7qGveG63AIw+S+4lS7AkkR6XtYZ1mzHQh9GS6j5+Vsea0iy13nkfYqzhf8HNtaSluRn0inmqDQItBwdfAH4ye91lh44XBZxOJ3a3hbp3+Ouue79Jkw7FdUCp7dEqbln1dkTVpZkvwrC5SzDd/KjeZmB+ckM6LfSfa</vt:lpwstr>
  </property>
  <property fmtid="{D5CDD505-2E9C-101B-9397-08002B2CF9AE}" pid="83" name="x1ye=81">
    <vt:lpwstr>o2Lh+8eFnfoYcZibRoBQGDWWnT386YsIeS4E3uwEnJQBPJJZepQwpEYZ2hOKOGhYyBNbRPFzU4PHFfdHp+8NMAtBLD0yy1xuFSGY0jIPRwhs+y6qzV4ka2yyu9Fe103UmfPWIZgpaJeNNDUUe9uJZ+He7EZmNsntGG3IqO1dlfm6tLG1hs4m0pPW1zt50hOl4DLlRJxPkyPm2dWkBwnR1/nix8qu0tajDekvqBsx3wXU13OYWt0FQJ9vQa65hNZ</vt:lpwstr>
  </property>
  <property fmtid="{D5CDD505-2E9C-101B-9397-08002B2CF9AE}" pid="84" name="x1ye=82">
    <vt:lpwstr>UI5sSuUXZLkYNbBsMO5D14hBEbcRyFnaQecLHRYbKh9jxwh9U6ekHV30uY5TFT5MZN5No1YJkW2kNMVxhQx7pm0YVxadzAvEM1AL2rdo09smYWDmlZyRU30GKf/8LvwyjHre2BhDNQ6JjgpNRfdBA3pmOngmDBx6h5GNpQTejtvgOTFhkSReri60uXA1AO55uqP7VLmxLpzVSTrmaMNPmOho8WpzPFfqiiH6Dt4ITSOFiVCvSLIqx8EWkXsLba4</vt:lpwstr>
  </property>
  <property fmtid="{D5CDD505-2E9C-101B-9397-08002B2CF9AE}" pid="85" name="x1ye=83">
    <vt:lpwstr>d4RJ7Sv5nADV60A30O3Oc4R8vj50MdNZ4JWo7IjypABdRsAtgZJ6/NIMfLXPhLf3ePzadqhSaAz6OSXW5swgvstOB/r1y/lcGEt9WIqLWi8GouZwKrQ6pgjUvy3+U+juEwsah+edPKHEkqCR1ZjHJMjzpe8XTdNRXPMoQCRBXBPHfAVK/XPdmkK5auAoNslhHmThT4Hhxk5Ot/lV+zlz2lbGkD1C3iKtnARExCUejg1uAOYVzQP1b9//wEom2ag</vt:lpwstr>
  </property>
  <property fmtid="{D5CDD505-2E9C-101B-9397-08002B2CF9AE}" pid="86" name="x1ye=84">
    <vt:lpwstr>uFIAAA==</vt:lpwstr>
  </property>
  <property fmtid="{D5CDD505-2E9C-101B-9397-08002B2CF9AE}" pid="87" name="x1ye=9">
    <vt:lpwstr>9y3Jt118X/hXwogBDSle7zaBP7DEwblJzGvgHVIFrJrj3Kbvz0KTujJvKrZaM/8BQ4tO5EmiYOWF//Tv2IIB8f102goMXR8gDJFl6UoaeWioykteXFN/EiFqOWNoJwuxXS1mo2g+gm3GUOvEjeae5VoTyeyNM/lV5RfZG2MxhilcT+BBHkD7VYsw4VT0zWrXRrm4+FfnG5D42cD2tDwQOHR4R9xieyOymGpT5AXWWrU3hRrgkzndwkEKVTLZRnD</vt:lpwstr>
  </property>
</Properties>
</file>