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ody>
    <w:p>
      <w:pPr>
        <w:pStyle w:val="div"/>
        <w:pBdr>
          <w:top w:val="none" w:sz="0" w:space="0" w:color="auto"/>
          <w:left w:val="none" w:sz="0" w:space="0" w:color="auto"/>
          <w:bottom w:val="none" w:sz="0" w:space="0" w:color="auto"/>
          <w:right w:val="none" w:sz="0" w:space="0" w:color="auto"/>
        </w:pBdr>
        <w:spacing w:before="0" w:after="0" w:line="260" w:lineRule="atLeast"/>
        <w:ind w:left="0" w:right="0"/>
        <w:jc w:val="center"/>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strike w:val="0"/>
          <w:color w:val="4A4A4A"/>
          <w:sz w:val="20"/>
          <w:szCs w:val="20"/>
          <w:u w:val="none"/>
          <w:bdr w:val="none" w:sz="0" w:space="0" w:color="auto"/>
          <w:vertAlign w:val="baseline"/>
        </w:rPr>
        <w:drawing>
          <wp:inline>
            <wp:extent cx="634219" cy="63457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634219" cy="634570"/>
                    </a:xfrm>
                    <a:prstGeom prst="rect">
                      <a:avLst/>
                    </a:prstGeom>
                  </pic:spPr>
                </pic:pic>
              </a:graphicData>
            </a:graphic>
          </wp:inline>
        </w:drawing>
      </w:r>
    </w:p>
    <w:p>
      <w:pPr>
        <w:pStyle w:val="divname"/>
        <w:pBdr>
          <w:top w:val="none" w:sz="0" w:space="0" w:color="auto"/>
          <w:left w:val="none" w:sz="0" w:space="0" w:color="auto"/>
          <w:bottom w:val="none" w:sz="0" w:space="0" w:color="auto"/>
          <w:right w:val="none" w:sz="0" w:space="0" w:color="auto"/>
        </w:pBdr>
        <w:spacing w:before="0" w:after="0"/>
        <w:ind w:left="0" w:right="0"/>
        <w:rPr>
          <w:rFonts w:ascii="Palatino Linotype" w:eastAsia="Palatino Linotype" w:hAnsi="Palatino Linotype" w:cs="Palatino Linotype"/>
          <w:b/>
          <w:bCs/>
          <w:caps/>
          <w:color w:val="4A4A4A"/>
          <w:sz w:val="52"/>
          <w:szCs w:val="52"/>
          <w:bdr w:val="none" w:sz="0" w:space="0" w:color="auto"/>
          <w:vertAlign w:val="baseline"/>
        </w:rPr>
      </w:pPr>
      <w:r>
        <w:rPr>
          <w:rStyle w:val="span"/>
          <w:rFonts w:ascii="Palatino Linotype" w:eastAsia="Palatino Linotype" w:hAnsi="Palatino Linotype" w:cs="Palatino Linotype"/>
          <w:sz w:val="52"/>
          <w:szCs w:val="52"/>
        </w:rPr>
        <w:t>Melissa</w:t>
      </w:r>
      <w:r>
        <w:rPr>
          <w:rFonts w:ascii="Palatino Linotype" w:eastAsia="Palatino Linotype" w:hAnsi="Palatino Linotype" w:cs="Palatino Linotype"/>
          <w:bdr w:val="none" w:sz="0" w:space="0" w:color="auto"/>
          <w:vertAlign w:val="baseline"/>
        </w:rPr>
        <w:t xml:space="preserve"> </w:t>
      </w:r>
      <w:r>
        <w:rPr>
          <w:rStyle w:val="span"/>
          <w:rFonts w:ascii="Palatino Linotype" w:eastAsia="Palatino Linotype" w:hAnsi="Palatino Linotype" w:cs="Palatino Linotype"/>
          <w:sz w:val="52"/>
          <w:szCs w:val="52"/>
        </w:rPr>
        <w:t>Bebee</w:t>
      </w:r>
    </w:p>
    <w:p>
      <w:pPr>
        <w:pStyle w:val="div"/>
        <w:pBdr>
          <w:top w:val="none" w:sz="0" w:space="0" w:color="auto"/>
          <w:left w:val="none" w:sz="0" w:space="0" w:color="auto"/>
          <w:bottom w:val="none" w:sz="0" w:space="0" w:color="auto"/>
          <w:right w:val="none" w:sz="0" w:space="0" w:color="auto"/>
        </w:pBdr>
        <w:spacing w:before="100" w:after="0" w:line="260" w:lineRule="atLeast"/>
        <w:ind w:left="0" w:right="0"/>
        <w:jc w:val="center"/>
        <w:rP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melissaannbebee@icloud.com</w:t>
      </w:r>
      <w:r>
        <w:rPr>
          <w:rFonts w:ascii="Palatino Linotype" w:eastAsia="Palatino Linotype" w:hAnsi="Palatino Linotype" w:cs="Palatino Linotype"/>
          <w:color w:val="4A4A4A"/>
          <w:sz w:val="20"/>
          <w:szCs w:val="20"/>
          <w:bdr w:val="none" w:sz="0" w:space="0" w:color="auto"/>
          <w:vertAlign w:val="baseline"/>
        </w:rPr>
        <w:t xml:space="preserve"> </w:t>
      </w:r>
      <w:r>
        <w:rPr>
          <w:rStyle w:val="sprtr"/>
          <w:rFonts w:ascii="Palatino Linotype" w:eastAsia="Palatino Linotype" w:hAnsi="Palatino Linotype" w:cs="Palatino Linotype"/>
          <w:color w:val="4A4A4A"/>
          <w:sz w:val="20"/>
          <w:szCs w:val="20"/>
        </w:rPr>
        <w:t>  |  </w:t>
      </w:r>
      <w:r>
        <w:rPr>
          <w:rFonts w:ascii="Palatino Linotype" w:eastAsia="Palatino Linotype" w:hAnsi="Palatino Linotype" w:cs="Palatino Linotype"/>
          <w:color w:val="4A4A4A"/>
          <w:sz w:val="20"/>
          <w:szCs w:val="20"/>
          <w:bdr w:val="none" w:sz="0" w:space="0" w:color="auto"/>
          <w:vertAlign w:val="baseline"/>
        </w:rPr>
        <w:t xml:space="preserve"> </w:t>
      </w:r>
      <w:r>
        <w:rPr>
          <w:rStyle w:val="span"/>
          <w:rFonts w:ascii="Palatino Linotype" w:eastAsia="Palatino Linotype" w:hAnsi="Palatino Linotype" w:cs="Palatino Linotype"/>
          <w:color w:val="4A4A4A"/>
          <w:sz w:val="20"/>
          <w:szCs w:val="20"/>
        </w:rPr>
        <w:t>417-850-0918</w:t>
      </w:r>
      <w:r>
        <w:rPr>
          <w:rFonts w:ascii="Palatino Linotype" w:eastAsia="Palatino Linotype" w:hAnsi="Palatino Linotype" w:cs="Palatino Linotype"/>
          <w:color w:val="4A4A4A"/>
          <w:sz w:val="20"/>
          <w:szCs w:val="20"/>
          <w:bdr w:val="none" w:sz="0" w:space="0" w:color="auto"/>
          <w:vertAlign w:val="baseline"/>
        </w:rPr>
        <w:t xml:space="preserve"> </w:t>
      </w:r>
      <w:r>
        <w:rPr>
          <w:rStyle w:val="sprtr"/>
          <w:rFonts w:ascii="Palatino Linotype" w:eastAsia="Palatino Linotype" w:hAnsi="Palatino Linotype" w:cs="Palatino Linotype"/>
          <w:color w:val="4A4A4A"/>
          <w:sz w:val="20"/>
          <w:szCs w:val="20"/>
        </w:rPr>
        <w:t>  |  </w:t>
      </w:r>
      <w:r>
        <w:rPr>
          <w:rFonts w:ascii="Palatino Linotype" w:eastAsia="Palatino Linotype" w:hAnsi="Palatino Linotype" w:cs="Palatino Linotype"/>
          <w:color w:val="4A4A4A"/>
          <w:sz w:val="20"/>
          <w:szCs w:val="20"/>
          <w:bdr w:val="none" w:sz="0" w:space="0" w:color="auto"/>
          <w:vertAlign w:val="baseline"/>
        </w:rPr>
        <w:t xml:space="preserve"> </w:t>
      </w:r>
      <w:r>
        <w:rPr>
          <w:rStyle w:val="span"/>
          <w:rFonts w:ascii="Palatino Linotype" w:eastAsia="Palatino Linotype" w:hAnsi="Palatino Linotype" w:cs="Palatino Linotype"/>
          <w:color w:val="4A4A4A"/>
          <w:sz w:val="20"/>
          <w:szCs w:val="20"/>
        </w:rPr>
        <w:t>Joplin, MO 64804</w:t>
      </w:r>
      <w:r>
        <w:rPr>
          <w:rFonts w:ascii="Palatino Linotype" w:eastAsia="Palatino Linotype" w:hAnsi="Palatino Linotype" w:cs="Palatino Linotype"/>
          <w:color w:val="4A4A4A"/>
          <w:sz w:val="20"/>
          <w:szCs w:val="20"/>
          <w:bdr w:val="none" w:sz="0" w:space="0" w:color="auto"/>
          <w:vertAlign w:val="baseline"/>
        </w:rPr>
        <w:t xml:space="preserve"> </w:t>
      </w:r>
    </w:p>
    <w:p>
      <w:pPr>
        <w:pStyle w:val="divdocumentheading"/>
        <w:pBdr>
          <w:top w:val="none" w:sz="0" w:space="0" w:color="auto"/>
          <w:left w:val="none" w:sz="0" w:space="0" w:color="auto"/>
          <w:bottom w:val="none" w:sz="0" w:space="12" w:color="auto"/>
          <w:right w:val="none" w:sz="0" w:space="0" w:color="auto"/>
        </w:pBdr>
        <w:tabs>
          <w:tab w:val="center" w:pos="10840"/>
        </w:tabs>
        <w:spacing w:before="300" w:line="26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rPr>
        <w:t xml:space="preserve">Summary   </w:t>
      </w:r>
      <w:r>
        <w:rPr>
          <w:rFonts w:ascii="Palatino Linotype" w:eastAsia="Palatino Linotype" w:hAnsi="Palatino Linotype" w:cs="Palatino Linotype"/>
          <w:strike/>
          <w:color w:val="BCBFC3"/>
        </w:rPr>
        <w:t xml:space="preserve"> </w:t>
        <w:tab/>
      </w:r>
    </w:p>
    <w:p>
      <w:pPr>
        <w:pStyle w:val="p"/>
        <w:pBdr>
          <w:top w:val="none" w:sz="0" w:space="0" w:color="auto"/>
          <w:left w:val="none" w:sz="0" w:space="0" w:color="auto"/>
          <w:bottom w:val="none" w:sz="0" w:space="0" w:color="auto"/>
          <w:right w:val="none" w:sz="0" w:space="0" w:color="auto"/>
        </w:pBdr>
        <w:spacing w:before="0" w:after="0" w:line="26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Accomplished Emergency Room Registered Nurse with 6 years of expertise in emergency services, patient care and team leadership. Passionate about driving positive outcomes for diverse types of patients. Dedicated to enhancing quality of care, safety and patient outcomes.</w:t>
      </w:r>
    </w:p>
    <w:p>
      <w:pPr>
        <w:pStyle w:val="divdocumentheading"/>
        <w:pBdr>
          <w:top w:val="none" w:sz="0" w:space="0" w:color="auto"/>
          <w:left w:val="none" w:sz="0" w:space="0" w:color="auto"/>
          <w:bottom w:val="none" w:sz="0" w:space="12" w:color="auto"/>
          <w:right w:val="none" w:sz="0" w:space="0" w:color="auto"/>
        </w:pBdr>
        <w:tabs>
          <w:tab w:val="center" w:pos="10840"/>
        </w:tabs>
        <w:spacing w:before="300" w:line="26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rPr>
        <w:t xml:space="preserve">Skills   </w:t>
      </w:r>
      <w:r>
        <w:rPr>
          <w:rFonts w:ascii="Palatino Linotype" w:eastAsia="Palatino Linotype" w:hAnsi="Palatino Linotype" w:cs="Palatino Linotype"/>
          <w:strike/>
          <w:color w:val="BCBFC3"/>
        </w:rPr>
        <w:t xml:space="preserve"> </w:t>
        <w:tab/>
      </w:r>
    </w:p>
    <w:tbl>
      <w:tblPr>
        <w:tblStyle w:val="divdocumenttable"/>
        <w:tblW w:w="0" w:type="auto"/>
        <w:tblLayout w:type="fixed"/>
        <w:tblCellMar>
          <w:top w:w="0" w:type="dxa"/>
          <w:left w:w="0" w:type="dxa"/>
          <w:bottom w:w="0" w:type="dxa"/>
          <w:right w:w="0" w:type="dxa"/>
        </w:tblCellMar>
        <w:tblLook w:val="05E0"/>
      </w:tblPr>
      <w:tblGrid>
        <w:gridCol w:w="5420"/>
        <w:gridCol w:w="5420"/>
      </w:tblGrid>
      <w:tr>
        <w:tblPrEx>
          <w:tblW w:w="0" w:type="auto"/>
          <w:tblLayout w:type="fixed"/>
          <w:tblCellMar>
            <w:top w:w="0" w:type="dxa"/>
            <w:left w:w="0" w:type="dxa"/>
            <w:bottom w:w="0" w:type="dxa"/>
            <w:right w:w="0" w:type="dxa"/>
          </w:tblCellMar>
          <w:tblLook w:val="05E0"/>
        </w:tblPrEx>
        <w:tc>
          <w:tcPr>
            <w:tcW w:w="5420" w:type="dxa"/>
            <w:noWrap w:val="0"/>
            <w:tcMar>
              <w:top w:w="5" w:type="dxa"/>
              <w:left w:w="5" w:type="dxa"/>
              <w:bottom w:w="5" w:type="dxa"/>
              <w:right w:w="5" w:type="dxa"/>
            </w:tcMar>
            <w:vAlign w:val="top"/>
            <w:hideMark/>
          </w:tcPr>
          <w:p>
            <w:pPr>
              <w:pStyle w:val="divdocumentulli"/>
              <w:numPr>
                <w:ilvl w:val="0"/>
                <w:numId w:val="1"/>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Medical screening</w:t>
            </w:r>
          </w:p>
          <w:p>
            <w:pPr>
              <w:pStyle w:val="divdocumentulli"/>
              <w:numPr>
                <w:ilvl w:val="0"/>
                <w:numId w:val="1"/>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Patient monitoring</w:t>
            </w:r>
          </w:p>
        </w:tc>
        <w:tc>
          <w:tcPr>
            <w:tcW w:w="5420" w:type="dxa"/>
            <w:tcBorders>
              <w:left w:val="single" w:sz="8" w:space="0" w:color="FEFDFD"/>
            </w:tcBorders>
            <w:noWrap w:val="0"/>
            <w:tcMar>
              <w:top w:w="5" w:type="dxa"/>
              <w:left w:w="10" w:type="dxa"/>
              <w:bottom w:w="5" w:type="dxa"/>
              <w:right w:w="5" w:type="dxa"/>
            </w:tcMar>
            <w:vAlign w:val="top"/>
            <w:hideMark/>
          </w:tcPr>
          <w:p>
            <w:pPr>
              <w:pStyle w:val="divdocumentulli"/>
              <w:numPr>
                <w:ilvl w:val="0"/>
                <w:numId w:val="2"/>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Unit administration</w:t>
            </w:r>
          </w:p>
          <w:p>
            <w:pPr>
              <w:pStyle w:val="divdocumentulli"/>
              <w:numPr>
                <w:ilvl w:val="0"/>
                <w:numId w:val="2"/>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Sterilization techniques mastery</w:t>
            </w:r>
          </w:p>
        </w:tc>
      </w:tr>
    </w:tbl>
    <w:p>
      <w:pPr>
        <w:pStyle w:val="divdocumentheading"/>
        <w:pBdr>
          <w:top w:val="none" w:sz="0" w:space="0" w:color="auto"/>
          <w:left w:val="none" w:sz="0" w:space="0" w:color="auto"/>
          <w:bottom w:val="none" w:sz="0" w:space="0" w:color="auto"/>
          <w:right w:val="none" w:sz="0" w:space="0" w:color="auto"/>
        </w:pBdr>
        <w:tabs>
          <w:tab w:val="center" w:pos="10840"/>
        </w:tabs>
        <w:spacing w:before="300" w:line="26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rPr>
        <w:t xml:space="preserve">Experience   </w:t>
      </w:r>
      <w:r>
        <w:rPr>
          <w:rFonts w:ascii="Palatino Linotype" w:eastAsia="Palatino Linotype" w:hAnsi="Palatino Linotype" w:cs="Palatino Linotype"/>
          <w:strike/>
          <w:color w:val="BCBFC3"/>
        </w:rPr>
        <w:t xml:space="preserve"> </w:t>
        <w:tab/>
      </w:r>
    </w:p>
    <w:tbl>
      <w:tblPr>
        <w:tblStyle w:val="divdocumentdivparagraphTable"/>
        <w:tblW w:w="0" w:type="auto"/>
        <w:tblCellSpacing w:w="0" w:type="dxa"/>
        <w:tblLayout w:type="fixed"/>
        <w:tblCellMar>
          <w:top w:w="0" w:type="dxa"/>
          <w:left w:w="0" w:type="dxa"/>
          <w:bottom w:w="0" w:type="dxa"/>
          <w:right w:w="0" w:type="dxa"/>
        </w:tblCellMar>
        <w:tblLook w:val="05E0"/>
      </w:tblPr>
      <w:tblGrid>
        <w:gridCol w:w="3880"/>
        <w:gridCol w:w="69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3880" w:type="dxa"/>
            <w:noWrap w:val="0"/>
            <w:tcMar>
              <w:top w:w="240" w:type="dxa"/>
              <w:left w:w="0" w:type="dxa"/>
              <w:bottom w:w="0" w:type="dxa"/>
              <w:right w:w="0" w:type="dxa"/>
            </w:tcMar>
            <w:vAlign w:val="top"/>
            <w:hideMark/>
          </w:tcPr>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Freeman Health System</w:t>
            </w:r>
            <w:r>
              <w:rPr>
                <w:rStyle w:val="span"/>
                <w:rFonts w:ascii="Palatino Linotype" w:eastAsia="Palatino Linotype" w:hAnsi="Palatino Linotype" w:cs="Palatino Linotype"/>
                <w:color w:val="4A4A4A"/>
                <w:sz w:val="20"/>
                <w:szCs w:val="20"/>
              </w:rPr>
              <w:t xml:space="preserve"> | </w:t>
            </w:r>
            <w:r>
              <w:rPr>
                <w:rStyle w:val="span"/>
                <w:rFonts w:ascii="Palatino Linotype" w:eastAsia="Palatino Linotype" w:hAnsi="Palatino Linotype" w:cs="Palatino Linotype"/>
                <w:color w:val="4A4A4A"/>
                <w:sz w:val="20"/>
                <w:szCs w:val="20"/>
              </w:rPr>
              <w:t>Joplin</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MO</w:t>
            </w:r>
          </w:p>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jobtitle"/>
                <w:rFonts w:ascii="Palatino Linotype" w:eastAsia="Palatino Linotype" w:hAnsi="Palatino Linotype" w:cs="Palatino Linotype"/>
                <w:color w:val="4A4A4A"/>
                <w:sz w:val="20"/>
                <w:szCs w:val="20"/>
              </w:rPr>
              <w:t>Registered Nurse, Emergency Department</w:t>
            </w:r>
          </w:p>
          <w:p>
            <w:pPr>
              <w:pStyle w:val="spanpaddedline"/>
              <w:spacing w:before="0" w:after="0" w:line="260" w:lineRule="atLeast"/>
              <w:ind w:left="0" w:right="0"/>
              <w:rPr>
                <w:rStyle w:val="spandateswrapper"/>
                <w:rFonts w:ascii="Palatino Linotype" w:eastAsia="Palatino Linotype" w:hAnsi="Palatino Linotype" w:cs="Palatino Linotype"/>
                <w:i/>
                <w:iCs/>
                <w:color w:val="4A4A4A"/>
                <w:sz w:val="20"/>
                <w:szCs w:val="20"/>
                <w:bdr w:val="none" w:sz="0" w:space="0" w:color="auto"/>
                <w:vertAlign w:val="baseline"/>
              </w:rPr>
            </w:pPr>
            <w:r>
              <w:rPr>
                <w:rStyle w:val="span"/>
                <w:rFonts w:ascii="Palatino Linotype" w:eastAsia="Palatino Linotype" w:hAnsi="Palatino Linotype" w:cs="Palatino Linotype"/>
                <w:i/>
                <w:iCs/>
                <w:color w:val="4A4A4A"/>
                <w:sz w:val="20"/>
                <w:szCs w:val="20"/>
              </w:rPr>
              <w:t>01/2016</w:t>
            </w:r>
            <w:r>
              <w:rPr>
                <w:rStyle w:val="spandateswrapper"/>
                <w:rFonts w:ascii="Palatino Linotype" w:eastAsia="Palatino Linotype" w:hAnsi="Palatino Linotype" w:cs="Palatino Linotype"/>
                <w:i/>
                <w:iCs/>
                <w:color w:val="4A4A4A"/>
                <w:sz w:val="20"/>
                <w:szCs w:val="20"/>
                <w:bdr w:val="none" w:sz="0" w:space="0" w:color="auto"/>
                <w:vertAlign w:val="baseline"/>
              </w:rPr>
              <w:t xml:space="preserve"> </w:t>
            </w:r>
            <w:r>
              <w:rPr>
                <w:rStyle w:val="span"/>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Current</w:t>
            </w:r>
          </w:p>
        </w:tc>
        <w:tc>
          <w:tcPr>
            <w:tcW w:w="6960" w:type="dxa"/>
            <w:noWrap w:val="0"/>
            <w:tcMar>
              <w:top w:w="240" w:type="dxa"/>
              <w:left w:w="0" w:type="dxa"/>
              <w:bottom w:w="0" w:type="dxa"/>
              <w:right w:w="0" w:type="dxa"/>
            </w:tcMar>
            <w:vAlign w:val="top"/>
            <w:hideMark/>
          </w:tcPr>
          <w:p>
            <w:pPr>
              <w:pStyle w:val="divdocumentparlrColmnsinglecolumnulli"/>
              <w:numPr>
                <w:ilvl w:val="0"/>
                <w:numId w:val="3"/>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Monitored and managed various treatment and care interventions.</w:t>
            </w:r>
          </w:p>
          <w:p>
            <w:pPr>
              <w:pStyle w:val="divdocumentparlrColmnsinglecolumnulli"/>
              <w:numPr>
                <w:ilvl w:val="0"/>
                <w:numId w:val="3"/>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Updated physicians on patient test results and assisted in developing care plans.</w:t>
            </w:r>
          </w:p>
          <w:p>
            <w:pPr>
              <w:pStyle w:val="divdocumentparlrColmnsinglecolumnulli"/>
              <w:numPr>
                <w:ilvl w:val="0"/>
                <w:numId w:val="3"/>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Performed blood and blood product transfusions and intravenous infusions to address patient symptoms or underlying causes.</w:t>
            </w:r>
          </w:p>
          <w:p>
            <w:pPr>
              <w:pStyle w:val="divdocumentparlrColmnsinglecolumnulli"/>
              <w:numPr>
                <w:ilvl w:val="0"/>
                <w:numId w:val="3"/>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Collected lab specimens, ordering and interpreting diagnostic tests and lab results.</w:t>
            </w:r>
          </w:p>
          <w:p>
            <w:pPr>
              <w:pStyle w:val="divdocumentparlrColmnsinglecolumnulli"/>
              <w:numPr>
                <w:ilvl w:val="0"/>
                <w:numId w:val="3"/>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Monitored and recorded patient condition, vital signs, recovery progress and medication side effects.</w:t>
            </w:r>
          </w:p>
          <w:p>
            <w:pPr>
              <w:pStyle w:val="divdocumentparlrColmnsinglecolumnulli"/>
              <w:numPr>
                <w:ilvl w:val="0"/>
                <w:numId w:val="3"/>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Administered medications, tracked dosages and documented patient conditions.</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3880"/>
        <w:gridCol w:w="69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3880" w:type="dxa"/>
            <w:noWrap w:val="0"/>
            <w:tcMar>
              <w:top w:w="200" w:type="dxa"/>
              <w:left w:w="0" w:type="dxa"/>
              <w:bottom w:w="0" w:type="dxa"/>
              <w:right w:w="0" w:type="dxa"/>
            </w:tcMar>
            <w:vAlign w:val="top"/>
            <w:hideMark/>
          </w:tcPr>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The Gardens Care Center</w:t>
            </w:r>
            <w:r>
              <w:rPr>
                <w:rStyle w:val="span"/>
                <w:rFonts w:ascii="Palatino Linotype" w:eastAsia="Palatino Linotype" w:hAnsi="Palatino Linotype" w:cs="Palatino Linotype"/>
                <w:color w:val="4A4A4A"/>
                <w:sz w:val="20"/>
                <w:szCs w:val="20"/>
              </w:rPr>
              <w:t xml:space="preserve"> | </w:t>
            </w:r>
            <w:r>
              <w:rPr>
                <w:rStyle w:val="span"/>
                <w:rFonts w:ascii="Palatino Linotype" w:eastAsia="Palatino Linotype" w:hAnsi="Palatino Linotype" w:cs="Palatino Linotype"/>
                <w:color w:val="4A4A4A"/>
                <w:sz w:val="20"/>
                <w:szCs w:val="20"/>
              </w:rPr>
              <w:t>Joplin</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MO</w:t>
            </w:r>
          </w:p>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jobtitle"/>
                <w:rFonts w:ascii="Palatino Linotype" w:eastAsia="Palatino Linotype" w:hAnsi="Palatino Linotype" w:cs="Palatino Linotype"/>
                <w:color w:val="4A4A4A"/>
                <w:sz w:val="20"/>
                <w:szCs w:val="20"/>
              </w:rPr>
              <w:t>Charge Licensed Practical Nurse</w:t>
            </w:r>
          </w:p>
          <w:p>
            <w:pPr>
              <w:pStyle w:val="spanpaddedline"/>
              <w:spacing w:before="0" w:after="0" w:line="260" w:lineRule="atLeast"/>
              <w:ind w:left="0" w:right="0"/>
              <w:rPr>
                <w:rStyle w:val="spandateswrapper"/>
                <w:rFonts w:ascii="Palatino Linotype" w:eastAsia="Palatino Linotype" w:hAnsi="Palatino Linotype" w:cs="Palatino Linotype"/>
                <w:i/>
                <w:iCs/>
                <w:color w:val="4A4A4A"/>
                <w:sz w:val="20"/>
                <w:szCs w:val="20"/>
                <w:bdr w:val="none" w:sz="0" w:space="0" w:color="auto"/>
                <w:vertAlign w:val="baseline"/>
              </w:rPr>
            </w:pPr>
            <w:r>
              <w:rPr>
                <w:rStyle w:val="span"/>
                <w:rFonts w:ascii="Palatino Linotype" w:eastAsia="Palatino Linotype" w:hAnsi="Palatino Linotype" w:cs="Palatino Linotype"/>
                <w:i/>
                <w:iCs/>
                <w:color w:val="4A4A4A"/>
                <w:sz w:val="20"/>
                <w:szCs w:val="20"/>
              </w:rPr>
              <w:t>07/2014</w:t>
            </w:r>
            <w:r>
              <w:rPr>
                <w:rStyle w:val="spandateswrapper"/>
                <w:rFonts w:ascii="Palatino Linotype" w:eastAsia="Palatino Linotype" w:hAnsi="Palatino Linotype" w:cs="Palatino Linotype"/>
                <w:i/>
                <w:iCs/>
                <w:color w:val="4A4A4A"/>
                <w:sz w:val="20"/>
                <w:szCs w:val="20"/>
                <w:bdr w:val="none" w:sz="0" w:space="0" w:color="auto"/>
                <w:vertAlign w:val="baseline"/>
              </w:rPr>
              <w:t xml:space="preserve"> </w:t>
            </w:r>
            <w:r>
              <w:rPr>
                <w:rStyle w:val="span"/>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01/2016</w:t>
            </w:r>
          </w:p>
        </w:tc>
        <w:tc>
          <w:tcPr>
            <w:tcW w:w="6960" w:type="dxa"/>
            <w:noWrap w:val="0"/>
            <w:tcMar>
              <w:top w:w="200" w:type="dxa"/>
              <w:left w:w="0" w:type="dxa"/>
              <w:bottom w:w="0" w:type="dxa"/>
              <w:right w:w="0" w:type="dxa"/>
            </w:tcMar>
            <w:vAlign w:val="top"/>
            <w:hideMark/>
          </w:tcPr>
          <w:p>
            <w:pPr>
              <w:pStyle w:val="divdocumentparlrColmnsinglecolumnulli"/>
              <w:numPr>
                <w:ilvl w:val="0"/>
                <w:numId w:val="4"/>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Established direct lines of communication between nursing staff and other interested departments, supporting patient care with collaboration between personnel with complementary specialties.</w:t>
            </w:r>
          </w:p>
          <w:p>
            <w:pPr>
              <w:pStyle w:val="divdocumentparlrColmnsinglecolumnulli"/>
              <w:numPr>
                <w:ilvl w:val="0"/>
                <w:numId w:val="4"/>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Administered high consequence medications with exacting accuracy, monitoring patients for side effects and supporting patient comfort and comprehensive recovery.</w:t>
            </w:r>
          </w:p>
          <w:p>
            <w:pPr>
              <w:pStyle w:val="divdocumentparlrColmnsinglecolumnulli"/>
              <w:numPr>
                <w:ilvl w:val="0"/>
                <w:numId w:val="4"/>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Analyzed charts and utilized data to recommend proper treatment courses to physicians.</w:t>
            </w:r>
          </w:p>
          <w:p>
            <w:pPr>
              <w:pStyle w:val="divdocumentparlrColmnsinglecolumnulli"/>
              <w:numPr>
                <w:ilvl w:val="0"/>
                <w:numId w:val="4"/>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Monitored patients with incontinence issues, both after procedures and in recovery from trauma, installing catheters and monitoring bedpans to keep patients safe and comfortable.</w:t>
            </w:r>
          </w:p>
          <w:p>
            <w:pPr>
              <w:pStyle w:val="divdocumentparlrColmnsinglecolumnulli"/>
              <w:numPr>
                <w:ilvl w:val="0"/>
                <w:numId w:val="4"/>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Supported nurses in providing routine wound care and attending to complex lacerations and punctures.</w:t>
            </w:r>
          </w:p>
        </w:tc>
      </w:tr>
    </w:tbl>
    <w:p>
      <w:pPr>
        <w:pStyle w:val="divdocumentheading"/>
        <w:pBdr>
          <w:top w:val="none" w:sz="0" w:space="0" w:color="auto"/>
          <w:left w:val="none" w:sz="0" w:space="0" w:color="auto"/>
          <w:bottom w:val="none" w:sz="0" w:space="12" w:color="auto"/>
          <w:right w:val="none" w:sz="0" w:space="0" w:color="auto"/>
        </w:pBdr>
        <w:tabs>
          <w:tab w:val="center" w:pos="10840"/>
        </w:tabs>
        <w:spacing w:before="300" w:line="26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rPr>
        <w:t xml:space="preserve">Education and Training   </w:t>
      </w:r>
      <w:r>
        <w:rPr>
          <w:rFonts w:ascii="Palatino Linotype" w:eastAsia="Palatino Linotype" w:hAnsi="Palatino Linotype" w:cs="Palatino Linotype"/>
          <w:strike/>
          <w:color w:val="BCBFC3"/>
        </w:rPr>
        <w:t xml:space="preserve"> </w:t>
        <w:tab/>
      </w:r>
    </w:p>
    <w:p>
      <w:pPr>
        <w:pStyle w:val="divdocumentsinglecolumn"/>
        <w:pBdr>
          <w:top w:val="none" w:sz="0" w:space="0" w:color="auto"/>
          <w:left w:val="none" w:sz="0" w:space="0" w:color="auto"/>
          <w:bottom w:val="none" w:sz="0" w:space="0" w:color="auto"/>
          <w:right w:val="none" w:sz="0" w:space="0" w:color="auto"/>
        </w:pBdr>
        <w:spacing w:before="0" w:after="0" w:line="260" w:lineRule="atLeast"/>
        <w:ind w:left="0" w:right="0"/>
        <w:rP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Carthage Technical Center</w:t>
      </w:r>
      <w:r>
        <w:rPr>
          <w:rStyle w:val="span"/>
          <w:rFonts w:ascii="Palatino Linotype" w:eastAsia="Palatino Linotype" w:hAnsi="Palatino Linotype" w:cs="Palatino Linotype"/>
          <w:color w:val="4A4A4A"/>
          <w:sz w:val="20"/>
          <w:szCs w:val="20"/>
        </w:rPr>
        <w:t xml:space="preserve"> | </w:t>
      </w:r>
      <w:r>
        <w:rPr>
          <w:rStyle w:val="span"/>
          <w:rFonts w:ascii="Palatino Linotype" w:eastAsia="Palatino Linotype" w:hAnsi="Palatino Linotype" w:cs="Palatino Linotype"/>
          <w:color w:val="4A4A4A"/>
          <w:sz w:val="20"/>
          <w:szCs w:val="20"/>
        </w:rPr>
        <w:t>Carthage</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MO</w:t>
      </w:r>
      <w:r>
        <w:rPr>
          <w:rStyle w:val="singlecolumnspanpaddedlinenth-child1"/>
          <w:rFonts w:ascii="Palatino Linotype" w:eastAsia="Palatino Linotype" w:hAnsi="Palatino Linotype" w:cs="Palatino Linotype"/>
          <w:color w:val="4A4A4A"/>
          <w:sz w:val="20"/>
          <w:szCs w:val="20"/>
        </w:rPr>
        <w:t xml:space="preserve"> </w:t>
      </w:r>
    </w:p>
    <w:p>
      <w:pPr>
        <w:pStyle w:val="spanpaddedline"/>
        <w:spacing w:before="0" w:after="0" w:line="260" w:lineRule="atLeast"/>
        <w:ind w:left="0" w:right="0"/>
        <w:rPr>
          <w:rFonts w:ascii="Palatino Linotype" w:eastAsia="Palatino Linotype" w:hAnsi="Palatino Linotype" w:cs="Palatino Linotype"/>
          <w:color w:val="4A4A4A"/>
          <w:sz w:val="20"/>
          <w:szCs w:val="20"/>
          <w:bdr w:val="none" w:sz="0" w:space="0" w:color="auto"/>
          <w:vertAlign w:val="baseline"/>
        </w:rPr>
      </w:pPr>
      <w:r>
        <w:rPr>
          <w:rStyle w:val="degree"/>
          <w:rFonts w:ascii="Palatino Linotype" w:eastAsia="Palatino Linotype" w:hAnsi="Palatino Linotype" w:cs="Palatino Linotype"/>
          <w:color w:val="4A4A4A"/>
          <w:sz w:val="20"/>
          <w:szCs w:val="20"/>
        </w:rPr>
        <w:t>Certificate</w:t>
      </w:r>
      <w:r>
        <w:rPr>
          <w:rStyle w:val="span"/>
          <w:rFonts w:ascii="Palatino Linotype" w:eastAsia="Palatino Linotype" w:hAnsi="Palatino Linotype" w:cs="Palatino Linotype"/>
          <w:color w:val="4A4A4A"/>
          <w:sz w:val="20"/>
          <w:szCs w:val="20"/>
        </w:rPr>
        <w:t xml:space="preserve"> in </w:t>
      </w:r>
      <w:r>
        <w:rPr>
          <w:rStyle w:val="span"/>
          <w:rFonts w:ascii="Palatino Linotype" w:eastAsia="Palatino Linotype" w:hAnsi="Palatino Linotype" w:cs="Palatino Linotype"/>
          <w:color w:val="4A4A4A"/>
          <w:sz w:val="20"/>
          <w:szCs w:val="20"/>
        </w:rPr>
        <w:t>Practical Nursing</w:t>
      </w:r>
    </w:p>
    <w:p>
      <w:pPr>
        <w:pStyle w:val="spanpaddedline"/>
        <w:spacing w:before="0" w:after="0" w:line="260" w:lineRule="atLeast"/>
        <w:ind w:left="0" w:right="0"/>
        <w:rPr>
          <w:rFonts w:ascii="Palatino Linotype" w:eastAsia="Palatino Linotype" w:hAnsi="Palatino Linotype" w:cs="Palatino Linotype"/>
          <w:i/>
          <w:iCs/>
          <w:color w:val="4A4A4A"/>
          <w:sz w:val="20"/>
          <w:szCs w:val="20"/>
          <w:bdr w:val="none" w:sz="0" w:space="0" w:color="auto"/>
          <w:vertAlign w:val="baseline"/>
        </w:rPr>
      </w:pPr>
      <w:r>
        <w:rPr>
          <w:rStyle w:val="span"/>
          <w:rFonts w:ascii="Palatino Linotype" w:eastAsia="Palatino Linotype" w:hAnsi="Palatino Linotype" w:cs="Palatino Linotype"/>
          <w:i/>
          <w:iCs/>
          <w:color w:val="4A4A4A"/>
          <w:sz w:val="20"/>
          <w:szCs w:val="20"/>
        </w:rPr>
        <w:t>12/2013</w:t>
      </w:r>
    </w:p>
    <w:p>
      <w:pPr>
        <w:pStyle w:val="divdocumentsinglecolumn"/>
        <w:pBdr>
          <w:top w:val="none" w:sz="0" w:space="0" w:color="auto"/>
          <w:left w:val="none" w:sz="0" w:space="0" w:color="auto"/>
          <w:bottom w:val="none" w:sz="0" w:space="0" w:color="auto"/>
          <w:right w:val="none" w:sz="0" w:space="0" w:color="auto"/>
        </w:pBdr>
        <w:spacing w:before="200" w:after="0" w:line="260" w:lineRule="atLeast"/>
        <w:ind w:left="0" w:right="0"/>
        <w:rP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Crowder College</w:t>
      </w:r>
      <w:r>
        <w:rPr>
          <w:rStyle w:val="span"/>
          <w:rFonts w:ascii="Palatino Linotype" w:eastAsia="Palatino Linotype" w:hAnsi="Palatino Linotype" w:cs="Palatino Linotype"/>
          <w:color w:val="4A4A4A"/>
          <w:sz w:val="20"/>
          <w:szCs w:val="20"/>
        </w:rPr>
        <w:t xml:space="preserve"> | </w:t>
      </w:r>
      <w:r>
        <w:rPr>
          <w:rStyle w:val="span"/>
          <w:rFonts w:ascii="Palatino Linotype" w:eastAsia="Palatino Linotype" w:hAnsi="Palatino Linotype" w:cs="Palatino Linotype"/>
          <w:color w:val="4A4A4A"/>
          <w:sz w:val="20"/>
          <w:szCs w:val="20"/>
        </w:rPr>
        <w:t>Neosho</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MO</w:t>
      </w:r>
      <w:r>
        <w:rPr>
          <w:rStyle w:val="singlecolumnspanpaddedlinenth-child1"/>
          <w:rFonts w:ascii="Palatino Linotype" w:eastAsia="Palatino Linotype" w:hAnsi="Palatino Linotype" w:cs="Palatino Linotype"/>
          <w:color w:val="4A4A4A"/>
          <w:sz w:val="20"/>
          <w:szCs w:val="20"/>
        </w:rPr>
        <w:t xml:space="preserve"> </w:t>
      </w:r>
    </w:p>
    <w:p>
      <w:pPr>
        <w:pStyle w:val="spanpaddedline"/>
        <w:spacing w:before="0" w:after="0" w:line="260" w:lineRule="atLeast"/>
        <w:ind w:left="0" w:right="0"/>
        <w:rPr>
          <w:rFonts w:ascii="Palatino Linotype" w:eastAsia="Palatino Linotype" w:hAnsi="Palatino Linotype" w:cs="Palatino Linotype"/>
          <w:color w:val="4A4A4A"/>
          <w:sz w:val="20"/>
          <w:szCs w:val="20"/>
          <w:bdr w:val="none" w:sz="0" w:space="0" w:color="auto"/>
          <w:vertAlign w:val="baseline"/>
        </w:rPr>
      </w:pPr>
      <w:r>
        <w:rPr>
          <w:rStyle w:val="degree"/>
          <w:rFonts w:ascii="Palatino Linotype" w:eastAsia="Palatino Linotype" w:hAnsi="Palatino Linotype" w:cs="Palatino Linotype"/>
          <w:color w:val="4A4A4A"/>
          <w:sz w:val="20"/>
          <w:szCs w:val="20"/>
        </w:rPr>
        <w:t>Associate of Science</w:t>
      </w:r>
      <w:r>
        <w:rPr>
          <w:rStyle w:val="span"/>
          <w:rFonts w:ascii="Palatino Linotype" w:eastAsia="Palatino Linotype" w:hAnsi="Palatino Linotype" w:cs="Palatino Linotype"/>
          <w:color w:val="4A4A4A"/>
          <w:sz w:val="20"/>
          <w:szCs w:val="20"/>
        </w:rPr>
        <w:t xml:space="preserve"> in </w:t>
      </w:r>
      <w:r>
        <w:rPr>
          <w:rStyle w:val="span"/>
          <w:rFonts w:ascii="Palatino Linotype" w:eastAsia="Palatino Linotype" w:hAnsi="Palatino Linotype" w:cs="Palatino Linotype"/>
          <w:color w:val="4A4A4A"/>
          <w:sz w:val="20"/>
          <w:szCs w:val="20"/>
        </w:rPr>
        <w:t xml:space="preserve">Registered Nurse </w:t>
      </w:r>
    </w:p>
    <w:p>
      <w:pPr>
        <w:pStyle w:val="spanpaddedline"/>
        <w:spacing w:before="0" w:after="0" w:line="260" w:lineRule="atLeast"/>
        <w:ind w:left="0" w:right="0"/>
        <w:rPr>
          <w:rFonts w:ascii="Palatino Linotype" w:eastAsia="Palatino Linotype" w:hAnsi="Palatino Linotype" w:cs="Palatino Linotype"/>
          <w:i/>
          <w:iCs/>
          <w:color w:val="4A4A4A"/>
          <w:sz w:val="20"/>
          <w:szCs w:val="20"/>
          <w:bdr w:val="none" w:sz="0" w:space="0" w:color="auto"/>
          <w:vertAlign w:val="baseline"/>
        </w:rPr>
      </w:pPr>
      <w:r>
        <w:rPr>
          <w:rStyle w:val="span"/>
          <w:rFonts w:ascii="Palatino Linotype" w:eastAsia="Palatino Linotype" w:hAnsi="Palatino Linotype" w:cs="Palatino Linotype"/>
          <w:i/>
          <w:iCs/>
          <w:color w:val="4A4A4A"/>
          <w:sz w:val="20"/>
          <w:szCs w:val="20"/>
        </w:rPr>
        <w:t>12/2015</w:t>
      </w:r>
    </w:p>
    <w:p>
      <w:pPr>
        <w:pStyle w:val="divdocumentheading"/>
        <w:pBdr>
          <w:top w:val="none" w:sz="0" w:space="0" w:color="auto"/>
          <w:left w:val="none" w:sz="0" w:space="0" w:color="auto"/>
          <w:bottom w:val="none" w:sz="0" w:space="12" w:color="auto"/>
          <w:right w:val="none" w:sz="0" w:space="0" w:color="auto"/>
        </w:pBdr>
        <w:tabs>
          <w:tab w:val="center" w:pos="10840"/>
        </w:tabs>
        <w:spacing w:before="300" w:line="26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rPr>
        <w:t xml:space="preserve">Certifications   </w:t>
      </w:r>
      <w:r>
        <w:rPr>
          <w:rFonts w:ascii="Palatino Linotype" w:eastAsia="Palatino Linotype" w:hAnsi="Palatino Linotype" w:cs="Palatino Linotype"/>
          <w:strike/>
          <w:color w:val="BCBFC3"/>
        </w:rPr>
        <w:t xml:space="preserve"> </w:t>
        <w:tab/>
      </w:r>
    </w:p>
    <w:p>
      <w:pPr>
        <w:pStyle w:val="divdocumentulli"/>
        <w:numPr>
          <w:ilvl w:val="0"/>
          <w:numId w:val="5"/>
        </w:numPr>
        <w:pBdr>
          <w:top w:val="none" w:sz="0" w:space="0" w:color="auto"/>
          <w:left w:val="none" w:sz="0" w:space="0" w:color="auto"/>
          <w:bottom w:val="none" w:sz="0" w:space="0" w:color="auto"/>
          <w:right w:val="none" w:sz="0" w:space="0" w:color="auto"/>
        </w:pBd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TNCC - Trauma Nurse Core Course</w:t>
      </w:r>
    </w:p>
    <w:p>
      <w:pPr>
        <w:pStyle w:val="divdocumentulli"/>
        <w:numPr>
          <w:ilvl w:val="0"/>
          <w:numId w:val="5"/>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Pediatric Life Support (PALS) Certification</w:t>
      </w:r>
    </w:p>
    <w:p>
      <w:pPr>
        <w:pStyle w:val="divdocumentulli"/>
        <w:numPr>
          <w:ilvl w:val="0"/>
          <w:numId w:val="5"/>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Basic Life Support (BLS) Certification</w:t>
      </w:r>
    </w:p>
    <w:p>
      <w:pPr>
        <w:pStyle w:val="divdocumentulli"/>
        <w:numPr>
          <w:ilvl w:val="0"/>
          <w:numId w:val="5"/>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E86030"/>
          <w:sz w:val="20"/>
          <w:szCs w:val="20"/>
        </w:rPr>
        <w:t>ASLS - Advanced Stroke Life Support</w:t>
      </w:r>
    </w:p>
    <w:p>
      <w:pPr>
        <w:pStyle w:val="divdocumentulli"/>
        <w:numPr>
          <w:ilvl w:val="0"/>
          <w:numId w:val="5"/>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E86030"/>
          <w:sz w:val="20"/>
          <w:szCs w:val="20"/>
        </w:rPr>
        <w:t>ACLS - Advanced Cardiovascular Life Support</w:t>
      </w:r>
    </w:p>
    <w:p>
      <w:pPr>
        <w:pStyle w:val="divdocumentulli"/>
        <w:numPr>
          <w:ilvl w:val="0"/>
          <w:numId w:val="5"/>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E86030"/>
          <w:sz w:val="20"/>
          <w:szCs w:val="20"/>
        </w:rPr>
        <w:t>NIH Stroke Certified</w:t>
      </w:r>
    </w:p>
    <w:p>
      <w:pPr>
        <w:pStyle w:val="divdocumentulli"/>
        <w:numPr>
          <w:ilvl w:val="0"/>
          <w:numId w:val="5"/>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CPI - Nonviolent Crisis Intervention</w:t>
      </w:r>
    </w:p>
    <w:sectPr>
      <w:pgSz w:w="12240" w:h="15840"/>
      <w:pgMar w:top="500" w:right="700" w:bottom="500" w:left="700" w:header="720" w:footer="720"/>
      <w:cols w:space="720"/>
    </w:sectPr>
  </w:body>
</w:document>
</file>

<file path=word/fontTable.xml><?xml version="1.0" encoding="utf-8"?>
<w:fonts xmlns:r="http://schemas.openxmlformats.org/officeDocument/2006/relationships" xmlns:w="http://schemas.openxmlformats.org/wordprocessingml/2006/main">
  <w:font w:name="Palatino Linotype">
    <w:charset w:val="00"/>
    <w:family w:val="auto"/>
    <w:pitch w:val="default"/>
    <w:sig w:usb0="00000000" w:usb1="00000000" w:usb2="00000000" w:usb3="00000000" w:csb0="00000001" w:csb1="00000000"/>
    <w:embedRegular r:id="rId1" w:fontKey="{514C058C-6B3B-4537-BFF1-CF2BDB6C25F2}"/>
    <w:embedBold r:id="rId2" w:fontKey="{A4F9978C-D8B8-4B29-8BB6-90009A30BE5E}"/>
    <w:embedItalic r:id="rId3" w:fontKey="{6F0E3E36-03DC-4076-BF8B-157A9EFBCB8F}"/>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260" w:lineRule="atLeast"/>
    </w:pPr>
    <w:rPr>
      <w:color w:val="4A4A4A"/>
    </w:rPr>
  </w:style>
  <w:style w:type="paragraph" w:customStyle="1" w:styleId="divdocumentdivfirstsection">
    <w:name w:val="div_document_div_firstsection"/>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640" w:lineRule="atLeast"/>
      <w:jc w:val="center"/>
    </w:pPr>
    <w:rPr>
      <w:b/>
      <w:bCs/>
      <w:caps/>
      <w:color w:val="4A4A4A"/>
      <w:sz w:val="52"/>
      <w:szCs w:val="52"/>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divaddress">
    <w:name w:val="div_address"/>
    <w:basedOn w:val="div"/>
    <w:pPr>
      <w:spacing w:line="260" w:lineRule="atLeast"/>
      <w:jc w:val="center"/>
    </w:pPr>
    <w:rPr>
      <w:sz w:val="20"/>
      <w:szCs w:val="20"/>
    </w:rPr>
  </w:style>
  <w:style w:type="character" w:customStyle="1" w:styleId="sprtr">
    <w:name w:val="sprtr"/>
    <w:basedOn w:val="DefaultParagraphFont"/>
  </w:style>
  <w:style w:type="paragraph" w:customStyle="1" w:styleId="divdocumentSECTIONCNTCsectionnotbtnlnk">
    <w:name w:val="div_document_SECTION_CNTC + section_not(.btnlnk)"/>
    <w:basedOn w:val="Normal"/>
  </w:style>
  <w:style w:type="paragraph" w:customStyle="1" w:styleId="divdocumentheading">
    <w:name w:val="div_document_heading"/>
    <w:basedOn w:val="Normal"/>
    <w:pPr>
      <w:pBdr>
        <w:bottom w:val="none" w:sz="0" w:space="12" w:color="auto"/>
      </w:pBdr>
    </w:pPr>
  </w:style>
  <w:style w:type="character" w:customStyle="1" w:styleId="divdocumentdivsectiontitle">
    <w:name w:val="div_document_div_sectiontitle"/>
    <w:basedOn w:val="DefaultParagraphFont"/>
    <w:rPr>
      <w:b/>
      <w:bCs/>
      <w:color w:val="4A4A4A"/>
      <w:sz w:val="24"/>
      <w:szCs w:val="24"/>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divdocumentsection">
    <w:name w:val="div_document_section"/>
    <w:basedOn w:val="Normal"/>
  </w:style>
  <w:style w:type="paragraph" w:customStyle="1" w:styleId="divdocumentulli">
    <w:name w:val="div_document_ul_li"/>
    <w:basedOn w:val="Normal"/>
  </w:style>
  <w:style w:type="table" w:customStyle="1" w:styleId="divdocumenttable">
    <w:name w:val="div_document_table"/>
    <w:basedOn w:val="TableNormal"/>
    <w:tblPr/>
  </w:style>
  <w:style w:type="character" w:customStyle="1" w:styleId="spandateswrapper">
    <w:name w:val="span_dates_wrapper"/>
    <w:basedOn w:val="span"/>
  </w:style>
  <w:style w:type="paragraph" w:customStyle="1" w:styleId="spandateswrapperParagraph">
    <w:name w:val="span_dates_wrapper Paragraph"/>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spanpaddedline">
    <w:name w:val="span_paddedline"/>
    <w:basedOn w:val="spanParagraph"/>
  </w:style>
  <w:style w:type="character" w:customStyle="1" w:styleId="jobtitle">
    <w:name w:val="jobtitle"/>
    <w:basedOn w:val="DefaultParagraphFont"/>
    <w:rPr>
      <w:b/>
      <w:bCs/>
    </w:rPr>
  </w:style>
  <w:style w:type="character" w:customStyle="1" w:styleId="divdocumentparlrColmnsinglecolumn">
    <w:name w:val="div_document_parlrColmn_singlecolumn"/>
    <w:basedOn w:val="DefaultParagraphFont"/>
  </w:style>
  <w:style w:type="paragraph" w:customStyle="1" w:styleId="divdocumentparlrColmnsinglecolumnulli">
    <w:name w:val="div_document_parlrColmn_singlecolumn_ul_li"/>
    <w:basedOn w:val="Normal"/>
    <w:pPr>
      <w:pBdr>
        <w:bottom w:val="none" w:sz="0" w:space="2" w:color="auto"/>
      </w:pBdr>
    </w:pPr>
  </w:style>
  <w:style w:type="table" w:customStyle="1" w:styleId="divdocumentdivparagraphTable">
    <w:name w:val="div_document_div_paragraph Table"/>
    <w:basedOn w:val="TableNormal"/>
    <w:tblPr/>
  </w:style>
  <w:style w:type="character" w:customStyle="1" w:styleId="singlecolumnspanpaddedlinenth-child1">
    <w:name w:val="singlecolumn_span_paddedline_nth-child(1)"/>
    <w:basedOn w:val="DefaultParagraphFont"/>
  </w:style>
  <w:style w:type="character" w:customStyle="1" w:styleId="degree">
    <w:name w:val="degree"/>
    <w:basedOn w:val="DefaultParagraphFont"/>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Melissa Bebee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a937ae17-76a3-418b-93ce-108fcbf03501</vt:lpwstr>
  </property>
  <property fmtid="{D5CDD505-2E9C-101B-9397-08002B2CF9AE}" pid="3" name="x1ye=0">
    <vt:lpwstr>4DgAAB+LCAAAAAAABAAVmcW2q0AUBT+IAW5D3B0uMgvu7l//eOOsZJHuc/auSlgBo3GIEgSeQhiMFTmM5hiWogUWpxiBQB4wneWsm4xYrDKqrsv9sAcuebEy8qvKVROLJmnP/TmvV/6A/GQyEokaPm4Di330ZJI9t9J0aQbovU3VaP3tyTTu+MtndIVetQsJhf+38c21Jeoc7G/nw2Yc/7FrYkSmdlwMIAzVdsR3MObJOgOQl+nN+0ucLQ+RrPh</vt:lpwstr>
  </property>
  <property fmtid="{D5CDD505-2E9C-101B-9397-08002B2CF9AE}" pid="4" name="x1ye=1">
    <vt:lpwstr>b4FFfb5M2pIQY0cGtZXZO6o313GAIQhGT7bIOZfMKVi2CaBeg3jdNgmUFMmK9XGOG8j2+feY9BRgjljRlTCHYtkXEpf2YeVCX3rJltgAFjkGCOdklw4ofSXAcY/TyGCYK+1bpwtvOCz7PF8IGezT6dfDeZB1lHZHli20LLl2PCbjWaj3XOh3mmngROfVRZ71ER0T4e+kMwgDjNAbeyUuvsrfp5ENACG+vjYloNMnG2VPdi3yPEdRyU409rNLnfl</vt:lpwstr>
  </property>
  <property fmtid="{D5CDD505-2E9C-101B-9397-08002B2CF9AE}" pid="5" name="x1ye=10">
    <vt:lpwstr>+BAqRh43t6vGna37LqkPuGKtoSxFNQG12a4xHi4ZsW6Ndqc4gtL43HDEd3dAXVBznCH83iRwFIuq2UTmqd/nFr/Ed6PLdLBWJZxQnO5lZS2AyG2SkC8yy8a4u9PEKnZ20Ii34LlH/QfML30Du12fzykzmjJvzn89AQatU31/5ge80fvqily6fOuoA8WRtgtrJGWqygXDU6dutPQCyNabH9bTpdZbDdMoZnesqu+eD8H3ww3lEUHnofiu/hymk/r</vt:lpwstr>
  </property>
  <property fmtid="{D5CDD505-2E9C-101B-9397-08002B2CF9AE}" pid="6" name="x1ye=11">
    <vt:lpwstr>DGZ0/Vhn6KxoCr9Yet3sr+SKcXHRxq1l4Lho01FUHduivRWYNoCWGjUUxaRt/1ocu2gCOpCgPSILLVatP5k++Y3cEVtVBdNtqo2Ap/E3vub2+dUet6HAZT/Khz0NTERuOCr0R8DgZqmgeo2vCDU0Q5g2/vNKN56mRsYOub3UkG6yIM/BdgTY6kZEgPuyZUFDEZsO9fttdSt39b1cWoOKdC2bg0BvKZg+NqeHkUJUHVjF7MtwdU4ktVDvzCoSw0O</vt:lpwstr>
  </property>
  <property fmtid="{D5CDD505-2E9C-101B-9397-08002B2CF9AE}" pid="7" name="x1ye=12">
    <vt:lpwstr>walkE1bD6FjbF4p0Qq7adYfO5D0r9Z/k0yY7xZD/sNGaVMh7mxAjMeIqGUVeQAcZyrQP9G+vYlCnblntMO7iDqtf8+nfi6mTh5NfQBpg4Sh2FDL01H0N6vHWy6zR0VGUB130z+I+QnfMhKWB60vL5bfl3F8p8g2Rxz9A9qq77uDffJYlEwmz/fcnz/GG/R1GX3FoaCL9Jg4m+rB3vXE8gq0oGnbhePRe+YHwfAk2TFG9wGs/9Zfo7Ok3Lm7JlPt</vt:lpwstr>
  </property>
  <property fmtid="{D5CDD505-2E9C-101B-9397-08002B2CF9AE}" pid="8" name="x1ye=13">
    <vt:lpwstr>TGijrFC3aWneWMdA+J49fNXKE1r+zhVPUcvrRKh7kXGJsoMGoYEfcUONo8uO+I0O1dzQUMiccbUnE2d9zMCg+/iuUgoaSSK1FpV2jMJSTAHhRVcNQbwv4q8NCIhLDzV1xz3vDYN5v2egRzACjEfum8KViuiUjrAOMrhKrWbfJ6TMg8XUQ6Zd7h5W4xcbrzzJ9+x+AozLjDKI6a8pCPosw+e9pc4g5uJhdpZQR4h6pa/sgnr9vxaS3BiEYsDufOY</vt:lpwstr>
  </property>
  <property fmtid="{D5CDD505-2E9C-101B-9397-08002B2CF9AE}" pid="9" name="x1ye=14">
    <vt:lpwstr>tGmtpS6lcbZgyexhBL+JrbeoY5X1K/HRRopc80dOXkDEPyKaxbXaEqWQb9QF99bBaXdYKA4LrVYtqLsJ+Oj7fH5t7DcZAGUW890E581nk9mR0jkg+wgEjuF+6diT/Y2TiG1lheKLTj5D2vhI+Nhv41AaJeOokWMZ4Q0Ozu4eJuusEG8Qsi/WPo3xcyGF+H57S3lUhe4c9OqHsKffG0S96nE0MXWme2ymNV815fuPelJZtX9v2aXfZIq/2JDAdWl</vt:lpwstr>
  </property>
  <property fmtid="{D5CDD505-2E9C-101B-9397-08002B2CF9AE}" pid="10" name="x1ye=15">
    <vt:lpwstr>Jms/lIkrbncsbSHR4YAX29UDbwlybedcdZcjC13CZY/tO/UIzuMdLUO/L2K0fY9kbD4bkA2QFl9/grXleBpP48VUSnpD1iBFJDpXHHZv0CRCmg7CWX8fe4HuO+5boU6XE85cJtIqEQ5LSCQTpvXEFtSO8NTun0QxENNXSn4R9Fr2CtRnOYQ/T0of7Am7cwALgPSMG/RAmqERq9NLlOgs3jYjQdITFRZ7QvdFRB7D5aUoNnaM9+w5O1/f+47/M2c</vt:lpwstr>
  </property>
  <property fmtid="{D5CDD505-2E9C-101B-9397-08002B2CF9AE}" pid="11" name="x1ye=16">
    <vt:lpwstr>T7h1SWflS0DSjDu6jk97GeqWLiknstla/wyGxRfUnqBHwsMbndjxT3GbR25F+RRuTGQsc3ryCIP/nDtqNCR+nz/58UzqxKeOgzmHAxi7Bl0G2cBzr/ZqGtP+kobqW4UxkUrV5J4pbJ4PxRjd2QRfWLX9UOYNrbWI766EnQR8+IuWq/lpzuz/7AE4cjksDBB+ivtzrtoeRL2Zse8WXf+X8S3B84XPxqJ9bVLOoxOcXJKab39mg9o4EzvC2EBJgna</vt:lpwstr>
  </property>
  <property fmtid="{D5CDD505-2E9C-101B-9397-08002B2CF9AE}" pid="12" name="x1ye=17">
    <vt:lpwstr>SWYV/SHm3wdgUTL06hQpqTa4YEpbEsIb8NRQedVrXXEFo2r8WMNuIpDiqoj4HuIQj5QfVxOoo/MnbOOwBbG40Xd60k/1S5eF64Q1Y+2ZicYfFPA02oefw+vS9FlYclrNgcsfugU58P6fJXR1BuJYiKiCNd0mR5Qnu5fVM+AqpEj1BWOkmIe8Xk8Y79Qt58wjsJw99Srh5vhWtuL7n+fyTVnl+VP6N8dLHXtvtURrgnHw1SAjLYG2f9FSqLGj2An</vt:lpwstr>
  </property>
  <property fmtid="{D5CDD505-2E9C-101B-9397-08002B2CF9AE}" pid="13" name="x1ye=18">
    <vt:lpwstr>vxkPXWl4GsHexUG/Y4b+SmBZVVrDgJEnxlvqY0IbEi/6p2FUqLMZmCRafaAsccJoaRUvcf2ihNq4m+picIOgbFDPvII/iPelDgJQdfTFf4qgqWSOk1ICRKXu19skWQ35yySUBJPaihB+BrKHC99dtJZUM/dvYVRx4KxaFiwWXEB8BEAiEU/A8x1AGhnBFXf3gJftSnGEvBX4cH0ACVS6yuF7JDOH/Lhzgsdy90BDKCWMjYb67gkOLNn2yNk3GDe</vt:lpwstr>
  </property>
  <property fmtid="{D5CDD505-2E9C-101B-9397-08002B2CF9AE}" pid="14" name="x1ye=19">
    <vt:lpwstr>PsrTUPmAv3sQbPhRi+BbGieR7gU8czEMoR9ay4q8XbKRphNQYemqClV6YZcfla+MHalJrWZMU5n+wcZ8doWspN86ZUwp/Khoi3tM2CHAKljtKfI1PRJ7lcNnHr7pqp5ammljlST7uw8OsofumhiULYhWkCN/hfUPXfn9GxD8d1ljLoFpRIkFe0VDgT8wOgExUaJgUD+U7uTPCPTvxFBp8XiirY/H3R22NA6XvDtiXCmoYOwj0W7HKg6zUcTi9f+</vt:lpwstr>
  </property>
  <property fmtid="{D5CDD505-2E9C-101B-9397-08002B2CF9AE}" pid="15" name="x1ye=2">
    <vt:lpwstr>+mHLKbOwMdUBYOVqu4+8uKSYOC0Gj+xtqc0Hq9YP18fq8pcoRKGdAT5c9r50/a+jurwYAD1YFuyCSXDz3AM7HCi5YBMmYjpcChiD3Pg4lSHQsqmIvLezGuqrzx9v24Srh+c4Y6hRysARYlct5QQsAjo0D7V0iGBhgVLvX1yO5AIjeNJW9S9hDMjxxfPUCrnn+sgkBW0qED1xmoYlf+8GYRTa4IMBhuLMG+nXHm5jh0KMYjTR6hILw2N8N+eiSXB</vt:lpwstr>
  </property>
  <property fmtid="{D5CDD505-2E9C-101B-9397-08002B2CF9AE}" pid="16" name="x1ye=20">
    <vt:lpwstr>VAT8I2MsyMXlG6ln9h9qS8Lwi/R3PlnxjshR2EhCPXqWA9qrja+Gj1Trh0eyqrPsCmv61tbzZ73zwU4ZQwNi3l0b+JjBpq+nSYTTaebPJSHOlBPX99Iw3xZeSYzBxTyLh/Kf/r3nwL3AlbTPotM5/S0ctXf2EJnU7u1DwU0djLF1RUBy+RrDoJWwya3f/fgnz7ZhYsyM3TBrz6+jAbtHXP4NnzYnBPfgGMBZihq52eK5IJTbToG+OK/7sb1s0Pf</vt:lpwstr>
  </property>
  <property fmtid="{D5CDD505-2E9C-101B-9397-08002B2CF9AE}" pid="17" name="x1ye=21">
    <vt:lpwstr>MPzubFKXrdhdsi7ZqkCsXXl3sVv+vlwfOl6vNPc3kCxVfBRdjXwsnzlCC/4XOr39vnD590Z7/qvxOMB3upqeyEoOiQWGBnWikdZKEBGBEMGQqItCO6FSxE98i9Ph59FgaSgf5IjW0cmsb7ZIbZ4Rwc9tFNOmKZqhADIPUymQani3urxSWPjkzO6UHSjKaPS4ePb3F9PMwNQ4n3FYbKToMD9G4I4N5reFP9bJPJ4lvFBo5mwrV6mVqty7muQOhsr</vt:lpwstr>
  </property>
  <property fmtid="{D5CDD505-2E9C-101B-9397-08002B2CF9AE}" pid="18" name="x1ye=22">
    <vt:lpwstr>9skpDwrs5NhNHCsMS74BlPyXYEf8rX6nlNG8O0QXTagxA0x6mQGIRLzLE53EZlB5573z0xZft+ROdT4eoSeZq7UK6QRHIVNNE/qDQevwRIaOhG2zWlAHc7clHueu3Rxxlv0A3Y1eQmX8K5+EkA+Qz+VEkC7PRliUBvCVJvCC0amz/zYu+Hf/ugm9BCwm2oyA94vuphsnid420X60XK1U+S4FbHcxtKF6icB4l67CcV55xYjMI/bLqf2kJSplZKH</vt:lpwstr>
  </property>
  <property fmtid="{D5CDD505-2E9C-101B-9397-08002B2CF9AE}" pid="19" name="x1ye=23">
    <vt:lpwstr>ALYDjTD/SWmAAYSbdd18G9oETBke7vurFMFNp4PNbkgVxvJhMlLAVxHikdsuPOenqfcrPmi1BEKaxq7nF/NwtCpakDGNr0yXaE3Vutv+PNNSZfREkqwJDK36dDF85NEjqAj2v0g2xVPHGdXHf8TBTKGzJtpD98GIM4IaUOBzXFc1abU6QP9sRpKRFlWpG7eKZvN61nx9zgX/vhnlAh5M/zaXCpmScbZE4O/briSbgC8KGY4KfVjypj7gb+3v79V</vt:lpwstr>
  </property>
  <property fmtid="{D5CDD505-2E9C-101B-9397-08002B2CF9AE}" pid="20" name="x1ye=24">
    <vt:lpwstr>zaaeHlAhoTB44FTgSQ0Ges0GlnQgDpZfRABORsTz8S5sSDLwRFxx9D9Wlko3KmedyOkQg3twPViAbe4YqxQQPL9wvDUALeeNWg/rNr+X4uPnkuG27iqzy3kZu/jZTojsC+WvIXbAMJLmTKF7OoUrESjrjw3W9eq/99QQpszslztx54Qh+sBtOk6m5iCaiVHpUm5nIOEQ66B7xgx/9J46gIFGKtakPYvrM77Mg3hlpDY3OboAFSRt8HJgsQOG/mJ</vt:lpwstr>
  </property>
  <property fmtid="{D5CDD505-2E9C-101B-9397-08002B2CF9AE}" pid="21" name="x1ye=25">
    <vt:lpwstr>aLr+jogS5Zpr8Se/ek8TTu5MjV4UxawGhsvHvUzmx10gKHrKvKamA/Sz4IDUcrFPH/klOV+vLsWFy4lObtcdKESeCIxHNdyxvKRh9D1gXzLdcIdWK31mhJK4huEnNB9jPyToZxZyhxH9zQzAcITkUChrL39EUHJMALeyEJJ2Ggv6uQeyZCK0KQ3Aj+gcyddqy+gWHaARMvnN0j9AAMLp2W5SqJ8GM8ZoJaCYw8WY4TcjAAU3fEuW4A/d3rrvP5u</vt:lpwstr>
  </property>
  <property fmtid="{D5CDD505-2E9C-101B-9397-08002B2CF9AE}" pid="22" name="x1ye=26">
    <vt:lpwstr>RcicMOTXtDoBIE3Vhi1rCGXrS6Dsvsu9WFI6JEMWwtlZ1EY6AwwUFBgTz1BPraHG9P4FjXb4x5iTTbdxoKmlbBhoDTncr8m1o8oMXwFR+lb5bjB03Ocj+cBxCSzfwMxamm5S98OUQkIhZs+vILElnzbTCC4LwneIMHQ4INaGQ5aNaV9LaACy1mfgCezKX1GarwrbdbZGF3uBhk7PpggtQBkaSrOjj9lRE5NYSXtcPE5fSYnlL+85QOQJhxE03g4</vt:lpwstr>
  </property>
  <property fmtid="{D5CDD505-2E9C-101B-9397-08002B2CF9AE}" pid="23" name="x1ye=27">
    <vt:lpwstr>npzWvrdHXReEsoRN/dfaVTh10UgL6ZMa0ArYZpHLPXXXQbfY2l7pVKShbUIubiOWBIaQ8p4kdFTBW8nW8jXAdK6K1jeAmT6bUtlQec+D4x/mq8Y9yO0mr/JrMf/Yv1dbqzz5brUxx1oGVpHsx+UMHrkaJlq3Fes/5z10hD/MhSyCszr3Oaf29Nu73m3eJQEHi9DaokiTQXflf75SnQ/e5ZR6yFnTT4Fd4p+InuWizSAqkXECNnZ8zZELRG2Ptc8</vt:lpwstr>
  </property>
  <property fmtid="{D5CDD505-2E9C-101B-9397-08002B2CF9AE}" pid="24" name="x1ye=28">
    <vt:lpwstr>xXG1FYkrOQ+sQB7pFazZK/fem0RzhIvQ3p87XIF/wGhGGEpjva0tEnYQoFnntrAG1jF26T4p6QW0RFQDTCOefaKN3KycVdFdFd591Uv9qo2rL1h2OFD8aSedZxMHS36UPk9mknocbTfoR94qB/ZrenBevxIqy9zzUBojIxsSSDrxqz7p0jLTpCFwmXvfrtUxSRGK/lUwY1HyvQebNCTg44naigbJR1k3mYwnOn+8fnhmu+UQRM18qkDw/RfCyyU</vt:lpwstr>
  </property>
  <property fmtid="{D5CDD505-2E9C-101B-9397-08002B2CF9AE}" pid="25" name="x1ye=29">
    <vt:lpwstr>bF1/ygZf1eKzX8PBXTwerbVjJiDHxoaQOpHk4Bz98YTScakPSgrdNndjcOiqacxP85hQb7I0DSZ7ORi+9N4/ZCtmxDwz0UsVVk+EwScCasM27xcXmQlod48up/aHkKkYIheybtlJLA0jmcqlU6aCDBC/ZD77Y2fjSgUd/r53c1zAp+Vj+h1aAFO+n618pc1lyxTmFRB6QP73klniHjd3UQDCUjDCun4bAqQVEbvWZ0GxSA4lZpNWwIgDmphRpr2</vt:lpwstr>
  </property>
  <property fmtid="{D5CDD505-2E9C-101B-9397-08002B2CF9AE}" pid="26" name="x1ye=3">
    <vt:lpwstr>fXnYUiNzkrQG9rDBSK0cGPriGFKYhdfa+qv9AoaLE+Ar7Eq6WbkrgmpgprHll+hcYlmX8XcOcX3r8cQA9i7DmDrrNhUaRPyvwDJlML8O3+qHRGC6QSE4m7Cmcr7dSGwfKyk7mr3muSC6NonTZ5xUHdu+epsPR6TTrQRBBaav7GxQC5ymxxNbXXQeaU4zgigg4tN8KOmjm5yadrd66/z+654Wrt6RFeQdi+91XNYdpJRFVBVmLDM5hnfY3qkfKx3</vt:lpwstr>
  </property>
  <property fmtid="{D5CDD505-2E9C-101B-9397-08002B2CF9AE}" pid="27" name="x1ye=30">
    <vt:lpwstr>PbptKyUP3zAJinLi0bl7k0EAPjL438zy7dUg71oFK5JLp+ld87btc+mNEa3YC3//9PMMSU3vNqWCVQ3bpnAFs9PgLQhNH6xZ0G6u5hO7EQ/HHMmob173Pdd0+0DACTPzuLmd0uY9150W/EOmG0+3N8u9LXNBb3PiNuCby0xEhyck6bKNH4ldD2Cz8qQuIO3tp98q0/8kT/hPZKPgXQvTwS7GXfEgIwlJskmZ0Aq+6cNAhZUQb5C/gKsK99TTKzT</vt:lpwstr>
  </property>
  <property fmtid="{D5CDD505-2E9C-101B-9397-08002B2CF9AE}" pid="28" name="x1ye=31">
    <vt:lpwstr>tiMHg1oLHjLH7zgB9yI+vNF7ARtB1HsHc15t6qW79FKoEFeqNR/GzFetKJuhbHLNpr5LytXkzvKLWv7vpvLMxRWEXKDHqvi1M0FtQv+4j9aq+FjR5OgDmreR6eNdfOXAvxa2h4vw79RjlkKz68P/irMKaxBpSGGjuCxTTT99zeBv7HyRLKt71xRZpDEiz9cd32fEYzYey9UGjAnny7UnW4mGNFqA+q3CQvWoKZnkvs3kQPvJ2Eow+zTPdk5uYjo</vt:lpwstr>
  </property>
  <property fmtid="{D5CDD505-2E9C-101B-9397-08002B2CF9AE}" pid="29" name="x1ye=32">
    <vt:lpwstr>H8vGzZDH3rKn5cIBt/zk7aRVilVypAsVIe/xfD5pp9j4RPWoYUpxnA3vPJFN5c1wVo4Knyo7Llb5ShZUCxeJdahyXuzCfHeEigsoUZjrtA/PbptWx44VuZnvwR8VWVohRmbYX4WO2AIa9m5PPDF6805x4JJb2Uflm91fERE3bbcZHhJ/ENkr5tKkqhb8sT0vQ11ZyaRJWyYLfg4sQDzq/22l/9vyZMkA6WhViqmE1RPF0LbQttBfCJ+cSPVz3AV</vt:lpwstr>
  </property>
  <property fmtid="{D5CDD505-2E9C-101B-9397-08002B2CF9AE}" pid="30" name="x1ye=33">
    <vt:lpwstr>m92/LvMdIJSUO/2amlf74jyXSUgItMZDBIRqqKV8Aa4AEL5fq4K5Jz5SX1mbxXW1v/daVRQCRAAWIMbYYA6Pnv6NkTFMwebV8NOLvpsuxILu/elPEioXUlhEHY7fUIe3s7hyFlId//Z+vYqr/hmrSiA8C2lXWj0PXQeIJCLN/Ba8Aw7Iv/0X3IFmOD9qx0djV9KTs3wYO/7WJFl8YyRkpJeSnRKcT52A5UXS7XuDGLVudN/1MgDnMkM6avRG5yh</vt:lpwstr>
  </property>
  <property fmtid="{D5CDD505-2E9C-101B-9397-08002B2CF9AE}" pid="31" name="x1ye=34">
    <vt:lpwstr>DsXeHa9ktHTVNjRIo4QhIzvFTU+5VoeV1QIU6I/WWb/xblostd69fKBgrxMwQnszGQRWQJ6KdrYmdYAOSGZS4pNXtq6dk0aq7d07rC6cq56xo88OxRxgmij4JoUENHWvEs68QDwkmqfRmc1XlXLWy+e22GvsF7DpsbQY0eE0m0UadVGiu4Uqd0JDOS9i0Q3kKYOCLvCTmzT+rdE3uIlG0nCYXFRlZ2JpqFLAl9dJoMAH3LEEm5YsDYt1x8gI+Is</vt:lpwstr>
  </property>
  <property fmtid="{D5CDD505-2E9C-101B-9397-08002B2CF9AE}" pid="32" name="x1ye=35">
    <vt:lpwstr>3id406ULefS10yizYci3XhmGvIpJAnwGlPbPAThI4qElIREQwS1Kk2K6nFcTRSUm5/aX7PUDFcPBW79GdNhlAC2hrfc3Oy8y4dz4m/VrJsDsrnXsBWau9jWo3tPwRSsKMe7yWIwowGnNSE4pbRJp3RhMQJvR6RKJfzNnf4jCU/jzaz1IFhMtnO9UCWVEQMUxgiW0z/+0Q3FJ1OvTRrjHkpT8WvWHCTEI1v/fNIMS0oB46pWm/TMDcczEBNofSVd</vt:lpwstr>
  </property>
  <property fmtid="{D5CDD505-2E9C-101B-9397-08002B2CF9AE}" pid="33" name="x1ye=36">
    <vt:lpwstr>2fk/aJWbBS4IZaV5tPiZA18GRQxuI3lBhMO2gRMn0w/LWAXe5D9f8sugI57MB/aDauISgaos52frNzjRI9Ba3G6Kui40f+ta+yPnnCZpNo2LiKewNeCHUlr4szcsx/k1Nqie2s8WrRiGCsDy9Ag2KncDaVQS3T2e1B8AAuWKb+ED0kw2Dv7ko08LVVK3VVLC53jIO3eJycBBicTH4ycCO5ARHOFKRa1oWMuV+5F5/lRPEoru2HIiuJVXZ0SL9q4</vt:lpwstr>
  </property>
  <property fmtid="{D5CDD505-2E9C-101B-9397-08002B2CF9AE}" pid="34" name="x1ye=37">
    <vt:lpwstr>lJmVxSN4BSnp4k4KtVh0qjtrGQorQQO6EWo50TbO7fXk9YKaIPWuoM8y4QZT4KL6V/d2tyZ1ZRf3B22Ll+j5Y5ayq8ZWtyD1XMA1GQxgmQWcSe4AcgC2yRqXzpBd3gJ9fE4LBvbQ00YsYELAhzr7oz46QLpndfxLwl0wXj/4VLQn7DFXZZ48uK/dwWmvA/bQhLnEKXPiFcdnTYnUJg/UHUlmcxaIdArnj/lJK+w3vCf52XE70l0z/nu8DD0Pg8P</vt:lpwstr>
  </property>
  <property fmtid="{D5CDD505-2E9C-101B-9397-08002B2CF9AE}" pid="35" name="x1ye=38">
    <vt:lpwstr>tJSPXMPRLez0wOWF4EyOWE3YF/Bsgk80lEdAPbRJ0KrHKf+v1V7OWl0s8hEs9MbM0OuapEyQV8bV1OcEaxvRDTGQM45L+gV3atY+pc8eq85WJ5yO0Q1FgAOUQKxDwFtp27NwxJNSDD4Ofj59d4fT63IpHqm7bPmCUY6/ljZbt5HR2zr+1zKAcDT8nu0P8Mz+T2HZLOXFW2Gf1KxFVz8TtC/Qdqpz7ZWuTAV0Z07nqLwY/cYOkPkVH9V5gaIE6AU</vt:lpwstr>
  </property>
  <property fmtid="{D5CDD505-2E9C-101B-9397-08002B2CF9AE}" pid="36" name="x1ye=39">
    <vt:lpwstr>TN8lEETk+baaG8VNvOEVSKrU3FQl8AOk+itraezIgNWAYx2fgPtsk+P09Qshou0WzoAbWMlsWCFxyMBOQhOutLyK+BcXW3GHGG0a1e1q0OHBBR7gtHsg6M3wtuc+pQij6uYzxUt8VaFGjAemWkemLVFEya9LsI4BykULN1OJhjPye8vRQy65xZDLd7MS2RdQmSBxo3OsmjkRBaM++go0guZwrTvraweH0of+CRbHsG/rTThHZdQNJ1vgX4Xlfnm</vt:lpwstr>
  </property>
  <property fmtid="{D5CDD505-2E9C-101B-9397-08002B2CF9AE}" pid="37" name="x1ye=4">
    <vt:lpwstr>IDahZuCRahqLRqRZ2d9ISW5AjqTBDcgPF8XQJJ7UuSyzQlcQIvKzAKAUEZIwtyB4x5pUJkiEmdVhvAl37dtXXXa9cyHpurxxjDiaOvaN0PVl6eTVSsLlGJg/GSdZYm/bdKPayVHU0qitmF3YJ/T7eT5CagOqlGD2L0bi2Dy6fe92WJj043GKIgEh8rf+VqwbhTixoZ5ZPHD2PNxPdCqQYzCzmD4SVeeiLNaVqllLgpf4vU34pkOkbRLxTByZ962</vt:lpwstr>
  </property>
  <property fmtid="{D5CDD505-2E9C-101B-9397-08002B2CF9AE}" pid="38" name="x1ye=40">
    <vt:lpwstr>Lk0BRcOre8BofjHV4Lc+BETaGFoj3l4jKVQFLiri2lF8QgYE1ng9++q6RNq38J/2/Ehc7P+eLG9y1YvSEbmovbjV9G+L3fcsL+d4JezynkwPD3SQiU3dI745WejnYInz8Qc8jWF4oiVFLvu60Y5gFZH3AmfDRaO2WeMoMBXlYBhrgVUS2fGUVKYrN8AFLd9AefMlleSWrZYZcJxmVE7lq+o4YL75jMLvdDC1Vu2mKa3bJ5DYhPxDGJFPzmTqVzj</vt:lpwstr>
  </property>
  <property fmtid="{D5CDD505-2E9C-101B-9397-08002B2CF9AE}" pid="39" name="x1ye=41">
    <vt:lpwstr>HbprOKBmoO7CZ4wD2n7weNs9UUsZAx5/hPIIIL2D9pjP2BxpDaF7P8+iT0tdjOF6jOLxZm9Kr5v4huly8HmIMkXwFZYrHLx9hMW6wGe/1jJ8IXfo54ZCDSXX3M8ndpxr92j+8h8+BOdAZGQWRHhjNDIh9yz5KvWnqmeLhng2wMriP498ogPM5Wr4D6Vrj2XCDsv4e9KdsQ7jwIpMOiDqWAmgHI+V3FF33YmgFUonT1YQHKXng2TI5CTgldKjtaA</vt:lpwstr>
  </property>
  <property fmtid="{D5CDD505-2E9C-101B-9397-08002B2CF9AE}" pid="40" name="x1ye=42">
    <vt:lpwstr>fnvjqSauRtO8YiCj6E6vx5REFJeJXAF7cTJRlwN0dhAO7cqRZQrTWywIiEmglV/uFgijZXiXdjH6sPQftLxbyk40vD56fEP1AD4iF/HDx/+w+lkJheSRiUB+Qjt2c7lwLcSDrMTfbXQ5/xqPn57VjItLMZD5IkhqqPwRKNT9UZQzHggnt1WavfRh3t7kdG7MLXrEh7mdX2SdbDASShPcGfNVubJK638bAsu3RiiQCoKC6KoJnoBz6AvM3BqNOzS</vt:lpwstr>
  </property>
  <property fmtid="{D5CDD505-2E9C-101B-9397-08002B2CF9AE}" pid="41" name="x1ye=43">
    <vt:lpwstr>0iGGG2wcNgTyWKKi8523LI+Z631heuGtt4xOfYanqb46HIGYlziM+3UOs5+KtISktlw+PJdx2smC3FHF0vt72MSEZo34GdohXD6QZ3k3MtsnEnSk+d6U8iq4lCBbtYKsrCJSCmGmTxN2wSMZmXRoXOyTSDfWfIn686VG+1CgkPAwQnrn0MlUdBgpDbbebft81wKaH1wDJ8LxzEI5HXKO18beo2xsVcof7qct3eD5ChvRkoLznhKXdwYdX5M3cAE</vt:lpwstr>
  </property>
  <property fmtid="{D5CDD505-2E9C-101B-9397-08002B2CF9AE}" pid="42" name="x1ye=44">
    <vt:lpwstr>PmfD+MSJEcx9VAEcHhvlsPKBNuzxePlS2PQHT3IKJeDlYS6rT9dJdV1i9ZnaZJrIPaif+cV++zyTsWbL4lhFPfPTrumcfevf7QtMCf1J9zkkAsLJOtQ+J+duc4n+R9pWE8R3QAc+pX0BYAUg5ABMet6sSHvoNbbnsyzkoLM5ylKe24exdwVCalu8m5nS3N6XJMdwQJwFbD6Rgri7qDfXgUhtrLYuyH1V0/kArUuZJriuf9kHMvjj0H5G2s8cRrg</vt:lpwstr>
  </property>
  <property fmtid="{D5CDD505-2E9C-101B-9397-08002B2CF9AE}" pid="43" name="x1ye=45">
    <vt:lpwstr>0USF7Jna8A7qeaxgcHnh9ReWnID4PbpmQfleMry8PET8jSj/6lSANzq+RHMZCPXxx+3eQBdz3AQz/Uk6kQVvr5EoTfwxi5x62ujbBqsxvOsJ7fFTgbviwyGkRcOFItP/qSitFeM5/C+cBdRvqQwQ6BKBmd823FjlNwMyU6jrwl9FVJO/G2/MVG3KKJrWrAAIzpv7zPuyRwyYbUnGTZYEHsOUc778huTTMxyKmxK0Dc1FhGP7gVcCkBJb4xgI3lW</vt:lpwstr>
  </property>
  <property fmtid="{D5CDD505-2E9C-101B-9397-08002B2CF9AE}" pid="44" name="x1ye=46">
    <vt:lpwstr>j+Xt5xC/yHXplIwDrndQvfb1X5OrJfe3INFI4z5i/qrPDgr66VXTFi/I5KOokwC3KoURyHXMy2DGId22VTEDk1OKr7BXIwVfxPeA+u2m2/wlSPeonI6sMGgl+miItFYn+knBwfahXS/SdzB0ZsppitBPyThxcny2R/RqLVrKhsIOne5DJ6+Yc2Pb8i94VLQYYPoJ+/fVkBNl8LCsz91BstcHGUt3A+dILp60JuXAROPvA08DttyoZNCctxk8xp+</vt:lpwstr>
  </property>
  <property fmtid="{D5CDD505-2E9C-101B-9397-08002B2CF9AE}" pid="45" name="x1ye=47">
    <vt:lpwstr>N9ufDU+LTTWY6S10rF8O4U8m3+Ei5U5B2vQ2AUYoCXMkdRkfmW1qhS1Nshr2ZW/iIeGrPlqXkNf0bSdtiCBNLDnl50+CseqdnMRl2T4XN4SJ9cTJEW3qSGKF1C1x/jcc/grrt5VrlFqFZpWdCYOV5T2tEWwZQXIQxEi6NdUSTTDxFNisT6fx4p3/N5AshWUv8JKPjfvROMCO9EH/iAXpc8f1yNDBFUdX/AAh2D+ccZHONcAGi4Pd3DamijW0evP</vt:lpwstr>
  </property>
  <property fmtid="{D5CDD505-2E9C-101B-9397-08002B2CF9AE}" pid="46" name="x1ye=48">
    <vt:lpwstr>nQJL/zwmT6hs5NDjAjhn2T7uw4CzsQl52xNo0v2Xcz1aSaloI4xjiSPgx8dyRazuGreyNMED9sSf1tq1z2UcaXSPEGaioqO5YU4uuFb1RXJbIyhAVK2Z2Rz/SZMrlTTEF/SMb1WYKPhcALfluJU6o38L5EEFbzUL81qZavN6+GUKZe74MSzNjNODr8U/FmP1+oxtvB411/8NxnCyq3yqV2nZv+IPm6j7ngSEauEiWDDFEu0B7UIjkkDObooUT3t</vt:lpwstr>
  </property>
  <property fmtid="{D5CDD505-2E9C-101B-9397-08002B2CF9AE}" pid="47" name="x1ye=49">
    <vt:lpwstr>8kbjdpCvKRTc89mI+0PdmIhUg4C3bAPBvC41F/3UO3d2hccQwejKiSroCcnZdCAg/ahnWEQZ7F8BkYeL1XIpTSQQVWZ+gOZ80WpyGrG4Q058xDdWrLb/7jw6D2ARze2p+oox8JTbSDYgQctmXBkwAQXvQQ25w01aMIeBDZR3VOoYy+LSeJ7KbDKX+vaWiRvJUSrUsudkNAsQk4siRzk7F01ThgqCqMVgHkyWj5zhEoXU5vcZMFW+EbTWKy7IOaj</vt:lpwstr>
  </property>
  <property fmtid="{D5CDD505-2E9C-101B-9397-08002B2CF9AE}" pid="48" name="x1ye=5">
    <vt:lpwstr>6MAjUyE6LkFDDvaL/u2GgWn9i1mX4Tbq3XgS5XOcYIYAUQy3K+nR/4oE3OWMmuJwWif70/K0ElVOzYNx40l8zce7FaY2BPap/CD5tW/ruPlIreLkGrI0xf2Ejg9COhHYcxLM/nYfHt3Quo5v4Z8QAzLDY9nesBg9aO7t7lpKBeWh3jX+U5gjMC2SOa6pVzV/MIK5uGZr0F/AcMGNmlAFvzMSqcwuWtAagnTWPYhUd9k6eE2LltjEhORpouXngcg</vt:lpwstr>
  </property>
  <property fmtid="{D5CDD505-2E9C-101B-9397-08002B2CF9AE}" pid="49" name="x1ye=50">
    <vt:lpwstr>ok3OHVXze+6rQ4EMrFgyU/8p/ZmG9vAMPQmIUnDKB1B5/I1NjfbZk2aI7uAJ+mlpIT1Px4lvjTY6y+00qvVnh3DD6RgdGgHTGTGK+BWIfObJEbQdIUbTsqxgtw8t3++22fHzPEvXFkF6Tu/g6DhEcgmJ0WHvPPRDC9WeCVSY8HVGtuvAxW9OH4n0DQ0iWf7Nd0s6uGl8Zvu+qIPQIFs69yIkuBm7TP8U+CykF5rF8HU7/rh/CP0wOrKmyt99mOw</vt:lpwstr>
  </property>
  <property fmtid="{D5CDD505-2E9C-101B-9397-08002B2CF9AE}" pid="50" name="x1ye=51">
    <vt:lpwstr>5Hw2+hzvMUYnh5dmh4LIeOdNZuiyw90GwB3yv59Bvzs7EKIeLES4z5eHqNr4Kz+KR5d7qux48hCsHiyLt4q/Wk0yNJwhKC7MPyh7qw1KmeBayd/ZkpU5dGgNF6GDJlrHUHgVlxnQCMITHqpOwbWKF3e2RWEPm4LC3hLVuvxjKdrVOdHvgcK13MG8kfG92xNOFv5znzXKt9NJOj9pQxV4sMbViKP+mRQ/EJ/B/ybqK+sxwji+BbyUWGyGSpH2B4r</vt:lpwstr>
  </property>
  <property fmtid="{D5CDD505-2E9C-101B-9397-08002B2CF9AE}" pid="51" name="x1ye=52">
    <vt:lpwstr>Qw3UVF2y6DtLESc3aCNtoKvu7xfQW/MjYXOTZw+y+DyqRNgqIPrHp5jq4uSGlGZa/yoXtSL9Ek/2a//Avjij9/+u4caZofYvL2W6A581RjhYcU+lwNS7HkoSmQZSBDaiQ7Ea8io6YFABrsdy9YA6pJD/fvriL748WLfU/P3C69cnm4HywT6+lL/cnyw4cla8XQKpV8fM0UVpWX8R5889W603l0V6U+ACwa9CHOym1ztTDTjPltQRyxETEIMbZ7C</vt:lpwstr>
  </property>
  <property fmtid="{D5CDD505-2E9C-101B-9397-08002B2CF9AE}" pid="52" name="x1ye=53">
    <vt:lpwstr>rjwybrYiS2TJmRwil6b4cgj80DsmsfDhFhx7Hqzzxx1V2RVb2tEXaiDLDQRyPQ+PK7rmWFEzPHCjGW2rmUzujuS9XkCJPOGG6nrts/i6O5lKMg+qf0nC/Nt1Rp53f+mMAA2t+///94TO6FCp56q1s3fvRX0BqqrsM5eT/v4BWw0vYq0CpTJq8E+c09+nCY8oDvTrEYrScFSLDSkusJuws9V/2YGV8YyTHrYN4cfBQ1TpHJeyvzKdzdrIrPYNgQg</vt:lpwstr>
  </property>
  <property fmtid="{D5CDD505-2E9C-101B-9397-08002B2CF9AE}" pid="53" name="x1ye=54">
    <vt:lpwstr>NKgph6johOQeB7AE6O5GOmQ4sHuqjwJeffabUP7gyqNwPoFcXvH2pf17d9l0b+JnMLF71xTdE6QL5wlCgtjjAzi2TvM4BsFAwDSn6HWQFVs6HvsWr5PC2KjJsePKSw9qfnLV/Z7ynwPkozO/ZNONsUN8A4n055Q74/o/mwnx+wwN+6r9u0sBVebANqWfazvPpvNFWRG/4QCV//7HU38eamw5mLpIR2XyY4OUQV11qxBi0D+O1xt+evcX4taFHJI</vt:lpwstr>
  </property>
  <property fmtid="{D5CDD505-2E9C-101B-9397-08002B2CF9AE}" pid="54" name="x1ye=55">
    <vt:lpwstr>y200Z6FMk2OJFuWtNp8Fosqxc9a+KNod7mLLtp9lp5KrV2EejH3X4iyenVOBaxuwIEYuYHevn3i2kkiVbHMWOpKB3hT5Q82LpYrTf782wOc6VXRVvhCQcVxgo4zAVZ/Vg4646UnJkUWdJua2lJn3X+/2BdYwNX+CsE0sb7Agh2zZd6nQrY6MidXLe6++RrBBSJ8zlZKStFAGUXAxFIz5jfNSRN9S+9rXshd1qLEIN0o2pH65Vn5Cccz2Yyxv4Dm</vt:lpwstr>
  </property>
  <property fmtid="{D5CDD505-2E9C-101B-9397-08002B2CF9AE}" pid="55" name="x1ye=56">
    <vt:lpwstr>BJ9Nzh/s2R1O99af4Nls8bfC0gl9R6FBJm7lXqfaNNtOfRKkmnKEDQJS9cNwlnqRD3oOP7WN8e8KJNrCnpcyCT0tGrtm8yMsgTAMopbD8rgB+4HgqkHo0fsDMvm3F/V9fYAEGX/GwddsAbllW79G4NWxdk+zdhU5A3OFZ7XRELl1NmKwDSCMNxjtilBWLcz5APHKwAAEPc1k486yyybH6wdl4+Oi73X2aFqFY9iiOt5GOM4NumwCodXiV/X6J/T</vt:lpwstr>
  </property>
  <property fmtid="{D5CDD505-2E9C-101B-9397-08002B2CF9AE}" pid="56" name="x1ye=57">
    <vt:lpwstr>pYohKevR82prdCqyoC1r15rpcVUxVaTRk30WtVvXdpK0fqmlhnUX9oaK6ZPQku722LY1YYEOtZzJhFcarazbvmwG9Ho8CG2vc+rQKL72tZNjQI5brsF+oaEJ5cUcapSsrPng/0RIy89nVyMajGIQ0wEK9g7dDwA0E9W9OmaZl5L90zFvmH2KwPrjgOAAA</vt:lpwstr>
  </property>
  <property fmtid="{D5CDD505-2E9C-101B-9397-08002B2CF9AE}" pid="57" name="x1ye=6">
    <vt:lpwstr>/Zc2yc5QOq+1Qa46EQNZ4ckESvh3m8ImuolxOoedmQ2hgjYDnzm5/Brlw6hx+3lzOMHid/rff6x2nCItQl4wJFzC+VCKc8y3FUFCfhluaPfBUrWWCkTeiCzPjdNkU541aaNfFRfS69WZm8+fM7GEb8yqfg+VFo6F1MfDYCjqV7b2Qt1OFVvyAV/eL2DYpu4efC9pWzZGat5o5BFcRMQxwoQxMZVg4WlPTF0tiwsSvVDZCM1fhzTkMciMhq02Zr4</vt:lpwstr>
  </property>
  <property fmtid="{D5CDD505-2E9C-101B-9397-08002B2CF9AE}" pid="58" name="x1ye=7">
    <vt:lpwstr>Vx+h8BwejvaAenvlyRC1om7nOwYB/+VKHt73m/dI9c8Hi0HBFDdjdjRRKl/LUmv/zic2g716wIkrzaYU/IYBktBvsRmwvDr1gXtktbVK1uQx9VeAL8zIIqkPvZ+OA0eq+Cd5LHRdLdVAWlA1m1aJ+jdNKYEeMvMbKcGr4mfUHau8JPtV1qNXSZA9Q3Cjd0j1vKqZTpFVNC6w3/Qqip4HK3BiXRij8mOVxnOpqvcJ7TAm9DeNrFE0JVMMuQiiDNB</vt:lpwstr>
  </property>
  <property fmtid="{D5CDD505-2E9C-101B-9397-08002B2CF9AE}" pid="59" name="x1ye=8">
    <vt:lpwstr>GSP85wrjfAJ+Cme61h9ZgqNatL251SsCyFk4mwdxA9NFdOroh8Ut3SSJUPf9zdzG5AzS9X/SuF8Wv9cUZpHeeSZ9SnsgcHXKLtJSSRZFWr1gUsEwaxs9en0FvBTNWd3jo7Tbxh0FY0cCBWINyfBtTzeMtJTG7s8kproMhFbPqDuP+7SlUS2m1oQNLkz70Z5nwN2kUWlF0DF2zlR49GuKL5kyqs99s+JpICHO2R10cGMnvHC+8GifriPHEfBCh9e</vt:lpwstr>
  </property>
  <property fmtid="{D5CDD505-2E9C-101B-9397-08002B2CF9AE}" pid="60" name="x1ye=9">
    <vt:lpwstr>WcgcTpFyWFgbrH89hFEYKXPIQfvZy4ToWHjKvnDwcziIuNOzfSmf5jBSnZXSe7buxErW8FjBHjfjdagQTv44dsGQSb0PpRjoa/4RQUTwPlEhkJujRKisUqFDR6sl3ejv5oY1sdlX/dojJudlzspl1kuzrEIHl+2qwtYWUvAdSlW0ZePC/jJPNCcwjtxa4Qq+DlbspfUfXBN6pMEWPI9ItqeGBV1uJLFPL5PmuyOamRnNMRfnRSRfRmC+b2R+1IU</vt:lpwstr>
  </property>
</Properties>
</file>