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552636" w14:textId="77777777" w:rsidR="00F15542" w:rsidRDefault="00586A95">
      <w:pPr>
        <w:pStyle w:val="divname"/>
        <w:rPr>
          <w:rFonts w:ascii="Arial" w:eastAsia="Arial" w:hAnsi="Arial" w:cs="Arial"/>
        </w:rPr>
      </w:pPr>
      <w:r>
        <w:rPr>
          <w:rStyle w:val="span"/>
          <w:rFonts w:ascii="Arial" w:eastAsia="Arial" w:hAnsi="Arial" w:cs="Arial"/>
          <w:sz w:val="42"/>
          <w:szCs w:val="42"/>
        </w:rPr>
        <w:t>Jazmin</w:t>
      </w:r>
      <w:r>
        <w:rPr>
          <w:rFonts w:ascii="Arial" w:eastAsia="Arial" w:hAnsi="Arial" w:cs="Arial"/>
        </w:rPr>
        <w:t xml:space="preserve"> </w:t>
      </w:r>
      <w:r>
        <w:rPr>
          <w:rStyle w:val="spanlName"/>
          <w:rFonts w:ascii="Arial" w:eastAsia="Arial" w:hAnsi="Arial" w:cs="Arial"/>
          <w:sz w:val="42"/>
          <w:szCs w:val="42"/>
        </w:rPr>
        <w:t>Townes</w:t>
      </w:r>
    </w:p>
    <w:p w14:paraId="7DA7B423" w14:textId="77777777" w:rsidR="00F15542" w:rsidRDefault="00586A95">
      <w:pPr>
        <w:pStyle w:val="div"/>
        <w:spacing w:line="0" w:lineRule="atLeast"/>
        <w:rPr>
          <w:rFonts w:ascii="Arial" w:eastAsia="Arial" w:hAnsi="Arial" w:cs="Arial"/>
          <w:sz w:val="0"/>
          <w:szCs w:val="0"/>
        </w:rPr>
      </w:pPr>
      <w:r>
        <w:rPr>
          <w:rFonts w:ascii="Arial" w:eastAsia="Arial" w:hAnsi="Arial" w:cs="Arial"/>
          <w:sz w:val="0"/>
          <w:szCs w:val="0"/>
        </w:rPr>
        <w:t> </w:t>
      </w:r>
    </w:p>
    <w:p w14:paraId="25B6B0B5" w14:textId="5A7905D0" w:rsidR="00F15542" w:rsidRDefault="006D2469">
      <w:pPr>
        <w:pStyle w:val="divaddress"/>
        <w:spacing w:before="60"/>
        <w:rPr>
          <w:rFonts w:ascii="Arial" w:eastAsia="Arial" w:hAnsi="Arial" w:cs="Arial"/>
        </w:rPr>
      </w:pPr>
      <w:r>
        <w:rPr>
          <w:rStyle w:val="span"/>
          <w:rFonts w:ascii="Arial" w:eastAsia="Arial" w:hAnsi="Arial" w:cs="Arial"/>
          <w:sz w:val="18"/>
          <w:szCs w:val="18"/>
        </w:rPr>
        <w:t xml:space="preserve">639 Sienna Way, </w:t>
      </w:r>
      <w:r w:rsidR="00D71EE2">
        <w:rPr>
          <w:rStyle w:val="span"/>
          <w:rFonts w:ascii="Arial" w:eastAsia="Arial" w:hAnsi="Arial" w:cs="Arial"/>
          <w:sz w:val="18"/>
          <w:szCs w:val="18"/>
        </w:rPr>
        <w:t>Summerville</w:t>
      </w:r>
      <w:r>
        <w:rPr>
          <w:rStyle w:val="span"/>
          <w:rFonts w:ascii="Arial" w:eastAsia="Arial" w:hAnsi="Arial" w:cs="Arial"/>
          <w:sz w:val="18"/>
          <w:szCs w:val="18"/>
        </w:rPr>
        <w:t xml:space="preserve"> SC 29486</w:t>
      </w:r>
      <w:r w:rsidR="00586A95">
        <w:rPr>
          <w:rStyle w:val="span"/>
          <w:rFonts w:ascii="Arial" w:eastAsia="Arial" w:hAnsi="Arial" w:cs="Arial"/>
          <w:sz w:val="18"/>
          <w:szCs w:val="18"/>
        </w:rPr>
        <w:t xml:space="preserve"> | H: 4044934495 | </w:t>
      </w:r>
      <w:r>
        <w:rPr>
          <w:rStyle w:val="span"/>
          <w:rFonts w:ascii="Arial" w:eastAsia="Arial" w:hAnsi="Arial" w:cs="Arial"/>
          <w:sz w:val="18"/>
          <w:szCs w:val="18"/>
        </w:rPr>
        <w:t>jazmindelta7@gmail.com</w:t>
      </w:r>
    </w:p>
    <w:p w14:paraId="6CA5CB52" w14:textId="77777777" w:rsidR="00F15542" w:rsidRDefault="00586A95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Professional Summary</w:t>
      </w:r>
    </w:p>
    <w:p w14:paraId="2F75F224" w14:textId="54C5A922" w:rsidR="00F15542" w:rsidRDefault="00586A95">
      <w:pPr>
        <w:pStyle w:val="ulli"/>
        <w:numPr>
          <w:ilvl w:val="0"/>
          <w:numId w:val="1"/>
        </w:numPr>
        <w:pBdr>
          <w:left w:val="none" w:sz="0" w:space="0" w:color="auto"/>
        </w:pBd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Certified Registered Nurse with current Labor and Delivery experience, Mother/Baby experience, and </w:t>
      </w:r>
      <w:r w:rsidR="001B785B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years of Med/Surg Telemetry experience </w:t>
      </w:r>
    </w:p>
    <w:p w14:paraId="5AD7118A" w14:textId="77777777" w:rsidR="00F15542" w:rsidRDefault="00586A95">
      <w:pPr>
        <w:pStyle w:val="ulli"/>
        <w:numPr>
          <w:ilvl w:val="0"/>
          <w:numId w:val="1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Positive performance reviews with specific commendation for delivering patient-centered, quality care.</w:t>
      </w:r>
    </w:p>
    <w:p w14:paraId="07C8B965" w14:textId="17390CA8" w:rsidR="00F15542" w:rsidRDefault="00586A95">
      <w:pPr>
        <w:pStyle w:val="ulli"/>
        <w:numPr>
          <w:ilvl w:val="0"/>
          <w:numId w:val="1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Leadership skills performed as Charge RN at multiple facilities which required collaborating with members of </w:t>
      </w:r>
      <w:r w:rsidR="00C753CD"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 interdisciplinary team</w:t>
      </w:r>
    </w:p>
    <w:p w14:paraId="3A7D1E80" w14:textId="77777777" w:rsidR="00F15542" w:rsidRDefault="00586A95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Certifications and Licenses</w:t>
      </w:r>
    </w:p>
    <w:p w14:paraId="6D07E0ED" w14:textId="1E69C523" w:rsidR="00F15542" w:rsidRDefault="00586A95">
      <w:pPr>
        <w:pStyle w:val="p"/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Registered Nurse </w:t>
      </w:r>
      <w:r w:rsidR="001B785B">
        <w:rPr>
          <w:rFonts w:ascii="Arial" w:eastAsia="Arial" w:hAnsi="Arial" w:cs="Arial"/>
          <w:sz w:val="20"/>
          <w:szCs w:val="20"/>
        </w:rPr>
        <w:t xml:space="preserve">License for Georgia including eNLC states, </w:t>
      </w:r>
      <w:r>
        <w:rPr>
          <w:rFonts w:ascii="Arial" w:eastAsia="Arial" w:hAnsi="Arial" w:cs="Arial"/>
          <w:sz w:val="20"/>
          <w:szCs w:val="20"/>
        </w:rPr>
        <w:t>California</w:t>
      </w:r>
      <w:r w:rsidR="001B785B">
        <w:rPr>
          <w:rFonts w:ascii="Arial" w:eastAsia="Arial" w:hAnsi="Arial" w:cs="Arial"/>
          <w:sz w:val="20"/>
          <w:szCs w:val="20"/>
        </w:rPr>
        <w:t xml:space="preserve">, and Minnesota </w:t>
      </w:r>
    </w:p>
    <w:p w14:paraId="624CC86D" w14:textId="2CC83BAD" w:rsidR="00F15542" w:rsidRDefault="00586A95">
      <w:pPr>
        <w:pStyle w:val="p"/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BLS, ACLS, NRP, AWONN </w:t>
      </w:r>
      <w:r w:rsidR="001B785B">
        <w:rPr>
          <w:rFonts w:ascii="Arial" w:eastAsia="Arial" w:hAnsi="Arial" w:cs="Arial"/>
          <w:sz w:val="20"/>
          <w:szCs w:val="20"/>
        </w:rPr>
        <w:t>Intermediate/</w:t>
      </w:r>
      <w:r>
        <w:rPr>
          <w:rFonts w:ascii="Arial" w:eastAsia="Arial" w:hAnsi="Arial" w:cs="Arial"/>
          <w:sz w:val="20"/>
          <w:szCs w:val="20"/>
        </w:rPr>
        <w:t>Advance Fetal Monitoring</w:t>
      </w:r>
      <w:r w:rsidR="001B785B">
        <w:rPr>
          <w:rFonts w:ascii="Arial" w:eastAsia="Arial" w:hAnsi="Arial" w:cs="Arial"/>
          <w:sz w:val="20"/>
          <w:szCs w:val="20"/>
        </w:rPr>
        <w:t xml:space="preserve">, STABLE </w:t>
      </w:r>
    </w:p>
    <w:p w14:paraId="36B1DFD4" w14:textId="77777777" w:rsidR="00F15542" w:rsidRDefault="00586A95">
      <w:pPr>
        <w:pStyle w:val="p"/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Certified Lactation Counselor </w:t>
      </w:r>
    </w:p>
    <w:p w14:paraId="60E4A6E0" w14:textId="77777777" w:rsidR="00F15542" w:rsidRDefault="00586A95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Professional Experience</w:t>
      </w:r>
    </w:p>
    <w:p w14:paraId="36E570A2" w14:textId="77CB57D5" w:rsidR="006D2469" w:rsidRDefault="006D2469" w:rsidP="006D2469">
      <w:pPr>
        <w:pStyle w:val="ulli"/>
        <w:spacing w:line="260" w:lineRule="atLeast"/>
        <w:rPr>
          <w:rStyle w:val="span"/>
          <w:rFonts w:ascii="Arial" w:eastAsia="Arial" w:hAnsi="Arial" w:cs="Arial"/>
          <w:b/>
          <w:bCs/>
          <w:sz w:val="20"/>
          <w:szCs w:val="20"/>
        </w:rPr>
      </w:pPr>
      <w:r>
        <w:rPr>
          <w:rStyle w:val="span"/>
          <w:rFonts w:ascii="Arial" w:eastAsia="Arial" w:hAnsi="Arial" w:cs="Arial"/>
          <w:b/>
          <w:bCs/>
          <w:sz w:val="20"/>
          <w:szCs w:val="20"/>
        </w:rPr>
        <w:t xml:space="preserve">Labor, Delivery and Recovery </w:t>
      </w:r>
      <w:r w:rsidR="001B785B">
        <w:rPr>
          <w:rStyle w:val="span"/>
          <w:rFonts w:ascii="Arial" w:eastAsia="Arial" w:hAnsi="Arial" w:cs="Arial"/>
          <w:b/>
          <w:bCs/>
          <w:sz w:val="20"/>
          <w:szCs w:val="20"/>
        </w:rPr>
        <w:t xml:space="preserve">Staff </w:t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>RN</w:t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  <w:t>02/2020-Current</w:t>
      </w:r>
    </w:p>
    <w:p w14:paraId="5BFB4E30" w14:textId="7274F026" w:rsidR="006D2469" w:rsidRPr="006D2469" w:rsidRDefault="006D2469" w:rsidP="006D2469">
      <w:pPr>
        <w:pStyle w:val="ulli"/>
        <w:spacing w:line="260" w:lineRule="atLeast"/>
        <w:rPr>
          <w:rStyle w:val="span"/>
          <w:rFonts w:ascii="Arial" w:eastAsia="Arial" w:hAnsi="Arial" w:cs="Arial"/>
          <w:b/>
          <w:bCs/>
          <w:sz w:val="20"/>
          <w:szCs w:val="20"/>
        </w:rPr>
      </w:pPr>
      <w:r>
        <w:rPr>
          <w:rStyle w:val="span"/>
          <w:rFonts w:ascii="Arial" w:eastAsia="Arial" w:hAnsi="Arial" w:cs="Arial"/>
          <w:b/>
          <w:bCs/>
          <w:sz w:val="20"/>
          <w:szCs w:val="20"/>
        </w:rPr>
        <w:t xml:space="preserve">Roper St. Francis </w:t>
      </w:r>
      <w:r w:rsidR="00D71EE2">
        <w:rPr>
          <w:rStyle w:val="span"/>
          <w:rFonts w:ascii="Arial" w:eastAsia="Arial" w:hAnsi="Arial" w:cs="Arial"/>
          <w:b/>
          <w:bCs/>
          <w:sz w:val="20"/>
          <w:szCs w:val="20"/>
        </w:rPr>
        <w:t xml:space="preserve">Berkeley </w:t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>Hospital</w:t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ab/>
        <w:t xml:space="preserve">Summerville, SC </w:t>
      </w:r>
    </w:p>
    <w:p w14:paraId="4F603ABC" w14:textId="154A1FDF" w:rsidR="006D2469" w:rsidRDefault="006D2469" w:rsidP="006D2469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Leadership skills performed as Charge RN </w:t>
      </w:r>
    </w:p>
    <w:p w14:paraId="57B575F1" w14:textId="0B638277" w:rsidR="006D2469" w:rsidRPr="006D2469" w:rsidRDefault="006D2469" w:rsidP="006D2469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Member of COVID task force team</w:t>
      </w:r>
    </w:p>
    <w:p w14:paraId="5597DDAC" w14:textId="649FDBD4" w:rsidR="006D2469" w:rsidRPr="00AC114B" w:rsidRDefault="006D2469" w:rsidP="00AC114B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care to triage</w:t>
      </w:r>
      <w:r w:rsidR="00AC114B">
        <w:rPr>
          <w:rStyle w:val="span"/>
          <w:rFonts w:ascii="Arial" w:eastAsia="Arial" w:hAnsi="Arial" w:cs="Arial"/>
          <w:sz w:val="20"/>
          <w:szCs w:val="20"/>
        </w:rPr>
        <w:t xml:space="preserve"> patients starting at 22 </w:t>
      </w:r>
      <w:r w:rsidR="00D71EE2">
        <w:rPr>
          <w:rStyle w:val="span"/>
          <w:rFonts w:ascii="Arial" w:eastAsia="Arial" w:hAnsi="Arial" w:cs="Arial"/>
          <w:sz w:val="20"/>
          <w:szCs w:val="20"/>
        </w:rPr>
        <w:t>weeks’</w:t>
      </w:r>
      <w:r w:rsidR="00AC114B">
        <w:rPr>
          <w:rStyle w:val="span"/>
          <w:rFonts w:ascii="Arial" w:eastAsia="Arial" w:hAnsi="Arial" w:cs="Arial"/>
          <w:sz w:val="20"/>
          <w:szCs w:val="20"/>
        </w:rPr>
        <w:t xml:space="preserve"> gestation to full term and </w:t>
      </w:r>
      <w:r w:rsidR="00AC114B" w:rsidRPr="00AC114B">
        <w:rPr>
          <w:rStyle w:val="span"/>
          <w:rFonts w:ascii="Arial" w:eastAsia="Arial" w:hAnsi="Arial" w:cs="Arial"/>
          <w:sz w:val="20"/>
          <w:szCs w:val="20"/>
        </w:rPr>
        <w:t xml:space="preserve">patients in latent and active </w:t>
      </w:r>
      <w:r w:rsidRPr="00AC114B">
        <w:rPr>
          <w:rStyle w:val="span"/>
          <w:rFonts w:ascii="Arial" w:eastAsia="Arial" w:hAnsi="Arial" w:cs="Arial"/>
          <w:sz w:val="20"/>
          <w:szCs w:val="20"/>
        </w:rPr>
        <w:t>labor</w:t>
      </w:r>
    </w:p>
    <w:p w14:paraId="3E1FEB1F" w14:textId="77777777" w:rsidR="006D2469" w:rsidRDefault="006D2469" w:rsidP="006D2469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Performed cervical vaginal exams, insertion of fetal scalp electrodes and cervical ripening medications</w:t>
      </w:r>
    </w:p>
    <w:p w14:paraId="698BE3B8" w14:textId="77777777" w:rsidR="006D2469" w:rsidRDefault="006D2469" w:rsidP="006D2469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Monitored, recorded and communicated patient condition as appropriate utilizing computerized documentation systems</w:t>
      </w:r>
    </w:p>
    <w:p w14:paraId="36ABF36B" w14:textId="77777777" w:rsidR="006D2469" w:rsidRDefault="006D2469" w:rsidP="006D2469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care utilizing fetal and maternal monitoring equipment</w:t>
      </w:r>
    </w:p>
    <w:p w14:paraId="7DA62716" w14:textId="77777777" w:rsidR="006D2469" w:rsidRDefault="006D2469" w:rsidP="006D2469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Circulate the OR during Cesarean deliveries, PP hemorrhages requiring massive blood transfusions, D&amp;C operations and patients requiring hysterectomies </w:t>
      </w:r>
    </w:p>
    <w:p w14:paraId="6A366150" w14:textId="77777777" w:rsidR="006D2469" w:rsidRDefault="006D2469" w:rsidP="006D2469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Assist providers with vaginal deliveries and have had experience with precipitous births</w:t>
      </w:r>
    </w:p>
    <w:p w14:paraId="434030AD" w14:textId="77777777" w:rsidR="006D2469" w:rsidRDefault="006D2469" w:rsidP="006D2469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care to IUFD patients and high-risk patients which include patients on magnesium, insulin dependent patients on insulin pumps, patients experiencing PP hemorrhages, preterm laboring patients and septic patients</w:t>
      </w:r>
    </w:p>
    <w:p w14:paraId="109824EF" w14:textId="77777777" w:rsidR="006D2469" w:rsidRDefault="006D2469" w:rsidP="006D2469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care to post-cesarean patients in the recovery room</w:t>
      </w:r>
    </w:p>
    <w:p w14:paraId="37CD8E43" w14:textId="71EF96BA" w:rsidR="006D2469" w:rsidRDefault="006D2469" w:rsidP="006D2469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Provided patient and family education on the labor process, recovery and newborn care</w:t>
      </w:r>
    </w:p>
    <w:p w14:paraId="0F7642F4" w14:textId="42E3B19F" w:rsidR="00AC114B" w:rsidRDefault="00AC114B" w:rsidP="006D2469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Provide care to transitioning newborns and postpartum patients </w:t>
      </w:r>
    </w:p>
    <w:p w14:paraId="45940BF4" w14:textId="23CB453F" w:rsidR="006D2469" w:rsidRPr="006D2469" w:rsidRDefault="006D2469" w:rsidP="006D2469">
      <w:pPr>
        <w:pStyle w:val="ulli"/>
        <w:numPr>
          <w:ilvl w:val="0"/>
          <w:numId w:val="3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Collaborate with the interdisciplinary team regarding individualized care for the patient and fetus </w:t>
      </w:r>
    </w:p>
    <w:p w14:paraId="75389932" w14:textId="77777777" w:rsidR="006D2469" w:rsidRDefault="006D2469" w:rsidP="006D2469">
      <w:pPr>
        <w:pStyle w:val="divdocumentsinglecolumn"/>
        <w:tabs>
          <w:tab w:val="right" w:pos="10620"/>
        </w:tabs>
        <w:spacing w:line="260" w:lineRule="atLeast"/>
        <w:rPr>
          <w:rFonts w:ascii="Arial" w:eastAsia="Arial" w:hAnsi="Arial" w:cs="Arial"/>
          <w:b/>
          <w:bCs/>
          <w:sz w:val="20"/>
          <w:szCs w:val="20"/>
        </w:rPr>
      </w:pPr>
    </w:p>
    <w:p w14:paraId="7504D622" w14:textId="77777777" w:rsidR="006D2469" w:rsidRDefault="006D2469" w:rsidP="006D2469">
      <w:pPr>
        <w:pStyle w:val="divdocumentsinglecolumn"/>
        <w:tabs>
          <w:tab w:val="right" w:pos="10620"/>
        </w:tabs>
        <w:spacing w:line="260" w:lineRule="atLeast"/>
        <w:rPr>
          <w:rFonts w:ascii="Arial" w:eastAsia="Arial" w:hAnsi="Arial" w:cs="Arial"/>
          <w:b/>
          <w:bCs/>
          <w:sz w:val="20"/>
          <w:szCs w:val="20"/>
        </w:rPr>
      </w:pPr>
    </w:p>
    <w:p w14:paraId="6C8B1679" w14:textId="3F733CE6" w:rsidR="006D2469" w:rsidRDefault="006D2469" w:rsidP="006D2469">
      <w:pPr>
        <w:pStyle w:val="divdocumentsinglecolumn"/>
        <w:tabs>
          <w:tab w:val="right" w:pos="10620"/>
        </w:tabs>
        <w:spacing w:line="260" w:lineRule="atLeas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Labor, Delivery and Recovery Travel RN                                                                                           08/2019 to 02/2020</w:t>
      </w:r>
    </w:p>
    <w:p w14:paraId="4D8F0926" w14:textId="27476840" w:rsidR="006D2469" w:rsidRPr="006D2469" w:rsidRDefault="006D2469" w:rsidP="006D2469">
      <w:pPr>
        <w:pStyle w:val="divdocumentsinglecolumn"/>
        <w:tabs>
          <w:tab w:val="right" w:pos="10620"/>
        </w:tabs>
        <w:spacing w:line="260" w:lineRule="atLeas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Prisma Health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D71EE2">
        <w:rPr>
          <w:rFonts w:ascii="Arial" w:eastAsia="Arial" w:hAnsi="Arial" w:cs="Arial"/>
          <w:b/>
          <w:bCs/>
          <w:sz w:val="20"/>
          <w:szCs w:val="20"/>
        </w:rPr>
        <w:t xml:space="preserve">Columbia, SC </w:t>
      </w:r>
    </w:p>
    <w:p w14:paraId="2E02939C" w14:textId="77777777" w:rsidR="00D71EE2" w:rsidRDefault="00D71EE2" w:rsidP="00D71EE2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care to triage, labor, high risk, and postpartum patients</w:t>
      </w:r>
    </w:p>
    <w:p w14:paraId="33E59E5D" w14:textId="77777777" w:rsidR="00D71EE2" w:rsidRDefault="00D71EE2" w:rsidP="00D71EE2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Performed cervical vaginal exams, insertion of fetal scalp electrodes and cervical ripening medications</w:t>
      </w:r>
    </w:p>
    <w:p w14:paraId="0AF935B2" w14:textId="77777777" w:rsidR="00D71EE2" w:rsidRDefault="00D71EE2" w:rsidP="00D71EE2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Monitored, recorded and communicated patient condition as appropriate utilizing computerized documentation systems</w:t>
      </w:r>
    </w:p>
    <w:p w14:paraId="158DB453" w14:textId="77777777" w:rsidR="00D71EE2" w:rsidRDefault="00D71EE2" w:rsidP="00D71EE2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care utilizing fetal and maternal monitoring equipment</w:t>
      </w:r>
    </w:p>
    <w:p w14:paraId="784B92A4" w14:textId="77777777" w:rsidR="00D71EE2" w:rsidRDefault="00D71EE2" w:rsidP="00D71EE2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Circulate the OR during Cesarean deliveries, PP hemorrhages requiring massive blood transfusions, D&amp;C operations and patients requiring hysterectomies </w:t>
      </w:r>
    </w:p>
    <w:p w14:paraId="06458A27" w14:textId="77777777" w:rsidR="00D71EE2" w:rsidRDefault="00D71EE2" w:rsidP="00D71EE2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Assist providers with vaginal deliveries and have had experience with precipitous births</w:t>
      </w:r>
    </w:p>
    <w:p w14:paraId="34D1B54A" w14:textId="77777777" w:rsidR="00D71EE2" w:rsidRDefault="00D71EE2" w:rsidP="00D71EE2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care to IUFD patients and high-risk patients which include patients on magnesium, insulin dependent patients on insulin pumps, patients experiencing PP hemorrhages, preterm laboring patients and septic patients</w:t>
      </w:r>
    </w:p>
    <w:p w14:paraId="6C24976B" w14:textId="77777777" w:rsidR="00D71EE2" w:rsidRDefault="00D71EE2" w:rsidP="00D71EE2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care to post-cesarean patients in the recovery room</w:t>
      </w:r>
    </w:p>
    <w:p w14:paraId="52D1E545" w14:textId="77777777" w:rsidR="00D71EE2" w:rsidRDefault="00D71EE2" w:rsidP="00D71EE2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lastRenderedPageBreak/>
        <w:t>Provided patient and family education on the labor process, recovery and newborn care</w:t>
      </w:r>
    </w:p>
    <w:p w14:paraId="59557C94" w14:textId="77777777" w:rsidR="00D71EE2" w:rsidRDefault="00D71EE2" w:rsidP="00D71EE2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Collaborate with the interdisciplinary team regarding individualized care for the patient and fetus </w:t>
      </w:r>
    </w:p>
    <w:p w14:paraId="329D73C5" w14:textId="2B1C2EC3" w:rsidR="006D2469" w:rsidRDefault="00D71EE2" w:rsidP="00D71EE2">
      <w:pPr>
        <w:pStyle w:val="divdocumentsinglecolumn"/>
        <w:tabs>
          <w:tab w:val="right" w:pos="10620"/>
        </w:tabs>
        <w:spacing w:line="260" w:lineRule="atLeast"/>
        <w:rPr>
          <w:rStyle w:val="spanjobtitle"/>
          <w:rFonts w:ascii="Arial" w:eastAsia="Arial" w:hAnsi="Arial" w:cs="Arial"/>
          <w:sz w:val="20"/>
          <w:szCs w:val="20"/>
        </w:rPr>
      </w:pPr>
      <w:r>
        <w:rPr>
          <w:rStyle w:val="datesWrapper"/>
          <w:rFonts w:ascii="Arial" w:eastAsia="Arial" w:hAnsi="Arial" w:cs="Arial"/>
          <w:sz w:val="20"/>
          <w:szCs w:val="20"/>
        </w:rPr>
        <w:tab/>
      </w:r>
    </w:p>
    <w:p w14:paraId="07FC852E" w14:textId="77777777" w:rsidR="006D2469" w:rsidRDefault="006D2469">
      <w:pPr>
        <w:pStyle w:val="divdocumentsinglecolumn"/>
        <w:tabs>
          <w:tab w:val="right" w:pos="10620"/>
        </w:tabs>
        <w:spacing w:line="260" w:lineRule="atLeast"/>
        <w:rPr>
          <w:rStyle w:val="spanjobtitle"/>
          <w:rFonts w:ascii="Arial" w:eastAsia="Arial" w:hAnsi="Arial" w:cs="Arial"/>
          <w:sz w:val="20"/>
          <w:szCs w:val="20"/>
        </w:rPr>
      </w:pPr>
    </w:p>
    <w:p w14:paraId="3EE2B791" w14:textId="5D433ABA" w:rsidR="00F15542" w:rsidRDefault="00586A95">
      <w:pPr>
        <w:pStyle w:val="divdocumentsinglecolumn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 xml:space="preserve">Family Care Center </w:t>
      </w:r>
      <w:r w:rsidR="001B785B">
        <w:rPr>
          <w:rStyle w:val="spanjobtitle"/>
          <w:rFonts w:ascii="Arial" w:eastAsia="Arial" w:hAnsi="Arial" w:cs="Arial"/>
          <w:sz w:val="20"/>
          <w:szCs w:val="20"/>
        </w:rPr>
        <w:t xml:space="preserve">Travel </w:t>
      </w:r>
      <w:r>
        <w:rPr>
          <w:rStyle w:val="spanjobtitle"/>
          <w:rFonts w:ascii="Arial" w:eastAsia="Arial" w:hAnsi="Arial" w:cs="Arial"/>
          <w:sz w:val="20"/>
          <w:szCs w:val="20"/>
        </w:rPr>
        <w:t xml:space="preserve">RN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01/2019 to 04/2019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1AA90780" w14:textId="77777777" w:rsidR="00F15542" w:rsidRDefault="00586A95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 xml:space="preserve">Mercy General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>Sacramento, CA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61917A76" w14:textId="77777777" w:rsidR="00F15542" w:rsidRDefault="00586A95">
      <w:pPr>
        <w:pStyle w:val="ulli"/>
        <w:numPr>
          <w:ilvl w:val="0"/>
          <w:numId w:val="2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nursing care to laboring and postpartum patients and newborns </w:t>
      </w:r>
    </w:p>
    <w:p w14:paraId="2513ED37" w14:textId="77777777" w:rsidR="00F15542" w:rsidRDefault="00586A95">
      <w:pPr>
        <w:pStyle w:val="ulli"/>
        <w:numPr>
          <w:ilvl w:val="0"/>
          <w:numId w:val="2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Skilled in fetal monitoring</w:t>
      </w:r>
    </w:p>
    <w:p w14:paraId="0880237C" w14:textId="06B68EF6" w:rsidR="00F15542" w:rsidRDefault="00586A95">
      <w:pPr>
        <w:pStyle w:val="ulli"/>
        <w:numPr>
          <w:ilvl w:val="0"/>
          <w:numId w:val="2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Assist with vaginal delivers deliveries and circulate during </w:t>
      </w:r>
      <w:r w:rsidR="001B785B">
        <w:rPr>
          <w:rStyle w:val="span"/>
          <w:rFonts w:ascii="Arial" w:eastAsia="Arial" w:hAnsi="Arial" w:cs="Arial"/>
          <w:sz w:val="20"/>
          <w:szCs w:val="20"/>
        </w:rPr>
        <w:t>cesarean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procedures</w:t>
      </w:r>
    </w:p>
    <w:p w14:paraId="36DE10FB" w14:textId="77777777" w:rsidR="00F15542" w:rsidRDefault="00586A95">
      <w:pPr>
        <w:pStyle w:val="ulli"/>
        <w:numPr>
          <w:ilvl w:val="0"/>
          <w:numId w:val="2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Performed NST on antepartum patients</w:t>
      </w:r>
    </w:p>
    <w:p w14:paraId="003E4B39" w14:textId="77777777" w:rsidR="00F15542" w:rsidRDefault="00586A95">
      <w:pPr>
        <w:pStyle w:val="ulli"/>
        <w:numPr>
          <w:ilvl w:val="0"/>
          <w:numId w:val="2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Monitored antepartum patients for risk factors prior to discharge or delivery</w:t>
      </w:r>
    </w:p>
    <w:p w14:paraId="70D87B9B" w14:textId="77777777" w:rsidR="00F15542" w:rsidRDefault="00586A95">
      <w:pPr>
        <w:pStyle w:val="ulli"/>
        <w:numPr>
          <w:ilvl w:val="0"/>
          <w:numId w:val="2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Provided lactation counseling to postpartum patients at baby friendly facility</w:t>
      </w:r>
    </w:p>
    <w:p w14:paraId="3C0AE877" w14:textId="77777777" w:rsidR="00F15542" w:rsidRDefault="00586A95">
      <w:pPr>
        <w:pStyle w:val="ulli"/>
        <w:numPr>
          <w:ilvl w:val="0"/>
          <w:numId w:val="2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Monitored newborns for jaundice</w:t>
      </w:r>
    </w:p>
    <w:p w14:paraId="0984E889" w14:textId="77777777" w:rsidR="00F15542" w:rsidRDefault="00F15542">
      <w:pPr>
        <w:pStyle w:val="p"/>
        <w:spacing w:line="260" w:lineRule="atLeast"/>
        <w:rPr>
          <w:rStyle w:val="span"/>
          <w:rFonts w:ascii="Arial" w:eastAsia="Arial" w:hAnsi="Arial" w:cs="Arial"/>
          <w:sz w:val="20"/>
          <w:szCs w:val="20"/>
        </w:rPr>
      </w:pPr>
    </w:p>
    <w:p w14:paraId="4AD9984D" w14:textId="41BA30C9" w:rsidR="00F15542" w:rsidRDefault="00586A95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 xml:space="preserve">Labor, Delivery and Recovery </w:t>
      </w:r>
      <w:r w:rsidR="00D71EE2">
        <w:rPr>
          <w:rStyle w:val="spanjobtitle"/>
          <w:rFonts w:ascii="Arial" w:eastAsia="Arial" w:hAnsi="Arial" w:cs="Arial"/>
          <w:sz w:val="20"/>
          <w:szCs w:val="20"/>
        </w:rPr>
        <w:t xml:space="preserve">Staff </w:t>
      </w:r>
      <w:r>
        <w:rPr>
          <w:rStyle w:val="spanjobtitle"/>
          <w:rFonts w:ascii="Arial" w:eastAsia="Arial" w:hAnsi="Arial" w:cs="Arial"/>
          <w:sz w:val="20"/>
          <w:szCs w:val="20"/>
        </w:rPr>
        <w:t>RN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 xml:space="preserve">04/2017 to </w:t>
      </w:r>
      <w:r w:rsidR="00D71EE2">
        <w:rPr>
          <w:rStyle w:val="spanjobdates"/>
          <w:rFonts w:ascii="Arial" w:eastAsia="Arial" w:hAnsi="Arial" w:cs="Arial"/>
          <w:sz w:val="20"/>
          <w:szCs w:val="20"/>
        </w:rPr>
        <w:t>8/2019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18B49539" w14:textId="77777777" w:rsidR="00F15542" w:rsidRDefault="00586A95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Northside Hospital Atlanta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>Atlanta, GA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62CD579D" w14:textId="286F15D3" w:rsidR="00F15542" w:rsidRDefault="00586A95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care to triage, labor, high risk, and postpartum patients</w:t>
      </w:r>
    </w:p>
    <w:p w14:paraId="7AA70CCE" w14:textId="77777777" w:rsidR="00F15542" w:rsidRDefault="00586A95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Performed cervical vaginal exams, insertion of fetal scalp electrodes and cervical ripening medications</w:t>
      </w:r>
    </w:p>
    <w:p w14:paraId="75A334D1" w14:textId="77777777" w:rsidR="00F15542" w:rsidRDefault="00586A95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Monitored, recorded and communicated patient condition as appropriate utilizing computerized documentation systems</w:t>
      </w:r>
    </w:p>
    <w:p w14:paraId="112E2B0B" w14:textId="77777777" w:rsidR="00F15542" w:rsidRDefault="00586A95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care utilizing fetal and maternal monitoring equipment</w:t>
      </w:r>
    </w:p>
    <w:p w14:paraId="3335F4E0" w14:textId="77777777" w:rsidR="00F15542" w:rsidRDefault="00586A95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Circulate the OR during Cesarean deliveries, PP hemorrhages requiring massive blood transfusions, D&amp;C operations and patients requiring hysterectomies </w:t>
      </w:r>
    </w:p>
    <w:p w14:paraId="380011D6" w14:textId="77777777" w:rsidR="00F15542" w:rsidRDefault="00586A95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Assist providers with vaginal deliveries and have had experience with precipitous births</w:t>
      </w:r>
    </w:p>
    <w:p w14:paraId="75B91E1F" w14:textId="4065C93C" w:rsidR="00F15542" w:rsidRDefault="00586A95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care to IUFD patients and high</w:t>
      </w:r>
      <w:r w:rsidR="006D2469">
        <w:rPr>
          <w:rStyle w:val="span"/>
          <w:rFonts w:ascii="Arial" w:eastAsia="Arial" w:hAnsi="Arial" w:cs="Arial"/>
          <w:sz w:val="20"/>
          <w:szCs w:val="20"/>
        </w:rPr>
        <w:t>-</w:t>
      </w:r>
      <w:r>
        <w:rPr>
          <w:rStyle w:val="span"/>
          <w:rFonts w:ascii="Arial" w:eastAsia="Arial" w:hAnsi="Arial" w:cs="Arial"/>
          <w:sz w:val="20"/>
          <w:szCs w:val="20"/>
        </w:rPr>
        <w:t>risk patients which include patients on magnesium, insulin dependent patients on insulin pumps, patients experiencing PP hemorrhages, preterm laboring patients and septic patients</w:t>
      </w:r>
    </w:p>
    <w:p w14:paraId="59C5943B" w14:textId="77777777" w:rsidR="00F15542" w:rsidRDefault="00586A95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care to post-cesarean patients in the recovery room</w:t>
      </w:r>
    </w:p>
    <w:p w14:paraId="0BD476C6" w14:textId="77777777" w:rsidR="00F15542" w:rsidRDefault="00586A95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Provided patient and family education on the labor process, recovery and newborn care</w:t>
      </w:r>
    </w:p>
    <w:p w14:paraId="70DD4D83" w14:textId="1E2279B4" w:rsidR="00F15542" w:rsidRDefault="00586A95">
      <w:pPr>
        <w:pStyle w:val="ulli"/>
        <w:numPr>
          <w:ilvl w:val="0"/>
          <w:numId w:val="3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Collaborate with the interdisciplinary team </w:t>
      </w:r>
      <w:r w:rsidR="006D2469">
        <w:rPr>
          <w:rStyle w:val="span"/>
          <w:rFonts w:ascii="Arial" w:eastAsia="Arial" w:hAnsi="Arial" w:cs="Arial"/>
          <w:sz w:val="20"/>
          <w:szCs w:val="20"/>
        </w:rPr>
        <w:t>regarding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individualized care for the patient and fetus </w:t>
      </w:r>
    </w:p>
    <w:p w14:paraId="74F394A5" w14:textId="77777777" w:rsidR="00F15542" w:rsidRDefault="00586A95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>Mother/Baby Staff RN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07/2016 to 04/2017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3F9A7A19" w14:textId="77777777" w:rsidR="00F15542" w:rsidRDefault="00586A95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Northside Hospital Atlanta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>Atlanta, GA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244AEA2C" w14:textId="77777777" w:rsidR="00F15542" w:rsidRDefault="00586A95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 nursing care and education to postpartum patients and newborns</w:t>
      </w:r>
    </w:p>
    <w:p w14:paraId="690672B3" w14:textId="77777777" w:rsidR="00F15542" w:rsidRDefault="00586A95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Identified and resolved complications during patient care </w:t>
      </w:r>
    </w:p>
    <w:p w14:paraId="376B1944" w14:textId="77777777" w:rsidR="00F15542" w:rsidRDefault="00586A95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IV and foley maintenance </w:t>
      </w:r>
    </w:p>
    <w:p w14:paraId="22B5102F" w14:textId="77777777" w:rsidR="00F15542" w:rsidRDefault="00586A95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Demonstrated teamwork and leadership skills by participating in interdisciplinary care for patients with doctors, care coordinators and nurse management</w:t>
      </w:r>
    </w:p>
    <w:p w14:paraId="173AA3AF" w14:textId="77777777" w:rsidR="00F15542" w:rsidRDefault="00586A95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Certified Breastfeeding Counselor </w:t>
      </w:r>
    </w:p>
    <w:p w14:paraId="3FA6246D" w14:textId="77777777" w:rsidR="00F15542" w:rsidRDefault="00586A95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Preceptor for new grad hires</w:t>
      </w:r>
    </w:p>
    <w:p w14:paraId="63D037BF" w14:textId="77777777" w:rsidR="00F15542" w:rsidRDefault="00586A95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>Med/Surg Travel RN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04/2016 to 07/2016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45F78589" w14:textId="77777777" w:rsidR="00F15542" w:rsidRDefault="00586A95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Piedmont Fayette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>Fayetteville, GA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43CAA8DE" w14:textId="77777777" w:rsidR="00F15542" w:rsidRDefault="00586A95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Provided nursing care to med/surg and oncology patients monitored on telemetry various types of medical complications</w:t>
      </w:r>
    </w:p>
    <w:p w14:paraId="50BD2D28" w14:textId="77777777" w:rsidR="00F15542" w:rsidRDefault="00586A95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EKG strip interpretation</w:t>
      </w:r>
    </w:p>
    <w:p w14:paraId="047A2F93" w14:textId="77777777" w:rsidR="00F15542" w:rsidRDefault="00586A95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IV placement, foley, central line and various ostomy maintenance</w:t>
      </w:r>
    </w:p>
    <w:p w14:paraId="5E7FDE49" w14:textId="77777777" w:rsidR="00F15542" w:rsidRDefault="00586A95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Medication Administration</w:t>
      </w:r>
    </w:p>
    <w:p w14:paraId="6A7F8616" w14:textId="7FE350EB" w:rsidR="00F15542" w:rsidRDefault="00D71EE2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12-week</w:t>
      </w:r>
      <w:r w:rsidR="00586A95">
        <w:rPr>
          <w:rStyle w:val="span"/>
          <w:rFonts w:ascii="Arial" w:eastAsia="Arial" w:hAnsi="Arial" w:cs="Arial"/>
          <w:sz w:val="20"/>
          <w:szCs w:val="20"/>
        </w:rPr>
        <w:t xml:space="preserve"> assignment completed</w:t>
      </w:r>
    </w:p>
    <w:p w14:paraId="3947E597" w14:textId="77777777" w:rsidR="00F15542" w:rsidRDefault="00586A95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>Med/Surg Travel RN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02/2016 to 05/2016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163FA567" w14:textId="77777777" w:rsidR="00F15542" w:rsidRDefault="00586A95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Sonora Regional Medical Center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>Sonora, CA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22B92834" w14:textId="77777777" w:rsidR="00F15542" w:rsidRDefault="00586A95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Provided nursing care for med/surg and orthopedic patients, monitored on telemetry with cardiac, pulmonary, GI/GU, and infectious disease complications. </w:t>
      </w:r>
    </w:p>
    <w:p w14:paraId="344806D1" w14:textId="77777777" w:rsidR="00F15542" w:rsidRDefault="00586A95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Medication Administration</w:t>
      </w:r>
    </w:p>
    <w:p w14:paraId="4A3A550B" w14:textId="5AA623E6" w:rsidR="00F15542" w:rsidRDefault="00586A95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lastRenderedPageBreak/>
        <w:t xml:space="preserve">IV placement, foley and various ostomy </w:t>
      </w:r>
      <w:r w:rsidR="00D71EE2">
        <w:rPr>
          <w:rStyle w:val="span"/>
          <w:rFonts w:ascii="Arial" w:eastAsia="Arial" w:hAnsi="Arial" w:cs="Arial"/>
          <w:sz w:val="20"/>
          <w:szCs w:val="20"/>
        </w:rPr>
        <w:t>maintenance</w:t>
      </w:r>
      <w:r>
        <w:rPr>
          <w:rStyle w:val="span"/>
          <w:rFonts w:ascii="Arial" w:eastAsia="Arial" w:hAnsi="Arial" w:cs="Arial"/>
          <w:sz w:val="20"/>
          <w:szCs w:val="20"/>
        </w:rPr>
        <w:t>, and wound care</w:t>
      </w:r>
    </w:p>
    <w:p w14:paraId="3ADD6E06" w14:textId="1B29ABFC" w:rsidR="00F15542" w:rsidRDefault="00D71EE2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13-week</w:t>
      </w:r>
      <w:r w:rsidR="00586A95">
        <w:rPr>
          <w:rStyle w:val="span"/>
          <w:rFonts w:ascii="Arial" w:eastAsia="Arial" w:hAnsi="Arial" w:cs="Arial"/>
          <w:sz w:val="20"/>
          <w:szCs w:val="20"/>
        </w:rPr>
        <w:t xml:space="preserve"> assignment completed</w:t>
      </w:r>
    </w:p>
    <w:p w14:paraId="5BD2ACA7" w14:textId="77777777" w:rsidR="00F15542" w:rsidRDefault="00586A95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>Med/Surg Travel RN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07/2015 to 09/2015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3C365FA8" w14:textId="77777777" w:rsidR="00F15542" w:rsidRDefault="00586A95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Schneider Regional Medical Center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>St. Thomas, VI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0D007378" w14:textId="77777777" w:rsidR="00F15542" w:rsidRDefault="00586A95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Provided nursing care to med/surg patients with cardiac, pulmonary, GI/GU, neuro and infectious disease complications </w:t>
      </w:r>
    </w:p>
    <w:p w14:paraId="655A885A" w14:textId="5C49FA69" w:rsidR="00F15542" w:rsidRDefault="00586A95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IV placement, foley and various ostomy </w:t>
      </w:r>
      <w:r w:rsidR="00D71EE2">
        <w:rPr>
          <w:rStyle w:val="span"/>
          <w:rFonts w:ascii="Arial" w:eastAsia="Arial" w:hAnsi="Arial" w:cs="Arial"/>
          <w:sz w:val="20"/>
          <w:szCs w:val="20"/>
        </w:rPr>
        <w:t>maintenance</w:t>
      </w:r>
    </w:p>
    <w:p w14:paraId="5D2DC2A7" w14:textId="77777777" w:rsidR="00F15542" w:rsidRDefault="00586A95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Medication administration</w:t>
      </w:r>
    </w:p>
    <w:p w14:paraId="3F917854" w14:textId="77777777" w:rsidR="00F15542" w:rsidRDefault="00586A95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Floated to ER and ICU frequently</w:t>
      </w:r>
    </w:p>
    <w:p w14:paraId="4AC20B6D" w14:textId="77777777" w:rsidR="00F15542" w:rsidRDefault="00586A95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Relief Charge RN </w:t>
      </w:r>
    </w:p>
    <w:p w14:paraId="113D376E" w14:textId="13C45E04" w:rsidR="00F15542" w:rsidRDefault="00D71EE2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12-week</w:t>
      </w:r>
      <w:r w:rsidR="00586A95">
        <w:rPr>
          <w:rStyle w:val="span"/>
          <w:rFonts w:ascii="Arial" w:eastAsia="Arial" w:hAnsi="Arial" w:cs="Arial"/>
          <w:sz w:val="20"/>
          <w:szCs w:val="20"/>
        </w:rPr>
        <w:t xml:space="preserve"> contract completed </w:t>
      </w:r>
    </w:p>
    <w:p w14:paraId="748440D6" w14:textId="77777777" w:rsidR="00F15542" w:rsidRDefault="00586A95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>Stroke and Med/Surg Telemetry Travel RN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03/2015 to 06/2015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10B855B2" w14:textId="77777777" w:rsidR="00F15542" w:rsidRDefault="00586A95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Piedmont Henry Hospital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>Stockbridge, GA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0ABC3C33" w14:textId="77777777" w:rsidR="00F15542" w:rsidRDefault="00586A95">
      <w:pPr>
        <w:pStyle w:val="ulli"/>
        <w:numPr>
          <w:ilvl w:val="0"/>
          <w:numId w:val="8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Provided nursing care to CVA and cardiac patients monitored on telemetry</w:t>
      </w:r>
    </w:p>
    <w:p w14:paraId="725E1C48" w14:textId="77777777" w:rsidR="00F15542" w:rsidRDefault="00586A95">
      <w:pPr>
        <w:pStyle w:val="ulli"/>
        <w:numPr>
          <w:ilvl w:val="0"/>
          <w:numId w:val="8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IV placement, foley and various ostomy maintenance</w:t>
      </w:r>
    </w:p>
    <w:p w14:paraId="1F6FF95C" w14:textId="77777777" w:rsidR="00F15542" w:rsidRDefault="00586A95">
      <w:pPr>
        <w:pStyle w:val="ulli"/>
        <w:numPr>
          <w:ilvl w:val="0"/>
          <w:numId w:val="8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Cardiac medication administration and EKG strip interpretation</w:t>
      </w:r>
    </w:p>
    <w:p w14:paraId="25BDF3FF" w14:textId="77777777" w:rsidR="00F15542" w:rsidRDefault="00586A95">
      <w:pPr>
        <w:pStyle w:val="ulli"/>
        <w:numPr>
          <w:ilvl w:val="0"/>
          <w:numId w:val="8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Floated frequently to orthopedic/oncology med-surg unit</w:t>
      </w:r>
    </w:p>
    <w:p w14:paraId="0346529C" w14:textId="102C4184" w:rsidR="00F15542" w:rsidRDefault="00D71EE2">
      <w:pPr>
        <w:pStyle w:val="ulli"/>
        <w:numPr>
          <w:ilvl w:val="0"/>
          <w:numId w:val="8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14-week</w:t>
      </w:r>
      <w:r w:rsidR="00586A95">
        <w:rPr>
          <w:rStyle w:val="span"/>
          <w:rFonts w:ascii="Arial" w:eastAsia="Arial" w:hAnsi="Arial" w:cs="Arial"/>
          <w:sz w:val="20"/>
          <w:szCs w:val="20"/>
        </w:rPr>
        <w:t xml:space="preserve"> contract completed</w:t>
      </w:r>
    </w:p>
    <w:p w14:paraId="3BDBDD66" w14:textId="77777777" w:rsidR="00F15542" w:rsidRDefault="00586A95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>Med/Surg Tele Travel RN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01/2015 to 03/2015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7CC96AC5" w14:textId="77777777" w:rsidR="00F15542" w:rsidRDefault="00586A95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Eastside Medical Center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>Snellville, GA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5611FACE" w14:textId="77777777" w:rsidR="00F15542" w:rsidRDefault="00586A95">
      <w:pPr>
        <w:pStyle w:val="ulli"/>
        <w:numPr>
          <w:ilvl w:val="0"/>
          <w:numId w:val="9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Provided care to med/surg patients monitored on telemetry</w:t>
      </w:r>
    </w:p>
    <w:p w14:paraId="0ACF98C4" w14:textId="6210ECBE" w:rsidR="00F15542" w:rsidRDefault="00586A95">
      <w:pPr>
        <w:pStyle w:val="ulli"/>
        <w:numPr>
          <w:ilvl w:val="0"/>
          <w:numId w:val="9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Specialized care to CVA, cardiac, pulmonary and infectious </w:t>
      </w:r>
      <w:r w:rsidR="00D71EE2">
        <w:rPr>
          <w:rStyle w:val="span"/>
          <w:rFonts w:ascii="Arial" w:eastAsia="Arial" w:hAnsi="Arial" w:cs="Arial"/>
          <w:sz w:val="20"/>
          <w:szCs w:val="20"/>
        </w:rPr>
        <w:t>disease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patients</w:t>
      </w:r>
    </w:p>
    <w:p w14:paraId="59244834" w14:textId="31FFD0F3" w:rsidR="00F15542" w:rsidRDefault="00D71EE2">
      <w:pPr>
        <w:pStyle w:val="ulli"/>
        <w:numPr>
          <w:ilvl w:val="0"/>
          <w:numId w:val="9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13-week</w:t>
      </w:r>
      <w:r w:rsidR="00586A95">
        <w:rPr>
          <w:rStyle w:val="span"/>
          <w:rFonts w:ascii="Arial" w:eastAsia="Arial" w:hAnsi="Arial" w:cs="Arial"/>
          <w:sz w:val="20"/>
          <w:szCs w:val="20"/>
        </w:rPr>
        <w:t xml:space="preserve"> contract completed</w:t>
      </w:r>
    </w:p>
    <w:p w14:paraId="5FF2EB26" w14:textId="77777777" w:rsidR="00F15542" w:rsidRDefault="00586A95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>Med/Surg Staff RN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01/2014 to 12/2014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0533FF1A" w14:textId="77777777" w:rsidR="00F15542" w:rsidRDefault="00586A95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Schneider Regional Medical Center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>St. Thomas, VI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36CE4A4F" w14:textId="77777777" w:rsidR="00F15542" w:rsidRDefault="00586A95">
      <w:pPr>
        <w:pStyle w:val="ulli"/>
        <w:numPr>
          <w:ilvl w:val="0"/>
          <w:numId w:val="10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Cared for medical and post op surgical patients with, neurological, cardiac, pulmonary, GI/GU, mental health and infectious disease complications</w:t>
      </w:r>
    </w:p>
    <w:p w14:paraId="23058594" w14:textId="349D336B" w:rsidR="00F15542" w:rsidRDefault="00586A95">
      <w:pPr>
        <w:pStyle w:val="ulli"/>
        <w:numPr>
          <w:ilvl w:val="0"/>
          <w:numId w:val="10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Experience with chest tubes, foley catheters, IV placement, wound care, </w:t>
      </w:r>
      <w:r w:rsidR="00D71EE2">
        <w:rPr>
          <w:rStyle w:val="span"/>
          <w:rFonts w:ascii="Arial" w:eastAsia="Arial" w:hAnsi="Arial" w:cs="Arial"/>
          <w:sz w:val="20"/>
          <w:szCs w:val="20"/>
        </w:rPr>
        <w:t>tracheostomies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and substance abuse withdrawal</w:t>
      </w:r>
    </w:p>
    <w:p w14:paraId="25E2402E" w14:textId="77777777" w:rsidR="00F15542" w:rsidRDefault="00586A95">
      <w:pPr>
        <w:pStyle w:val="ulli"/>
        <w:numPr>
          <w:ilvl w:val="0"/>
          <w:numId w:val="10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Floated to ER and Cancer center occasionally</w:t>
      </w:r>
    </w:p>
    <w:p w14:paraId="73C4EE23" w14:textId="77777777" w:rsidR="00F15542" w:rsidRDefault="00586A95">
      <w:pPr>
        <w:pStyle w:val="ulli"/>
        <w:numPr>
          <w:ilvl w:val="0"/>
          <w:numId w:val="10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Relief Charge RN</w:t>
      </w:r>
    </w:p>
    <w:p w14:paraId="64F0B537" w14:textId="77777777" w:rsidR="00F15542" w:rsidRDefault="00586A95">
      <w:pPr>
        <w:pStyle w:val="ulli"/>
        <w:numPr>
          <w:ilvl w:val="0"/>
          <w:numId w:val="10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7:1 patient-nurse ratio</w:t>
      </w:r>
    </w:p>
    <w:p w14:paraId="0164EC9B" w14:textId="77777777" w:rsidR="00F15542" w:rsidRDefault="00586A95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>Student Nurse/Graduate Nurse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06/2009 to 11/2014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17D59FD2" w14:textId="77777777" w:rsidR="00F15542" w:rsidRDefault="00586A95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Health Care Connections, LLC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sz w:val="20"/>
          <w:szCs w:val="20"/>
        </w:rPr>
        <w:t>St. Thomas, VI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796106E4" w14:textId="685D5F0F" w:rsidR="00F15542" w:rsidRDefault="00586A95">
      <w:pPr>
        <w:pStyle w:val="ulli"/>
        <w:numPr>
          <w:ilvl w:val="0"/>
          <w:numId w:val="11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Triaged patients at a primary care facility that provided comprehensive health care to all ages including </w:t>
      </w:r>
      <w:r w:rsidR="00D71EE2">
        <w:rPr>
          <w:rStyle w:val="span"/>
          <w:rFonts w:ascii="Arial" w:eastAsia="Arial" w:hAnsi="Arial" w:cs="Arial"/>
          <w:sz w:val="20"/>
          <w:szCs w:val="20"/>
        </w:rPr>
        <w:t>women’s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health and prenatal care</w:t>
      </w:r>
    </w:p>
    <w:p w14:paraId="1A5248BC" w14:textId="77777777" w:rsidR="00F15542" w:rsidRDefault="00586A95">
      <w:pPr>
        <w:pStyle w:val="ulli"/>
        <w:numPr>
          <w:ilvl w:val="0"/>
          <w:numId w:val="11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Completed nursing assessments and reported abnormal vital signs</w:t>
      </w:r>
    </w:p>
    <w:p w14:paraId="61BD25BE" w14:textId="77777777" w:rsidR="00F15542" w:rsidRDefault="00586A95">
      <w:pPr>
        <w:pStyle w:val="ulli"/>
        <w:numPr>
          <w:ilvl w:val="0"/>
          <w:numId w:val="11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Provided health maintenance education to patients</w:t>
      </w:r>
    </w:p>
    <w:p w14:paraId="305DD4DF" w14:textId="77777777" w:rsidR="00F15542" w:rsidRDefault="00586A95">
      <w:pPr>
        <w:pStyle w:val="ulli"/>
        <w:numPr>
          <w:ilvl w:val="0"/>
          <w:numId w:val="11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Performed lab draws, assisted midwife and physician during patient visits</w:t>
      </w:r>
    </w:p>
    <w:p w14:paraId="1ABC499A" w14:textId="77777777" w:rsidR="00F15542" w:rsidRDefault="00586A95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Education and Training</w:t>
      </w:r>
    </w:p>
    <w:p w14:paraId="44606393" w14:textId="77777777" w:rsidR="00F15542" w:rsidRDefault="00586A95">
      <w:pPr>
        <w:pStyle w:val="divdocumentsinglecolumn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degree"/>
          <w:rFonts w:ascii="Arial" w:eastAsia="Arial" w:hAnsi="Arial" w:cs="Arial"/>
          <w:sz w:val="20"/>
          <w:szCs w:val="20"/>
        </w:rPr>
        <w:t>Bachelor of Science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: </w:t>
      </w:r>
      <w:r>
        <w:rPr>
          <w:rStyle w:val="spanprogramline"/>
          <w:rFonts w:ascii="Arial" w:eastAsia="Arial" w:hAnsi="Arial" w:cs="Arial"/>
          <w:sz w:val="20"/>
          <w:szCs w:val="20"/>
        </w:rPr>
        <w:t>Nursing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2012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40D8D4F2" w14:textId="77777777" w:rsidR="00F15542" w:rsidRDefault="00586A95">
      <w:pPr>
        <w:pStyle w:val="spanpaddedline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b w:val="0"/>
          <w:bCs w:val="0"/>
          <w:sz w:val="20"/>
          <w:szCs w:val="20"/>
        </w:rPr>
        <w:t>University of the Virgin Islands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location"/>
          <w:rFonts w:ascii="Arial" w:eastAsia="Arial" w:hAnsi="Arial" w:cs="Arial"/>
          <w:b w:val="0"/>
          <w:bCs w:val="0"/>
          <w:sz w:val="20"/>
          <w:szCs w:val="20"/>
        </w:rPr>
        <w:t>St. Thomas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, </w:t>
      </w:r>
      <w:r>
        <w:rPr>
          <w:rStyle w:val="spanjoblocation"/>
          <w:rFonts w:ascii="Arial" w:eastAsia="Arial" w:hAnsi="Arial" w:cs="Arial"/>
          <w:b w:val="0"/>
          <w:bCs w:val="0"/>
          <w:sz w:val="20"/>
          <w:szCs w:val="20"/>
        </w:rPr>
        <w:t>VI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, </w:t>
      </w:r>
      <w:r>
        <w:rPr>
          <w:rStyle w:val="spanjoblocation"/>
          <w:rFonts w:ascii="Arial" w:eastAsia="Arial" w:hAnsi="Arial" w:cs="Arial"/>
          <w:b w:val="0"/>
          <w:bCs w:val="0"/>
          <w:sz w:val="20"/>
          <w:szCs w:val="20"/>
        </w:rPr>
        <w:t>US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596E19E2" w14:textId="77777777" w:rsidR="00F15542" w:rsidRDefault="00F15542">
      <w:pPr>
        <w:pStyle w:val="spanpaddedline"/>
        <w:spacing w:line="260" w:lineRule="atLeast"/>
        <w:rPr>
          <w:rFonts w:ascii="Arial" w:eastAsia="Arial" w:hAnsi="Arial" w:cs="Arial"/>
          <w:sz w:val="20"/>
          <w:szCs w:val="20"/>
        </w:rPr>
      </w:pPr>
    </w:p>
    <w:sectPr w:rsidR="00F15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80" w:right="800" w:bottom="4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069DC" w14:textId="77777777" w:rsidR="00541CC5" w:rsidRDefault="00541CC5" w:rsidP="006D2469">
      <w:pPr>
        <w:spacing w:line="240" w:lineRule="auto"/>
      </w:pPr>
      <w:r>
        <w:separator/>
      </w:r>
    </w:p>
  </w:endnote>
  <w:endnote w:type="continuationSeparator" w:id="0">
    <w:p w14:paraId="710FD550" w14:textId="77777777" w:rsidR="00541CC5" w:rsidRDefault="00541CC5" w:rsidP="006D2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2B0DE" w14:textId="77777777" w:rsidR="006D2469" w:rsidRDefault="006D2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E0FD4" w14:textId="77777777" w:rsidR="006D2469" w:rsidRDefault="006D24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9E7EB" w14:textId="77777777" w:rsidR="006D2469" w:rsidRDefault="006D2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5C98C" w14:textId="77777777" w:rsidR="00541CC5" w:rsidRDefault="00541CC5" w:rsidP="006D2469">
      <w:pPr>
        <w:spacing w:line="240" w:lineRule="auto"/>
      </w:pPr>
      <w:r>
        <w:separator/>
      </w:r>
    </w:p>
  </w:footnote>
  <w:footnote w:type="continuationSeparator" w:id="0">
    <w:p w14:paraId="1752B4FA" w14:textId="77777777" w:rsidR="00541CC5" w:rsidRDefault="00541CC5" w:rsidP="006D2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FDA33" w14:textId="77777777" w:rsidR="006D2469" w:rsidRDefault="006D2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29FD7" w14:textId="77777777" w:rsidR="006D2469" w:rsidRDefault="006D2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9D444" w14:textId="77777777" w:rsidR="006D2469" w:rsidRDefault="006D2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DC009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561C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4CE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1092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E224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F432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1C9F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A05B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16A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C1EA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2AD7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66C8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4676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68F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C640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1E3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1232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80D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94281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500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24C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888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0211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361D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A24C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69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6640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6D6A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5810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4ACE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70A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84D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4A4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3A28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E41E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4877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B6E3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900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AEAB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458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70C7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042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3A6A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22F2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F878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A54D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12EC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9ED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AEB8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EC3E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EA5B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8A0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DA4D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3EF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7562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30C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16A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E827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887D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8E78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7A28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608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B47C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716B3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B4F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A4B6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6C47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68DE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36CB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806A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BA55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3E2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674414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427B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4CC9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8007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74DD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B8EA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0C2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1866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1AC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96C0D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987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10B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FC8C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FAC1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627C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9A9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5C3F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722F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DCDA17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28C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949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5205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3C1B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6001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3CC0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9C1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168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73AF40AF"/>
    <w:multiLevelType w:val="multilevel"/>
    <w:tmpl w:val="8D9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542"/>
    <w:rsid w:val="001B785B"/>
    <w:rsid w:val="00541CC5"/>
    <w:rsid w:val="00586A95"/>
    <w:rsid w:val="006D2469"/>
    <w:rsid w:val="0078171E"/>
    <w:rsid w:val="007D6D10"/>
    <w:rsid w:val="00AC114B"/>
    <w:rsid w:val="00C753CD"/>
    <w:rsid w:val="00D71EE2"/>
    <w:rsid w:val="00F1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ECDE6"/>
  <w15:docId w15:val="{2CB238E9-CC3C-C246-A992-1C3DDDAE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bottom w:val="single" w:sz="8" w:space="6" w:color="006699"/>
      </w:pBdr>
      <w:spacing w:line="540" w:lineRule="atLeast"/>
      <w:jc w:val="center"/>
    </w:pPr>
    <w:rPr>
      <w:caps/>
      <w:color w:val="006699"/>
      <w:sz w:val="42"/>
      <w:szCs w:val="42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lName">
    <w:name w:val="span_l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80" w:lineRule="atLeast"/>
      <w:jc w:val="center"/>
    </w:pPr>
    <w:rPr>
      <w:sz w:val="18"/>
      <w:szCs w:val="18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3" w:color="006699"/>
      </w:pBdr>
      <w:spacing w:line="340" w:lineRule="atLeast"/>
    </w:pPr>
    <w:rPr>
      <w:color w:val="006699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jobdates">
    <w:name w:val="span_jobdates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6D24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4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24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4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Jazmin Townes</vt:lpstr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Jazmin Townes</dc:title>
  <cp:lastModifiedBy>jazmin townes</cp:lastModifiedBy>
  <cp:revision>2</cp:revision>
  <dcterms:created xsi:type="dcterms:W3CDTF">2021-02-22T19:40:00Z</dcterms:created>
  <dcterms:modified xsi:type="dcterms:W3CDTF">2021-02-22T19:40:00Z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YEEAAB+LCAAAAAAABAAVmrWyg1AURT+IArcSJ7hbh7tLgK9/eU2aTBhyD/vstSZBYAiHaAamcIbHcJGiUZ6hCIriYRZjeJi83t4UeEdstKwQYV8dsH1w+LoruOgj0OHcPz6eTBwZIi4/e50h81ADyFS/b3jEEE33US63u0JS6bI1bySEsnO+v/YlU/UnWNRBDrAHfd/Ez9CI6LczBUSY39+OwjO3TBE+NyN65Nctm2CWfdPJgWMj9arubquuhtW</vt:lpwstr>
  </property>
  <property fmtid="{D5CDD505-2E9C-101B-9397-08002B2CF9AE}" pid="3" name="x1ye=1">
    <vt:lpwstr>1Gou1YWv4xrlHF7ibUSGjQgNywMjdwp2KHAUZfYd84pgzXbQsoHkD70qB/wbCJ+V1GuvQHRkjLNADGGFbXtZv2bSs/NFY1qA6exIto48MJTvMQAm8Twt9eTkjkQT1vhDe8EOzMmyu9zXkZHJNFF/18UHCu+kRVDELlSb++vh8Da/fGh2rnobEpy9W5iE/Z7l/XforKYo5AAv4eJrtm7Z/8AQ1T9lIkdQXOXUIS6h6gEDxA0QkBgSOFE3bJR7TAG</vt:lpwstr>
  </property>
  <property fmtid="{D5CDD505-2E9C-101B-9397-08002B2CF9AE}" pid="4" name="x1ye=10">
    <vt:lpwstr>UAPqP2b1ZTvj1U/NWsoViBmAdW+oRZW2zQh1VT/fp0PRIv+XmktmuE6+LJF0M7r/4OdKe+OVhrzSuE1rVH2vKJR3DZl0WEW/H+EZch8hwfKgV02dORsoh1DGO0TpNf7LtQhFlMlW7Exwr4/mI9PaMyiD2XLuoCgt84DYaz2vHHZ6wJUADMbUow9UpkXNaQ0XfI/FrFc86nmjjy5321YjpgvXNUF4Tn7mw9SMy58moM5hqtlF4x78A/CBwMKLbrY</vt:lpwstr>
  </property>
  <property fmtid="{D5CDD505-2E9C-101B-9397-08002B2CF9AE}" pid="5" name="x1ye=11">
    <vt:lpwstr>ykH2/qRWWdyxuukzGtgfteQwMkH99a2baMkK/ujoDJ9pD6UrIe1iPlUVnEoPvYxxbzuFEwBN2DJ88qHIvON+zxV6sSnockn9/nUoqwH3/05N+8UGPWiKdBwJqgL7D6Vw4ZcBPSeuFywI29RCItFruuE94ohrl8k+/xBSQMwcgpo9gFj81py7AeJ2sB/E6a9gd4Ik9+N+YbYWemifOtpItyP4Da/xU5rQ50vIEPHoScnbFmzapkzw8TqSF2qNy00</vt:lpwstr>
  </property>
  <property fmtid="{D5CDD505-2E9C-101B-9397-08002B2CF9AE}" pid="6" name="x1ye=12">
    <vt:lpwstr>GlySQ3ymzjqXKxZzJzSV+7m/34j9YK6vmDV0+nY2ZwiLeFRXJqIPEdJ8HIRJeBMHAL6J4SifboK4+h7JBro+ctMhgAen0os1YyhF740AmDwdy7ukKe3QFL8cfXDNuQnpLT6A3PhonVrpFD7pF8umAI6c3+GfCf6RUZSDzb53ZZ4iAnwFqZ7lT/xXw+BrqmOCRz4p1cl2HZnZZUZB8HxCoH3WTcrlER1DuoG4v2OlpSDcftYX+vyMI4flc99Mhrr</vt:lpwstr>
  </property>
  <property fmtid="{D5CDD505-2E9C-101B-9397-08002B2CF9AE}" pid="7" name="x1ye=13">
    <vt:lpwstr>5Z5EP5RJP/Gx4Bpiq5VGmdVsyzJ0unaiG1zxOuOvk2fyKwaDExBDFc++BrNZ6J4YWvQt8A72swdlrYhlpF9e3y62ZR1s3C8CSdmhr3pWBkLXLd86XOTr6Tue9QKUj7VkgWnRc4M/bAkjhsWlzH6cEY08XbQa4dvA5vYUVu7hrO+YNt2woh0l/N9fmNEHdVOtmiF9mVfGg2l5szcv8jLLqnHV/L3GG4Av+BbNCwDXpOzEklDBcXyn3gdz0OSpJgd</vt:lpwstr>
  </property>
  <property fmtid="{D5CDD505-2E9C-101B-9397-08002B2CF9AE}" pid="8" name="x1ye=14">
    <vt:lpwstr>G7NF6moivzCHz5G7K8+uL0PuhUmGjj4reirTw9EF/dydloicIMclZZR7Go5A/G7SRwGUqruyacpTpIr3Qe2kiCSPsDAcLglKqeNeGAN4cjgE5eTbIWcY2wepvY2jIvQecpfmlSJi4zy2b2XqHBzxsl2P0FFMgD6bn6E+E78TtHGJEP/YxDfkHgHYTM/vnEbauD07yLpt+35MJiwErqJRPYq0yPBaO7mfd1x3jNyj71ThqvKDsiOJMd0WtywpQTq</vt:lpwstr>
  </property>
  <property fmtid="{D5CDD505-2E9C-101B-9397-08002B2CF9AE}" pid="9" name="x1ye=15">
    <vt:lpwstr>0nJGN8w8oz6uNQclUN6XWhjtztLzL9EWv4HHo48MZ/DY/eB+tzYffbYVkgVDV4v2awm/zucJuGPBEypN19oz0PZEGUtFRBOtAGPa7e/mF5C9Gu+lMbIX6po7dtY8aAtjZYTlcDBCRRNwNdRA0ZIY4mrLizCNN80cNdlJyhBowtTXu6bzUhghCbHxLEZksgPk7muFozf4cT5l9JIxhG7GRNFx/oQxrUGW7mG7YnZtPpFIuQ2ocknXQipL+xs7TaP</vt:lpwstr>
  </property>
  <property fmtid="{D5CDD505-2E9C-101B-9397-08002B2CF9AE}" pid="10" name="x1ye=16">
    <vt:lpwstr>zU2Dif6gKYMwtO/LT0qo+IBHOqzRKTvvM1dHof44+yfv/Pb3nNSiG2OGh/UymdyyG7tn7jdfhHn1BFo7nm/3m6I0wrb87i1/moQImWHYfq60l5pH77DVNfQT3mXcoK3XWuAKGEzUnFkEPf3HRUJXYPKR6cn6m8eeDvOdj5Kgo76sKdA/8HSSZ0XmymOWZXsZwwuPdN9uuFXzbywV7SnkF331CYyeiBxKeOTC9HqADSagSJG9DjlbDXDoomw+kD4</vt:lpwstr>
  </property>
  <property fmtid="{D5CDD505-2E9C-101B-9397-08002B2CF9AE}" pid="11" name="x1ye=17">
    <vt:lpwstr>TtoLrwkyWSQxAt+hUivO1PsaGDm19fulQah4x/fiUOz965N86CPka1+8ZdKI8/1yk2IgcT8sfCA/v7mpOqr1f5EuvbEHD0AthQvtC+kr+7ll9l291KoDGmxdTQEToQHk1g7K6x6NSLHxuYWfHsZ1kj+Moz4ImP8PvM6A9RDYzwNDusRs+2TYxEKv8xYlWSI0V7mDWqLn8xYcL+7qsC03gq77ARsseCFNAnDyqlN8n6g0FTskzoV+vG3ma+qa28J</vt:lpwstr>
  </property>
  <property fmtid="{D5CDD505-2E9C-101B-9397-08002B2CF9AE}" pid="12" name="x1ye=18">
    <vt:lpwstr>u1jcqwbsCqNv1wcmHaQ+pDx+DiU/CQoyZSojwn+obKflxDGoRIXDLJakI4vMJcXpwfvFo7H1aFYLu+L0wMfmE5AvN1sGP1QPJpYT3oIpps8KBPmZEOvvfU4NWkYzsrjr+3rbd2ro8XadY66hYXZMcxyaT9pTkr+e2EbzE/U/EVsywFbD/YJeyqC3qJ+zuZAhRzNpFC8T7vAXk+Vzdpnmla+Z3fEdI0fbHsGM33cjTFC8gXEwGaunehmWlPalTMP</vt:lpwstr>
  </property>
  <property fmtid="{D5CDD505-2E9C-101B-9397-08002B2CF9AE}" pid="13" name="x1ye=19">
    <vt:lpwstr>wXZRphhfoMRcS3usatwe75arNhAS9lQZOQRUjCT44/Z9uNM8muRhIxOnvGTe70Y29DGFQdTyUBwlqnHviov88MifY0hhTT+PCrnGbOAcUgQvquKDmIUdCJ62zPsyNcqw15Y8EvE0zE8gPrmiwuCqdhLxRuxcLhyhlefNvsFk8c/xiIXu9tO2E+XwAaamAH4jeNIjBmux3FnXNYm3+/n44HXUSi7w9DIBQF7mRjb1+ZdzvCi9FDDPcwtTxMRslap</vt:lpwstr>
  </property>
  <property fmtid="{D5CDD505-2E9C-101B-9397-08002B2CF9AE}" pid="14" name="x1ye=2">
    <vt:lpwstr>P8sQJ6S6n++A7J0eicnTpefVrWCcdqOpj4Ht8+L8PCmqNhBK0QcwRzDNsXM0qTfyKmBE0MPYF0hwrw/jR9GJZjR9R3NvXtDY3Ezq9OoT2wUjC9ajg2f8pK2q6SJeU2XaU3LxjKxazucY9jfBfT08a4LTZkeYcFhnN7DALbKkJiOtLeR+HGGIYAAuJtD83v2wgNALuMclqRVRhEvoOnZNOiGwMLfCqgHZkr5LlBM8XY9xAf9Xd5fpAfRquDHIMs0</vt:lpwstr>
  </property>
  <property fmtid="{D5CDD505-2E9C-101B-9397-08002B2CF9AE}" pid="15" name="x1ye=20">
    <vt:lpwstr>ONlIHBIJQA8N1XhcTYyWnDT5RYfKNfhifITr7gcJpidhkXsySkzm35eptXPzBxVVQ3CNeIfKUcQWbGJdgq6O8K9yJPC86jzwXuywhtT9/GjTFJwX10vt97h8s0HynBuT+syntiwi3mhv2r3PPNryzZR2qPre6OYjvOVrNKVcGGipdQRd3S1ny1Cp3+Bbr7u08FeqNBBkv6hHL8DTAiYYbEn/AVl4Nz7ywHeKWhSBqlZRemv6r90PcGFmyfT2z/g</vt:lpwstr>
  </property>
  <property fmtid="{D5CDD505-2E9C-101B-9397-08002B2CF9AE}" pid="16" name="x1ye=21">
    <vt:lpwstr>zGOdnKWc+eoae3WYjGGoMj5XYkeKBxq21RI6/rXb9oR3w6qzCJiOvv6IrgGcYlr3CAMHPpTnrGomxuZLWklFfef4wXt0T9d7HdlRZH4/uGjvvhP0j2/yEGMM+qMjMNymHnPWsG+SPQEJs6UP0Q5L7d7lrchCSMA180IL5vJfvg67wpqflxMQrDbilqzhqVEF6SeKDUmtoCkEbn8wRMVIw91e5nMU/KAqbYIzFS4gThg3eFJHFDkgm+zTVGRpDq0</vt:lpwstr>
  </property>
  <property fmtid="{D5CDD505-2E9C-101B-9397-08002B2CF9AE}" pid="17" name="x1ye=22">
    <vt:lpwstr>DYsL81P0bj6HqOyOcwD2QksPNKBhyofU5vgCFhSU7BmvnHbCZ0wApQasxP6+a73Qe0OMTx5RPNC6v9s6/MG5O4Thg7Ca8UjIzaPkA5ssohU42K2KgkaVXkJMm0QtQoOh0SYEr9B4XonmCI4FzhotB/jnin38+3IlbnJFEPOOCwrKxZi4l8grU8KVETqQskyR9TjwsSHDKwdZbcFXg/8LWpbUgdlgKnl8GYwT8h+Q4zXhPCT9qxp6luEQrv+oed8</vt:lpwstr>
  </property>
  <property fmtid="{D5CDD505-2E9C-101B-9397-08002B2CF9AE}" pid="18" name="x1ye=23">
    <vt:lpwstr>zt9dI0yQoKkg7fySc7PiqQtVYxfA0MeJKEpr0EA63V+T/Lj7ZAwKyQMaN+v74y6hCTgUk3389yCRcFvtD0l4mSOMfGkg4yeOC6AekIld0cREn8pms0e//fABE7tzNGZ6wKGJ8DTvfcUceHanYNt2RgF/qPVvNkAkS/w0Zol9prpJ6YVgFNOFFcEvVQtlmZlTp8ZqeSD7pRQNOjkvnKk+lZO1hbb2N2pTWKUVMBOFNbvBA9ZIqhgCh+A7zPO33oH</vt:lpwstr>
  </property>
  <property fmtid="{D5CDD505-2E9C-101B-9397-08002B2CF9AE}" pid="19" name="x1ye=24">
    <vt:lpwstr>icZYK2v0zcUARaaK7d+WIV6MHR1Ty0A4+iECpRO0YLJgoqZKao8w0E1+KpRPyAxdsmPYbFnFPDsSKTO3N43zHuKT4t45ZLITue2qQqlOEB71lMGsg5RRUswldY/nQWecmQGZpaY2YvcFjbVrmhIN8cIO7HQMrlzsrC8sibkpzJdFOYfYqkE39KplZO7pj0rd8yz6VlvHh4IFxmYa4VIH9JG3l5JoZJy8gbWNU1LkuJyuxq4YvuCk0fSW/Kezajn</vt:lpwstr>
  </property>
  <property fmtid="{D5CDD505-2E9C-101B-9397-08002B2CF9AE}" pid="20" name="x1ye=25">
    <vt:lpwstr>1XP9+07tLf0d+G3bdOwsF+Zd4/fAOCH5oacjsaVpwy1HhDvGG6zeyTX2h2bJL3c++qPXG68PfVbR7CKDJhD5NPL3BYVTbUZDl96V+cvQpxrRSGxqYwriN8vESMpAXhX3wqxbvK5nfCsEO00NuPYOy0++UOLolPjITcNqj2YL7mlapcYeDk4w/gCLJ7J7+q8TBgSKR/Um3+ykj+HsmOyVeoQ66zs/rECReMSijOuur8WnUW5VnCiVRRhfpAd/ufR</vt:lpwstr>
  </property>
  <property fmtid="{D5CDD505-2E9C-101B-9397-08002B2CF9AE}" pid="21" name="x1ye=26">
    <vt:lpwstr>9wGQPTP4DeI1sv+3hKJkVWK1BWD8bCpH1NwkkLhln7Np+wb+0GHwdc2UVE9qdNgCtavXL3rfSxiGVlXSCadz9BfxwE3IrK+sWH+pmACgFBoLHmgh9uW0rJFAJ+T9ejqcYFaKf0eAqI1wVZ5Ra5kQB49hVWpqgKQnL6VGJRpsbJwumHU3+FsZWtDxP+hqhteHW4uNyvu9GIb8YlBaoqH8DXd8+Xu0k+KUBOvm/XEDR51TBtJ6Woq1DSZjJ6M4v6x</vt:lpwstr>
  </property>
  <property fmtid="{D5CDD505-2E9C-101B-9397-08002B2CF9AE}" pid="22" name="x1ye=27">
    <vt:lpwstr>cfapk3SetkHi0g297746jks/o1XIH64tNBglRgQa3/0JHBLfd+CrfDGL7goiFZc1I48uDKOnyzv7Z7DaOGtGx6K8nYrC6gO8kwigbozavFFv9SzAWc6kToefC4D0BGGk612GBONVpc1mgoNEIlXsjWKHPShmhPWQH5vsGFHXrzQXNVX/xw4Fl7lUXwPO/+oOGnkaRQ4dtSPQapZRqLVDEWJWSgwV+CRM7Imp6JDfY5cXnV1JrzfLJZcLKunjhaM</vt:lpwstr>
  </property>
  <property fmtid="{D5CDD505-2E9C-101B-9397-08002B2CF9AE}" pid="23" name="x1ye=28">
    <vt:lpwstr>it9HqazJNIJFPiL8hBTK9MJRYATxmBHIZkdZ9V4sgAWnP9+eTWlQvXJNldYafnu0N6oVKlxIqXOzHGWa5IMweQe1HRWYus/k5xuUoExHDtriq1wI5hdupsgUSQ7QM3XfJqG5/VuWvkK6HTe/+Tqvq5woxtsaX4ir0srBQIPhjmGQ8IViGQoxJAB1Xe6yMqDuQRyj+pt1UyY0qQf0EUnbBAjWOUr8klcLvNhgTKtnCS1XltE9gKiBtBq1ce5tlN+</vt:lpwstr>
  </property>
  <property fmtid="{D5CDD505-2E9C-101B-9397-08002B2CF9AE}" pid="24" name="x1ye=29">
    <vt:lpwstr>5rVAnzpbLuX6S9BxCILwT9GXpbfkCh8hxfL2KC1cX2qaDQ2Qdns4fRVXybfzC9ItazOdn/GCNKEX6gabCv0Wd4QdEAi5Hht9ZxQyIaguNlqxfIFq6UJT73nlZhIh5t0KwYZBe7EkGatHQus8PTmYxIwX1lVRXExvRFYquI50FgpvsojGCi3ZbvWnKIVc0MCpvqEbIBJHOov2cD/p9bUcwCl+5GtMhL7phS42kjSFsFbu/NvIhQRGUmejRkOMCdk</vt:lpwstr>
  </property>
  <property fmtid="{D5CDD505-2E9C-101B-9397-08002B2CF9AE}" pid="25" name="x1ye=3">
    <vt:lpwstr>rMUTtBMtUKHgZ2bvH0CtVLCzqWuAmABLo6nQSchxOgf++sKEWWMB9m1DaddoXZ4qdwI8SkNrrrbFmQh7lZosJawIzAzbG0ACEPIuJDY0HTUkng5zcyYru05ByHB0T6sm/yQZdtZjYyqNhQ3uOAc/sTiQg6zkHuy/ISM6Ldk0MdFe3FxCYD6PWVmmfC4pSETQp+BvlBzVmPUVZ6r6jYJcd5aWHt34NfH07vVkWp1SpHNQCLXcfN292yIEz748WJg</vt:lpwstr>
  </property>
  <property fmtid="{D5CDD505-2E9C-101B-9397-08002B2CF9AE}" pid="26" name="x1ye=30">
    <vt:lpwstr>Dr0DX66KbTN97TeBDMQKiKDknHx9F9YXjVpqazN5W174j5VsyGI4B1st/QQVPUTbu9WHUHiQffBUE4S5SygLfLkQyh9t1iZswGO01ndFQuTL5u/rup2/0G/TJF36EWO5PWLGnorvI6gfBcMYVGYXiUfwcx3dnnjbOdfEPMm1/lcJyXGxPLcPOiuGD5G2hKLzdLumQZtrW7384C+NVNdwBQMlPSMpPLyiwh2WQ+IXdP6ve36khpbZDM9M1LMvLH0</vt:lpwstr>
  </property>
  <property fmtid="{D5CDD505-2E9C-101B-9397-08002B2CF9AE}" pid="27" name="x1ye=31">
    <vt:lpwstr>76OqmFSdmZGIU4uiHVcTOcJ9UowP1jmO8GpW4y3KSsEeGHWabz6IaJULGStAt5FS9GVvB4j1PbM7+r4JO2D075ADX299V2bT4XDSwrRYOQ40uI9fk+RtnphgCt5VOZ+qpbMdCnMx7oTtHDjzAEAZqtJk/ZTMa54MKV0fGl4YGJViDVQi1XvtsgtiL7jxWsM0wvuRk2B7hlxEhx6sBAlOIVo8TOiPAzg44ek8DATbSGkcrNVGAaake2uCV3tiwCT</vt:lpwstr>
  </property>
  <property fmtid="{D5CDD505-2E9C-101B-9397-08002B2CF9AE}" pid="28" name="x1ye=32">
    <vt:lpwstr>WF40hH/lHUpy/NYDg3kNu5494ytxKFLKNhApBN3yERI2WJyd+EsPFAbiBPzTRTxanMLm1soFvDdbJIUL8tHcnFr8UVqhboHoiZuft0EPNuDuuPNgxo9AbDP0sXWHUstFi9dPAap1MFUJReu06AdJSUKwBfFHL5toSWYo8K1mKoFxhlwimYGMxF2czNxXNxALNASlt+dNEOJeHuI0SuSB9mqe92MWSagaw7PiLXECIFGkrcmVrtmJkAwDYdF97Ag</vt:lpwstr>
  </property>
  <property fmtid="{D5CDD505-2E9C-101B-9397-08002B2CF9AE}" pid="29" name="x1ye=33">
    <vt:lpwstr>0EcJOb3NIbty1WzpG7Nk3isHQqE9IwHvgh0nOb7xzsaj6ire45pYUd2g+FYNkYwnb0MRpF6lkF+tkh13VXTg5eWbapbdUWLOwGiarZZe5wPlH0rFfldiBmSKphy5e017Jd6XTR2h4mO37RzDcu39+EDCjuZOiDgnDCA5yZNMtOefBaRzxHRyG5y9Z1o4zZgyQTtUDYgrQc8aC6HAORXm8Osb3Z5qkIc98UYIftu6AKftsS7xW3GRH9fBtFIHItl</vt:lpwstr>
  </property>
  <property fmtid="{D5CDD505-2E9C-101B-9397-08002B2CF9AE}" pid="30" name="x1ye=34">
    <vt:lpwstr>8qUnDbGlHXhuLaUoTKXw2I1NkNaAWx1xG2V2t+MLaj91zWahIUxu3InfK6dG4OgjOZuGoKCYgdzIeBL/NRnKPEidCjNLZiNIWKLGONbu0ym2AKI6LTKIcIJcc8nbmX8Y0KJiWlJfMpraZTlb2uwsmvR7WoLgyWO+cL23eyEb52GwkIGJfJHbD30q6WToQCeMMXVHusht17/4bYfoIlwintM7toIrCaIX1fnwXYIgACIMOa89gyIY95oorRlQqZd</vt:lpwstr>
  </property>
  <property fmtid="{D5CDD505-2E9C-101B-9397-08002B2CF9AE}" pid="31" name="x1ye=35">
    <vt:lpwstr>cfccpnEjrh0s2P8t0Puwauak6lvhJJ/mmljb27hoogkzpSpQiNUTj0qeUExES4Hs7hF+BnthUp9RQ+6klkpRx0YlriUALaSLOgAC9A73eIoRm8krtADbcV3T9h2hAuPv8Yc8X5jyROOlyNZLKLw7eZeK50fzlj5llbbsund+lTn5LPdlTXrF8CE0/IWclyL2W4+X9sXIh3ljc4yPjkmULp6LpwdfE9LV3DAcrqTbsthP5ne9mJkM6UbnMy7/qQG</vt:lpwstr>
  </property>
  <property fmtid="{D5CDD505-2E9C-101B-9397-08002B2CF9AE}" pid="32" name="x1ye=36">
    <vt:lpwstr>ZzUz4vfsyq5qD6z+4F+nEQ1cWe+MPmC8rxKX+9u9+rOaINaLxFMRtq2/Y7xo3SyFAoGnPwWykoZT76bmWwktrSfROuEEHvYm2cy8pgMrtEQEvliFt9ZJnnup/bR3fYzEfly1xMYqiSj1c0HnaCBVMxAbpd62UFXi8iwXS1Wiv4qW3j2SjDVc3XYuyCWtJOt9i5LIvo/D7YWCanwn523DG02yfDt0zF/Ce562qDxj9uJCYQ4iHSEYn5HpRgx1raQ</vt:lpwstr>
  </property>
  <property fmtid="{D5CDD505-2E9C-101B-9397-08002B2CF9AE}" pid="33" name="x1ye=37">
    <vt:lpwstr>+YjatPwAFdtm1+8xo0O/AE1Hi1NwJ4hQdqLFmMWwoZ6M7Yrm5y6NS+WPaVtCiacVPz36Wi2+MNHjL0yu+k6U8cPqZwEifmskuKeQ2EO1baI6pSlaChNf98AMkfYKkOklTHeKaP3SFU16DvGBeJLp5jK9Y/ca6YXABxBdxxhW4vMDG0JEQqplLzRvyYSHwSY35Z41A6mq1i7E5K+L0q2yfY4Ci1VpIgtu8O24kFHs/9tKVVVnjk6qJsLEEkpgk/C</vt:lpwstr>
  </property>
  <property fmtid="{D5CDD505-2E9C-101B-9397-08002B2CF9AE}" pid="34" name="x1ye=38">
    <vt:lpwstr>B5MQumS1MxNE79Wv3DUDhXqtfrtp4FXEHN//ZO5tzV0Rsgh3lbjpVsFkUzncB1ghFby3qo22SBkpz6dFbibmgSfHjV7rzAxaW5861BjMDxXG1Fcc4IvInhuLvHopmBKJB9EM12gNHABKiM5nnYx3XP4f2o0kN1O98oFIce0aefiMVddR4e/GA4PebpnhuZojnBbkBLMaZBL2v5rCX77tanRxVIdb+pw3DdlS/7KYYiyueJFT2yMpAtvd0JY6t7S</vt:lpwstr>
  </property>
  <property fmtid="{D5CDD505-2E9C-101B-9397-08002B2CF9AE}" pid="35" name="x1ye=39">
    <vt:lpwstr>PVOsgvbnStDGls/eK8kkFMhKB9xBbItcvXX/evkxhDXtPk9XTduwPf6IJUYk70PN/HheSXNWz/3TuT5PnLeP34NDJ/vLw9p1X7OBiesRcJ1Zh2iFfl9o5HAQH15/BCuEllgfrO5No55DXD65HQxPXOedJiSclMGacPsf0UoyOmuoxjytF6fgRXYR3QmRvA71Zn5m71bE0jWtDIbY3RRp48qf4F6JiEsVjKbK/jA5GEswOgftRY9xzNwjcS/YgEN</vt:lpwstr>
  </property>
  <property fmtid="{D5CDD505-2E9C-101B-9397-08002B2CF9AE}" pid="36" name="x1ye=4">
    <vt:lpwstr>fgrJ6IdXxXTxoYE22uNpFopI49mfc+2EAYrgCYcKD7cZE+CBmyrsXsXi6VGUZJQUH0pvjxPrJMoaoTTXRAKW8MIK65LhanF+13rOR2q7hvkI90qqUscfcfTgeKP6g6mBgg4H/M2KeAOaTbGx2LZplvx90EHWwid4Zg0h8k4nIylx+KMyAlyweZ+koHO6LALHusTvky6dkHObrV6O97Ea63pH3KeHVWh5+hvZDZkz6JZ3S8rgv1656cPam8A7S7f</vt:lpwstr>
  </property>
  <property fmtid="{D5CDD505-2E9C-101B-9397-08002B2CF9AE}" pid="37" name="x1ye=40">
    <vt:lpwstr>eFwyrgki3Drld9gDQMH1mbStu9CHvopQH9NF1FDcZGd4CKBQId5Bt9K5B7cj8b2SUbNx9Ha/Vb60xMMeChHnG3AplQsUYocG5gsxdL6dtrpeILuzCDiuf602IKO8htCPXsEFrWYVESrA6L47sF+XDAfjLapcnTVUKjK83v124kzuHgMV06GlB4fqgGu/KTyZ6mnIZT43g46RjWVui2J08QcgqLIoSHE/5AvDjFVu+JdEDSZfflJr3rzwM5Wf/Oy</vt:lpwstr>
  </property>
  <property fmtid="{D5CDD505-2E9C-101B-9397-08002B2CF9AE}" pid="38" name="x1ye=41">
    <vt:lpwstr>u+7ltmKTRoIXzx1wqls9rfIiOJqyzax99CWO+lBbsRewyX3r12hgTWFuv5CeAocxe0j4entlqUSyALzIkdO8iJVbM8JI51VoWtLWxTeg6S1S8b7j0m/jDuu7RNILcrJegBsPkpWsjH4Qp46ECExkFzGwmq1+HRFm+ze0hvNhVzgOU81xJeU5QMZt1Z82jjPEH2RzFPjhoLn5+WkzcKftuAk4+ZX0mNtRkbqi7n0DawOLWoW0HYY0mTmNOD1FKSP</vt:lpwstr>
  </property>
  <property fmtid="{D5CDD505-2E9C-101B-9397-08002B2CF9AE}" pid="39" name="x1ye=42">
    <vt:lpwstr>KBEsBtQ423lPuMf2osAKwitx1RC4p1qZsibX4r5AED9fEGB6FfT+bYSj44TGJrYA6nL85CV1tbTdHetgtxz1I6sagWUPuZQLFNFMF7FTfWHHknwE9ehVjIJZqO0N1L1CF1Uh+VCVTCYs58pKIlpmIMrzMMGeN9RmLJg6tf9q6mEXkOrH6xnWK0gZX1eKN1Uhi10A3HxcffQ83geOfrfgxICoWwKbnNxM/I13ebpKHJp47R9Gxgfu2NSpWOX5jZR</vt:lpwstr>
  </property>
  <property fmtid="{D5CDD505-2E9C-101B-9397-08002B2CF9AE}" pid="40" name="x1ye=43">
    <vt:lpwstr>sQP1uRj/y2nKJNUMCAU2ip+PLfTzaDE7jdUSp0/v4x7Qozy9k/Yta90fBhf/XR5fz05j8uLbHyQBeuG3+aXkpbnk7yfUX8+AW5f6aFBswvW6VEMxMWgrqrfnvlxaHi/yH1LOohvR723V3acx9M/2r05IVo6VPDzeSYbHJP9A8jhszwSJmQEwfM78o3RHcFoWlOEpQYaOW0qX/YsRHPoOR9FUhG4yZSf+sx3naLvD89Lqr0U5G4KJEl1ysPlD672</vt:lpwstr>
  </property>
  <property fmtid="{D5CDD505-2E9C-101B-9397-08002B2CF9AE}" pid="41" name="x1ye=44">
    <vt:lpwstr>lWCcFlg/nJ1/iWnZWtFyoHk3tcDwbh/Px49xAoEucwTaW28qZZf1le46Xl2LxkXBJXFDsTuPYa5q51yD7Uj/lCUNhCpz7/Q4UGtJW6LM+tRGelsxt8i/mLn9gHX2b6eXREX7QEOzOy73FbbmDTOfLuTj26f9SiXmIdDVHahKiFTP9qh5LNyQ+ZDPC6Ax6R6USgmFgkXYyfTpWB7l0RkyHmwNbh6qsWVYolLGHNzCFtsy1DsPdbILCuAcWOgzoB/</vt:lpwstr>
  </property>
  <property fmtid="{D5CDD505-2E9C-101B-9397-08002B2CF9AE}" pid="42" name="x1ye=45">
    <vt:lpwstr>RFTyI/cjMhF+o0A3ETyVBTtkA0DQn1PSXfWX9Uhc/CKnJrmwRzyf8/78nESmIIpGnvgcSX298rqiTJSRZulLlLfipwGxfOjh7adHDmIeTnwp4r1V3S/TAaPiY4VnQo2l/sJO8W6T2JJpWOGLZroEwJssUDMRgCsJ8Z7/iyyp3f7x4C67kovxeiKPShLiBvnHnb4D7OJYmWtgKdtIGe2ifKWc+BUm3o7YP03TNYY8A2Y8a610HQCDCazeJGalAb1</vt:lpwstr>
  </property>
  <property fmtid="{D5CDD505-2E9C-101B-9397-08002B2CF9AE}" pid="43" name="x1ye=46">
    <vt:lpwstr>WUkHrEony2DI0csdLsr2EjdV2q9yXhBnj9zJ8i0I+rKqmveZcIA3sqiyXnyLHNMoaS+LHXgMV8w6E22gZdvM0vrUnrHmFCR+0CA3kkXtk/BptrX6Etni2bQVzAv+CHLAqFFrN25b2PH2EkMn1XlUFt0tgTYBhYRGaFE5uz8PGd39JCGzzpLZkSGbI5ER1fKFI+OrpmwKyKwG/jKWiobie768hVEclBPQD3O9gpPurPDZBLR+mzaULLnKI0aF1Eo</vt:lpwstr>
  </property>
  <property fmtid="{D5CDD505-2E9C-101B-9397-08002B2CF9AE}" pid="44" name="x1ye=47">
    <vt:lpwstr>7eQeBlCo5fmQ9YdnTSDbMjop82YwXYrweNxWjIYJvQPW4Y99zc2Vj6KNIC1eqmI8XOEYPQjjFmoMUHmf3Gq9epXxKv8JYrk6MKaZ3AsdV5CR0xeCr5i3/gRCwGu84EcTuxtzVeC8iKJfVJDzEu5JtFQMPoa0v7rOXUq0f5gZNNRLVesCJjorOvC9thDnHVcUd8QVUdj9gV+tnM/NnwxCFf6oIOfA04c5uTHE9YC0LMi/70oO5Yj5gzY+rKudyz1</vt:lpwstr>
  </property>
  <property fmtid="{D5CDD505-2E9C-101B-9397-08002B2CF9AE}" pid="45" name="x1ye=48">
    <vt:lpwstr>g/yrEFfv0NIx+jHFaKWlalNQvVhcS4Mwc9w4MFwef34M16h/fd4VxYh2kFNAMoMURtHfekyEd8tv6FcoYLCTCMB/PSAr8xrpbENSu4rn27VWkxU82qZIFckdYvpbmpsf0JMC6GErJeKvoOmgtFrtZxsL33xZBzhQQG+mFMuoV2k5+I2nVgC/Yy1kXSQXkThYMshf2G22Q7yfsyg3i1C26hddgQXHzzP3frBDZquzWk5VjLO8/T72jUO4S8JyBb/</vt:lpwstr>
  </property>
  <property fmtid="{D5CDD505-2E9C-101B-9397-08002B2CF9AE}" pid="46" name="x1ye=49">
    <vt:lpwstr>c8TAvGPz/QwN7aJEp4q5PKS3vLGRZYEdoq8UYBlAIUYLQBLm9fVsCp034t2Hl/wc+fG7fZPxo6Ir93CBfxe8dUJTgZm/X9d88/YqBQK+H4RilUu0qDYN6wuJZwDk2PAmG/OEU/bTtmWhb5kEmNk4p8M4fsXNAEkdy1yYYfqfH4wNC9pqW+dA1oJ5XQ26cY7SM8leB+8RpCYAgzgssQ+BSE/pHuvijDMTqRhPd/UykKiVLGaHkJx4wFQb1WJGJK+</vt:lpwstr>
  </property>
  <property fmtid="{D5CDD505-2E9C-101B-9397-08002B2CF9AE}" pid="47" name="x1ye=5">
    <vt:lpwstr>nMniu4v0UCErb+P0s1LAMPtIysiBSZ/Nwpmpmjx8eHTi7pbLEbpJFbzTLRRvdBTOqeVw7E6I9ynE6vYDvblf+zJTQfCrLUZXdwhqZwDGPB+vIlYSCsJmeXHuOzlvGK3ZSByQfVB6crzERivp5zYUQbI2ZTZ8AuZv26PFgSDyN5uTIx8M7BG4uwwdjasvXGT6YGB37hAhFtransZ+Pi8fGS+DyZOKEBSGiLq7WGM/0pCHX9Fqo6asJH4G70mHA58</vt:lpwstr>
  </property>
  <property fmtid="{D5CDD505-2E9C-101B-9397-08002B2CF9AE}" pid="48" name="x1ye=50">
    <vt:lpwstr>f5ewy1Qq/ZGPS+QkD0HhSymB6jpRprorEyXHf1OTnjulYEFkiqGTia7sp9HGNeU/pvnPdTxQqhmUZ6ZXYrdAayNwWf4YPWZ5Y+iElPmahV230BrSKNzKBED+c2gqDqI5S6ns+4PVpeXOYWPNoVXOge0QK8iH7XjR2/22OC63YkBJQczwRBysyYYMViSOUHmgwJVtn4PHtmLU9vW0HnCZbtkKwXkvqJKb+OmUgR1VqYAltwdhDCOInV2tgpPwGrp</vt:lpwstr>
  </property>
  <property fmtid="{D5CDD505-2E9C-101B-9397-08002B2CF9AE}" pid="49" name="x1ye=51">
    <vt:lpwstr>tm8W3z3kRrFcSv/CaAEr2gey3D1gQfop+zsQ21GbLaB8iEgsAc9S3ZZE6+XQL9NYuZgDX2KJpmEOogDPptpTBYepPthov2lu751m07E4Rnj7MuTfek7xCPCbB2lxnBznFEy2nF7BJ8KX1tGHgbIEw2DH652egw9z+V+PWcjFa0bYwmI6IYPO5a9VgwaPYDsibkB+f10sOpRQXWsSK4stmakC8Ur761B03RHfYoBuLYBwrHeWX+0yaDLgx1nANJQ</vt:lpwstr>
  </property>
  <property fmtid="{D5CDD505-2E9C-101B-9397-08002B2CF9AE}" pid="50" name="x1ye=52">
    <vt:lpwstr>wS0AhyoP5adrqAFbqt9a3o13i5nf2ul6KffOw0kq/8eAv6eX8kLE9GJYIs0N4B+7fQUFdLBDU+3yDu2KO2sypjU+vTEt+j3TEPpjoXeYqkZRcxicSHHypMRFyWKSBVb5aRry/fLqYS9DJYXCGpizljL4FJvulwPuMbYQDjyNni51PGD6nWpDpE8swoBOE6sRH/xB2tBPQMC7Ctqm6x0oBVceXaLhP+G1Rtf2BBm4MUHpT2HTF2pRB5Qv3mUzDJq</vt:lpwstr>
  </property>
  <property fmtid="{D5CDD505-2E9C-101B-9397-08002B2CF9AE}" pid="51" name="x1ye=53">
    <vt:lpwstr>T0qcCYvsSQEzRVc2SK4kZagz86L80pynU3l5GoOa0OaZlV9TKk+ZCuMMWGY/24UcRhTY+QT+XG8UqyZGr8BXS7Oqx7XDRcaehe+aoAWpeG3sVrC2uVCq0CuEHe3625K2v6y1Npslbk3rpPQkRffihf/Gref4TdPAqIDdjLFTajd8STAO3FYlESUaBjFt9P8tfWr2HD+cWGRVFx6za7vTDsZZuEqlk/ELRx1FKbt47/+bi9FsWbCUOJu3V70vx6h</vt:lpwstr>
  </property>
  <property fmtid="{D5CDD505-2E9C-101B-9397-08002B2CF9AE}" pid="52" name="x1ye=54">
    <vt:lpwstr>oUVEm+Mdw/g/vOjvE6sxDJuULTkW9k6mqLGjmWw/mdya/CkY1GwHZlc6I8WNnvqTiWVBaIIJJ/FS4CsPCBhzJiLYRSiYh9werWwM+UQMKHj5yYOzBroIZKKboPegKA7/C2W8jGzII1ioiXhW0jeddFAd+30lDC91L0ujdbh5SZxVaFoSmhUBfw0zy8valzamWxwilHtY9WSCLntWIauVLXcqvMPA+P+WFlIxOmhIJYW0AweWpy4eTxp3Dsl8Wou</vt:lpwstr>
  </property>
  <property fmtid="{D5CDD505-2E9C-101B-9397-08002B2CF9AE}" pid="53" name="x1ye=55">
    <vt:lpwstr>cDVgO7X4nSLGvlxUkDCSfV4sVok3EiJ6I8jVhx83WaUGLkrpilpvA2C1cEN/RQBRRPtg48MP4bCLimfJBKpBw8N1XWjqRZ3kuYZWyjQ8SHf9qCx71qHFEL1Tc2BgxmUMXmG4GwWcKxrjDm6R/lLypYN//lQecynOPXAzP0whaNhFUeRDZ9Hbcuo25C/Puwpjg5hLsHPTIC5KSZa6JttViaskV1/zczo96n7NcQLH31xe9LY3SDfVKLmlJOyQikP</vt:lpwstr>
  </property>
  <property fmtid="{D5CDD505-2E9C-101B-9397-08002B2CF9AE}" pid="54" name="x1ye=56">
    <vt:lpwstr>IZ4cTMagNLSoaLZ5/Ub2ujau2LO4/8xxV6kg81Ic+MZfvuaFEEJpUkOBhwUhgasvJpe03fK01SK9btrTYEuPfUUMVECRF/HFvoTbpeXZGULFHyHh4KM5UH+fKhdOT5uQE789olN4wINrd/Ip5E9WJ+qDS2DKBDynR4UUpdL9Rt5GQS8pZ6zphnd8pLB7kCFQNQbvqHIHh0Rj+XDDje7RqVR5Cb/zT6J+FKLfTvA0HPOigvtyqpKY+G35sTqr8pg</vt:lpwstr>
  </property>
  <property fmtid="{D5CDD505-2E9C-101B-9397-08002B2CF9AE}" pid="55" name="x1ye=57">
    <vt:lpwstr>7J3SOZ+YtDgZJlczz5MzDVcr0xPQBcufnPzNrlalL6lIMdqkjWPMAnoBCvfuSxzMjyBTXcqUe5rgSx3BEWV3kjUtZRR9RZQsr+RVir/DfIvWYDVx+2fuNFn6+0PjCNYDEOLDmO3MuCQcdAjcMYX//wPTXQ3mBNF3zIgRFNK0JYKwS9W6U6GXkrNiWDHXK26Je8CC2ZlcBcbdyGyivfvVY/ZXzwZHVSEB3jFoOfKMvBf8mZJDwQ6JfCqxnPMqTwr</vt:lpwstr>
  </property>
  <property fmtid="{D5CDD505-2E9C-101B-9397-08002B2CF9AE}" pid="56" name="x1ye=58">
    <vt:lpwstr>CWjH3dAWa0o9HyoA3Zpo6ql9yl/wydfDLB7YM3ji9gAVr98E+7IJxiA4tqOuIWVilnz5C026aHJ3QdEb7yMd8SzIwxo48vMrN+dNjtWHZ28BZnYxfEHJ+Irkn8MXau/5r5Wg8JrSwPrEZ4/10KNPZYH+6aTev9o5Qcd5tZGqFVybwYUCsMqHwRVhFbhspKfhJ/VXABdCdC2wyXgCUDp4lrz9B2INona2sUaBkKnxrGeKQTxbJB1diJVIqECrSY3</vt:lpwstr>
  </property>
  <property fmtid="{D5CDD505-2E9C-101B-9397-08002B2CF9AE}" pid="57" name="x1ye=59">
    <vt:lpwstr>DK1K1rFzvFYwDqbjOozR0o1FfjCqQm34b/gYOWqPBD+AXVrTILgpyBc2+Bvqit18jqYfH4eFRo/oD818KGi8xSVNiMNm2UEEJKqECXMW2WEyiJ9cgWf+Qj1n645+HL5+QwQVaCyUF0mHaORvRtFj68gr3z2wkRu9XHVNiliwxANV6Cq/3L1i4Swiidjuz8rXUMWiunP433jxcG/EzZluP8uLDHxqdnjyspzwVfS+euoTeWirK+l62+w5voudFOw</vt:lpwstr>
  </property>
  <property fmtid="{D5CDD505-2E9C-101B-9397-08002B2CF9AE}" pid="58" name="x1ye=6">
    <vt:lpwstr>yeafEc591ukhsXG24yU8gKzMqN64HIpCymCTg0zFbNjYXHGb/I4BqkMgvimPigtl2coe8W1zETyKe0qq1r7ZJSWrf1dmT6QNlD3lmJY78b70XpMG0NKAqVzLOddersy0iZDdDombKzCJOy8zat8KqyAUlysNi4I3gWZelvyx2Lq8/5lfLYIL2PL2akikzRVLDhJi6SD+NTDtGZB8WI8aFWsJiNbLuo52WjPd12OHGCbSxOPK3yyRbWclte3eYkO</vt:lpwstr>
  </property>
  <property fmtid="{D5CDD505-2E9C-101B-9397-08002B2CF9AE}" pid="59" name="x1ye=60">
    <vt:lpwstr>eR1fNDbajHkVYBvBflkp+zLMKKDLFnDdiyR+KBUUNdjjNybY8hehgjYZQtaKUyUEi3KxOXdisUOu90I7HNZjJA8+8eg8DxaPJA34tviJBvoH8DhZ1e8nIFt6to16M2qXumQRdtaBY2PccyOL+1GfANAnx89iGmtQnv0o9ROiV91enZgo1BGUv9mWBLFICjCWyql7ebk/Yq0avR6OorrEmp58cHJoXrd/QbryfsN/oCWp4HPWHhE4gqxBWqKsGlx</vt:lpwstr>
  </property>
  <property fmtid="{D5CDD505-2E9C-101B-9397-08002B2CF9AE}" pid="60" name="x1ye=61">
    <vt:lpwstr>E7SAavU70XqSsCzmRd2//AMQiO/udk4X9a2uxguN7vn7qixAoWYkwK2mU8xHU3GcwthiC1bIVvRsFJkSOrhiL0yImBoDpavhtU/TZ2xqprnR3FlXb40oOkbWF2GBFoi0+vtldjjjGZnBssIQRqYfC2YbzuyYuD/6LAQXKyWqwc+QnGdSsQmcFBOr9QMFtwDjxvDnrPb7jT6Rre2ka+GvA+zzfoKso4LSaj2Oq7A/01OPevugQ7vFg0zS++HKVgx</vt:lpwstr>
  </property>
  <property fmtid="{D5CDD505-2E9C-101B-9397-08002B2CF9AE}" pid="61" name="x1ye=62">
    <vt:lpwstr>Fhce6boU5jeVnVfoOvIkor9SO4x47kBuaqdC1K8vDuxQrr7j5UGq2ztIWoQs0HrTS2d516Pmt+9bveuCxFcI0HPopFKva1B5bF+DhfgOf/V0LJezWGXyqWM4FNBHnkjF+6H/eTwfsHbAEC9moSkH8ugDKTSdtARD09GWP75fgTCIM+Ilft9nM9rqqyaI1ADeh096CrHbjPTnqUBVQM4ayHykThHgN7J5z6Lc3Dtj3zwnjntk0+lTm7h/MaIqu6M</vt:lpwstr>
  </property>
  <property fmtid="{D5CDD505-2E9C-101B-9397-08002B2CF9AE}" pid="62" name="x1ye=63">
    <vt:lpwstr>c2GwPGCIQDCx6huPBG2wkdHdRP1PSCp4RHOy3Ydet/AhlPWjgQl2NAmJwDU+FXpmIn4LmtSE8OgD9/vurYqOFyLhEIQ7R1lphwHoRsTewFNaokZ9EYElTkxrFC3pO6LJ7IAld8xhYG1nDWaXcezkuOZSshADhejD/02+U8XZk5kTo/QFLG3ei1eqpZjaldpTKr0tkTl8S9d58MU3dtKUtDoPz2PXDNscTC9JCTDLgFtqfBW+anO+snA35zCxrTL</vt:lpwstr>
  </property>
  <property fmtid="{D5CDD505-2E9C-101B-9397-08002B2CF9AE}" pid="63" name="x1ye=64">
    <vt:lpwstr>fvcWXXA+Ci9ZhTNBJ8EUVd1Ke8ObQlv7WlUhP1RS/v76d3Me1vEv7aooi0b0l/pZsvc6eDzHrOLxujPBxk8y1SJ61XhOceOKpLjnMQgw5diEszpup2mE+wzOKo1WQ3Y5kqaK7zcpcEAwiFg9WmruGL3cFsFZ23wJ6nBIvhSaI+kcLwmQcCAk5fW7xki1mMliW5o0rvPJhlkuq64Ky072w+ditvvzJo5uu2WP1bX4WJSkIHlxdfireDSv0jSXS79</vt:lpwstr>
  </property>
  <property fmtid="{D5CDD505-2E9C-101B-9397-08002B2CF9AE}" pid="64" name="x1ye=65">
    <vt:lpwstr>JwjeKB5oczPsOdJNkvFI4noD8GlZAiFxRl+lSUcKSsM1RzDvojsguB8dtYNWf8tPqQLEcx0afLdUhLTvlqQovhgF20ALjBx+LuZRKWS11JG+c0exCFfxzJ0JARzK6c/254wf7WRj6vlAwkY/+2rGsiVW6xWt8X0+bv+MH0q/tNJ15XDdMuWXEZ5ByxQbqQ1UhXqQ/HuNUQAeiO0wYNzl1SXFL+9w2WpoTWaW2gA8jI6KCHMnCMTKnz/x4l+s1bK</vt:lpwstr>
  </property>
  <property fmtid="{D5CDD505-2E9C-101B-9397-08002B2CF9AE}" pid="65" name="x1ye=66">
    <vt:lpwstr>Q5sYUV7k183q9K8t+Wy65s0R+60SHL82qzvZ0I7F08QPv80UhCnxtWvzzbcz4ppPJO7HgWiZ7B+gdCWsQmYEEAAA==</vt:lpwstr>
  </property>
  <property fmtid="{D5CDD505-2E9C-101B-9397-08002B2CF9AE}" pid="66" name="x1ye=7">
    <vt:lpwstr>eErD+4/cgLOv/3F+ZzvzKTy1PMYtlZpZ0ckWbOKufSvOgj7K7F67X1qS3EaQDDQNIhLyHO4Fan22mdRn9p1lh0bIKqR2Lf6xwPa6mBLzlyfGmQX60SmnkmoaJk9I97NN0D2q62WfsduMeG8JZe2T1F0SLKjY3PB3lbGy9oFnSRJ6u4Och0pYLMwv9iUAVSnqmnVx0AyNL63vR2QApbwnifFb8SJBi6GsYC9GyyhWyz7LgNLvfKRoUstfMdBkndj</vt:lpwstr>
  </property>
  <property fmtid="{D5CDD505-2E9C-101B-9397-08002B2CF9AE}" pid="67" name="x1ye=8">
    <vt:lpwstr>iZXwsIoNAt3Tc2562CmHf6uCmY2EQmltekEylPWpaW3umIBcrMu5xStJ+aim/ZmtEnUjxDDv3e+/3tc/YLuJinGvh0tJuDMI+R5hqiCYw0FzCtshd/rNc0YxrqiwCcZrXjLH+bmQ7bCaICYZMw5xzQEBThX/pljAllrtPy+m6k6YoTp3l3B3UgOBPhSStzviECFbvRcuzi6nlKqAR81nh1tnz0YQI8L+yQiH8GxnqRhyAtlEKRT2ka+y7Eqv84h</vt:lpwstr>
  </property>
  <property fmtid="{D5CDD505-2E9C-101B-9397-08002B2CF9AE}" pid="68" name="x1ye=9">
    <vt:lpwstr>9XyM67iRxW5fKZj7Z9uAiucEGqMcofZfvK8tfvcAlaWsw6BFUNjSjkc9Uy+uTyoS+uPI5GaPP1skZzLWcbq2945xJlosdTywI3bKflMXL3ieuXkg7okkzCUE0Kk2N6BZKl5dXzjVJNDut7cY12u2j8X2fX4kgMsaPNr4PkthdxURTjja3GQSNX0ndJO7BeN+xfQseIPFLM+O3ncNkli/I/T2rgvOaBOog7NhvtkR5UIsUVU2yU5kLYQ3ig1BAEI</vt:lpwstr>
  </property>
</Properties>
</file>