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83A6" w14:textId="77777777" w:rsidR="005162FB" w:rsidRPr="004A46F0" w:rsidRDefault="005162FB" w:rsidP="00827A4E">
      <w:pPr>
        <w:tabs>
          <w:tab w:val="right" w:pos="9923"/>
        </w:tabs>
        <w:rPr>
          <w:rFonts w:ascii="Lucida Console" w:eastAsia="Lucida Console" w:hAnsi="Lucida Console" w:cs="Lucida Console"/>
          <w:b/>
          <w:bCs/>
          <w:spacing w:val="8"/>
          <w:u w:val="single"/>
          <w:lang w:eastAsia="en-US" w:bidi="ar-SA"/>
        </w:rPr>
      </w:pPr>
      <w:r>
        <w:rPr>
          <w:b/>
          <w:bCs/>
          <w:caps/>
          <w:spacing w:val="8"/>
          <w:u w:val="single"/>
          <w:lang w:val="en-US" w:eastAsia="en-US" w:bidi="ar-SA"/>
        </w:rPr>
        <w:t xml:space="preserve">Career </w:t>
      </w:r>
      <w:r w:rsidRPr="00284022">
        <w:rPr>
          <w:b/>
          <w:bCs/>
          <w:caps/>
          <w:spacing w:val="8"/>
          <w:sz w:val="22"/>
          <w:szCs w:val="22"/>
          <w:u w:val="single"/>
          <w:lang w:val="en-US" w:eastAsia="en-US" w:bidi="ar-SA"/>
        </w:rPr>
        <w:t>Objective</w:t>
      </w:r>
      <w:r>
        <w:rPr>
          <w:rFonts w:ascii="Lucida Console" w:eastAsia="Lucida Console" w:hAnsi="Lucida Console" w:cs="Lucida Console"/>
          <w:b/>
          <w:bCs/>
          <w:caps/>
          <w:spacing w:val="8"/>
          <w:u w:val="single"/>
          <w:lang w:val="en-US" w:eastAsia="en-US" w:bidi="ar-SA"/>
        </w:rPr>
        <w:tab/>
      </w:r>
    </w:p>
    <w:p w14:paraId="17756A3F" w14:textId="75D464F9" w:rsidR="005162FB" w:rsidRDefault="004A46F0" w:rsidP="00827A4E">
      <w:pPr>
        <w:numPr>
          <w:ilvl w:val="0"/>
          <w:numId w:val="1"/>
        </w:numPr>
        <w:pBdr>
          <w:left w:val="none" w:sz="0" w:space="8" w:color="auto"/>
        </w:pBdr>
        <w:spacing w:line="220" w:lineRule="atLeast"/>
        <w:ind w:left="360" w:hanging="400"/>
        <w:rPr>
          <w:spacing w:val="8"/>
          <w:sz w:val="20"/>
          <w:szCs w:val="20"/>
          <w:lang w:val="en-US" w:eastAsia="en-US" w:bidi="ar-SA"/>
        </w:rPr>
      </w:pPr>
      <w:r>
        <w:rPr>
          <w:spacing w:val="8"/>
          <w:sz w:val="22"/>
          <w:szCs w:val="22"/>
          <w:lang w:val="en-US" w:eastAsia="en-US" w:bidi="ar-SA"/>
        </w:rPr>
        <w:t>To secure a</w:t>
      </w:r>
      <w:r w:rsidR="005162FB" w:rsidRPr="00D657C4">
        <w:rPr>
          <w:spacing w:val="8"/>
          <w:sz w:val="22"/>
          <w:szCs w:val="22"/>
          <w:lang w:val="en-US" w:eastAsia="en-US" w:bidi="ar-SA"/>
        </w:rPr>
        <w:t xml:space="preserve"> position as </w:t>
      </w:r>
      <w:r>
        <w:rPr>
          <w:spacing w:val="8"/>
          <w:sz w:val="22"/>
          <w:szCs w:val="22"/>
          <w:lang w:eastAsia="en-US" w:bidi="ar-SA"/>
        </w:rPr>
        <w:t>a</w:t>
      </w:r>
      <w:r w:rsidR="001952FE">
        <w:rPr>
          <w:spacing w:val="8"/>
          <w:sz w:val="22"/>
          <w:szCs w:val="22"/>
          <w:lang w:eastAsia="en-US" w:bidi="ar-SA"/>
        </w:rPr>
        <w:t xml:space="preserve"> traveling</w:t>
      </w:r>
      <w:r>
        <w:rPr>
          <w:spacing w:val="8"/>
          <w:sz w:val="22"/>
          <w:szCs w:val="22"/>
          <w:lang w:eastAsia="en-US" w:bidi="ar-SA"/>
        </w:rPr>
        <w:t xml:space="preserve"> Registered</w:t>
      </w:r>
      <w:r w:rsidR="005162FB" w:rsidRPr="00D657C4">
        <w:rPr>
          <w:spacing w:val="8"/>
          <w:sz w:val="22"/>
          <w:szCs w:val="22"/>
          <w:lang w:val="en-US" w:eastAsia="en-US" w:bidi="ar-SA"/>
        </w:rPr>
        <w:t xml:space="preserve"> Nurse, in which my education, training and skills will be successfully utilized in the care of patients</w:t>
      </w:r>
      <w:r w:rsidR="00973008">
        <w:rPr>
          <w:spacing w:val="8"/>
          <w:sz w:val="20"/>
          <w:szCs w:val="20"/>
          <w:lang w:eastAsia="en-US" w:bidi="ar-SA"/>
        </w:rPr>
        <w:t xml:space="preserve">, with opportunities for </w:t>
      </w:r>
      <w:r w:rsidR="001952FE">
        <w:rPr>
          <w:spacing w:val="8"/>
          <w:sz w:val="20"/>
          <w:szCs w:val="20"/>
          <w:lang w:eastAsia="en-US" w:bidi="ar-SA"/>
        </w:rPr>
        <w:t xml:space="preserve">career </w:t>
      </w:r>
      <w:r w:rsidR="007667AC">
        <w:rPr>
          <w:spacing w:val="8"/>
          <w:sz w:val="20"/>
          <w:szCs w:val="20"/>
          <w:lang w:eastAsia="en-US" w:bidi="ar-SA"/>
        </w:rPr>
        <w:t>development</w:t>
      </w:r>
      <w:r w:rsidR="00973008">
        <w:rPr>
          <w:spacing w:val="8"/>
          <w:sz w:val="20"/>
          <w:szCs w:val="20"/>
          <w:lang w:eastAsia="en-US" w:bidi="ar-SA"/>
        </w:rPr>
        <w:t>.</w:t>
      </w:r>
    </w:p>
    <w:p w14:paraId="0E79BECB" w14:textId="77777777" w:rsidR="005162FB" w:rsidRPr="00B81A54" w:rsidRDefault="005162FB" w:rsidP="00827A4E">
      <w:pPr>
        <w:spacing w:line="220" w:lineRule="atLeast"/>
        <w:rPr>
          <w:spacing w:val="8"/>
          <w:sz w:val="8"/>
          <w:szCs w:val="8"/>
          <w:lang w:val="en-US" w:eastAsia="en-US" w:bidi="ar-SA"/>
        </w:rPr>
      </w:pPr>
      <w:r w:rsidRPr="00827A4E">
        <w:rPr>
          <w:spacing w:val="8"/>
          <w:sz w:val="8"/>
          <w:szCs w:val="8"/>
          <w:lang w:val="en-US" w:eastAsia="en-US" w:bidi="ar-SA"/>
        </w:rPr>
        <w:t> </w:t>
      </w:r>
    </w:p>
    <w:p w14:paraId="6F99254B" w14:textId="77777777" w:rsidR="005162FB" w:rsidRDefault="00B81A54" w:rsidP="00827A4E">
      <w:pPr>
        <w:tabs>
          <w:tab w:val="right" w:pos="9923"/>
        </w:tabs>
        <w:rPr>
          <w:rFonts w:ascii="Lucida Console" w:eastAsia="Lucida Console" w:hAnsi="Lucida Console" w:cs="Lucida Console"/>
          <w:b/>
          <w:bCs/>
          <w:spacing w:val="8"/>
          <w:u w:val="single"/>
          <w:lang w:val="en-US" w:eastAsia="en-US" w:bidi="ar-SA"/>
        </w:rPr>
      </w:pPr>
      <w:hyperlink r:id="rId8" w:history="1">
        <w:r w:rsidR="005162FB" w:rsidRPr="00B81A54">
          <w:rPr>
            <w:rStyle w:val="Hyperlink"/>
            <w:b/>
            <w:bCs/>
            <w:caps/>
            <w:color w:val="auto"/>
            <w:spacing w:val="8"/>
            <w:lang w:val="en-US" w:eastAsia="en-US" w:bidi="ar-SA"/>
          </w:rPr>
          <w:t xml:space="preserve">Work </w:t>
        </w:r>
        <w:r w:rsidR="005162FB" w:rsidRPr="00284022">
          <w:rPr>
            <w:rStyle w:val="Hyperlink"/>
            <w:b/>
            <w:bCs/>
            <w:caps/>
            <w:color w:val="auto"/>
            <w:spacing w:val="8"/>
            <w:sz w:val="22"/>
            <w:szCs w:val="22"/>
            <w:lang w:val="en-US" w:eastAsia="en-US" w:bidi="ar-SA"/>
          </w:rPr>
          <w:t>Experience</w:t>
        </w:r>
      </w:hyperlink>
      <w:r w:rsidR="005162FB">
        <w:rPr>
          <w:b/>
          <w:bCs/>
          <w:caps/>
          <w:spacing w:val="8"/>
          <w:u w:val="single"/>
          <w:lang w:val="en-US" w:eastAsia="en-US" w:bidi="ar-SA"/>
        </w:rPr>
        <w:t xml:space="preserve"> </w:t>
      </w:r>
      <w:r w:rsidR="005162FB">
        <w:rPr>
          <w:rFonts w:ascii="Lucida Console" w:eastAsia="Lucida Console" w:hAnsi="Lucida Console" w:cs="Lucida Console"/>
          <w:b/>
          <w:bCs/>
          <w:caps/>
          <w:spacing w:val="8"/>
          <w:u w:val="single"/>
          <w:lang w:val="en-US" w:eastAsia="en-US" w:bidi="ar-SA"/>
        </w:rPr>
        <w:tab/>
      </w:r>
    </w:p>
    <w:p w14:paraId="6138AD3F" w14:textId="77777777" w:rsidR="00EC7D8D" w:rsidRDefault="00EC7D8D" w:rsidP="00EC7D8D">
      <w:pPr>
        <w:rPr>
          <w:lang w:val="en-US" w:eastAsia="en-US" w:bidi="ar-SA"/>
        </w:rPr>
      </w:pPr>
      <w:r>
        <w:rPr>
          <w:lang w:eastAsia="en-US" w:bidi="ar-SA"/>
        </w:rPr>
        <w:t>Three Oaks</w:t>
      </w:r>
      <w:r>
        <w:rPr>
          <w:lang w:eastAsia="en-US" w:bidi="ar-SA"/>
        </w:rPr>
        <w:tab/>
      </w:r>
      <w:r w:rsidRPr="00B81A54">
        <w:rPr>
          <w:lang w:eastAsia="en-US" w:bidi="ar-SA"/>
        </w:rPr>
        <w:t xml:space="preserve">                                                                     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 xml:space="preserve">            </w:t>
      </w:r>
      <w:r w:rsidRPr="00FB6419">
        <w:rPr>
          <w:b/>
          <w:sz w:val="22"/>
          <w:szCs w:val="22"/>
          <w:lang w:eastAsia="en-US" w:bidi="ar-SA"/>
        </w:rPr>
        <w:t>Wisconsin Rapids</w:t>
      </w:r>
      <w:r w:rsidRPr="00FB6419">
        <w:rPr>
          <w:b/>
          <w:sz w:val="22"/>
          <w:szCs w:val="22"/>
          <w:lang w:val="en-US" w:eastAsia="en-US" w:bidi="ar-SA"/>
        </w:rPr>
        <w:t>, WI</w:t>
      </w:r>
    </w:p>
    <w:p w14:paraId="565B4598" w14:textId="77777777" w:rsidR="00EC7D8D" w:rsidRPr="00D657C4" w:rsidRDefault="00EC7D8D" w:rsidP="00EC7D8D">
      <w:pPr>
        <w:tabs>
          <w:tab w:val="right" w:pos="9923"/>
        </w:tabs>
        <w:spacing w:line="220" w:lineRule="atLeast"/>
        <w:rPr>
          <w:spacing w:val="8"/>
          <w:sz w:val="22"/>
          <w:szCs w:val="22"/>
          <w:lang w:val="en-US" w:eastAsia="en-US" w:bidi="ar-SA"/>
        </w:rPr>
      </w:pPr>
      <w:r>
        <w:rPr>
          <w:i/>
          <w:iCs/>
          <w:spacing w:val="8"/>
          <w:sz w:val="22"/>
          <w:szCs w:val="22"/>
          <w:lang w:eastAsia="en-US" w:bidi="ar-SA"/>
        </w:rPr>
        <w:t>Staff Registered Nurse</w:t>
      </w:r>
      <w:r w:rsidRPr="00D657C4">
        <w:rPr>
          <w:i/>
          <w:iCs/>
          <w:spacing w:val="8"/>
          <w:sz w:val="22"/>
          <w:szCs w:val="22"/>
          <w:lang w:val="en-US" w:eastAsia="en-US" w:bidi="ar-SA"/>
        </w:rPr>
        <w:tab/>
      </w:r>
      <w:r w:rsidRPr="00D657C4">
        <w:rPr>
          <w:spacing w:val="8"/>
          <w:sz w:val="22"/>
          <w:szCs w:val="22"/>
          <w:lang w:val="en-US" w:eastAsia="en-US" w:bidi="ar-SA"/>
        </w:rPr>
        <w:t xml:space="preserve"> </w:t>
      </w:r>
      <w:r>
        <w:rPr>
          <w:i/>
          <w:iCs/>
          <w:spacing w:val="8"/>
          <w:sz w:val="22"/>
          <w:szCs w:val="22"/>
          <w:lang w:eastAsia="en-US" w:bidi="ar-SA"/>
        </w:rPr>
        <w:t>January 2019</w:t>
      </w:r>
      <w:r w:rsidRPr="00D657C4">
        <w:rPr>
          <w:i/>
          <w:iCs/>
          <w:spacing w:val="8"/>
          <w:sz w:val="22"/>
          <w:szCs w:val="22"/>
          <w:lang w:val="en-US" w:eastAsia="en-US" w:bidi="ar-SA"/>
        </w:rPr>
        <w:t xml:space="preserve"> – Present </w:t>
      </w:r>
    </w:p>
    <w:p w14:paraId="0689ADCA" w14:textId="77777777" w:rsidR="00EC7D8D" w:rsidRPr="00EC7D8D" w:rsidRDefault="00EC7D8D" w:rsidP="00EC7D8D">
      <w:pPr>
        <w:numPr>
          <w:ilvl w:val="0"/>
          <w:numId w:val="10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eastAsia="en-US" w:bidi="ar-SA"/>
        </w:rPr>
      </w:pPr>
      <w:r w:rsidRPr="00EC7D8D">
        <w:rPr>
          <w:spacing w:val="8"/>
          <w:sz w:val="20"/>
          <w:szCs w:val="20"/>
          <w:lang w:eastAsia="en-US" w:bidi="ar-SA"/>
        </w:rPr>
        <w:t>Assess patients administer medications, IV and TPN therapies. Provide wound treatments, and vaccinations.</w:t>
      </w:r>
    </w:p>
    <w:p w14:paraId="6ADCE27E" w14:textId="77777777" w:rsidR="00EC7D8D" w:rsidRPr="00EC7D8D" w:rsidRDefault="00EC7D8D" w:rsidP="00EC7D8D">
      <w:pPr>
        <w:numPr>
          <w:ilvl w:val="0"/>
          <w:numId w:val="10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eastAsia="en-US" w:bidi="ar-SA"/>
        </w:rPr>
      </w:pPr>
      <w:r w:rsidRPr="00EC7D8D">
        <w:rPr>
          <w:spacing w:val="8"/>
          <w:sz w:val="20"/>
          <w:szCs w:val="20"/>
          <w:lang w:eastAsia="en-US" w:bidi="ar-SA"/>
        </w:rPr>
        <w:t>Communicate with physicians, LPNs, radiologists and other medical professionals to provide individualized care of patients.</w:t>
      </w:r>
    </w:p>
    <w:p w14:paraId="36E9D9E2" w14:textId="77777777" w:rsidR="00EC7D8D" w:rsidRPr="00EC7D8D" w:rsidRDefault="00EC7D8D" w:rsidP="00EC7D8D">
      <w:pPr>
        <w:numPr>
          <w:ilvl w:val="0"/>
          <w:numId w:val="10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eastAsia="en-US" w:bidi="ar-SA"/>
        </w:rPr>
      </w:pPr>
      <w:r w:rsidRPr="00EC7D8D">
        <w:rPr>
          <w:spacing w:val="8"/>
          <w:sz w:val="20"/>
          <w:szCs w:val="20"/>
          <w:lang w:eastAsia="en-US" w:bidi="ar-SA"/>
        </w:rPr>
        <w:t>Create and contribute to patients’ medical records as needed.</w:t>
      </w:r>
    </w:p>
    <w:p w14:paraId="44589256" w14:textId="77777777" w:rsidR="00EC7D8D" w:rsidRPr="00EC7D8D" w:rsidRDefault="00EC7D8D" w:rsidP="00EC7D8D">
      <w:pPr>
        <w:numPr>
          <w:ilvl w:val="0"/>
          <w:numId w:val="10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eastAsia="en-US" w:bidi="ar-SA"/>
        </w:rPr>
      </w:pPr>
      <w:r w:rsidRPr="00EC7D8D">
        <w:rPr>
          <w:spacing w:val="8"/>
          <w:sz w:val="20"/>
          <w:szCs w:val="20"/>
          <w:lang w:eastAsia="en-US" w:bidi="ar-SA"/>
        </w:rPr>
        <w:t>Respond to inquiries, concerns and complaints from patients and their family’s or guardians.</w:t>
      </w:r>
    </w:p>
    <w:p w14:paraId="14F2C1EA" w14:textId="77777777" w:rsidR="00EC7D8D" w:rsidRPr="00EC7D8D" w:rsidRDefault="00EC7D8D" w:rsidP="00EC7D8D">
      <w:pPr>
        <w:numPr>
          <w:ilvl w:val="0"/>
          <w:numId w:val="10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eastAsia="en-US" w:bidi="ar-SA"/>
        </w:rPr>
      </w:pPr>
      <w:r w:rsidRPr="00EC7D8D">
        <w:rPr>
          <w:spacing w:val="8"/>
          <w:sz w:val="20"/>
          <w:szCs w:val="20"/>
          <w:lang w:eastAsia="en-US" w:bidi="ar-SA"/>
        </w:rPr>
        <w:t>Counsel patients and family members before, during and after treatment.</w:t>
      </w:r>
    </w:p>
    <w:p w14:paraId="4005EB39" w14:textId="77777777" w:rsidR="00EC7D8D" w:rsidRPr="00EC7D8D" w:rsidRDefault="00EC7D8D" w:rsidP="007667AC">
      <w:pPr>
        <w:numPr>
          <w:ilvl w:val="0"/>
          <w:numId w:val="10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eastAsia="en-US" w:bidi="ar-SA"/>
        </w:rPr>
      </w:pPr>
      <w:r w:rsidRPr="00EC7D8D">
        <w:rPr>
          <w:spacing w:val="8"/>
          <w:sz w:val="20"/>
          <w:szCs w:val="20"/>
          <w:lang w:eastAsia="en-US" w:bidi="ar-SA"/>
        </w:rPr>
        <w:t>Provide guidance and supervision to LPN’s, CNA’s and other un-licensed staff members.</w:t>
      </w:r>
    </w:p>
    <w:p w14:paraId="3E1DD2E8" w14:textId="77777777" w:rsidR="00973008" w:rsidRDefault="00973008" w:rsidP="007667AC">
      <w:pPr>
        <w:rPr>
          <w:lang w:val="en-US" w:eastAsia="en-US" w:bidi="ar-SA"/>
        </w:rPr>
      </w:pPr>
      <w:hyperlink r:id="rId9" w:history="1">
        <w:r>
          <w:rPr>
            <w:rStyle w:val="Hyperlink"/>
            <w:b/>
            <w:bCs/>
            <w:color w:val="auto"/>
            <w:spacing w:val="8"/>
            <w:sz w:val="22"/>
            <w:szCs w:val="22"/>
            <w:lang w:eastAsia="en-US" w:bidi="ar-SA"/>
          </w:rPr>
          <w:t>Eden</w:t>
        </w:r>
        <w:r w:rsidR="00284022">
          <w:rPr>
            <w:rStyle w:val="Hyperlink"/>
            <w:b/>
            <w:bCs/>
            <w:color w:val="auto"/>
            <w:spacing w:val="8"/>
            <w:sz w:val="22"/>
            <w:szCs w:val="22"/>
            <w:lang w:eastAsia="en-US" w:bidi="ar-SA"/>
          </w:rPr>
          <w:t>b</w:t>
        </w:r>
        <w:r>
          <w:rPr>
            <w:rStyle w:val="Hyperlink"/>
            <w:b/>
            <w:bCs/>
            <w:color w:val="auto"/>
            <w:spacing w:val="8"/>
            <w:sz w:val="22"/>
            <w:szCs w:val="22"/>
            <w:lang w:eastAsia="en-US" w:bidi="ar-SA"/>
          </w:rPr>
          <w:t>rook</w:t>
        </w:r>
      </w:hyperlink>
      <w:r>
        <w:rPr>
          <w:lang w:eastAsia="en-US" w:bidi="ar-SA"/>
        </w:rPr>
        <w:tab/>
      </w:r>
      <w:r w:rsidRPr="00B81A54">
        <w:rPr>
          <w:lang w:eastAsia="en-US" w:bidi="ar-SA"/>
        </w:rPr>
        <w:t xml:space="preserve">                                                                      </w:t>
      </w:r>
      <w:r w:rsidR="00284022">
        <w:rPr>
          <w:lang w:eastAsia="en-US" w:bidi="ar-SA"/>
        </w:rPr>
        <w:tab/>
      </w:r>
      <w:r w:rsidR="00284022">
        <w:rPr>
          <w:lang w:eastAsia="en-US" w:bidi="ar-SA"/>
        </w:rPr>
        <w:tab/>
      </w:r>
      <w:r w:rsidR="00284022">
        <w:rPr>
          <w:lang w:eastAsia="en-US" w:bidi="ar-SA"/>
        </w:rPr>
        <w:tab/>
        <w:t xml:space="preserve">   </w:t>
      </w:r>
      <w:r w:rsidR="00FB7600">
        <w:rPr>
          <w:lang w:eastAsia="en-US" w:bidi="ar-SA"/>
        </w:rPr>
        <w:t xml:space="preserve">        </w:t>
      </w:r>
      <w:r w:rsidR="00284022">
        <w:rPr>
          <w:lang w:eastAsia="en-US" w:bidi="ar-SA"/>
        </w:rPr>
        <w:t xml:space="preserve"> </w:t>
      </w:r>
      <w:r w:rsidR="00284022" w:rsidRPr="00FB6419">
        <w:rPr>
          <w:b/>
          <w:sz w:val="22"/>
          <w:szCs w:val="22"/>
          <w:lang w:eastAsia="en-US" w:bidi="ar-SA"/>
        </w:rPr>
        <w:t>Wisconsin Rapids</w:t>
      </w:r>
      <w:r w:rsidRPr="00FB6419">
        <w:rPr>
          <w:b/>
          <w:sz w:val="22"/>
          <w:szCs w:val="22"/>
          <w:lang w:val="en-US" w:eastAsia="en-US" w:bidi="ar-SA"/>
        </w:rPr>
        <w:t>, WI</w:t>
      </w:r>
    </w:p>
    <w:p w14:paraId="1930E906" w14:textId="77777777" w:rsidR="00973008" w:rsidRPr="00D657C4" w:rsidRDefault="00973008" w:rsidP="00973008">
      <w:pPr>
        <w:tabs>
          <w:tab w:val="right" w:pos="9923"/>
        </w:tabs>
        <w:spacing w:line="220" w:lineRule="atLeast"/>
        <w:rPr>
          <w:spacing w:val="8"/>
          <w:sz w:val="22"/>
          <w:szCs w:val="22"/>
          <w:lang w:val="en-US" w:eastAsia="en-US" w:bidi="ar-SA"/>
        </w:rPr>
      </w:pPr>
      <w:r>
        <w:rPr>
          <w:i/>
          <w:iCs/>
          <w:spacing w:val="8"/>
          <w:sz w:val="22"/>
          <w:szCs w:val="22"/>
          <w:lang w:eastAsia="en-US" w:bidi="ar-SA"/>
        </w:rPr>
        <w:t>Staff Registered Nurse</w:t>
      </w:r>
      <w:r w:rsidRPr="00D657C4">
        <w:rPr>
          <w:i/>
          <w:iCs/>
          <w:spacing w:val="8"/>
          <w:sz w:val="22"/>
          <w:szCs w:val="22"/>
          <w:lang w:val="en-US" w:eastAsia="en-US" w:bidi="ar-SA"/>
        </w:rPr>
        <w:tab/>
      </w:r>
      <w:r w:rsidRPr="00D657C4">
        <w:rPr>
          <w:spacing w:val="8"/>
          <w:sz w:val="22"/>
          <w:szCs w:val="22"/>
          <w:lang w:val="en-US" w:eastAsia="en-US" w:bidi="ar-SA"/>
        </w:rPr>
        <w:t xml:space="preserve"> </w:t>
      </w:r>
      <w:r>
        <w:rPr>
          <w:i/>
          <w:iCs/>
          <w:spacing w:val="8"/>
          <w:sz w:val="22"/>
          <w:szCs w:val="22"/>
          <w:lang w:eastAsia="en-US" w:bidi="ar-SA"/>
        </w:rPr>
        <w:t>May</w:t>
      </w:r>
      <w:r w:rsidRPr="00D657C4">
        <w:rPr>
          <w:i/>
          <w:iCs/>
          <w:spacing w:val="8"/>
          <w:sz w:val="22"/>
          <w:szCs w:val="22"/>
          <w:lang w:val="en-US" w:eastAsia="en-US" w:bidi="ar-SA"/>
        </w:rPr>
        <w:t xml:space="preserve"> 2016 – </w:t>
      </w:r>
      <w:r w:rsidR="00EC7D8D">
        <w:rPr>
          <w:i/>
          <w:iCs/>
          <w:spacing w:val="8"/>
          <w:sz w:val="22"/>
          <w:szCs w:val="22"/>
          <w:lang w:eastAsia="en-US" w:bidi="ar-SA"/>
        </w:rPr>
        <w:t>January 2019</w:t>
      </w:r>
      <w:r w:rsidRPr="00D657C4">
        <w:rPr>
          <w:i/>
          <w:iCs/>
          <w:spacing w:val="8"/>
          <w:sz w:val="22"/>
          <w:szCs w:val="22"/>
          <w:lang w:val="en-US" w:eastAsia="en-US" w:bidi="ar-SA"/>
        </w:rPr>
        <w:t xml:space="preserve"> </w:t>
      </w:r>
    </w:p>
    <w:p w14:paraId="04683D63" w14:textId="77777777" w:rsidR="007667AC" w:rsidRPr="00EC7D8D" w:rsidRDefault="00284022" w:rsidP="007667AC">
      <w:pPr>
        <w:numPr>
          <w:ilvl w:val="0"/>
          <w:numId w:val="10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eastAsia="en-US" w:bidi="ar-SA"/>
        </w:rPr>
      </w:pPr>
      <w:bookmarkStart w:id="0" w:name="_Hlk533932267"/>
      <w:r w:rsidRPr="00EC7D8D">
        <w:rPr>
          <w:spacing w:val="8"/>
          <w:sz w:val="20"/>
          <w:szCs w:val="20"/>
          <w:lang w:eastAsia="en-US" w:bidi="ar-SA"/>
        </w:rPr>
        <w:t>Ass</w:t>
      </w:r>
      <w:r w:rsidR="00984765" w:rsidRPr="00EC7D8D">
        <w:rPr>
          <w:spacing w:val="8"/>
          <w:sz w:val="20"/>
          <w:szCs w:val="20"/>
          <w:lang w:eastAsia="en-US" w:bidi="ar-SA"/>
        </w:rPr>
        <w:t>ess patients</w:t>
      </w:r>
      <w:r w:rsidRPr="00EC7D8D">
        <w:rPr>
          <w:spacing w:val="8"/>
          <w:sz w:val="20"/>
          <w:szCs w:val="20"/>
          <w:lang w:eastAsia="en-US" w:bidi="ar-SA"/>
        </w:rPr>
        <w:t xml:space="preserve"> </w:t>
      </w:r>
      <w:r w:rsidR="00984765" w:rsidRPr="00EC7D8D">
        <w:rPr>
          <w:spacing w:val="8"/>
          <w:sz w:val="20"/>
          <w:szCs w:val="20"/>
          <w:lang w:eastAsia="en-US" w:bidi="ar-SA"/>
        </w:rPr>
        <w:t>a</w:t>
      </w:r>
      <w:r w:rsidR="007667AC" w:rsidRPr="00EC7D8D">
        <w:rPr>
          <w:spacing w:val="8"/>
          <w:sz w:val="20"/>
          <w:szCs w:val="20"/>
          <w:lang w:eastAsia="en-US" w:bidi="ar-SA"/>
        </w:rPr>
        <w:t>dminister medications</w:t>
      </w:r>
      <w:r w:rsidR="00984765" w:rsidRPr="00EC7D8D">
        <w:rPr>
          <w:spacing w:val="8"/>
          <w:sz w:val="20"/>
          <w:szCs w:val="20"/>
          <w:lang w:eastAsia="en-US" w:bidi="ar-SA"/>
        </w:rPr>
        <w:t>, IV and TPN therapies. Provide wound treatments</w:t>
      </w:r>
      <w:r w:rsidR="007667AC" w:rsidRPr="00EC7D8D">
        <w:rPr>
          <w:spacing w:val="8"/>
          <w:sz w:val="20"/>
          <w:szCs w:val="20"/>
          <w:lang w:eastAsia="en-US" w:bidi="ar-SA"/>
        </w:rPr>
        <w:t xml:space="preserve">, </w:t>
      </w:r>
      <w:r w:rsidR="00984765" w:rsidRPr="00EC7D8D">
        <w:rPr>
          <w:spacing w:val="8"/>
          <w:sz w:val="20"/>
          <w:szCs w:val="20"/>
          <w:lang w:eastAsia="en-US" w:bidi="ar-SA"/>
        </w:rPr>
        <w:t xml:space="preserve">and </w:t>
      </w:r>
      <w:r w:rsidR="007667AC" w:rsidRPr="00EC7D8D">
        <w:rPr>
          <w:spacing w:val="8"/>
          <w:sz w:val="20"/>
          <w:szCs w:val="20"/>
          <w:lang w:eastAsia="en-US" w:bidi="ar-SA"/>
        </w:rPr>
        <w:t>vaccinations</w:t>
      </w:r>
      <w:r w:rsidR="00984765" w:rsidRPr="00EC7D8D">
        <w:rPr>
          <w:spacing w:val="8"/>
          <w:sz w:val="20"/>
          <w:szCs w:val="20"/>
          <w:lang w:eastAsia="en-US" w:bidi="ar-SA"/>
        </w:rPr>
        <w:t>.</w:t>
      </w:r>
    </w:p>
    <w:p w14:paraId="2E07A6E7" w14:textId="77777777" w:rsidR="007667AC" w:rsidRPr="00EC7D8D" w:rsidRDefault="007667AC" w:rsidP="007667AC">
      <w:pPr>
        <w:numPr>
          <w:ilvl w:val="0"/>
          <w:numId w:val="10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eastAsia="en-US" w:bidi="ar-SA"/>
        </w:rPr>
      </w:pPr>
      <w:r w:rsidRPr="00EC7D8D">
        <w:rPr>
          <w:spacing w:val="8"/>
          <w:sz w:val="20"/>
          <w:szCs w:val="20"/>
          <w:lang w:eastAsia="en-US" w:bidi="ar-SA"/>
        </w:rPr>
        <w:t>Communicate with physicians, LPNs, radiologists and other medical professionals</w:t>
      </w:r>
      <w:r w:rsidR="00984765" w:rsidRPr="00EC7D8D">
        <w:rPr>
          <w:spacing w:val="8"/>
          <w:sz w:val="20"/>
          <w:szCs w:val="20"/>
          <w:lang w:eastAsia="en-US" w:bidi="ar-SA"/>
        </w:rPr>
        <w:t xml:space="preserve"> to provide individualized care of </w:t>
      </w:r>
      <w:r w:rsidR="000C41F1" w:rsidRPr="00EC7D8D">
        <w:rPr>
          <w:spacing w:val="8"/>
          <w:sz w:val="20"/>
          <w:szCs w:val="20"/>
          <w:lang w:eastAsia="en-US" w:bidi="ar-SA"/>
        </w:rPr>
        <w:t>patients</w:t>
      </w:r>
      <w:r w:rsidR="00984765" w:rsidRPr="00EC7D8D">
        <w:rPr>
          <w:spacing w:val="8"/>
          <w:sz w:val="20"/>
          <w:szCs w:val="20"/>
          <w:lang w:eastAsia="en-US" w:bidi="ar-SA"/>
        </w:rPr>
        <w:t>.</w:t>
      </w:r>
    </w:p>
    <w:p w14:paraId="769ABEA3" w14:textId="77777777" w:rsidR="007667AC" w:rsidRPr="00EC7D8D" w:rsidRDefault="007667AC" w:rsidP="007667AC">
      <w:pPr>
        <w:numPr>
          <w:ilvl w:val="0"/>
          <w:numId w:val="10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eastAsia="en-US" w:bidi="ar-SA"/>
        </w:rPr>
      </w:pPr>
      <w:r w:rsidRPr="00EC7D8D">
        <w:rPr>
          <w:spacing w:val="8"/>
          <w:sz w:val="20"/>
          <w:szCs w:val="20"/>
          <w:lang w:eastAsia="en-US" w:bidi="ar-SA"/>
        </w:rPr>
        <w:t>Create and contribute to patients’ medical records as needed</w:t>
      </w:r>
      <w:r w:rsidR="000C41F1" w:rsidRPr="00EC7D8D">
        <w:rPr>
          <w:spacing w:val="8"/>
          <w:sz w:val="20"/>
          <w:szCs w:val="20"/>
          <w:lang w:eastAsia="en-US" w:bidi="ar-SA"/>
        </w:rPr>
        <w:t>.</w:t>
      </w:r>
    </w:p>
    <w:p w14:paraId="29906170" w14:textId="77777777" w:rsidR="007667AC" w:rsidRPr="00EC7D8D" w:rsidRDefault="007667AC" w:rsidP="007667AC">
      <w:pPr>
        <w:numPr>
          <w:ilvl w:val="0"/>
          <w:numId w:val="10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eastAsia="en-US" w:bidi="ar-SA"/>
        </w:rPr>
      </w:pPr>
      <w:r w:rsidRPr="00EC7D8D">
        <w:rPr>
          <w:spacing w:val="8"/>
          <w:sz w:val="20"/>
          <w:szCs w:val="20"/>
          <w:lang w:eastAsia="en-US" w:bidi="ar-SA"/>
        </w:rPr>
        <w:t xml:space="preserve">Respond to inquiries, concerns and complaints from patients and their </w:t>
      </w:r>
      <w:r w:rsidR="000C41F1" w:rsidRPr="00EC7D8D">
        <w:rPr>
          <w:spacing w:val="8"/>
          <w:sz w:val="20"/>
          <w:szCs w:val="20"/>
          <w:lang w:eastAsia="en-US" w:bidi="ar-SA"/>
        </w:rPr>
        <w:t>family’s</w:t>
      </w:r>
      <w:r w:rsidR="00984765" w:rsidRPr="00EC7D8D">
        <w:rPr>
          <w:spacing w:val="8"/>
          <w:sz w:val="20"/>
          <w:szCs w:val="20"/>
          <w:lang w:eastAsia="en-US" w:bidi="ar-SA"/>
        </w:rPr>
        <w:t xml:space="preserve"> or</w:t>
      </w:r>
      <w:r w:rsidRPr="00EC7D8D">
        <w:rPr>
          <w:spacing w:val="8"/>
          <w:sz w:val="20"/>
          <w:szCs w:val="20"/>
          <w:lang w:eastAsia="en-US" w:bidi="ar-SA"/>
        </w:rPr>
        <w:t xml:space="preserve"> guardians</w:t>
      </w:r>
      <w:r w:rsidR="00984765" w:rsidRPr="00EC7D8D">
        <w:rPr>
          <w:spacing w:val="8"/>
          <w:sz w:val="20"/>
          <w:szCs w:val="20"/>
          <w:lang w:eastAsia="en-US" w:bidi="ar-SA"/>
        </w:rPr>
        <w:t>.</w:t>
      </w:r>
    </w:p>
    <w:p w14:paraId="22F6C0A8" w14:textId="77777777" w:rsidR="00973008" w:rsidRPr="00EC7D8D" w:rsidRDefault="007667AC" w:rsidP="007667AC">
      <w:pPr>
        <w:numPr>
          <w:ilvl w:val="0"/>
          <w:numId w:val="10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eastAsia="en-US" w:bidi="ar-SA"/>
        </w:rPr>
      </w:pPr>
      <w:r w:rsidRPr="00EC7D8D">
        <w:rPr>
          <w:spacing w:val="8"/>
          <w:sz w:val="20"/>
          <w:szCs w:val="20"/>
          <w:lang w:eastAsia="en-US" w:bidi="ar-SA"/>
        </w:rPr>
        <w:t>Counsel patients and family members before, during and after treatment</w:t>
      </w:r>
      <w:bookmarkEnd w:id="0"/>
      <w:r w:rsidR="00984765" w:rsidRPr="00EC7D8D">
        <w:rPr>
          <w:spacing w:val="8"/>
          <w:sz w:val="20"/>
          <w:szCs w:val="20"/>
          <w:lang w:eastAsia="en-US" w:bidi="ar-SA"/>
        </w:rPr>
        <w:t>.</w:t>
      </w:r>
    </w:p>
    <w:p w14:paraId="6F49C4FF" w14:textId="77777777" w:rsidR="00984765" w:rsidRPr="00EC7D8D" w:rsidRDefault="00984765" w:rsidP="007667AC">
      <w:pPr>
        <w:numPr>
          <w:ilvl w:val="0"/>
          <w:numId w:val="10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eastAsia="en-US" w:bidi="ar-SA"/>
        </w:rPr>
      </w:pPr>
      <w:r w:rsidRPr="00EC7D8D">
        <w:rPr>
          <w:spacing w:val="8"/>
          <w:sz w:val="20"/>
          <w:szCs w:val="20"/>
          <w:lang w:eastAsia="en-US" w:bidi="ar-SA"/>
        </w:rPr>
        <w:t xml:space="preserve">Provide guidance and </w:t>
      </w:r>
      <w:r w:rsidR="000C41F1" w:rsidRPr="00EC7D8D">
        <w:rPr>
          <w:spacing w:val="8"/>
          <w:sz w:val="20"/>
          <w:szCs w:val="20"/>
          <w:lang w:eastAsia="en-US" w:bidi="ar-SA"/>
        </w:rPr>
        <w:t>supervision to LPN’s, CNA’s and other un-licensed staff members.</w:t>
      </w:r>
    </w:p>
    <w:p w14:paraId="7C174DEA" w14:textId="77777777" w:rsidR="004A46F0" w:rsidRDefault="00B81A54" w:rsidP="00827A4E">
      <w:pPr>
        <w:tabs>
          <w:tab w:val="right" w:pos="9923"/>
        </w:tabs>
        <w:spacing w:line="220" w:lineRule="atLeast"/>
        <w:rPr>
          <w:spacing w:val="8"/>
          <w:lang w:val="en-US" w:eastAsia="en-US" w:bidi="ar-SA"/>
        </w:rPr>
      </w:pPr>
      <w:hyperlink r:id="rId10" w:history="1">
        <w:r w:rsidR="005162FB" w:rsidRPr="00B81A54">
          <w:rPr>
            <w:rStyle w:val="Hyperlink"/>
            <w:b/>
            <w:bCs/>
            <w:color w:val="auto"/>
            <w:spacing w:val="8"/>
            <w:sz w:val="22"/>
            <w:szCs w:val="22"/>
            <w:lang w:val="en-US" w:eastAsia="en-US" w:bidi="ar-SA"/>
          </w:rPr>
          <w:t>Atrium Post Acute Care</w:t>
        </w:r>
      </w:hyperlink>
      <w:r w:rsidR="005162FB" w:rsidRPr="00B81A54">
        <w:rPr>
          <w:spacing w:val="8"/>
          <w:lang w:val="en-US" w:eastAsia="en-US" w:bidi="ar-SA"/>
        </w:rPr>
        <w:t xml:space="preserve"> </w:t>
      </w:r>
      <w:r w:rsidR="003C0D69" w:rsidRPr="00B81A54">
        <w:rPr>
          <w:i/>
          <w:iCs/>
          <w:spacing w:val="8"/>
          <w:sz w:val="22"/>
          <w:szCs w:val="22"/>
          <w:lang w:eastAsia="en-US" w:bidi="ar-SA"/>
        </w:rPr>
        <w:t xml:space="preserve"> </w:t>
      </w:r>
      <w:r w:rsidR="004A46F0" w:rsidRPr="00B81A54">
        <w:rPr>
          <w:i/>
          <w:iCs/>
          <w:spacing w:val="8"/>
          <w:sz w:val="22"/>
          <w:szCs w:val="22"/>
          <w:lang w:eastAsia="en-US" w:bidi="ar-SA"/>
        </w:rPr>
        <w:t xml:space="preserve"> </w:t>
      </w:r>
      <w:r w:rsidR="004A46F0" w:rsidRPr="00B81A54">
        <w:rPr>
          <w:spacing w:val="8"/>
          <w:lang w:val="en-US" w:eastAsia="en-US" w:bidi="ar-SA"/>
        </w:rPr>
        <w:t xml:space="preserve"> </w:t>
      </w:r>
      <w:r w:rsidR="004A46F0" w:rsidRPr="00B81A54">
        <w:rPr>
          <w:spacing w:val="8"/>
          <w:lang w:eastAsia="en-US" w:bidi="ar-SA"/>
        </w:rPr>
        <w:t xml:space="preserve">                                                                               </w:t>
      </w:r>
      <w:r w:rsidR="004A46F0" w:rsidRPr="00876A9E">
        <w:rPr>
          <w:b/>
          <w:bCs/>
          <w:spacing w:val="8"/>
          <w:sz w:val="22"/>
          <w:szCs w:val="20"/>
          <w:lang w:val="en-US" w:eastAsia="en-US" w:bidi="ar-SA"/>
        </w:rPr>
        <w:t>Stevens Point, WI</w:t>
      </w:r>
    </w:p>
    <w:p w14:paraId="2514FDC6" w14:textId="77777777" w:rsidR="005162FB" w:rsidRPr="00D657C4" w:rsidRDefault="00876A9E" w:rsidP="00827A4E">
      <w:pPr>
        <w:tabs>
          <w:tab w:val="right" w:pos="9923"/>
        </w:tabs>
        <w:spacing w:line="220" w:lineRule="atLeast"/>
        <w:rPr>
          <w:spacing w:val="8"/>
          <w:sz w:val="22"/>
          <w:szCs w:val="22"/>
          <w:lang w:val="en-US" w:eastAsia="en-US" w:bidi="ar-SA"/>
        </w:rPr>
      </w:pPr>
      <w:r w:rsidRPr="00D657C4">
        <w:rPr>
          <w:i/>
          <w:iCs/>
          <w:spacing w:val="8"/>
          <w:sz w:val="22"/>
          <w:szCs w:val="22"/>
          <w:lang w:val="en-US" w:eastAsia="en-US" w:bidi="ar-SA"/>
        </w:rPr>
        <w:t>Certified Nursing Assistant</w:t>
      </w:r>
      <w:r w:rsidR="005162FB" w:rsidRPr="00D657C4">
        <w:rPr>
          <w:i/>
          <w:iCs/>
          <w:spacing w:val="8"/>
          <w:sz w:val="22"/>
          <w:szCs w:val="22"/>
          <w:lang w:val="en-US" w:eastAsia="en-US" w:bidi="ar-SA"/>
        </w:rPr>
        <w:tab/>
      </w:r>
      <w:r w:rsidR="005162FB" w:rsidRPr="00D657C4">
        <w:rPr>
          <w:spacing w:val="8"/>
          <w:sz w:val="22"/>
          <w:szCs w:val="22"/>
          <w:lang w:val="en-US" w:eastAsia="en-US" w:bidi="ar-SA"/>
        </w:rPr>
        <w:t xml:space="preserve"> </w:t>
      </w:r>
      <w:r w:rsidR="005162FB" w:rsidRPr="00D657C4">
        <w:rPr>
          <w:i/>
          <w:iCs/>
          <w:spacing w:val="8"/>
          <w:sz w:val="22"/>
          <w:szCs w:val="22"/>
          <w:lang w:val="en-US" w:eastAsia="en-US" w:bidi="ar-SA"/>
        </w:rPr>
        <w:t>Jan 2016 –</w:t>
      </w:r>
      <w:r w:rsidR="00973008">
        <w:rPr>
          <w:i/>
          <w:iCs/>
          <w:spacing w:val="8"/>
          <w:sz w:val="22"/>
          <w:szCs w:val="22"/>
          <w:lang w:eastAsia="en-US" w:bidi="ar-SA"/>
        </w:rPr>
        <w:t xml:space="preserve"> May</w:t>
      </w:r>
      <w:r w:rsidR="00EC7D8D">
        <w:rPr>
          <w:i/>
          <w:iCs/>
          <w:spacing w:val="8"/>
          <w:sz w:val="22"/>
          <w:szCs w:val="22"/>
          <w:lang w:eastAsia="en-US" w:bidi="ar-SA"/>
        </w:rPr>
        <w:t xml:space="preserve"> </w:t>
      </w:r>
      <w:r w:rsidR="00973008">
        <w:rPr>
          <w:i/>
          <w:iCs/>
          <w:spacing w:val="8"/>
          <w:sz w:val="22"/>
          <w:szCs w:val="22"/>
          <w:lang w:eastAsia="en-US" w:bidi="ar-SA"/>
        </w:rPr>
        <w:t>2016</w:t>
      </w:r>
      <w:r w:rsidR="005162FB" w:rsidRPr="00D657C4">
        <w:rPr>
          <w:i/>
          <w:iCs/>
          <w:spacing w:val="8"/>
          <w:sz w:val="22"/>
          <w:szCs w:val="22"/>
          <w:lang w:val="en-US" w:eastAsia="en-US" w:bidi="ar-SA"/>
        </w:rPr>
        <w:t xml:space="preserve">  </w:t>
      </w:r>
    </w:p>
    <w:p w14:paraId="315860D5" w14:textId="77777777" w:rsidR="007A709C" w:rsidRPr="00EC7D8D" w:rsidRDefault="007A709C" w:rsidP="00827A4E">
      <w:pPr>
        <w:numPr>
          <w:ilvl w:val="0"/>
          <w:numId w:val="7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val="en-US" w:eastAsia="en-US" w:bidi="ar-SA"/>
        </w:rPr>
      </w:pPr>
      <w:r w:rsidRPr="00EC7D8D">
        <w:rPr>
          <w:spacing w:val="8"/>
          <w:sz w:val="20"/>
          <w:szCs w:val="20"/>
          <w:lang w:val="en-US" w:eastAsia="en-US" w:bidi="ar-SA"/>
        </w:rPr>
        <w:t>Answer patient call signals</w:t>
      </w:r>
      <w:r w:rsidR="00873887" w:rsidRPr="00EC7D8D">
        <w:rPr>
          <w:spacing w:val="8"/>
          <w:sz w:val="20"/>
          <w:szCs w:val="20"/>
          <w:lang w:eastAsia="en-US" w:bidi="ar-SA"/>
        </w:rPr>
        <w:t xml:space="preserve"> t</w:t>
      </w:r>
      <w:r w:rsidRPr="00EC7D8D">
        <w:rPr>
          <w:spacing w:val="8"/>
          <w:sz w:val="20"/>
          <w:szCs w:val="20"/>
          <w:lang w:val="en-US" w:eastAsia="en-US" w:bidi="ar-SA"/>
        </w:rPr>
        <w:t xml:space="preserve">o determine patients' needs. Using each contact with a resident as a chance to make their day better. </w:t>
      </w:r>
    </w:p>
    <w:p w14:paraId="2687A54B" w14:textId="77777777" w:rsidR="005162FB" w:rsidRPr="00EC7D8D" w:rsidRDefault="007A709C" w:rsidP="00827A4E">
      <w:pPr>
        <w:numPr>
          <w:ilvl w:val="0"/>
          <w:numId w:val="10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val="en-US" w:eastAsia="en-US" w:bidi="ar-SA"/>
        </w:rPr>
      </w:pPr>
      <w:r w:rsidRPr="00EC7D8D">
        <w:rPr>
          <w:spacing w:val="8"/>
          <w:sz w:val="20"/>
          <w:szCs w:val="20"/>
          <w:lang w:val="en-US" w:eastAsia="en-US" w:bidi="ar-SA"/>
        </w:rPr>
        <w:t>Record vital signs, such as temperature, blood pressure, pulse, or respiration rate, as directed by medical or nursing staff.</w:t>
      </w:r>
    </w:p>
    <w:p w14:paraId="3CDD06E3" w14:textId="77777777" w:rsidR="005162FB" w:rsidRPr="00D657C4" w:rsidRDefault="00B81A54" w:rsidP="00827A4E">
      <w:pPr>
        <w:tabs>
          <w:tab w:val="right" w:pos="9923"/>
        </w:tabs>
        <w:spacing w:line="220" w:lineRule="atLeast"/>
        <w:rPr>
          <w:spacing w:val="8"/>
          <w:sz w:val="22"/>
          <w:szCs w:val="22"/>
          <w:lang w:val="en-US" w:eastAsia="en-US" w:bidi="ar-SA"/>
        </w:rPr>
      </w:pPr>
      <w:hyperlink r:id="rId11" w:history="1">
        <w:r w:rsidR="005162FB" w:rsidRPr="00B81A54">
          <w:rPr>
            <w:rStyle w:val="Hyperlink"/>
            <w:b/>
            <w:bCs/>
            <w:color w:val="auto"/>
            <w:spacing w:val="8"/>
            <w:sz w:val="22"/>
            <w:szCs w:val="22"/>
            <w:lang w:val="en-US" w:eastAsia="en-US" w:bidi="ar-SA"/>
          </w:rPr>
          <w:t>North Central Health Care</w:t>
        </w:r>
      </w:hyperlink>
      <w:r w:rsidR="005162FB" w:rsidRPr="00D657C4">
        <w:rPr>
          <w:spacing w:val="8"/>
          <w:sz w:val="22"/>
          <w:szCs w:val="22"/>
          <w:lang w:val="en-US" w:eastAsia="en-US" w:bidi="ar-SA"/>
        </w:rPr>
        <w:t xml:space="preserve"> </w:t>
      </w:r>
      <w:r w:rsidR="005162FB" w:rsidRPr="00D657C4">
        <w:rPr>
          <w:spacing w:val="8"/>
          <w:sz w:val="22"/>
          <w:szCs w:val="22"/>
          <w:lang w:val="en-US" w:eastAsia="en-US" w:bidi="ar-SA"/>
        </w:rPr>
        <w:tab/>
        <w:t xml:space="preserve"> </w:t>
      </w:r>
      <w:r w:rsidR="00284022">
        <w:rPr>
          <w:spacing w:val="8"/>
          <w:sz w:val="22"/>
          <w:szCs w:val="22"/>
          <w:lang w:eastAsia="en-US" w:bidi="ar-SA"/>
        </w:rPr>
        <w:t xml:space="preserve">     </w:t>
      </w:r>
      <w:r w:rsidR="005162FB" w:rsidRPr="00D657C4">
        <w:rPr>
          <w:b/>
          <w:bCs/>
          <w:spacing w:val="8"/>
          <w:sz w:val="22"/>
          <w:szCs w:val="22"/>
          <w:lang w:val="en-US" w:eastAsia="en-US" w:bidi="ar-SA"/>
        </w:rPr>
        <w:t>Wausau, WI</w:t>
      </w:r>
      <w:r w:rsidR="005162FB" w:rsidRPr="00D657C4">
        <w:rPr>
          <w:spacing w:val="8"/>
          <w:sz w:val="22"/>
          <w:szCs w:val="22"/>
          <w:lang w:val="en-US" w:eastAsia="en-US" w:bidi="ar-SA"/>
        </w:rPr>
        <w:t xml:space="preserve"> </w:t>
      </w:r>
    </w:p>
    <w:p w14:paraId="065E07BD" w14:textId="77777777" w:rsidR="005162FB" w:rsidRPr="00D657C4" w:rsidRDefault="005162FB" w:rsidP="00827A4E">
      <w:pPr>
        <w:tabs>
          <w:tab w:val="right" w:pos="9923"/>
        </w:tabs>
        <w:spacing w:line="220" w:lineRule="atLeast"/>
        <w:rPr>
          <w:spacing w:val="8"/>
          <w:sz w:val="22"/>
          <w:szCs w:val="22"/>
          <w:lang w:val="en-US" w:eastAsia="en-US" w:bidi="ar-SA"/>
        </w:rPr>
      </w:pPr>
      <w:r w:rsidRPr="00D657C4">
        <w:rPr>
          <w:i/>
          <w:iCs/>
          <w:spacing w:val="8"/>
          <w:sz w:val="22"/>
          <w:szCs w:val="22"/>
          <w:lang w:val="en-US" w:eastAsia="en-US" w:bidi="ar-SA"/>
        </w:rPr>
        <w:t xml:space="preserve">Certified Nursing Assistant </w:t>
      </w:r>
      <w:r w:rsidRPr="00D657C4">
        <w:rPr>
          <w:i/>
          <w:iCs/>
          <w:spacing w:val="8"/>
          <w:sz w:val="22"/>
          <w:szCs w:val="22"/>
          <w:lang w:val="en-US" w:eastAsia="en-US" w:bidi="ar-SA"/>
        </w:rPr>
        <w:tab/>
      </w:r>
      <w:r w:rsidRPr="00D657C4">
        <w:rPr>
          <w:spacing w:val="8"/>
          <w:sz w:val="22"/>
          <w:szCs w:val="22"/>
          <w:lang w:val="en-US" w:eastAsia="en-US" w:bidi="ar-SA"/>
        </w:rPr>
        <w:t xml:space="preserve"> </w:t>
      </w:r>
      <w:r w:rsidRPr="00D657C4">
        <w:rPr>
          <w:i/>
          <w:iCs/>
          <w:spacing w:val="8"/>
          <w:sz w:val="22"/>
          <w:szCs w:val="22"/>
          <w:lang w:val="en-US" w:eastAsia="en-US" w:bidi="ar-SA"/>
        </w:rPr>
        <w:t xml:space="preserve">Feb 2014 – Mar 2015 </w:t>
      </w:r>
    </w:p>
    <w:p w14:paraId="605B85E5" w14:textId="77777777" w:rsidR="00D657C4" w:rsidRPr="00EC7D8D" w:rsidRDefault="00D657C4" w:rsidP="004A46F0">
      <w:pPr>
        <w:numPr>
          <w:ilvl w:val="0"/>
          <w:numId w:val="10"/>
        </w:numPr>
        <w:pBdr>
          <w:left w:val="none" w:sz="0" w:space="8" w:color="auto"/>
        </w:pBdr>
        <w:ind w:left="360" w:hanging="450"/>
        <w:rPr>
          <w:spacing w:val="8"/>
          <w:sz w:val="20"/>
          <w:szCs w:val="20"/>
          <w:lang w:val="en-US" w:eastAsia="en-US" w:bidi="ar-SA"/>
        </w:rPr>
      </w:pPr>
      <w:r w:rsidRPr="00EC7D8D">
        <w:rPr>
          <w:spacing w:val="8"/>
          <w:sz w:val="20"/>
          <w:szCs w:val="20"/>
          <w:lang w:val="en-US" w:eastAsia="en-US" w:bidi="ar-SA"/>
        </w:rPr>
        <w:t>Communicate with patients to ascertain feelings or need for assistance or social and emotional support.</w:t>
      </w:r>
    </w:p>
    <w:p w14:paraId="322C90C9" w14:textId="77777777" w:rsidR="00284022" w:rsidRPr="00EC7D8D" w:rsidRDefault="00D657C4" w:rsidP="00284022">
      <w:pPr>
        <w:numPr>
          <w:ilvl w:val="0"/>
          <w:numId w:val="10"/>
        </w:numPr>
        <w:pBdr>
          <w:left w:val="none" w:sz="0" w:space="8" w:color="auto"/>
        </w:pBdr>
        <w:ind w:left="360" w:hanging="450"/>
        <w:rPr>
          <w:spacing w:val="8"/>
          <w:sz w:val="20"/>
          <w:szCs w:val="20"/>
          <w:lang w:val="en-US" w:eastAsia="en-US" w:bidi="ar-SA"/>
        </w:rPr>
      </w:pPr>
      <w:r w:rsidRPr="00EC7D8D">
        <w:rPr>
          <w:spacing w:val="8"/>
          <w:sz w:val="20"/>
          <w:szCs w:val="20"/>
          <w:lang w:val="en-US" w:eastAsia="en-US" w:bidi="ar-SA"/>
        </w:rPr>
        <w:t>Document or otherwise report observations of patient behavior, complaints, or physical symptoms to nurses.</w:t>
      </w:r>
    </w:p>
    <w:p w14:paraId="72BB4CC1" w14:textId="77777777" w:rsidR="005162FB" w:rsidRPr="00284022" w:rsidRDefault="005162FB" w:rsidP="00284022">
      <w:pPr>
        <w:pBdr>
          <w:left w:val="none" w:sz="0" w:space="8" w:color="auto"/>
        </w:pBdr>
        <w:ind w:left="-90"/>
        <w:rPr>
          <w:spacing w:val="8"/>
          <w:sz w:val="22"/>
          <w:szCs w:val="22"/>
          <w:lang w:val="en-US" w:eastAsia="en-US" w:bidi="ar-SA"/>
        </w:rPr>
      </w:pPr>
      <w:r w:rsidRPr="00284022">
        <w:rPr>
          <w:spacing w:val="8"/>
          <w:sz w:val="8"/>
          <w:szCs w:val="8"/>
          <w:lang w:val="en-US" w:eastAsia="en-US" w:bidi="ar-SA"/>
        </w:rPr>
        <w:t> </w:t>
      </w:r>
      <w:hyperlink r:id="rId12" w:history="1">
        <w:r w:rsidRPr="00284022">
          <w:rPr>
            <w:rStyle w:val="Hyperlink"/>
            <w:b/>
            <w:bCs/>
            <w:color w:val="auto"/>
            <w:spacing w:val="8"/>
            <w:sz w:val="22"/>
            <w:szCs w:val="22"/>
            <w:lang w:val="en-US" w:eastAsia="en-US" w:bidi="ar-SA"/>
          </w:rPr>
          <w:t>Bethel Center</w:t>
        </w:r>
      </w:hyperlink>
      <w:r w:rsidRPr="00284022">
        <w:rPr>
          <w:spacing w:val="8"/>
          <w:sz w:val="22"/>
          <w:szCs w:val="22"/>
          <w:lang w:val="en-US" w:eastAsia="en-US" w:bidi="ar-SA"/>
        </w:rPr>
        <w:t xml:space="preserve"> </w:t>
      </w:r>
      <w:r w:rsidRPr="00284022">
        <w:rPr>
          <w:spacing w:val="8"/>
          <w:sz w:val="22"/>
          <w:szCs w:val="22"/>
          <w:lang w:val="en-US" w:eastAsia="en-US" w:bidi="ar-SA"/>
        </w:rPr>
        <w:tab/>
      </w:r>
      <w:r w:rsidR="00284022" w:rsidRPr="00284022">
        <w:rPr>
          <w:spacing w:val="8"/>
          <w:sz w:val="22"/>
          <w:szCs w:val="22"/>
          <w:lang w:val="en-US" w:eastAsia="en-US" w:bidi="ar-SA"/>
        </w:rPr>
        <w:tab/>
      </w:r>
      <w:r w:rsidR="00284022" w:rsidRPr="00284022">
        <w:rPr>
          <w:spacing w:val="8"/>
          <w:sz w:val="22"/>
          <w:szCs w:val="22"/>
          <w:lang w:val="en-US" w:eastAsia="en-US" w:bidi="ar-SA"/>
        </w:rPr>
        <w:tab/>
      </w:r>
      <w:r w:rsidR="00284022" w:rsidRPr="00284022">
        <w:rPr>
          <w:spacing w:val="8"/>
          <w:sz w:val="22"/>
          <w:szCs w:val="22"/>
          <w:lang w:val="en-US" w:eastAsia="en-US" w:bidi="ar-SA"/>
        </w:rPr>
        <w:tab/>
      </w:r>
      <w:r w:rsidR="00284022" w:rsidRPr="00284022">
        <w:rPr>
          <w:spacing w:val="8"/>
          <w:sz w:val="22"/>
          <w:szCs w:val="22"/>
          <w:lang w:val="en-US" w:eastAsia="en-US" w:bidi="ar-SA"/>
        </w:rPr>
        <w:tab/>
      </w:r>
      <w:r w:rsidR="00284022" w:rsidRPr="00284022">
        <w:rPr>
          <w:spacing w:val="8"/>
          <w:sz w:val="22"/>
          <w:szCs w:val="22"/>
          <w:lang w:val="en-US" w:eastAsia="en-US" w:bidi="ar-SA"/>
        </w:rPr>
        <w:tab/>
      </w:r>
      <w:r w:rsidR="00284022" w:rsidRPr="00284022">
        <w:rPr>
          <w:spacing w:val="8"/>
          <w:sz w:val="22"/>
          <w:szCs w:val="22"/>
          <w:lang w:val="en-US" w:eastAsia="en-US" w:bidi="ar-SA"/>
        </w:rPr>
        <w:tab/>
      </w:r>
      <w:r w:rsidR="00284022" w:rsidRPr="00284022">
        <w:rPr>
          <w:spacing w:val="8"/>
          <w:sz w:val="22"/>
          <w:szCs w:val="22"/>
          <w:lang w:val="en-US" w:eastAsia="en-US" w:bidi="ar-SA"/>
        </w:rPr>
        <w:tab/>
      </w:r>
      <w:r w:rsidR="00284022" w:rsidRPr="00284022">
        <w:rPr>
          <w:spacing w:val="8"/>
          <w:sz w:val="22"/>
          <w:szCs w:val="22"/>
          <w:lang w:val="en-US" w:eastAsia="en-US" w:bidi="ar-SA"/>
        </w:rPr>
        <w:tab/>
      </w:r>
      <w:r w:rsidR="00284022" w:rsidRPr="00284022">
        <w:rPr>
          <w:spacing w:val="8"/>
          <w:sz w:val="22"/>
          <w:szCs w:val="22"/>
          <w:lang w:val="en-US" w:eastAsia="en-US" w:bidi="ar-SA"/>
        </w:rPr>
        <w:tab/>
      </w:r>
      <w:r w:rsidR="00284022">
        <w:rPr>
          <w:spacing w:val="8"/>
          <w:sz w:val="22"/>
          <w:szCs w:val="22"/>
          <w:lang w:val="en-US" w:eastAsia="en-US" w:bidi="ar-SA"/>
        </w:rPr>
        <w:tab/>
      </w:r>
      <w:r w:rsidR="00284022">
        <w:rPr>
          <w:spacing w:val="8"/>
          <w:sz w:val="22"/>
          <w:szCs w:val="22"/>
          <w:lang w:eastAsia="en-US" w:bidi="ar-SA"/>
        </w:rPr>
        <w:t xml:space="preserve">   </w:t>
      </w:r>
      <w:r w:rsidRPr="00284022">
        <w:rPr>
          <w:spacing w:val="8"/>
          <w:sz w:val="22"/>
          <w:szCs w:val="22"/>
          <w:lang w:val="en-US" w:eastAsia="en-US" w:bidi="ar-SA"/>
        </w:rPr>
        <w:t xml:space="preserve"> </w:t>
      </w:r>
      <w:r w:rsidRPr="00284022">
        <w:rPr>
          <w:b/>
          <w:bCs/>
          <w:spacing w:val="8"/>
          <w:sz w:val="22"/>
          <w:szCs w:val="22"/>
          <w:lang w:val="en-US" w:eastAsia="en-US" w:bidi="ar-SA"/>
        </w:rPr>
        <w:t>Arpin, WI</w:t>
      </w:r>
      <w:r w:rsidRPr="00284022">
        <w:rPr>
          <w:spacing w:val="8"/>
          <w:sz w:val="22"/>
          <w:szCs w:val="22"/>
          <w:lang w:val="en-US" w:eastAsia="en-US" w:bidi="ar-SA"/>
        </w:rPr>
        <w:t xml:space="preserve"> </w:t>
      </w:r>
    </w:p>
    <w:p w14:paraId="167C6ADF" w14:textId="77777777" w:rsidR="005162FB" w:rsidRPr="00D657C4" w:rsidRDefault="005162FB" w:rsidP="00827A4E">
      <w:pPr>
        <w:tabs>
          <w:tab w:val="right" w:pos="9923"/>
        </w:tabs>
        <w:spacing w:line="220" w:lineRule="atLeast"/>
        <w:rPr>
          <w:spacing w:val="8"/>
          <w:sz w:val="22"/>
          <w:szCs w:val="22"/>
          <w:lang w:val="en-US" w:eastAsia="en-US" w:bidi="ar-SA"/>
        </w:rPr>
      </w:pPr>
      <w:r w:rsidRPr="00D657C4">
        <w:rPr>
          <w:i/>
          <w:iCs/>
          <w:spacing w:val="8"/>
          <w:sz w:val="22"/>
          <w:szCs w:val="22"/>
          <w:lang w:val="en-US" w:eastAsia="en-US" w:bidi="ar-SA"/>
        </w:rPr>
        <w:t xml:space="preserve">House Keeper </w:t>
      </w:r>
      <w:r w:rsidRPr="00D657C4">
        <w:rPr>
          <w:i/>
          <w:iCs/>
          <w:spacing w:val="8"/>
          <w:sz w:val="22"/>
          <w:szCs w:val="22"/>
          <w:lang w:val="en-US" w:eastAsia="en-US" w:bidi="ar-SA"/>
        </w:rPr>
        <w:tab/>
      </w:r>
      <w:r w:rsidRPr="00D657C4">
        <w:rPr>
          <w:spacing w:val="8"/>
          <w:sz w:val="22"/>
          <w:szCs w:val="22"/>
          <w:lang w:val="en-US" w:eastAsia="en-US" w:bidi="ar-SA"/>
        </w:rPr>
        <w:t xml:space="preserve"> </w:t>
      </w:r>
      <w:r w:rsidRPr="00D657C4">
        <w:rPr>
          <w:i/>
          <w:iCs/>
          <w:spacing w:val="8"/>
          <w:sz w:val="22"/>
          <w:szCs w:val="22"/>
          <w:lang w:val="en-US" w:eastAsia="en-US" w:bidi="ar-SA"/>
        </w:rPr>
        <w:t xml:space="preserve">Feb 2013 – Feb 2014 </w:t>
      </w:r>
    </w:p>
    <w:p w14:paraId="3E1CB013" w14:textId="77777777" w:rsidR="005162FB" w:rsidRPr="00EC7D8D" w:rsidRDefault="005162FB" w:rsidP="00827A4E">
      <w:pPr>
        <w:numPr>
          <w:ilvl w:val="0"/>
          <w:numId w:val="11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val="en-US" w:eastAsia="en-US" w:bidi="ar-SA"/>
        </w:rPr>
      </w:pPr>
      <w:r w:rsidRPr="00EC7D8D">
        <w:rPr>
          <w:spacing w:val="8"/>
          <w:sz w:val="20"/>
          <w:szCs w:val="20"/>
          <w:lang w:val="en-US" w:eastAsia="en-US" w:bidi="ar-SA"/>
        </w:rPr>
        <w:t>Assist</w:t>
      </w:r>
      <w:r w:rsidR="00573915" w:rsidRPr="00EC7D8D">
        <w:rPr>
          <w:spacing w:val="8"/>
          <w:sz w:val="20"/>
          <w:szCs w:val="20"/>
          <w:lang w:eastAsia="en-US" w:bidi="ar-SA"/>
        </w:rPr>
        <w:t>ed</w:t>
      </w:r>
      <w:r w:rsidRPr="00EC7D8D">
        <w:rPr>
          <w:spacing w:val="8"/>
          <w:sz w:val="20"/>
          <w:szCs w:val="20"/>
          <w:lang w:val="en-US" w:eastAsia="en-US" w:bidi="ar-SA"/>
        </w:rPr>
        <w:t xml:space="preserve"> with answering call lights</w:t>
      </w:r>
      <w:r w:rsidR="00D657C4" w:rsidRPr="00EC7D8D">
        <w:rPr>
          <w:spacing w:val="8"/>
          <w:sz w:val="20"/>
          <w:szCs w:val="20"/>
          <w:lang w:eastAsia="en-US" w:bidi="ar-SA"/>
        </w:rPr>
        <w:t xml:space="preserve"> to help meet residents needs by</w:t>
      </w:r>
      <w:r w:rsidRPr="00EC7D8D">
        <w:rPr>
          <w:spacing w:val="8"/>
          <w:sz w:val="20"/>
          <w:szCs w:val="20"/>
          <w:lang w:val="en-US" w:eastAsia="en-US" w:bidi="ar-SA"/>
        </w:rPr>
        <w:t xml:space="preserve"> completing simple tasks for the resident</w:t>
      </w:r>
      <w:r w:rsidR="00D657C4" w:rsidRPr="00EC7D8D">
        <w:rPr>
          <w:spacing w:val="8"/>
          <w:sz w:val="20"/>
          <w:szCs w:val="20"/>
          <w:lang w:eastAsia="en-US" w:bidi="ar-SA"/>
        </w:rPr>
        <w:t>,</w:t>
      </w:r>
      <w:r w:rsidRPr="00EC7D8D">
        <w:rPr>
          <w:spacing w:val="8"/>
          <w:sz w:val="20"/>
          <w:szCs w:val="20"/>
          <w:lang w:val="en-US" w:eastAsia="en-US" w:bidi="ar-SA"/>
        </w:rPr>
        <w:t xml:space="preserve"> </w:t>
      </w:r>
      <w:r w:rsidR="00A83741" w:rsidRPr="00EC7D8D">
        <w:rPr>
          <w:spacing w:val="8"/>
          <w:sz w:val="20"/>
          <w:szCs w:val="20"/>
          <w:lang w:val="en-US" w:eastAsia="en-US" w:bidi="ar-SA"/>
        </w:rPr>
        <w:t>ensuring</w:t>
      </w:r>
      <w:r w:rsidRPr="00EC7D8D">
        <w:rPr>
          <w:spacing w:val="8"/>
          <w:sz w:val="20"/>
          <w:szCs w:val="20"/>
          <w:lang w:val="en-US" w:eastAsia="en-US" w:bidi="ar-SA"/>
        </w:rPr>
        <w:t xml:space="preserve"> the resident was safe and locating staff</w:t>
      </w:r>
      <w:r w:rsidR="002D2AF8" w:rsidRPr="00EC7D8D">
        <w:rPr>
          <w:spacing w:val="8"/>
          <w:sz w:val="20"/>
          <w:szCs w:val="20"/>
          <w:lang w:eastAsia="en-US" w:bidi="ar-SA"/>
        </w:rPr>
        <w:t xml:space="preserve"> for</w:t>
      </w:r>
      <w:r w:rsidRPr="00EC7D8D">
        <w:rPr>
          <w:spacing w:val="8"/>
          <w:sz w:val="20"/>
          <w:szCs w:val="20"/>
          <w:lang w:val="en-US" w:eastAsia="en-US" w:bidi="ar-SA"/>
        </w:rPr>
        <w:t xml:space="preserve"> tasks that were in the nursing scope of practice.</w:t>
      </w:r>
    </w:p>
    <w:p w14:paraId="6D9B922E" w14:textId="77777777" w:rsidR="005162FB" w:rsidRPr="00EC7D8D" w:rsidRDefault="00A83741" w:rsidP="00827A4E">
      <w:pPr>
        <w:numPr>
          <w:ilvl w:val="0"/>
          <w:numId w:val="12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val="en-US" w:eastAsia="en-US" w:bidi="ar-SA"/>
        </w:rPr>
      </w:pPr>
      <w:r w:rsidRPr="00EC7D8D">
        <w:rPr>
          <w:spacing w:val="8"/>
          <w:sz w:val="20"/>
          <w:szCs w:val="20"/>
          <w:lang w:val="en-US" w:eastAsia="en-US" w:bidi="ar-SA"/>
        </w:rPr>
        <w:t>Engaged</w:t>
      </w:r>
      <w:r w:rsidR="005162FB" w:rsidRPr="00EC7D8D">
        <w:rPr>
          <w:spacing w:val="8"/>
          <w:sz w:val="20"/>
          <w:szCs w:val="20"/>
          <w:lang w:val="en-US" w:eastAsia="en-US" w:bidi="ar-SA"/>
        </w:rPr>
        <w:t xml:space="preserve"> residents in conv</w:t>
      </w:r>
      <w:r w:rsidR="00D657C4" w:rsidRPr="00EC7D8D">
        <w:rPr>
          <w:spacing w:val="8"/>
          <w:sz w:val="20"/>
          <w:szCs w:val="20"/>
          <w:lang w:val="en-US" w:eastAsia="en-US" w:bidi="ar-SA"/>
        </w:rPr>
        <w:t xml:space="preserve">ersation </w:t>
      </w:r>
      <w:r w:rsidR="00281550" w:rsidRPr="00EC7D8D">
        <w:rPr>
          <w:spacing w:val="8"/>
          <w:sz w:val="20"/>
          <w:szCs w:val="20"/>
          <w:lang w:val="en-US" w:eastAsia="en-US" w:bidi="ar-SA"/>
        </w:rPr>
        <w:t xml:space="preserve">while completing tasks to </w:t>
      </w:r>
      <w:r w:rsidR="00281550" w:rsidRPr="00EC7D8D">
        <w:rPr>
          <w:spacing w:val="8"/>
          <w:sz w:val="20"/>
          <w:szCs w:val="20"/>
          <w:lang w:eastAsia="en-US" w:bidi="ar-SA"/>
        </w:rPr>
        <w:t>make sure</w:t>
      </w:r>
      <w:r w:rsidR="00D657C4" w:rsidRPr="00EC7D8D">
        <w:rPr>
          <w:spacing w:val="8"/>
          <w:sz w:val="20"/>
          <w:szCs w:val="20"/>
          <w:lang w:val="en-US" w:eastAsia="en-US" w:bidi="ar-SA"/>
        </w:rPr>
        <w:t xml:space="preserve"> that h</w:t>
      </w:r>
      <w:r w:rsidR="00281550" w:rsidRPr="00EC7D8D">
        <w:rPr>
          <w:spacing w:val="8"/>
          <w:sz w:val="20"/>
          <w:szCs w:val="20"/>
          <w:lang w:val="en-US" w:eastAsia="en-US" w:bidi="ar-SA"/>
        </w:rPr>
        <w:t xml:space="preserve">ealth standards </w:t>
      </w:r>
      <w:r w:rsidR="00281550" w:rsidRPr="00EC7D8D">
        <w:rPr>
          <w:spacing w:val="8"/>
          <w:sz w:val="20"/>
          <w:szCs w:val="20"/>
          <w:lang w:eastAsia="en-US" w:bidi="ar-SA"/>
        </w:rPr>
        <w:t>were</w:t>
      </w:r>
      <w:r w:rsidR="00D657C4" w:rsidRPr="00EC7D8D">
        <w:rPr>
          <w:spacing w:val="8"/>
          <w:sz w:val="20"/>
          <w:szCs w:val="20"/>
          <w:lang w:val="en-US" w:eastAsia="en-US" w:bidi="ar-SA"/>
        </w:rPr>
        <w:t xml:space="preserve"> met</w:t>
      </w:r>
    </w:p>
    <w:p w14:paraId="0443E148" w14:textId="77777777" w:rsidR="005162FB" w:rsidRPr="00284022" w:rsidRDefault="008252A5" w:rsidP="00284022">
      <w:pPr>
        <w:rPr>
          <w:spacing w:val="8"/>
          <w:sz w:val="8"/>
          <w:szCs w:val="8"/>
          <w:lang w:val="en-US" w:eastAsia="en-US" w:bidi="ar-SA"/>
        </w:rPr>
      </w:pPr>
      <w:hyperlink r:id="rId13" w:history="1">
        <w:r w:rsidR="005162FB" w:rsidRPr="008252A5">
          <w:rPr>
            <w:rStyle w:val="Hyperlink"/>
            <w:b/>
            <w:bCs/>
            <w:color w:val="auto"/>
            <w:spacing w:val="8"/>
            <w:sz w:val="22"/>
            <w:szCs w:val="22"/>
            <w:lang w:val="en-US" w:eastAsia="en-US" w:bidi="ar-SA"/>
          </w:rPr>
          <w:t>UGN, Inc.</w:t>
        </w:r>
      </w:hyperlink>
      <w:r w:rsidR="005162FB" w:rsidRPr="00D657C4">
        <w:rPr>
          <w:spacing w:val="8"/>
          <w:sz w:val="22"/>
          <w:szCs w:val="22"/>
          <w:lang w:val="en-US" w:eastAsia="en-US" w:bidi="ar-SA"/>
        </w:rPr>
        <w:t xml:space="preserve"> </w:t>
      </w:r>
      <w:r w:rsidR="005162FB" w:rsidRPr="00D657C4">
        <w:rPr>
          <w:spacing w:val="8"/>
          <w:sz w:val="22"/>
          <w:szCs w:val="22"/>
          <w:lang w:val="en-US" w:eastAsia="en-US" w:bidi="ar-SA"/>
        </w:rPr>
        <w:tab/>
        <w:t xml:space="preserve"> </w:t>
      </w:r>
      <w:r w:rsidR="00284022">
        <w:rPr>
          <w:spacing w:val="8"/>
          <w:sz w:val="22"/>
          <w:szCs w:val="22"/>
          <w:lang w:val="en-US" w:eastAsia="en-US" w:bidi="ar-SA"/>
        </w:rPr>
        <w:tab/>
      </w:r>
      <w:r w:rsidR="00284022">
        <w:rPr>
          <w:spacing w:val="8"/>
          <w:sz w:val="22"/>
          <w:szCs w:val="22"/>
          <w:lang w:val="en-US" w:eastAsia="en-US" w:bidi="ar-SA"/>
        </w:rPr>
        <w:tab/>
      </w:r>
      <w:r w:rsidR="00284022">
        <w:rPr>
          <w:spacing w:val="8"/>
          <w:sz w:val="22"/>
          <w:szCs w:val="22"/>
          <w:lang w:val="en-US" w:eastAsia="en-US" w:bidi="ar-SA"/>
        </w:rPr>
        <w:tab/>
      </w:r>
      <w:r w:rsidR="00284022">
        <w:rPr>
          <w:spacing w:val="8"/>
          <w:sz w:val="22"/>
          <w:szCs w:val="22"/>
          <w:lang w:val="en-US" w:eastAsia="en-US" w:bidi="ar-SA"/>
        </w:rPr>
        <w:tab/>
      </w:r>
      <w:r w:rsidR="00284022">
        <w:rPr>
          <w:spacing w:val="8"/>
          <w:sz w:val="22"/>
          <w:szCs w:val="22"/>
          <w:lang w:val="en-US" w:eastAsia="en-US" w:bidi="ar-SA"/>
        </w:rPr>
        <w:tab/>
      </w:r>
      <w:r w:rsidR="00284022">
        <w:rPr>
          <w:spacing w:val="8"/>
          <w:sz w:val="22"/>
          <w:szCs w:val="22"/>
          <w:lang w:val="en-US" w:eastAsia="en-US" w:bidi="ar-SA"/>
        </w:rPr>
        <w:tab/>
      </w:r>
      <w:r w:rsidR="00284022">
        <w:rPr>
          <w:spacing w:val="8"/>
          <w:sz w:val="22"/>
          <w:szCs w:val="22"/>
          <w:lang w:val="en-US" w:eastAsia="en-US" w:bidi="ar-SA"/>
        </w:rPr>
        <w:tab/>
      </w:r>
      <w:r w:rsidR="00284022">
        <w:rPr>
          <w:spacing w:val="8"/>
          <w:sz w:val="22"/>
          <w:szCs w:val="22"/>
          <w:lang w:val="en-US" w:eastAsia="en-US" w:bidi="ar-SA"/>
        </w:rPr>
        <w:tab/>
      </w:r>
      <w:r w:rsidR="00284022">
        <w:rPr>
          <w:spacing w:val="8"/>
          <w:sz w:val="22"/>
          <w:szCs w:val="22"/>
          <w:lang w:val="en-US" w:eastAsia="en-US" w:bidi="ar-SA"/>
        </w:rPr>
        <w:tab/>
      </w:r>
      <w:r w:rsidR="00284022">
        <w:rPr>
          <w:spacing w:val="8"/>
          <w:sz w:val="22"/>
          <w:szCs w:val="22"/>
          <w:lang w:eastAsia="en-US" w:bidi="ar-SA"/>
        </w:rPr>
        <w:t xml:space="preserve">       </w:t>
      </w:r>
      <w:r w:rsidR="005162FB" w:rsidRPr="00D657C4">
        <w:rPr>
          <w:b/>
          <w:bCs/>
          <w:spacing w:val="8"/>
          <w:sz w:val="22"/>
          <w:szCs w:val="22"/>
          <w:lang w:val="en-US" w:eastAsia="en-US" w:bidi="ar-SA"/>
        </w:rPr>
        <w:t>Tinley Park, IL</w:t>
      </w:r>
      <w:r w:rsidR="005162FB" w:rsidRPr="00D657C4">
        <w:rPr>
          <w:spacing w:val="8"/>
          <w:sz w:val="22"/>
          <w:szCs w:val="22"/>
          <w:lang w:val="en-US" w:eastAsia="en-US" w:bidi="ar-SA"/>
        </w:rPr>
        <w:t xml:space="preserve"> </w:t>
      </w:r>
    </w:p>
    <w:p w14:paraId="3B26304B" w14:textId="77777777" w:rsidR="005162FB" w:rsidRPr="000C41F1" w:rsidRDefault="000C41F1" w:rsidP="00827A4E">
      <w:pPr>
        <w:tabs>
          <w:tab w:val="right" w:pos="9923"/>
        </w:tabs>
        <w:spacing w:line="220" w:lineRule="atLeast"/>
        <w:rPr>
          <w:i/>
          <w:iCs/>
          <w:spacing w:val="8"/>
          <w:sz w:val="22"/>
          <w:szCs w:val="22"/>
          <w:lang w:val="en-US" w:eastAsia="en-US" w:bidi="ar-SA"/>
        </w:rPr>
      </w:pPr>
      <w:r>
        <w:rPr>
          <w:i/>
          <w:iCs/>
          <w:spacing w:val="8"/>
          <w:sz w:val="22"/>
          <w:szCs w:val="22"/>
          <w:lang w:eastAsia="en-US" w:bidi="ar-SA"/>
        </w:rPr>
        <w:t xml:space="preserve">Production Supervisor then </w:t>
      </w:r>
      <w:r w:rsidR="005162FB" w:rsidRPr="00D657C4">
        <w:rPr>
          <w:i/>
          <w:iCs/>
          <w:spacing w:val="8"/>
          <w:sz w:val="22"/>
          <w:szCs w:val="22"/>
          <w:lang w:val="en-US" w:eastAsia="en-US" w:bidi="ar-SA"/>
        </w:rPr>
        <w:t xml:space="preserve">Network Engineer </w:t>
      </w:r>
      <w:r w:rsidR="005162FB" w:rsidRPr="00D657C4">
        <w:rPr>
          <w:i/>
          <w:iCs/>
          <w:spacing w:val="8"/>
          <w:sz w:val="22"/>
          <w:szCs w:val="22"/>
          <w:lang w:val="en-US" w:eastAsia="en-US" w:bidi="ar-SA"/>
        </w:rPr>
        <w:tab/>
      </w:r>
      <w:r w:rsidR="005162FB" w:rsidRPr="00D657C4">
        <w:rPr>
          <w:spacing w:val="8"/>
          <w:sz w:val="22"/>
          <w:szCs w:val="22"/>
          <w:lang w:val="en-US" w:eastAsia="en-US" w:bidi="ar-SA"/>
        </w:rPr>
        <w:t xml:space="preserve"> </w:t>
      </w:r>
      <w:r w:rsidR="005162FB" w:rsidRPr="00D657C4">
        <w:rPr>
          <w:i/>
          <w:iCs/>
          <w:spacing w:val="8"/>
          <w:sz w:val="22"/>
          <w:szCs w:val="22"/>
          <w:lang w:val="en-US" w:eastAsia="en-US" w:bidi="ar-SA"/>
        </w:rPr>
        <w:t xml:space="preserve">Jan </w:t>
      </w:r>
      <w:r w:rsidR="00284022">
        <w:rPr>
          <w:i/>
          <w:iCs/>
          <w:spacing w:val="8"/>
          <w:sz w:val="22"/>
          <w:szCs w:val="22"/>
          <w:lang w:eastAsia="en-US" w:bidi="ar-SA"/>
        </w:rPr>
        <w:t>1991</w:t>
      </w:r>
      <w:r w:rsidR="005162FB" w:rsidRPr="00D657C4">
        <w:rPr>
          <w:i/>
          <w:iCs/>
          <w:spacing w:val="8"/>
          <w:sz w:val="22"/>
          <w:szCs w:val="22"/>
          <w:lang w:val="en-US" w:eastAsia="en-US" w:bidi="ar-SA"/>
        </w:rPr>
        <w:t xml:space="preserve"> – Jan 2011 </w:t>
      </w:r>
    </w:p>
    <w:p w14:paraId="43177C5F" w14:textId="77777777" w:rsidR="000C41F1" w:rsidRPr="00EC7D8D" w:rsidRDefault="000C41F1" w:rsidP="00827A4E">
      <w:pPr>
        <w:numPr>
          <w:ilvl w:val="0"/>
          <w:numId w:val="13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val="en-US" w:eastAsia="en-US" w:bidi="ar-SA"/>
        </w:rPr>
      </w:pPr>
      <w:r w:rsidRPr="00EC7D8D">
        <w:rPr>
          <w:spacing w:val="8"/>
          <w:sz w:val="20"/>
          <w:szCs w:val="20"/>
          <w:lang w:eastAsia="en-US" w:bidi="ar-SA"/>
        </w:rPr>
        <w:t>Direct supervisor of 28 people on two production lines.</w:t>
      </w:r>
    </w:p>
    <w:p w14:paraId="770B1B28" w14:textId="77777777" w:rsidR="005162FB" w:rsidRPr="00EC7D8D" w:rsidRDefault="005162FB" w:rsidP="00827A4E">
      <w:pPr>
        <w:numPr>
          <w:ilvl w:val="0"/>
          <w:numId w:val="13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val="en-US" w:eastAsia="en-US" w:bidi="ar-SA"/>
        </w:rPr>
      </w:pPr>
      <w:r w:rsidRPr="00EC7D8D">
        <w:rPr>
          <w:spacing w:val="8"/>
          <w:sz w:val="20"/>
          <w:szCs w:val="20"/>
          <w:lang w:val="en-US" w:eastAsia="en-US" w:bidi="ar-SA"/>
        </w:rPr>
        <w:t>Update</w:t>
      </w:r>
      <w:r w:rsidR="00D657C4" w:rsidRPr="00EC7D8D">
        <w:rPr>
          <w:spacing w:val="8"/>
          <w:sz w:val="20"/>
          <w:szCs w:val="20"/>
          <w:lang w:eastAsia="en-US" w:bidi="ar-SA"/>
        </w:rPr>
        <w:t>d</w:t>
      </w:r>
      <w:r w:rsidRPr="00EC7D8D">
        <w:rPr>
          <w:spacing w:val="8"/>
          <w:sz w:val="20"/>
          <w:szCs w:val="20"/>
          <w:lang w:val="en-US" w:eastAsia="en-US" w:bidi="ar-SA"/>
        </w:rPr>
        <w:t xml:space="preserve"> knowledge and skills to keep up with rapid advancements in computer technology.</w:t>
      </w:r>
    </w:p>
    <w:p w14:paraId="001DB4C9" w14:textId="77777777" w:rsidR="005162FB" w:rsidRPr="00DE7D29" w:rsidRDefault="00A83741" w:rsidP="00827A4E">
      <w:pPr>
        <w:numPr>
          <w:ilvl w:val="0"/>
          <w:numId w:val="16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val="en-US" w:eastAsia="en-US" w:bidi="ar-SA"/>
        </w:rPr>
      </w:pPr>
      <w:r w:rsidRPr="00EC7D8D">
        <w:rPr>
          <w:spacing w:val="8"/>
          <w:sz w:val="20"/>
          <w:szCs w:val="20"/>
          <w:lang w:eastAsia="en-US" w:bidi="ar-SA"/>
        </w:rPr>
        <w:t xml:space="preserve">Worked </w:t>
      </w:r>
      <w:r w:rsidR="005162FB" w:rsidRPr="00EC7D8D">
        <w:rPr>
          <w:spacing w:val="8"/>
          <w:sz w:val="20"/>
          <w:szCs w:val="20"/>
          <w:lang w:val="en-US" w:eastAsia="en-US" w:bidi="ar-SA"/>
        </w:rPr>
        <w:t>with techn</w:t>
      </w:r>
      <w:r w:rsidR="003C0D69" w:rsidRPr="00EC7D8D">
        <w:rPr>
          <w:spacing w:val="8"/>
          <w:sz w:val="20"/>
          <w:szCs w:val="20"/>
          <w:lang w:val="en-US" w:eastAsia="en-US" w:bidi="ar-SA"/>
        </w:rPr>
        <w:t xml:space="preserve">icians, engineering designers </w:t>
      </w:r>
      <w:r w:rsidR="003C0D69" w:rsidRPr="00EC7D8D">
        <w:rPr>
          <w:spacing w:val="8"/>
          <w:sz w:val="20"/>
          <w:szCs w:val="20"/>
          <w:lang w:eastAsia="en-US" w:bidi="ar-SA"/>
        </w:rPr>
        <w:t>and</w:t>
      </w:r>
      <w:r w:rsidR="005162FB" w:rsidRPr="00EC7D8D">
        <w:rPr>
          <w:spacing w:val="8"/>
          <w:sz w:val="20"/>
          <w:szCs w:val="20"/>
          <w:lang w:val="en-US" w:eastAsia="en-US" w:bidi="ar-SA"/>
        </w:rPr>
        <w:t xml:space="preserve"> other technical support personnel as needed to solve problems.</w:t>
      </w:r>
    </w:p>
    <w:p w14:paraId="0EAD4230" w14:textId="77777777" w:rsidR="005162FB" w:rsidRPr="00FE2D69" w:rsidRDefault="00FE2D69" w:rsidP="00827A4E">
      <w:pPr>
        <w:tabs>
          <w:tab w:val="right" w:pos="9923"/>
        </w:tabs>
        <w:rPr>
          <w:rFonts w:ascii="Lucida Console" w:eastAsia="Lucida Console" w:hAnsi="Lucida Console" w:cs="Lucida Console"/>
          <w:b/>
          <w:bCs/>
          <w:spacing w:val="8"/>
          <w:u w:val="single"/>
          <w:lang w:val="en-US" w:eastAsia="en-US" w:bidi="ar-SA"/>
        </w:rPr>
      </w:pPr>
      <w:hyperlink r:id="rId14" w:history="1">
        <w:r w:rsidR="005162FB" w:rsidRPr="00FE2D69">
          <w:rPr>
            <w:rStyle w:val="Hyperlink"/>
            <w:b/>
            <w:bCs/>
            <w:caps/>
            <w:color w:val="auto"/>
            <w:spacing w:val="8"/>
            <w:lang w:val="en-US" w:eastAsia="en-US" w:bidi="ar-SA"/>
          </w:rPr>
          <w:t>Credentials and Licenses</w:t>
        </w:r>
      </w:hyperlink>
      <w:r w:rsidR="005162FB" w:rsidRPr="00FE2D69">
        <w:rPr>
          <w:rFonts w:ascii="Lucida Console" w:eastAsia="Lucida Console" w:hAnsi="Lucida Console" w:cs="Lucida Console"/>
          <w:b/>
          <w:bCs/>
          <w:caps/>
          <w:spacing w:val="8"/>
          <w:u w:val="single"/>
          <w:lang w:val="en-US" w:eastAsia="en-US" w:bidi="ar-SA"/>
        </w:rPr>
        <w:tab/>
      </w:r>
    </w:p>
    <w:p w14:paraId="27D0E3A3" w14:textId="77777777" w:rsidR="005162FB" w:rsidRPr="00DE7D29" w:rsidRDefault="00462708" w:rsidP="00827A4E">
      <w:pPr>
        <w:numPr>
          <w:ilvl w:val="0"/>
          <w:numId w:val="22"/>
        </w:numPr>
        <w:pBdr>
          <w:left w:val="none" w:sz="0" w:space="8" w:color="auto"/>
        </w:pBdr>
        <w:spacing w:line="220" w:lineRule="atLeast"/>
        <w:ind w:left="360" w:hanging="400"/>
        <w:rPr>
          <w:spacing w:val="8"/>
          <w:sz w:val="20"/>
          <w:szCs w:val="20"/>
          <w:lang w:val="en-US" w:eastAsia="en-US" w:bidi="ar-SA"/>
        </w:rPr>
      </w:pPr>
      <w:r w:rsidRPr="00EC7D8D">
        <w:rPr>
          <w:spacing w:val="8"/>
          <w:sz w:val="20"/>
          <w:szCs w:val="20"/>
          <w:lang w:eastAsia="en-US" w:bidi="ar-SA"/>
        </w:rPr>
        <w:t>Registered Nurse in the state of Wisconsin registration number 234512</w:t>
      </w:r>
    </w:p>
    <w:p w14:paraId="13B9AEE7" w14:textId="77777777" w:rsidR="005162FB" w:rsidRPr="00FE2D69" w:rsidRDefault="00FE2D69" w:rsidP="00827A4E">
      <w:pPr>
        <w:tabs>
          <w:tab w:val="right" w:pos="9923"/>
        </w:tabs>
        <w:rPr>
          <w:rFonts w:ascii="Lucida Console" w:eastAsia="Lucida Console" w:hAnsi="Lucida Console" w:cs="Lucida Console"/>
          <w:b/>
          <w:bCs/>
          <w:spacing w:val="8"/>
          <w:u w:val="single"/>
          <w:lang w:val="en-US" w:eastAsia="en-US" w:bidi="ar-SA"/>
        </w:rPr>
      </w:pPr>
      <w:hyperlink r:id="rId15" w:history="1">
        <w:r w:rsidR="005162FB" w:rsidRPr="00FE2D69">
          <w:rPr>
            <w:rStyle w:val="Hyperlink"/>
            <w:b/>
            <w:bCs/>
            <w:caps/>
            <w:color w:val="auto"/>
            <w:spacing w:val="8"/>
            <w:lang w:val="en-US" w:eastAsia="en-US" w:bidi="ar-SA"/>
          </w:rPr>
          <w:t>Education</w:t>
        </w:r>
      </w:hyperlink>
      <w:r w:rsidR="005162FB" w:rsidRPr="00FE2D69">
        <w:rPr>
          <w:b/>
          <w:bCs/>
          <w:caps/>
          <w:spacing w:val="8"/>
          <w:u w:val="single"/>
          <w:lang w:val="en-US" w:eastAsia="en-US" w:bidi="ar-SA"/>
        </w:rPr>
        <w:t xml:space="preserve"> </w:t>
      </w:r>
      <w:r w:rsidR="005162FB" w:rsidRPr="00FE2D69">
        <w:rPr>
          <w:rFonts w:ascii="Lucida Console" w:eastAsia="Lucida Console" w:hAnsi="Lucida Console" w:cs="Lucida Console"/>
          <w:b/>
          <w:bCs/>
          <w:caps/>
          <w:spacing w:val="8"/>
          <w:u w:val="single"/>
          <w:lang w:val="en-US" w:eastAsia="en-US" w:bidi="ar-SA"/>
        </w:rPr>
        <w:tab/>
      </w:r>
    </w:p>
    <w:p w14:paraId="557792EF" w14:textId="77777777" w:rsidR="005162FB" w:rsidRPr="00D657C4" w:rsidRDefault="009A0CA6" w:rsidP="00827A4E">
      <w:pPr>
        <w:tabs>
          <w:tab w:val="right" w:pos="9923"/>
        </w:tabs>
        <w:spacing w:line="220" w:lineRule="atLeast"/>
        <w:rPr>
          <w:spacing w:val="8"/>
          <w:sz w:val="22"/>
          <w:szCs w:val="22"/>
          <w:lang w:val="en-US" w:eastAsia="en-US" w:bidi="ar-SA"/>
        </w:rPr>
      </w:pPr>
      <w:r>
        <w:rPr>
          <w:b/>
          <w:bCs/>
          <w:caps/>
          <w:spacing w:val="8"/>
          <w:sz w:val="22"/>
          <w:szCs w:val="20"/>
          <w:lang w:eastAsia="en-US" w:bidi="ar-SA"/>
        </w:rPr>
        <w:t>NORTHC</w:t>
      </w:r>
      <w:r w:rsidR="005162FB" w:rsidRPr="00D657C4">
        <w:rPr>
          <w:b/>
          <w:bCs/>
          <w:caps/>
          <w:spacing w:val="8"/>
          <w:sz w:val="22"/>
          <w:szCs w:val="20"/>
          <w:lang w:val="en-US" w:eastAsia="en-US" w:bidi="ar-SA"/>
        </w:rPr>
        <w:t xml:space="preserve">entral Technical </w:t>
      </w:r>
      <w:r>
        <w:rPr>
          <w:b/>
          <w:bCs/>
          <w:caps/>
          <w:spacing w:val="8"/>
          <w:sz w:val="22"/>
          <w:szCs w:val="20"/>
          <w:lang w:eastAsia="en-US" w:bidi="ar-SA"/>
        </w:rPr>
        <w:t xml:space="preserve">COLLEGE, </w:t>
      </w:r>
      <w:r>
        <w:rPr>
          <w:b/>
          <w:bCs/>
          <w:spacing w:val="8"/>
          <w:sz w:val="22"/>
          <w:szCs w:val="22"/>
          <w:lang w:eastAsia="en-US" w:bidi="ar-SA"/>
        </w:rPr>
        <w:t>W</w:t>
      </w:r>
      <w:proofErr w:type="spellStart"/>
      <w:r w:rsidR="005162FB" w:rsidRPr="00D657C4">
        <w:rPr>
          <w:b/>
          <w:bCs/>
          <w:spacing w:val="8"/>
          <w:sz w:val="22"/>
          <w:szCs w:val="22"/>
          <w:lang w:val="en-US" w:eastAsia="en-US" w:bidi="ar-SA"/>
        </w:rPr>
        <w:t>ausau</w:t>
      </w:r>
      <w:proofErr w:type="spellEnd"/>
      <w:r w:rsidR="005162FB" w:rsidRPr="00D657C4">
        <w:rPr>
          <w:b/>
          <w:bCs/>
          <w:spacing w:val="8"/>
          <w:sz w:val="22"/>
          <w:szCs w:val="22"/>
          <w:lang w:val="en-US" w:eastAsia="en-US" w:bidi="ar-SA"/>
        </w:rPr>
        <w:t xml:space="preserve">, </w:t>
      </w:r>
      <w:proofErr w:type="gramStart"/>
      <w:r w:rsidR="005162FB" w:rsidRPr="00D657C4">
        <w:rPr>
          <w:b/>
          <w:bCs/>
          <w:spacing w:val="8"/>
          <w:sz w:val="22"/>
          <w:szCs w:val="22"/>
          <w:lang w:val="en-US" w:eastAsia="en-US" w:bidi="ar-SA"/>
        </w:rPr>
        <w:t>WI</w:t>
      </w:r>
      <w:r w:rsidR="00D657C4">
        <w:rPr>
          <w:b/>
          <w:bCs/>
          <w:spacing w:val="8"/>
          <w:sz w:val="22"/>
          <w:szCs w:val="22"/>
          <w:lang w:eastAsia="en-US" w:bidi="ar-SA"/>
        </w:rPr>
        <w:t xml:space="preserve">,   </w:t>
      </w:r>
      <w:proofErr w:type="gramEnd"/>
      <w:r w:rsidR="00D657C4">
        <w:rPr>
          <w:b/>
          <w:bCs/>
          <w:spacing w:val="8"/>
          <w:sz w:val="22"/>
          <w:szCs w:val="22"/>
          <w:lang w:eastAsia="en-US" w:bidi="ar-SA"/>
        </w:rPr>
        <w:t xml:space="preserve">     </w:t>
      </w:r>
      <w:r w:rsidR="007667AC">
        <w:rPr>
          <w:b/>
          <w:bCs/>
          <w:spacing w:val="8"/>
          <w:sz w:val="22"/>
          <w:szCs w:val="22"/>
          <w:lang w:eastAsia="en-US" w:bidi="ar-SA"/>
        </w:rPr>
        <w:tab/>
      </w:r>
      <w:r w:rsidR="007667AC" w:rsidRPr="00D657C4">
        <w:rPr>
          <w:i/>
          <w:iCs/>
          <w:spacing w:val="8"/>
          <w:sz w:val="22"/>
          <w:szCs w:val="22"/>
          <w:lang w:val="en-US" w:eastAsia="en-US" w:bidi="ar-SA"/>
        </w:rPr>
        <w:t>graduation</w:t>
      </w:r>
      <w:r w:rsidR="005162FB" w:rsidRPr="00D657C4">
        <w:rPr>
          <w:i/>
          <w:iCs/>
          <w:spacing w:val="8"/>
          <w:sz w:val="22"/>
          <w:szCs w:val="22"/>
          <w:lang w:val="en-US" w:eastAsia="en-US" w:bidi="ar-SA"/>
        </w:rPr>
        <w:t>, Dec 2016</w:t>
      </w:r>
    </w:p>
    <w:p w14:paraId="674CAB72" w14:textId="77777777" w:rsidR="005162FB" w:rsidRPr="00EC7D8D" w:rsidRDefault="005162FB" w:rsidP="00827A4E">
      <w:pPr>
        <w:numPr>
          <w:ilvl w:val="0"/>
          <w:numId w:val="23"/>
        </w:numPr>
        <w:pBdr>
          <w:left w:val="none" w:sz="0" w:space="8" w:color="auto"/>
        </w:pBdr>
        <w:ind w:left="360" w:hanging="400"/>
        <w:rPr>
          <w:spacing w:val="8"/>
          <w:sz w:val="20"/>
          <w:szCs w:val="20"/>
          <w:lang w:val="en-US" w:eastAsia="en-US" w:bidi="ar-SA"/>
        </w:rPr>
      </w:pPr>
      <w:r w:rsidRPr="00EC7D8D">
        <w:rPr>
          <w:spacing w:val="8"/>
          <w:sz w:val="20"/>
          <w:szCs w:val="20"/>
          <w:lang w:val="en-US" w:eastAsia="en-US" w:bidi="ar-SA"/>
        </w:rPr>
        <w:t>Associates Degree Nursing</w:t>
      </w:r>
    </w:p>
    <w:p w14:paraId="035A1F57" w14:textId="77777777" w:rsidR="005162FB" w:rsidRPr="00827A4E" w:rsidRDefault="005162FB" w:rsidP="00827A4E">
      <w:pPr>
        <w:rPr>
          <w:spacing w:val="8"/>
          <w:sz w:val="8"/>
          <w:szCs w:val="8"/>
          <w:lang w:val="en-US" w:eastAsia="en-US" w:bidi="ar-SA"/>
        </w:rPr>
      </w:pPr>
      <w:r w:rsidRPr="00827A4E">
        <w:rPr>
          <w:spacing w:val="8"/>
          <w:sz w:val="8"/>
          <w:szCs w:val="8"/>
          <w:lang w:val="en-US" w:eastAsia="en-US" w:bidi="ar-SA"/>
        </w:rPr>
        <w:t> </w:t>
      </w:r>
    </w:p>
    <w:p w14:paraId="337107CD" w14:textId="77777777" w:rsidR="0032521D" w:rsidRPr="00157408" w:rsidRDefault="00157408" w:rsidP="009A0CA6">
      <w:pPr>
        <w:tabs>
          <w:tab w:val="right" w:pos="9923"/>
        </w:tabs>
        <w:rPr>
          <w:rFonts w:ascii="Lucida Console" w:eastAsia="Lucida Console" w:hAnsi="Lucida Console" w:cs="Lucida Console"/>
          <w:b/>
          <w:bCs/>
          <w:caps/>
          <w:spacing w:val="8"/>
          <w:u w:val="single"/>
          <w:lang w:val="en-US" w:eastAsia="en-US" w:bidi="ar-SA"/>
        </w:rPr>
      </w:pPr>
      <w:hyperlink r:id="rId16" w:history="1">
        <w:r w:rsidR="005162FB" w:rsidRPr="00157408">
          <w:rPr>
            <w:rStyle w:val="Hyperlink"/>
            <w:b/>
            <w:bCs/>
            <w:caps/>
            <w:color w:val="auto"/>
            <w:spacing w:val="8"/>
            <w:lang w:val="en-US" w:eastAsia="en-US" w:bidi="ar-SA"/>
          </w:rPr>
          <w:t>Clinical Experiences</w:t>
        </w:r>
      </w:hyperlink>
      <w:r w:rsidR="005162FB" w:rsidRPr="00157408">
        <w:rPr>
          <w:rFonts w:ascii="Lucida Console" w:eastAsia="Lucida Console" w:hAnsi="Lucida Console" w:cs="Lucida Console"/>
          <w:b/>
          <w:bCs/>
          <w:caps/>
          <w:spacing w:val="8"/>
          <w:u w:val="single"/>
          <w:lang w:val="en-US" w:eastAsia="en-US" w:bidi="ar-SA"/>
        </w:rPr>
        <w:tab/>
      </w:r>
    </w:p>
    <w:p w14:paraId="124509FC" w14:textId="77777777" w:rsidR="009A0CA6" w:rsidRPr="00EC7D8D" w:rsidRDefault="009A0CA6" w:rsidP="004A46F0">
      <w:pPr>
        <w:pStyle w:val="font7"/>
        <w:numPr>
          <w:ilvl w:val="0"/>
          <w:numId w:val="27"/>
        </w:numPr>
        <w:tabs>
          <w:tab w:val="left" w:pos="360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EC7D8D">
        <w:rPr>
          <w:sz w:val="20"/>
          <w:szCs w:val="20"/>
        </w:rPr>
        <w:t>Geriatric nursing Homme Home Wittenberg 604 S Webb St, Wittenberg, WI 54499</w:t>
      </w:r>
    </w:p>
    <w:p w14:paraId="7D9CB919" w14:textId="77777777" w:rsidR="009A0CA6" w:rsidRPr="00EC7D8D" w:rsidRDefault="009A0CA6" w:rsidP="004A46F0">
      <w:pPr>
        <w:pStyle w:val="font7"/>
        <w:numPr>
          <w:ilvl w:val="0"/>
          <w:numId w:val="27"/>
        </w:numPr>
        <w:ind w:left="360"/>
        <w:rPr>
          <w:sz w:val="20"/>
          <w:szCs w:val="20"/>
        </w:rPr>
      </w:pPr>
      <w:r w:rsidRPr="00EC7D8D">
        <w:rPr>
          <w:sz w:val="20"/>
          <w:szCs w:val="20"/>
        </w:rPr>
        <w:t>Geriatric nursing Pine Crest Nursing Home 2100 E 6th St, Merrill, WI 54452</w:t>
      </w:r>
    </w:p>
    <w:p w14:paraId="0075E8E6" w14:textId="77777777" w:rsidR="009A0CA6" w:rsidRPr="00EC7D8D" w:rsidRDefault="009A0CA6" w:rsidP="004A46F0">
      <w:pPr>
        <w:pStyle w:val="font7"/>
        <w:numPr>
          <w:ilvl w:val="0"/>
          <w:numId w:val="27"/>
        </w:numPr>
        <w:ind w:left="360"/>
        <w:rPr>
          <w:sz w:val="20"/>
          <w:szCs w:val="20"/>
        </w:rPr>
      </w:pPr>
      <w:r w:rsidRPr="00EC7D8D">
        <w:rPr>
          <w:sz w:val="20"/>
          <w:szCs w:val="20"/>
        </w:rPr>
        <w:t>OB and med surge nursing Ministry Saint Clare's Hospital 3400 Ministry Pkwy, Weston, WI 54476</w:t>
      </w:r>
    </w:p>
    <w:p w14:paraId="467479EC" w14:textId="77777777" w:rsidR="009A0CA6" w:rsidRPr="00DE7D29" w:rsidRDefault="009A0CA6" w:rsidP="004A46F0">
      <w:pPr>
        <w:pStyle w:val="font7"/>
        <w:numPr>
          <w:ilvl w:val="0"/>
          <w:numId w:val="27"/>
        </w:numPr>
        <w:ind w:left="360"/>
        <w:rPr>
          <w:sz w:val="20"/>
          <w:szCs w:val="20"/>
        </w:rPr>
      </w:pPr>
      <w:r w:rsidRPr="00DE7D29">
        <w:rPr>
          <w:sz w:val="20"/>
          <w:szCs w:val="20"/>
        </w:rPr>
        <w:t>Acute Care and med surge nursing Aspirus Wausau Hospital 333 Pine Ridge Blvd, Wausau, WI 54401</w:t>
      </w:r>
    </w:p>
    <w:p w14:paraId="7D763FAE" w14:textId="77777777" w:rsidR="009A0CA6" w:rsidRPr="00DE7D29" w:rsidRDefault="009A0CA6" w:rsidP="005529EB">
      <w:pPr>
        <w:pStyle w:val="font7"/>
        <w:numPr>
          <w:ilvl w:val="0"/>
          <w:numId w:val="27"/>
        </w:numPr>
        <w:ind w:left="360"/>
        <w:rPr>
          <w:sz w:val="20"/>
          <w:szCs w:val="20"/>
        </w:rPr>
      </w:pPr>
      <w:r w:rsidRPr="00DE7D29">
        <w:rPr>
          <w:sz w:val="20"/>
          <w:szCs w:val="20"/>
        </w:rPr>
        <w:t>Mental health nursing north central Health Care 1100 Lake View Dr, Wausau, WI 54403</w:t>
      </w:r>
    </w:p>
    <w:sectPr w:rsidR="009A0CA6" w:rsidRPr="00DE7D29" w:rsidSect="005B039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90" w:right="810" w:bottom="576" w:left="576" w:header="70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EFA1" w14:textId="77777777" w:rsidR="00A60F36" w:rsidRDefault="00A60F36">
      <w:r>
        <w:separator/>
      </w:r>
    </w:p>
  </w:endnote>
  <w:endnote w:type="continuationSeparator" w:id="0">
    <w:p w14:paraId="05184E0D" w14:textId="77777777" w:rsidR="00A60F36" w:rsidRDefault="00A6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3B35" w14:textId="77777777" w:rsidR="0055766B" w:rsidRDefault="00557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E262" w14:textId="77777777" w:rsidR="005162FB" w:rsidRDefault="005162FB" w:rsidP="00281550">
    <w:pPr>
      <w:rPr>
        <w:spacing w:val="8"/>
        <w:lang w:val="en-US" w:eastAsia="en-US" w:bidi="ar-SA"/>
      </w:rPr>
    </w:pPr>
    <w:r>
      <w:rPr>
        <w:spacing w:val="8"/>
        <w:sz w:val="16"/>
        <w:szCs w:val="16"/>
        <w:lang w:val="en-US" w:eastAsia="en-US" w:bidi="ar-SA"/>
      </w:rPr>
      <w:t> </w:t>
    </w:r>
  </w:p>
  <w:p w14:paraId="357CC862" w14:textId="77777777" w:rsidR="005162FB" w:rsidRPr="005B039E" w:rsidRDefault="005162FB">
    <w:pPr>
      <w:ind w:left="360"/>
      <w:jc w:val="center"/>
      <w:rPr>
        <w:spacing w:val="8"/>
        <w:sz w:val="22"/>
        <w:szCs w:val="22"/>
        <w:lang w:val="en-US" w:eastAsia="en-US" w:bidi="ar-SA"/>
      </w:rPr>
    </w:pPr>
    <w:r w:rsidRPr="005B039E">
      <w:rPr>
        <w:spacing w:val="8"/>
        <w:sz w:val="22"/>
        <w:szCs w:val="22"/>
        <w:lang w:val="en-US" w:eastAsia="en-US" w:bidi="ar-SA"/>
      </w:rPr>
      <w:t xml:space="preserve">420 9th </w:t>
    </w:r>
    <w:r w:rsidR="000C41F1">
      <w:rPr>
        <w:spacing w:val="8"/>
        <w:sz w:val="22"/>
        <w:szCs w:val="22"/>
        <w:lang w:eastAsia="en-US" w:bidi="ar-SA"/>
      </w:rPr>
      <w:t>A</w:t>
    </w:r>
    <w:proofErr w:type="spellStart"/>
    <w:r w:rsidRPr="005B039E">
      <w:rPr>
        <w:spacing w:val="8"/>
        <w:sz w:val="22"/>
        <w:szCs w:val="22"/>
        <w:lang w:val="en-US" w:eastAsia="en-US" w:bidi="ar-SA"/>
      </w:rPr>
      <w:t>ve</w:t>
    </w:r>
    <w:proofErr w:type="spellEnd"/>
    <w:r w:rsidRPr="005B039E">
      <w:rPr>
        <w:spacing w:val="8"/>
        <w:sz w:val="22"/>
        <w:szCs w:val="22"/>
        <w:lang w:val="en-US" w:eastAsia="en-US" w:bidi="ar-SA"/>
      </w:rPr>
      <w:t xml:space="preserve"> N     Wisconsin Rapids, Wisconsin, 54495    </w:t>
    </w:r>
    <w:r w:rsidR="005B039E">
      <w:rPr>
        <w:spacing w:val="8"/>
        <w:sz w:val="22"/>
        <w:szCs w:val="22"/>
        <w:lang w:eastAsia="en-US" w:bidi="ar-SA"/>
      </w:rPr>
      <w:t>(</w:t>
    </w:r>
    <w:r w:rsidR="005B039E">
      <w:rPr>
        <w:spacing w:val="8"/>
        <w:sz w:val="22"/>
        <w:szCs w:val="22"/>
        <w:lang w:val="en-US" w:eastAsia="en-US" w:bidi="ar-SA"/>
      </w:rPr>
      <w:t>715</w:t>
    </w:r>
    <w:r w:rsidR="005B039E">
      <w:rPr>
        <w:spacing w:val="8"/>
        <w:sz w:val="22"/>
        <w:szCs w:val="22"/>
        <w:lang w:eastAsia="en-US" w:bidi="ar-SA"/>
      </w:rPr>
      <w:t xml:space="preserve">) </w:t>
    </w:r>
    <w:r w:rsidR="005B039E">
      <w:rPr>
        <w:spacing w:val="8"/>
        <w:sz w:val="22"/>
        <w:szCs w:val="22"/>
        <w:lang w:val="en-US" w:eastAsia="en-US" w:bidi="ar-SA"/>
      </w:rPr>
      <w:t>213</w:t>
    </w:r>
    <w:r w:rsidR="005B039E">
      <w:rPr>
        <w:spacing w:val="8"/>
        <w:sz w:val="22"/>
        <w:szCs w:val="22"/>
        <w:lang w:eastAsia="en-US" w:bidi="ar-SA"/>
      </w:rPr>
      <w:t>-</w:t>
    </w:r>
    <w:r w:rsidRPr="005B039E">
      <w:rPr>
        <w:spacing w:val="8"/>
        <w:sz w:val="22"/>
        <w:szCs w:val="22"/>
        <w:lang w:val="en-US" w:eastAsia="en-US" w:bidi="ar-SA"/>
      </w:rPr>
      <w:t>3902    robert.brigando@gmail.com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8F65" w14:textId="77777777" w:rsidR="0055766B" w:rsidRDefault="00557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BC54" w14:textId="77777777" w:rsidR="00A60F36" w:rsidRDefault="00A60F36">
      <w:r>
        <w:separator/>
      </w:r>
    </w:p>
  </w:footnote>
  <w:footnote w:type="continuationSeparator" w:id="0">
    <w:p w14:paraId="0C4F082B" w14:textId="77777777" w:rsidR="00A60F36" w:rsidRDefault="00A6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0190" w14:textId="77777777" w:rsidR="0055766B" w:rsidRDefault="00557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95F8" w14:textId="77777777" w:rsidR="001E32E7" w:rsidRPr="00B81A54" w:rsidRDefault="00B81A54" w:rsidP="001E32E7">
    <w:pPr>
      <w:jc w:val="center"/>
      <w:rPr>
        <w:spacing w:val="8"/>
        <w:sz w:val="40"/>
        <w:szCs w:val="40"/>
        <w:lang w:val="en-US" w:eastAsia="en-US" w:bidi="ar-SA"/>
      </w:rPr>
    </w:pPr>
    <w:hyperlink r:id="rId1" w:history="1">
      <w:r w:rsidR="001E32E7" w:rsidRPr="00B81A54">
        <w:rPr>
          <w:rStyle w:val="Hyperlink"/>
          <w:b/>
          <w:bCs/>
          <w:color w:val="auto"/>
          <w:spacing w:val="8"/>
          <w:sz w:val="40"/>
          <w:szCs w:val="40"/>
          <w:lang w:val="en-US" w:eastAsia="en-US" w:bidi="ar-SA"/>
        </w:rPr>
        <w:t>Robert Brigando</w:t>
      </w:r>
    </w:hyperlink>
  </w:p>
  <w:p w14:paraId="7E560802" w14:textId="77777777" w:rsidR="001E32E7" w:rsidRPr="005B039E" w:rsidRDefault="001E32E7" w:rsidP="001E32E7">
    <w:pPr>
      <w:spacing w:line="220" w:lineRule="atLeast"/>
      <w:jc w:val="center"/>
      <w:rPr>
        <w:spacing w:val="8"/>
        <w:sz w:val="22"/>
        <w:szCs w:val="22"/>
        <w:lang w:val="en-US" w:eastAsia="en-US" w:bidi="ar-SA"/>
      </w:rPr>
    </w:pPr>
    <w:r w:rsidRPr="005B039E">
      <w:rPr>
        <w:spacing w:val="8"/>
        <w:sz w:val="22"/>
        <w:szCs w:val="22"/>
        <w:lang w:val="en-US" w:eastAsia="en-US" w:bidi="ar-SA"/>
      </w:rPr>
      <w:t xml:space="preserve">420 9th </w:t>
    </w:r>
    <w:r w:rsidR="00284022">
      <w:rPr>
        <w:spacing w:val="8"/>
        <w:sz w:val="22"/>
        <w:szCs w:val="22"/>
        <w:lang w:eastAsia="en-US" w:bidi="ar-SA"/>
      </w:rPr>
      <w:t>A</w:t>
    </w:r>
    <w:proofErr w:type="spellStart"/>
    <w:r w:rsidRPr="005B039E">
      <w:rPr>
        <w:spacing w:val="8"/>
        <w:sz w:val="22"/>
        <w:szCs w:val="22"/>
        <w:lang w:val="en-US" w:eastAsia="en-US" w:bidi="ar-SA"/>
      </w:rPr>
      <w:t>ve</w:t>
    </w:r>
    <w:proofErr w:type="spellEnd"/>
    <w:r w:rsidR="00284022">
      <w:rPr>
        <w:spacing w:val="8"/>
        <w:sz w:val="22"/>
        <w:szCs w:val="22"/>
        <w:lang w:eastAsia="en-US" w:bidi="ar-SA"/>
      </w:rPr>
      <w:t>.</w:t>
    </w:r>
    <w:r w:rsidRPr="005B039E">
      <w:rPr>
        <w:spacing w:val="8"/>
        <w:sz w:val="22"/>
        <w:szCs w:val="22"/>
        <w:lang w:val="en-US" w:eastAsia="en-US" w:bidi="ar-SA"/>
      </w:rPr>
      <w:t xml:space="preserve"> N Wisconsin Rapids, Wisconsin, 54495</w:t>
    </w:r>
  </w:p>
  <w:p w14:paraId="457E286A" w14:textId="2F9DF91F" w:rsidR="001E32E7" w:rsidRPr="005B039E" w:rsidRDefault="005B039E" w:rsidP="001E32E7">
    <w:pPr>
      <w:spacing w:line="220" w:lineRule="atLeast"/>
      <w:jc w:val="center"/>
      <w:rPr>
        <w:spacing w:val="8"/>
        <w:sz w:val="22"/>
        <w:szCs w:val="22"/>
        <w:lang w:eastAsia="en-US" w:bidi="ar-SA"/>
      </w:rPr>
    </w:pPr>
    <w:r>
      <w:rPr>
        <w:spacing w:val="8"/>
        <w:sz w:val="22"/>
        <w:szCs w:val="22"/>
        <w:lang w:eastAsia="en-US" w:bidi="ar-SA"/>
      </w:rPr>
      <w:t>(</w:t>
    </w:r>
    <w:r w:rsidR="001E32E7" w:rsidRPr="005B039E">
      <w:rPr>
        <w:spacing w:val="8"/>
        <w:sz w:val="22"/>
        <w:szCs w:val="22"/>
        <w:lang w:val="en-US" w:eastAsia="en-US" w:bidi="ar-SA"/>
      </w:rPr>
      <w:t>715</w:t>
    </w:r>
    <w:r>
      <w:rPr>
        <w:spacing w:val="8"/>
        <w:sz w:val="22"/>
        <w:szCs w:val="22"/>
        <w:lang w:eastAsia="en-US" w:bidi="ar-SA"/>
      </w:rPr>
      <w:t>)</w:t>
    </w:r>
    <w:r>
      <w:rPr>
        <w:spacing w:val="8"/>
        <w:sz w:val="22"/>
        <w:szCs w:val="22"/>
        <w:lang w:val="en-US" w:eastAsia="en-US" w:bidi="ar-SA"/>
      </w:rPr>
      <w:t>213</w:t>
    </w:r>
    <w:r>
      <w:rPr>
        <w:spacing w:val="8"/>
        <w:sz w:val="22"/>
        <w:szCs w:val="22"/>
        <w:lang w:eastAsia="en-US" w:bidi="ar-SA"/>
      </w:rPr>
      <w:t>-</w:t>
    </w:r>
    <w:r w:rsidR="001E32E7" w:rsidRPr="005B039E">
      <w:rPr>
        <w:spacing w:val="8"/>
        <w:sz w:val="22"/>
        <w:szCs w:val="22"/>
        <w:lang w:val="en-US" w:eastAsia="en-US" w:bidi="ar-SA"/>
      </w:rPr>
      <w:t>3902</w:t>
    </w:r>
    <w:r w:rsidR="001E32E7" w:rsidRPr="005B039E">
      <w:rPr>
        <w:spacing w:val="8"/>
        <w:sz w:val="22"/>
        <w:szCs w:val="22"/>
        <w:lang w:eastAsia="en-US" w:bidi="ar-SA"/>
      </w:rPr>
      <w:t xml:space="preserve"> </w:t>
    </w:r>
    <w:r w:rsidR="005529EB" w:rsidRPr="005B039E">
      <w:rPr>
        <w:b/>
        <w:spacing w:val="8"/>
        <w:sz w:val="22"/>
        <w:szCs w:val="22"/>
        <w:lang w:val="en-US" w:eastAsia="en-US" w:bidi="ar-SA"/>
      </w:rPr>
      <w:t>robert.brigando@gmail.com</w:t>
    </w:r>
    <w:r w:rsidR="005529EB" w:rsidRPr="005B039E">
      <w:rPr>
        <w:b/>
        <w:spacing w:val="8"/>
        <w:sz w:val="22"/>
        <w:szCs w:val="22"/>
        <w:lang w:eastAsia="en-US" w:bidi="ar-SA"/>
      </w:rPr>
      <w:t xml:space="preserve"> </w:t>
    </w:r>
  </w:p>
  <w:p w14:paraId="13E155BC" w14:textId="77777777" w:rsidR="005162FB" w:rsidRDefault="005162FB">
    <w:pPr>
      <w:rPr>
        <w:spacing w:val="8"/>
        <w:lang w:val="en-US" w:eastAsia="en-US" w:bidi="ar-SA"/>
      </w:rPr>
    </w:pPr>
    <w:r>
      <w:rPr>
        <w:spacing w:val="8"/>
        <w:sz w:val="20"/>
        <w:szCs w:val="20"/>
        <w:lang w:val="en-US" w:eastAsia="en-US" w:bidi="ar-SA"/>
      </w:rP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2E92" w14:textId="77777777" w:rsidR="0055766B" w:rsidRDefault="00557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.75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1706453"/>
    <w:multiLevelType w:val="hybridMultilevel"/>
    <w:tmpl w:val="B80E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C36B0D"/>
    <w:multiLevelType w:val="hybridMultilevel"/>
    <w:tmpl w:val="514C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0C41F1"/>
    <w:rsid w:val="00157408"/>
    <w:rsid w:val="00187202"/>
    <w:rsid w:val="001952FE"/>
    <w:rsid w:val="001C48A9"/>
    <w:rsid w:val="001E32E7"/>
    <w:rsid w:val="00211F3A"/>
    <w:rsid w:val="00281550"/>
    <w:rsid w:val="00284022"/>
    <w:rsid w:val="002D2AF8"/>
    <w:rsid w:val="0032521D"/>
    <w:rsid w:val="003C0D69"/>
    <w:rsid w:val="003D4635"/>
    <w:rsid w:val="004070ED"/>
    <w:rsid w:val="0045097A"/>
    <w:rsid w:val="00462708"/>
    <w:rsid w:val="004A46F0"/>
    <w:rsid w:val="005162FB"/>
    <w:rsid w:val="005529EB"/>
    <w:rsid w:val="0055766B"/>
    <w:rsid w:val="00573915"/>
    <w:rsid w:val="005B039E"/>
    <w:rsid w:val="006A2446"/>
    <w:rsid w:val="007667AC"/>
    <w:rsid w:val="007A709C"/>
    <w:rsid w:val="008252A5"/>
    <w:rsid w:val="00827A4E"/>
    <w:rsid w:val="00873887"/>
    <w:rsid w:val="00876A9E"/>
    <w:rsid w:val="008A0479"/>
    <w:rsid w:val="00937524"/>
    <w:rsid w:val="00973008"/>
    <w:rsid w:val="00984765"/>
    <w:rsid w:val="009A0CA6"/>
    <w:rsid w:val="00A60F36"/>
    <w:rsid w:val="00A83741"/>
    <w:rsid w:val="00AB027D"/>
    <w:rsid w:val="00B81A54"/>
    <w:rsid w:val="00C51A33"/>
    <w:rsid w:val="00C70C7D"/>
    <w:rsid w:val="00CE3F88"/>
    <w:rsid w:val="00D657C4"/>
    <w:rsid w:val="00DA6987"/>
    <w:rsid w:val="00DE7D29"/>
    <w:rsid w:val="00E835C7"/>
    <w:rsid w:val="00EC7D8D"/>
    <w:rsid w:val="00F11016"/>
    <w:rsid w:val="00F21ADE"/>
    <w:rsid w:val="00F50F50"/>
    <w:rsid w:val="00F667AE"/>
    <w:rsid w:val="00FB6419"/>
    <w:rsid w:val="00FB7600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36F5DD"/>
  <w15:chartTrackingRefBased/>
  <w15:docId w15:val="{AF334E6E-4971-44B7-90E4-F8705FEA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E32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32E7"/>
    <w:rPr>
      <w:sz w:val="24"/>
      <w:szCs w:val="24"/>
    </w:rPr>
  </w:style>
  <w:style w:type="paragraph" w:styleId="Footer">
    <w:name w:val="footer"/>
    <w:basedOn w:val="Normal"/>
    <w:link w:val="FooterChar"/>
    <w:rsid w:val="001E32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E32E7"/>
    <w:rPr>
      <w:sz w:val="24"/>
      <w:szCs w:val="24"/>
    </w:rPr>
  </w:style>
  <w:style w:type="paragraph" w:styleId="BalloonText">
    <w:name w:val="Balloon Text"/>
    <w:basedOn w:val="Normal"/>
    <w:link w:val="BalloonTextChar"/>
    <w:rsid w:val="00D65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57C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657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57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57C4"/>
  </w:style>
  <w:style w:type="paragraph" w:styleId="CommentSubject">
    <w:name w:val="annotation subject"/>
    <w:basedOn w:val="CommentText"/>
    <w:next w:val="CommentText"/>
    <w:link w:val="CommentSubjectChar"/>
    <w:rsid w:val="00D657C4"/>
    <w:rPr>
      <w:b/>
      <w:bCs/>
    </w:rPr>
  </w:style>
  <w:style w:type="character" w:customStyle="1" w:styleId="CommentSubjectChar">
    <w:name w:val="Comment Subject Char"/>
    <w:link w:val="CommentSubject"/>
    <w:rsid w:val="00D657C4"/>
    <w:rPr>
      <w:b/>
      <w:bCs/>
    </w:rPr>
  </w:style>
  <w:style w:type="character" w:styleId="Hyperlink">
    <w:name w:val="Hyperlink"/>
    <w:rsid w:val="00FE2D69"/>
    <w:rPr>
      <w:color w:val="0563C1"/>
      <w:u w:val="single"/>
    </w:rPr>
  </w:style>
  <w:style w:type="paragraph" w:customStyle="1" w:styleId="font7">
    <w:name w:val="font_7"/>
    <w:basedOn w:val="Normal"/>
    <w:rsid w:val="009A0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ertbrigando.wixsite.com/portfolio/work-experience" TargetMode="External"/><Relationship Id="rId13" Type="http://schemas.openxmlformats.org/officeDocument/2006/relationships/hyperlink" Target="http://robertbrigando.wixsite.com/portfolio/ugn-network-enginee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robertbrigando.wixsite.com/portfolio/bethel-cente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robertbrigando.wixsite.com/portfolio/clinical-experienc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bertbrigando.wixsite.com/portfolio/north-central-health-car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obertbrigando.wixsite.com/portfolio/educati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obertbrigando.wixsite.com/portfolio/atrium-post-acute-car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obertbrigando.wixsite.com/portfolio/atrium-post-acute-care" TargetMode="External"/><Relationship Id="rId14" Type="http://schemas.openxmlformats.org/officeDocument/2006/relationships/hyperlink" Target="http://robertbrigando.wixsite.com/portfolio/licens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robertbrigando.wixsite.com/portfolio/about-m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BB2C-718B-4F4D-9B5C-581CB25E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Links>
    <vt:vector size="60" baseType="variant">
      <vt:variant>
        <vt:i4>3604540</vt:i4>
      </vt:variant>
      <vt:variant>
        <vt:i4>24</vt:i4>
      </vt:variant>
      <vt:variant>
        <vt:i4>0</vt:i4>
      </vt:variant>
      <vt:variant>
        <vt:i4>5</vt:i4>
      </vt:variant>
      <vt:variant>
        <vt:lpwstr>http://robertbrigando.wixsite.com/portfolio/clinical-experience</vt:lpwstr>
      </vt:variant>
      <vt:variant>
        <vt:lpwstr/>
      </vt:variant>
      <vt:variant>
        <vt:i4>4653073</vt:i4>
      </vt:variant>
      <vt:variant>
        <vt:i4>21</vt:i4>
      </vt:variant>
      <vt:variant>
        <vt:i4>0</vt:i4>
      </vt:variant>
      <vt:variant>
        <vt:i4>5</vt:i4>
      </vt:variant>
      <vt:variant>
        <vt:lpwstr>http://robertbrigando.wixsite.com/portfolio/education</vt:lpwstr>
      </vt:variant>
      <vt:variant>
        <vt:lpwstr/>
      </vt:variant>
      <vt:variant>
        <vt:i4>2359400</vt:i4>
      </vt:variant>
      <vt:variant>
        <vt:i4>18</vt:i4>
      </vt:variant>
      <vt:variant>
        <vt:i4>0</vt:i4>
      </vt:variant>
      <vt:variant>
        <vt:i4>5</vt:i4>
      </vt:variant>
      <vt:variant>
        <vt:lpwstr>http://robertbrigando.wixsite.com/portfolio/license</vt:lpwstr>
      </vt:variant>
      <vt:variant>
        <vt:lpwstr/>
      </vt:variant>
      <vt:variant>
        <vt:i4>4980741</vt:i4>
      </vt:variant>
      <vt:variant>
        <vt:i4>15</vt:i4>
      </vt:variant>
      <vt:variant>
        <vt:i4>0</vt:i4>
      </vt:variant>
      <vt:variant>
        <vt:i4>5</vt:i4>
      </vt:variant>
      <vt:variant>
        <vt:lpwstr>http://robertbrigando.wixsite.com/portfolio/ugn-network-engineer</vt:lpwstr>
      </vt:variant>
      <vt:variant>
        <vt:lpwstr/>
      </vt:variant>
      <vt:variant>
        <vt:i4>5374022</vt:i4>
      </vt:variant>
      <vt:variant>
        <vt:i4>12</vt:i4>
      </vt:variant>
      <vt:variant>
        <vt:i4>0</vt:i4>
      </vt:variant>
      <vt:variant>
        <vt:i4>5</vt:i4>
      </vt:variant>
      <vt:variant>
        <vt:lpwstr>http://robertbrigando.wixsite.com/portfolio/bethel-center</vt:lpwstr>
      </vt:variant>
      <vt:variant>
        <vt:lpwstr/>
      </vt:variant>
      <vt:variant>
        <vt:i4>4194399</vt:i4>
      </vt:variant>
      <vt:variant>
        <vt:i4>9</vt:i4>
      </vt:variant>
      <vt:variant>
        <vt:i4>0</vt:i4>
      </vt:variant>
      <vt:variant>
        <vt:i4>5</vt:i4>
      </vt:variant>
      <vt:variant>
        <vt:lpwstr>http://robertbrigando.wixsite.com/portfolio/north-central-health-care</vt:lpwstr>
      </vt:variant>
      <vt:variant>
        <vt:lpwstr/>
      </vt:variant>
      <vt:variant>
        <vt:i4>3866681</vt:i4>
      </vt:variant>
      <vt:variant>
        <vt:i4>6</vt:i4>
      </vt:variant>
      <vt:variant>
        <vt:i4>0</vt:i4>
      </vt:variant>
      <vt:variant>
        <vt:i4>5</vt:i4>
      </vt:variant>
      <vt:variant>
        <vt:lpwstr>http://robertbrigando.wixsite.com/portfolio/atrium-post-acute-care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http://robertbrigando.wixsite.com/portfolio/atrium-post-acute-care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http://robertbrigando.wixsite.com/portfolio/work-experience</vt:lpwstr>
      </vt:variant>
      <vt:variant>
        <vt:lpwstr/>
      </vt:variant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http://robertbrigando.wixsite.com/portfolio/about-me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Brigando</dc:creator>
  <cp:keywords/>
  <cp:lastModifiedBy>Robert Brigando</cp:lastModifiedBy>
  <cp:revision>3</cp:revision>
  <cp:lastPrinted>2020-04-24T22:05:00Z</cp:lastPrinted>
  <dcterms:created xsi:type="dcterms:W3CDTF">2022-02-01T19:35:00Z</dcterms:created>
  <dcterms:modified xsi:type="dcterms:W3CDTF">2022-02-01T19:36:00Z</dcterms:modified>
</cp:coreProperties>
</file>