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6F3" w:rsidRDefault="00CD1DED">
      <w:pPr>
        <w:pStyle w:val="divdocumentthinbottomborderdivnth-last-child1"/>
        <w:spacing w:line="480" w:lineRule="atLeast"/>
        <w:jc w:val="center"/>
        <w:rPr>
          <w:b/>
          <w:bCs/>
          <w:caps/>
          <w:color w:val="000000"/>
          <w:sz w:val="40"/>
          <w:szCs w:val="40"/>
        </w:rPr>
      </w:pPr>
      <w:r>
        <w:rPr>
          <w:rStyle w:val="span"/>
          <w:b/>
          <w:bCs/>
          <w:caps/>
          <w:color w:val="000000"/>
          <w:sz w:val="40"/>
          <w:szCs w:val="40"/>
        </w:rPr>
        <w:t>Gurpreet Bhamra</w:t>
      </w:r>
    </w:p>
    <w:p w:rsidR="00A756F3" w:rsidRDefault="00A756F3">
      <w:pPr>
        <w:pStyle w:val="divbotBorder"/>
        <w:spacing w:before="20"/>
        <w:rPr>
          <w:sz w:val="2"/>
          <w:szCs w:val="22"/>
        </w:rPr>
      </w:pPr>
    </w:p>
    <w:p w:rsidR="00A756F3" w:rsidRDefault="00CD1DED">
      <w:pPr>
        <w:pStyle w:val="div"/>
        <w:spacing w:before="20" w:line="0" w:lineRule="atLeast"/>
        <w:rPr>
          <w:sz w:val="0"/>
          <w:szCs w:val="0"/>
        </w:rPr>
      </w:pPr>
      <w:r>
        <w:rPr>
          <w:sz w:val="0"/>
          <w:szCs w:val="0"/>
        </w:rPr>
        <w:t> </w:t>
      </w:r>
    </w:p>
    <w:p w:rsidR="00A756F3" w:rsidRDefault="00CD1DED">
      <w:pPr>
        <w:pStyle w:val="div"/>
        <w:spacing w:before="40"/>
        <w:jc w:val="center"/>
        <w:rPr>
          <w:sz w:val="20"/>
          <w:szCs w:val="20"/>
        </w:rPr>
      </w:pPr>
      <w:r>
        <w:rPr>
          <w:rStyle w:val="span"/>
          <w:sz w:val="20"/>
          <w:szCs w:val="20"/>
        </w:rPr>
        <w:t>Roscoe, IL 61073</w:t>
      </w:r>
    </w:p>
    <w:p w:rsidR="00A756F3" w:rsidRDefault="00CD1DED">
      <w:pPr>
        <w:pStyle w:val="div"/>
        <w:jc w:val="center"/>
        <w:rPr>
          <w:sz w:val="20"/>
          <w:szCs w:val="20"/>
        </w:rPr>
      </w:pPr>
      <w:r>
        <w:rPr>
          <w:rStyle w:val="span"/>
          <w:sz w:val="20"/>
          <w:szCs w:val="20"/>
        </w:rPr>
        <w:t>618-207-5726</w:t>
      </w:r>
    </w:p>
    <w:p w:rsidR="00A756F3" w:rsidRDefault="00CD1DED">
      <w:pPr>
        <w:pStyle w:val="div"/>
        <w:jc w:val="center"/>
        <w:rPr>
          <w:sz w:val="20"/>
          <w:szCs w:val="20"/>
        </w:rPr>
      </w:pPr>
      <w:r>
        <w:rPr>
          <w:rStyle w:val="span"/>
          <w:sz w:val="20"/>
          <w:szCs w:val="20"/>
        </w:rPr>
        <w:t>gurpreetbhamra@gmail.com</w:t>
      </w:r>
    </w:p>
    <w:p w:rsidR="00A756F3" w:rsidRDefault="00CD1DED">
      <w:pPr>
        <w:pStyle w:val="gap-btn-hidden"/>
        <w:spacing w:line="260" w:lineRule="atLeast"/>
        <w:rPr>
          <w:sz w:val="22"/>
          <w:szCs w:val="22"/>
        </w:rPr>
      </w:pPr>
      <w:r>
        <w:rPr>
          <w:sz w:val="22"/>
          <w:szCs w:val="22"/>
        </w:rPr>
        <w:t> </w:t>
      </w:r>
    </w:p>
    <w:p w:rsidR="00A756F3" w:rsidRDefault="00CD1DED">
      <w:pPr>
        <w:pStyle w:val="divdocumentdivheading"/>
        <w:tabs>
          <w:tab w:val="left" w:pos="4528"/>
          <w:tab w:val="left" w:pos="10640"/>
        </w:tabs>
        <w:spacing w:before="160" w:line="260" w:lineRule="atLeast"/>
        <w:jc w:val="center"/>
        <w:rPr>
          <w:b/>
          <w:bCs/>
          <w:caps/>
          <w:sz w:val="22"/>
          <w:szCs w:val="22"/>
        </w:rPr>
      </w:pPr>
      <w:r>
        <w:rPr>
          <w:b/>
          <w:bCs/>
          <w:caps/>
          <w:sz w:val="22"/>
          <w:szCs w:val="22"/>
        </w:rPr>
        <w:t xml:space="preserve"> </w:t>
      </w:r>
      <w:r>
        <w:rPr>
          <w:strike/>
          <w:color w:val="DADADA"/>
          <w:position w:val="-2"/>
          <w:sz w:val="40"/>
        </w:rPr>
        <w:tab/>
      </w:r>
      <w:r>
        <w:rPr>
          <w:rStyle w:val="divdocumentdivsectiontitle"/>
          <w:b/>
          <w:bCs/>
          <w:caps/>
        </w:rPr>
        <w:t xml:space="preserve">   Summary   </w:t>
      </w:r>
      <w:r>
        <w:rPr>
          <w:strike/>
          <w:color w:val="DADADA"/>
          <w:position w:val="-2"/>
          <w:sz w:val="40"/>
        </w:rPr>
        <w:tab/>
      </w:r>
    </w:p>
    <w:p w:rsidR="00A756F3" w:rsidRDefault="00AA22CF">
      <w:pPr>
        <w:pStyle w:val="p"/>
        <w:spacing w:line="260" w:lineRule="atLeast"/>
        <w:rPr>
          <w:sz w:val="22"/>
          <w:szCs w:val="22"/>
        </w:rPr>
      </w:pPr>
      <w:r>
        <w:rPr>
          <w:sz w:val="22"/>
          <w:szCs w:val="22"/>
        </w:rPr>
        <w:t xml:space="preserve">Highly motivated Nurse Leader with over 9 years of experience leading and supporting </w:t>
      </w:r>
      <w:r w:rsidR="003E3356">
        <w:rPr>
          <w:sz w:val="22"/>
          <w:szCs w:val="22"/>
        </w:rPr>
        <w:t>inter</w:t>
      </w:r>
      <w:r>
        <w:rPr>
          <w:sz w:val="22"/>
          <w:szCs w:val="22"/>
        </w:rPr>
        <w:t xml:space="preserve">disciplinary collaboration and transformational leadership. </w:t>
      </w:r>
      <w:r w:rsidR="006D18D2">
        <w:rPr>
          <w:sz w:val="22"/>
          <w:szCs w:val="22"/>
        </w:rPr>
        <w:t xml:space="preserve">Self-starter with a positive attitude who enjoys working through people to achieve tremendous results. Team player who loves a good challenge, has a high level of integrity, and works diligently to exceed expectations. </w:t>
      </w:r>
      <w:r>
        <w:rPr>
          <w:sz w:val="22"/>
          <w:szCs w:val="22"/>
        </w:rPr>
        <w:t>Successful in leading multidisciplinary teams, ensuring teamwork, and eliciting positive results and performance. Demonstrates strong organizational and prioritization skills, team/relationship building, and dedication to quality improvement. Advocate for excellence in patient care and experience, staff development, succession planning, process improvement, and best practices in the delivery of high quality, cost-effective care</w:t>
      </w:r>
      <w:r w:rsidR="006D18D2">
        <w:rPr>
          <w:sz w:val="22"/>
          <w:szCs w:val="22"/>
        </w:rPr>
        <w:t xml:space="preserve">. </w:t>
      </w:r>
      <w:r>
        <w:rPr>
          <w:sz w:val="22"/>
          <w:szCs w:val="22"/>
        </w:rPr>
        <w:t>Proficient in service line growth and outreach while continuously meeting and exceeding expectations of senior leadership.</w:t>
      </w:r>
    </w:p>
    <w:p w:rsidR="00A756F3" w:rsidRDefault="00CD1DED">
      <w:pPr>
        <w:pStyle w:val="divdocumentdivheading"/>
        <w:tabs>
          <w:tab w:val="left" w:pos="4741"/>
          <w:tab w:val="left" w:pos="10640"/>
        </w:tabs>
        <w:spacing w:before="160" w:line="260" w:lineRule="atLeast"/>
        <w:jc w:val="center"/>
        <w:rPr>
          <w:b/>
          <w:bCs/>
          <w:caps/>
          <w:sz w:val="22"/>
          <w:szCs w:val="22"/>
        </w:rPr>
      </w:pPr>
      <w:r>
        <w:rPr>
          <w:b/>
          <w:bCs/>
          <w:caps/>
          <w:sz w:val="22"/>
          <w:szCs w:val="22"/>
        </w:rPr>
        <w:t xml:space="preserve"> </w:t>
      </w:r>
      <w:r>
        <w:rPr>
          <w:strike/>
          <w:color w:val="DADADA"/>
          <w:position w:val="-2"/>
          <w:sz w:val="40"/>
        </w:rPr>
        <w:tab/>
      </w:r>
      <w:r>
        <w:rPr>
          <w:rStyle w:val="divdocumentdivsectiontitle"/>
          <w:b/>
          <w:bCs/>
          <w:caps/>
        </w:rPr>
        <w:t xml:space="preserve">   Skills   </w:t>
      </w:r>
      <w:r>
        <w:rPr>
          <w:strike/>
          <w:color w:val="DADADA"/>
          <w:position w:val="-2"/>
          <w:sz w:val="40"/>
        </w:rPr>
        <w:tab/>
      </w:r>
    </w:p>
    <w:tbl>
      <w:tblPr>
        <w:tblStyle w:val="divdocumenttable"/>
        <w:tblW w:w="10834" w:type="dxa"/>
        <w:tblLayout w:type="fixed"/>
        <w:tblCellMar>
          <w:left w:w="0" w:type="dxa"/>
          <w:right w:w="0" w:type="dxa"/>
        </w:tblCellMar>
        <w:tblLook w:val="05E0" w:firstRow="1" w:lastRow="1" w:firstColumn="1" w:lastColumn="1" w:noHBand="0" w:noVBand="1"/>
      </w:tblPr>
      <w:tblGrid>
        <w:gridCol w:w="5417"/>
        <w:gridCol w:w="5417"/>
      </w:tblGrid>
      <w:tr w:rsidR="00A756F3" w:rsidTr="00C4375C">
        <w:trPr>
          <w:trHeight w:val="2596"/>
        </w:trPr>
        <w:tc>
          <w:tcPr>
            <w:tcW w:w="5417" w:type="dxa"/>
            <w:tcMar>
              <w:top w:w="5" w:type="dxa"/>
              <w:left w:w="5" w:type="dxa"/>
              <w:bottom w:w="5" w:type="dxa"/>
              <w:right w:w="5" w:type="dxa"/>
            </w:tcMar>
            <w:hideMark/>
          </w:tcPr>
          <w:p w:rsidR="00A756F3" w:rsidRDefault="00AA22CF" w:rsidP="006D18D2">
            <w:pPr>
              <w:pStyle w:val="ulli"/>
              <w:numPr>
                <w:ilvl w:val="0"/>
                <w:numId w:val="1"/>
              </w:numPr>
              <w:spacing w:line="260" w:lineRule="atLeast"/>
              <w:rPr>
                <w:sz w:val="22"/>
                <w:szCs w:val="22"/>
              </w:rPr>
            </w:pPr>
            <w:r>
              <w:rPr>
                <w:sz w:val="22"/>
                <w:szCs w:val="22"/>
              </w:rPr>
              <w:t>Defining, implementing, and revising operational policies and guidelines</w:t>
            </w:r>
          </w:p>
          <w:p w:rsidR="006D18D2" w:rsidRPr="006D18D2" w:rsidRDefault="006D18D2" w:rsidP="006D18D2">
            <w:pPr>
              <w:pStyle w:val="ulli"/>
              <w:numPr>
                <w:ilvl w:val="0"/>
                <w:numId w:val="1"/>
              </w:numPr>
              <w:spacing w:line="260" w:lineRule="atLeast"/>
              <w:rPr>
                <w:sz w:val="22"/>
                <w:szCs w:val="22"/>
              </w:rPr>
            </w:pPr>
            <w:r w:rsidRPr="006D18D2">
              <w:rPr>
                <w:sz w:val="22"/>
                <w:szCs w:val="22"/>
              </w:rPr>
              <w:t>Liaising with departmental heads to develop financial plans and ensure operational compliance</w:t>
            </w:r>
          </w:p>
          <w:p w:rsidR="00A756F3" w:rsidRDefault="00CD1DED" w:rsidP="006D18D2">
            <w:pPr>
              <w:pStyle w:val="ulli"/>
              <w:numPr>
                <w:ilvl w:val="0"/>
                <w:numId w:val="1"/>
              </w:numPr>
              <w:spacing w:line="260" w:lineRule="atLeast"/>
              <w:rPr>
                <w:sz w:val="22"/>
                <w:szCs w:val="22"/>
              </w:rPr>
            </w:pPr>
            <w:r>
              <w:rPr>
                <w:sz w:val="22"/>
                <w:szCs w:val="22"/>
              </w:rPr>
              <w:t>Staff training and development</w:t>
            </w:r>
          </w:p>
          <w:p w:rsidR="00A756F3" w:rsidRDefault="00CD1DED" w:rsidP="006D18D2">
            <w:pPr>
              <w:pStyle w:val="ulli"/>
              <w:numPr>
                <w:ilvl w:val="0"/>
                <w:numId w:val="1"/>
              </w:numPr>
              <w:spacing w:line="260" w:lineRule="atLeast"/>
              <w:rPr>
                <w:sz w:val="22"/>
                <w:szCs w:val="22"/>
              </w:rPr>
            </w:pPr>
            <w:r>
              <w:rPr>
                <w:sz w:val="22"/>
                <w:szCs w:val="22"/>
              </w:rPr>
              <w:t xml:space="preserve">Performance </w:t>
            </w:r>
            <w:r w:rsidR="006D18D2">
              <w:rPr>
                <w:sz w:val="22"/>
                <w:szCs w:val="22"/>
              </w:rPr>
              <w:t xml:space="preserve">management and </w:t>
            </w:r>
            <w:r>
              <w:rPr>
                <w:sz w:val="22"/>
                <w:szCs w:val="22"/>
              </w:rPr>
              <w:t>reporting</w:t>
            </w:r>
          </w:p>
          <w:p w:rsidR="00A756F3" w:rsidRPr="00C4375C" w:rsidRDefault="006D18D2" w:rsidP="00C4375C">
            <w:pPr>
              <w:pStyle w:val="ulli"/>
              <w:numPr>
                <w:ilvl w:val="0"/>
                <w:numId w:val="1"/>
              </w:numPr>
              <w:spacing w:line="260" w:lineRule="atLeast"/>
              <w:rPr>
                <w:sz w:val="22"/>
                <w:szCs w:val="22"/>
              </w:rPr>
            </w:pPr>
            <w:r>
              <w:rPr>
                <w:sz w:val="22"/>
                <w:szCs w:val="22"/>
              </w:rPr>
              <w:t>Managing procurement and resource allocation</w:t>
            </w:r>
          </w:p>
          <w:p w:rsidR="00A756F3" w:rsidRDefault="006D18D2" w:rsidP="006D18D2">
            <w:pPr>
              <w:pStyle w:val="ulli"/>
              <w:numPr>
                <w:ilvl w:val="0"/>
                <w:numId w:val="1"/>
              </w:numPr>
              <w:spacing w:line="260" w:lineRule="atLeast"/>
              <w:rPr>
                <w:sz w:val="22"/>
                <w:szCs w:val="22"/>
              </w:rPr>
            </w:pPr>
            <w:r>
              <w:rPr>
                <w:sz w:val="22"/>
                <w:szCs w:val="22"/>
              </w:rPr>
              <w:t>Developing and executing new growth directives</w:t>
            </w:r>
          </w:p>
          <w:p w:rsidR="002C11D2" w:rsidRDefault="002C11D2" w:rsidP="006D18D2">
            <w:pPr>
              <w:pStyle w:val="ulli"/>
              <w:numPr>
                <w:ilvl w:val="0"/>
                <w:numId w:val="1"/>
              </w:numPr>
              <w:spacing w:line="260" w:lineRule="atLeast"/>
              <w:rPr>
                <w:sz w:val="22"/>
                <w:szCs w:val="22"/>
              </w:rPr>
            </w:pPr>
            <w:r>
              <w:rPr>
                <w:sz w:val="22"/>
                <w:szCs w:val="22"/>
              </w:rPr>
              <w:t xml:space="preserve">Patient experience </w:t>
            </w:r>
            <w:bookmarkStart w:id="0" w:name="_GoBack"/>
            <w:bookmarkEnd w:id="0"/>
          </w:p>
        </w:tc>
        <w:tc>
          <w:tcPr>
            <w:tcW w:w="5417" w:type="dxa"/>
            <w:tcBorders>
              <w:left w:val="single" w:sz="8" w:space="0" w:color="FEFDFD"/>
            </w:tcBorders>
            <w:tcMar>
              <w:top w:w="5" w:type="dxa"/>
              <w:left w:w="10" w:type="dxa"/>
              <w:bottom w:w="5" w:type="dxa"/>
              <w:right w:w="5" w:type="dxa"/>
            </w:tcMar>
            <w:hideMark/>
          </w:tcPr>
          <w:p w:rsidR="00A756F3" w:rsidRDefault="00CD1DED" w:rsidP="00F07E54">
            <w:pPr>
              <w:pStyle w:val="ulli"/>
              <w:numPr>
                <w:ilvl w:val="0"/>
                <w:numId w:val="2"/>
              </w:numPr>
              <w:spacing w:line="260" w:lineRule="atLeast"/>
              <w:rPr>
                <w:sz w:val="22"/>
                <w:szCs w:val="22"/>
              </w:rPr>
            </w:pPr>
            <w:r>
              <w:rPr>
                <w:sz w:val="22"/>
                <w:szCs w:val="22"/>
              </w:rPr>
              <w:t>Goal attainment</w:t>
            </w:r>
          </w:p>
          <w:p w:rsidR="00A756F3" w:rsidRDefault="00CD1DED" w:rsidP="00F07E54">
            <w:pPr>
              <w:pStyle w:val="ulli"/>
              <w:numPr>
                <w:ilvl w:val="0"/>
                <w:numId w:val="2"/>
              </w:numPr>
              <w:spacing w:line="260" w:lineRule="atLeast"/>
              <w:rPr>
                <w:sz w:val="22"/>
                <w:szCs w:val="22"/>
              </w:rPr>
            </w:pPr>
            <w:r>
              <w:rPr>
                <w:sz w:val="22"/>
                <w:szCs w:val="22"/>
              </w:rPr>
              <w:t>Health and safety compliance</w:t>
            </w:r>
          </w:p>
          <w:p w:rsidR="00A756F3" w:rsidRDefault="00F07E54" w:rsidP="00F07E54">
            <w:pPr>
              <w:pStyle w:val="ulli"/>
              <w:numPr>
                <w:ilvl w:val="0"/>
                <w:numId w:val="2"/>
              </w:numPr>
              <w:spacing w:line="260" w:lineRule="atLeast"/>
              <w:rPr>
                <w:sz w:val="22"/>
                <w:szCs w:val="22"/>
              </w:rPr>
            </w:pPr>
            <w:r>
              <w:rPr>
                <w:sz w:val="22"/>
                <w:szCs w:val="22"/>
              </w:rPr>
              <w:t>Business strategy d</w:t>
            </w:r>
            <w:r w:rsidR="00CD1DED">
              <w:rPr>
                <w:sz w:val="22"/>
                <w:szCs w:val="22"/>
              </w:rPr>
              <w:t>evelopment</w:t>
            </w:r>
            <w:r w:rsidR="00C4375C">
              <w:rPr>
                <w:sz w:val="22"/>
                <w:szCs w:val="22"/>
              </w:rPr>
              <w:t xml:space="preserve"> and multidisciplinary collaboration</w:t>
            </w:r>
          </w:p>
          <w:p w:rsidR="00A756F3" w:rsidRPr="00C4375C" w:rsidRDefault="00CD1DED" w:rsidP="00C4375C">
            <w:pPr>
              <w:pStyle w:val="ulli"/>
              <w:numPr>
                <w:ilvl w:val="0"/>
                <w:numId w:val="2"/>
              </w:numPr>
              <w:spacing w:line="260" w:lineRule="atLeast"/>
              <w:rPr>
                <w:sz w:val="22"/>
                <w:szCs w:val="22"/>
              </w:rPr>
            </w:pPr>
            <w:r>
              <w:rPr>
                <w:sz w:val="22"/>
                <w:szCs w:val="22"/>
              </w:rPr>
              <w:t>Staff retention</w:t>
            </w:r>
            <w:r w:rsidR="00C4375C">
              <w:rPr>
                <w:sz w:val="22"/>
                <w:szCs w:val="22"/>
              </w:rPr>
              <w:t xml:space="preserve"> and team building</w:t>
            </w:r>
          </w:p>
          <w:p w:rsidR="00A756F3" w:rsidRDefault="00F07E54" w:rsidP="00F07E54">
            <w:pPr>
              <w:pStyle w:val="ulli"/>
              <w:numPr>
                <w:ilvl w:val="0"/>
                <w:numId w:val="2"/>
              </w:numPr>
              <w:spacing w:line="260" w:lineRule="atLeast"/>
              <w:rPr>
                <w:sz w:val="22"/>
                <w:szCs w:val="22"/>
              </w:rPr>
            </w:pPr>
            <w:r>
              <w:rPr>
                <w:sz w:val="22"/>
                <w:szCs w:val="22"/>
              </w:rPr>
              <w:t>Process i</w:t>
            </w:r>
            <w:r w:rsidR="006D18D2">
              <w:rPr>
                <w:sz w:val="22"/>
                <w:szCs w:val="22"/>
              </w:rPr>
              <w:t>mprovement</w:t>
            </w:r>
          </w:p>
          <w:p w:rsidR="006D18D2" w:rsidRDefault="00F07E54" w:rsidP="00F07E54">
            <w:pPr>
              <w:pStyle w:val="ulli"/>
              <w:numPr>
                <w:ilvl w:val="0"/>
                <w:numId w:val="2"/>
              </w:numPr>
              <w:spacing w:line="260" w:lineRule="atLeast"/>
              <w:rPr>
                <w:sz w:val="22"/>
                <w:szCs w:val="22"/>
              </w:rPr>
            </w:pPr>
            <w:r>
              <w:rPr>
                <w:sz w:val="22"/>
                <w:szCs w:val="22"/>
              </w:rPr>
              <w:t>Effective communicator</w:t>
            </w:r>
          </w:p>
          <w:p w:rsidR="006D18D2" w:rsidRDefault="00F07E54" w:rsidP="00F07E54">
            <w:pPr>
              <w:pStyle w:val="ulli"/>
              <w:numPr>
                <w:ilvl w:val="0"/>
                <w:numId w:val="2"/>
              </w:numPr>
              <w:spacing w:line="260" w:lineRule="atLeast"/>
              <w:rPr>
                <w:sz w:val="22"/>
                <w:szCs w:val="22"/>
              </w:rPr>
            </w:pPr>
            <w:r>
              <w:rPr>
                <w:sz w:val="22"/>
                <w:szCs w:val="22"/>
              </w:rPr>
              <w:t>Strategic planning</w:t>
            </w:r>
            <w:r w:rsidR="00C4375C">
              <w:rPr>
                <w:sz w:val="22"/>
                <w:szCs w:val="22"/>
              </w:rPr>
              <w:t xml:space="preserve"> and budget management</w:t>
            </w:r>
          </w:p>
          <w:p w:rsidR="00F07E54" w:rsidRPr="00C4375C" w:rsidRDefault="00F07E54" w:rsidP="00C4375C">
            <w:pPr>
              <w:pStyle w:val="ulli"/>
              <w:numPr>
                <w:ilvl w:val="0"/>
                <w:numId w:val="2"/>
              </w:numPr>
              <w:spacing w:line="260" w:lineRule="atLeast"/>
              <w:rPr>
                <w:sz w:val="22"/>
                <w:szCs w:val="22"/>
              </w:rPr>
            </w:pPr>
            <w:r>
              <w:rPr>
                <w:sz w:val="22"/>
                <w:szCs w:val="22"/>
              </w:rPr>
              <w:t>Financial and cash flow analyses</w:t>
            </w:r>
          </w:p>
        </w:tc>
      </w:tr>
    </w:tbl>
    <w:p w:rsidR="00A756F3" w:rsidRDefault="00CD1DED">
      <w:pPr>
        <w:pStyle w:val="divdocumentdivheading"/>
        <w:tabs>
          <w:tab w:val="left" w:pos="4377"/>
          <w:tab w:val="left" w:pos="10640"/>
        </w:tabs>
        <w:spacing w:before="160" w:line="260" w:lineRule="atLeast"/>
        <w:jc w:val="center"/>
        <w:rPr>
          <w:b/>
          <w:bCs/>
          <w:caps/>
          <w:sz w:val="22"/>
          <w:szCs w:val="22"/>
        </w:rPr>
      </w:pPr>
      <w:r>
        <w:rPr>
          <w:b/>
          <w:bCs/>
          <w:caps/>
          <w:sz w:val="22"/>
          <w:szCs w:val="22"/>
        </w:rPr>
        <w:t xml:space="preserve"> </w:t>
      </w:r>
      <w:r>
        <w:rPr>
          <w:strike/>
          <w:color w:val="DADADA"/>
          <w:position w:val="-2"/>
          <w:sz w:val="40"/>
        </w:rPr>
        <w:tab/>
      </w:r>
      <w:r>
        <w:rPr>
          <w:rStyle w:val="divdocumentdivsectiontitle"/>
          <w:b/>
          <w:bCs/>
          <w:caps/>
        </w:rPr>
        <w:t xml:space="preserve">   Experience   </w:t>
      </w:r>
      <w:r>
        <w:rPr>
          <w:strike/>
          <w:color w:val="DADADA"/>
          <w:position w:val="-2"/>
          <w:sz w:val="40"/>
        </w:rPr>
        <w:tab/>
      </w:r>
    </w:p>
    <w:p w:rsidR="00A756F3" w:rsidRDefault="00CD1DED">
      <w:pPr>
        <w:pStyle w:val="spancompanyname"/>
        <w:spacing w:line="260" w:lineRule="atLeast"/>
        <w:rPr>
          <w:sz w:val="22"/>
          <w:szCs w:val="22"/>
        </w:rPr>
      </w:pPr>
      <w:r>
        <w:rPr>
          <w:sz w:val="22"/>
          <w:szCs w:val="22"/>
        </w:rPr>
        <w:t>SwedishAmerican Hospital</w:t>
      </w:r>
    </w:p>
    <w:p w:rsidR="00A756F3" w:rsidRDefault="00CD1DED">
      <w:pPr>
        <w:pStyle w:val="spanpaddedline"/>
        <w:spacing w:line="260" w:lineRule="atLeast"/>
        <w:jc w:val="center"/>
        <w:rPr>
          <w:sz w:val="22"/>
          <w:szCs w:val="22"/>
        </w:rPr>
      </w:pPr>
      <w:r>
        <w:rPr>
          <w:rStyle w:val="span"/>
          <w:sz w:val="22"/>
          <w:szCs w:val="22"/>
        </w:rPr>
        <w:t>Rockford, IL</w:t>
      </w:r>
      <w:r>
        <w:rPr>
          <w:sz w:val="22"/>
          <w:szCs w:val="22"/>
        </w:rPr>
        <w:t xml:space="preserve"> </w:t>
      </w:r>
    </w:p>
    <w:p w:rsidR="00A756F3" w:rsidRDefault="00CD1DED">
      <w:pPr>
        <w:pStyle w:val="spanpaddedline"/>
        <w:tabs>
          <w:tab w:val="right" w:pos="10620"/>
        </w:tabs>
        <w:spacing w:line="260" w:lineRule="atLeast"/>
        <w:rPr>
          <w:sz w:val="22"/>
          <w:szCs w:val="22"/>
        </w:rPr>
      </w:pPr>
      <w:proofErr w:type="spellStart"/>
      <w:r>
        <w:rPr>
          <w:rStyle w:val="spanjobtitle"/>
          <w:sz w:val="22"/>
          <w:szCs w:val="22"/>
        </w:rPr>
        <w:t>SwedishAmerican</w:t>
      </w:r>
      <w:proofErr w:type="spellEnd"/>
      <w:r>
        <w:rPr>
          <w:rStyle w:val="spanjobtitle"/>
          <w:sz w:val="22"/>
          <w:szCs w:val="22"/>
        </w:rPr>
        <w:t xml:space="preserve"> Heart Institute Operations Manager</w:t>
      </w:r>
      <w:r>
        <w:rPr>
          <w:sz w:val="22"/>
          <w:szCs w:val="22"/>
        </w:rPr>
        <w:t xml:space="preserve"> </w:t>
      </w:r>
      <w:r>
        <w:rPr>
          <w:rStyle w:val="datesWrapper"/>
          <w:sz w:val="22"/>
          <w:szCs w:val="22"/>
        </w:rPr>
        <w:tab/>
        <w:t xml:space="preserve"> </w:t>
      </w:r>
      <w:r w:rsidR="00EF703D">
        <w:rPr>
          <w:rStyle w:val="span"/>
          <w:sz w:val="22"/>
          <w:szCs w:val="22"/>
        </w:rPr>
        <w:t xml:space="preserve">Oct 2018 - </w:t>
      </w:r>
      <w:r>
        <w:rPr>
          <w:rStyle w:val="span"/>
          <w:sz w:val="22"/>
          <w:szCs w:val="22"/>
        </w:rPr>
        <w:t>Current</w:t>
      </w:r>
      <w:r>
        <w:rPr>
          <w:rStyle w:val="datesWrapper"/>
          <w:sz w:val="22"/>
          <w:szCs w:val="22"/>
        </w:rPr>
        <w:t xml:space="preserve"> </w:t>
      </w:r>
    </w:p>
    <w:p w:rsidR="00A756F3" w:rsidRDefault="00F07E54">
      <w:pPr>
        <w:pStyle w:val="ulli"/>
        <w:numPr>
          <w:ilvl w:val="0"/>
          <w:numId w:val="3"/>
        </w:numPr>
        <w:spacing w:line="260" w:lineRule="atLeast"/>
        <w:ind w:left="640" w:hanging="261"/>
        <w:rPr>
          <w:rStyle w:val="spantxtLeft"/>
          <w:sz w:val="22"/>
          <w:szCs w:val="22"/>
        </w:rPr>
      </w:pPr>
      <w:r>
        <w:rPr>
          <w:rStyle w:val="spantxtLeft"/>
          <w:sz w:val="22"/>
          <w:szCs w:val="22"/>
        </w:rPr>
        <w:t>Direct</w:t>
      </w:r>
      <w:r w:rsidR="00CD1DED">
        <w:rPr>
          <w:rStyle w:val="spantxtLeft"/>
          <w:sz w:val="22"/>
          <w:szCs w:val="22"/>
        </w:rPr>
        <w:t xml:space="preserve"> day-to-day operations by spearheading implementation of short-term and long-term strategi</w:t>
      </w:r>
      <w:r w:rsidR="00C4375C">
        <w:rPr>
          <w:rStyle w:val="spantxtLeft"/>
          <w:sz w:val="22"/>
          <w:szCs w:val="22"/>
        </w:rPr>
        <w:t>es to achieve business plan, profitability goals, departmental</w:t>
      </w:r>
      <w:r w:rsidR="00C4375C">
        <w:rPr>
          <w:rStyle w:val="spantxtLeft"/>
          <w:sz w:val="22"/>
          <w:szCs w:val="22"/>
        </w:rPr>
        <w:t xml:space="preserve"> goals, strategic plans a</w:t>
      </w:r>
      <w:r w:rsidR="00C4375C">
        <w:rPr>
          <w:rStyle w:val="spantxtLeft"/>
          <w:sz w:val="22"/>
          <w:szCs w:val="22"/>
        </w:rPr>
        <w:t>nd objectives that support the H</w:t>
      </w:r>
      <w:r w:rsidR="00C4375C">
        <w:rPr>
          <w:rStyle w:val="spantxtLeft"/>
          <w:sz w:val="22"/>
          <w:szCs w:val="22"/>
        </w:rPr>
        <w:t>ealth System</w:t>
      </w:r>
      <w:r w:rsidR="00C4375C">
        <w:rPr>
          <w:rStyle w:val="spantxtLeft"/>
          <w:sz w:val="22"/>
          <w:szCs w:val="22"/>
        </w:rPr>
        <w:t>’s</w:t>
      </w:r>
      <w:r w:rsidR="00C4375C">
        <w:rPr>
          <w:rStyle w:val="spantxtLeft"/>
          <w:sz w:val="22"/>
          <w:szCs w:val="22"/>
        </w:rPr>
        <w:t xml:space="preserve"> mission</w:t>
      </w:r>
      <w:r w:rsidR="00C4375C">
        <w:rPr>
          <w:rStyle w:val="spantxtLeft"/>
          <w:sz w:val="22"/>
          <w:szCs w:val="22"/>
        </w:rPr>
        <w:t xml:space="preserve"> and values.</w:t>
      </w:r>
    </w:p>
    <w:p w:rsidR="00B054AF" w:rsidRDefault="00B054AF">
      <w:pPr>
        <w:pStyle w:val="ulli"/>
        <w:numPr>
          <w:ilvl w:val="0"/>
          <w:numId w:val="3"/>
        </w:numPr>
        <w:spacing w:line="260" w:lineRule="atLeast"/>
        <w:ind w:left="640" w:hanging="261"/>
        <w:rPr>
          <w:rStyle w:val="spantxtLeft"/>
          <w:sz w:val="22"/>
          <w:szCs w:val="22"/>
        </w:rPr>
      </w:pPr>
      <w:r>
        <w:rPr>
          <w:rStyle w:val="spantxtLeft"/>
          <w:sz w:val="22"/>
          <w:szCs w:val="22"/>
        </w:rPr>
        <w:t>Managing 24 FTEs, for the Cardiology and Cardiothoracic Surgery service lines, with a 20 providers (10 Cardiologists, Cardiothoracic Surgeon, and 9 Advanced Practicing Registered Nurses).</w:t>
      </w:r>
    </w:p>
    <w:p w:rsidR="00A756F3" w:rsidRDefault="00F07E54">
      <w:pPr>
        <w:pStyle w:val="ulli"/>
        <w:numPr>
          <w:ilvl w:val="0"/>
          <w:numId w:val="3"/>
        </w:numPr>
        <w:spacing w:line="260" w:lineRule="atLeast"/>
        <w:ind w:left="640" w:hanging="261"/>
        <w:rPr>
          <w:rStyle w:val="spantxtLeft"/>
          <w:sz w:val="22"/>
          <w:szCs w:val="22"/>
        </w:rPr>
      </w:pPr>
      <w:r>
        <w:rPr>
          <w:rStyle w:val="spantxtLeft"/>
          <w:sz w:val="22"/>
          <w:szCs w:val="22"/>
        </w:rPr>
        <w:t>Deliver</w:t>
      </w:r>
      <w:r w:rsidR="00B054AF">
        <w:rPr>
          <w:rStyle w:val="spantxtLeft"/>
          <w:sz w:val="22"/>
          <w:szCs w:val="22"/>
        </w:rPr>
        <w:t xml:space="preserve"> excellent</w:t>
      </w:r>
      <w:r w:rsidR="00433600">
        <w:rPr>
          <w:rStyle w:val="spantxtLeft"/>
          <w:sz w:val="22"/>
          <w:szCs w:val="22"/>
        </w:rPr>
        <w:t xml:space="preserve"> and quality</w:t>
      </w:r>
      <w:r w:rsidR="00B054AF">
        <w:rPr>
          <w:rStyle w:val="spantxtLeft"/>
          <w:sz w:val="22"/>
          <w:szCs w:val="22"/>
        </w:rPr>
        <w:t xml:space="preserve"> patient experience</w:t>
      </w:r>
      <w:r w:rsidR="00CD1DED">
        <w:rPr>
          <w:rStyle w:val="spantxtLeft"/>
          <w:sz w:val="22"/>
          <w:szCs w:val="22"/>
        </w:rPr>
        <w:t xml:space="preserve"> by implementing </w:t>
      </w:r>
      <w:r w:rsidR="00B054AF">
        <w:rPr>
          <w:rStyle w:val="spantxtLeft"/>
          <w:sz w:val="22"/>
          <w:szCs w:val="22"/>
        </w:rPr>
        <w:t xml:space="preserve">and leading </w:t>
      </w:r>
      <w:r w:rsidR="00CD1DED">
        <w:rPr>
          <w:rStyle w:val="spantxtLeft"/>
          <w:sz w:val="22"/>
          <w:szCs w:val="22"/>
        </w:rPr>
        <w:t>effective</w:t>
      </w:r>
      <w:r w:rsidR="00B054AF">
        <w:rPr>
          <w:rStyle w:val="spantxtLeft"/>
          <w:sz w:val="22"/>
          <w:szCs w:val="22"/>
        </w:rPr>
        <w:t xml:space="preserve"> best practices</w:t>
      </w:r>
      <w:r w:rsidR="00433600">
        <w:rPr>
          <w:rStyle w:val="spantxtLeft"/>
          <w:sz w:val="22"/>
          <w:szCs w:val="22"/>
        </w:rPr>
        <w:t>.</w:t>
      </w:r>
    </w:p>
    <w:p w:rsidR="00B054AF" w:rsidRDefault="00B054AF">
      <w:pPr>
        <w:pStyle w:val="ulli"/>
        <w:numPr>
          <w:ilvl w:val="0"/>
          <w:numId w:val="3"/>
        </w:numPr>
        <w:spacing w:line="260" w:lineRule="atLeast"/>
        <w:ind w:left="640" w:hanging="261"/>
        <w:rPr>
          <w:rStyle w:val="spantxtLeft"/>
          <w:sz w:val="22"/>
          <w:szCs w:val="22"/>
        </w:rPr>
      </w:pPr>
      <w:r>
        <w:rPr>
          <w:rStyle w:val="spantxtLeft"/>
          <w:sz w:val="22"/>
          <w:szCs w:val="22"/>
        </w:rPr>
        <w:t xml:space="preserve">Develop and </w:t>
      </w:r>
      <w:r w:rsidR="00433600">
        <w:rPr>
          <w:rStyle w:val="spantxtLeft"/>
          <w:sz w:val="22"/>
          <w:szCs w:val="22"/>
        </w:rPr>
        <w:t>implement strategies to enhance staff and provider engagement and retention.</w:t>
      </w:r>
      <w:r w:rsidR="00C4375C">
        <w:rPr>
          <w:rStyle w:val="spantxtLeft"/>
          <w:sz w:val="22"/>
          <w:szCs w:val="22"/>
        </w:rPr>
        <w:t xml:space="preserve"> Enhancing and fostering an </w:t>
      </w:r>
      <w:r w:rsidR="00C4375C">
        <w:rPr>
          <w:rStyle w:val="spantxtLeft"/>
          <w:sz w:val="22"/>
          <w:szCs w:val="22"/>
        </w:rPr>
        <w:t>environment that promotes positive change strategies and individual growth</w:t>
      </w:r>
    </w:p>
    <w:p w:rsidR="00A756F3" w:rsidRPr="00433600" w:rsidRDefault="00F07E54" w:rsidP="00433600">
      <w:pPr>
        <w:pStyle w:val="ulli"/>
        <w:numPr>
          <w:ilvl w:val="0"/>
          <w:numId w:val="3"/>
        </w:numPr>
        <w:spacing w:line="260" w:lineRule="atLeast"/>
        <w:ind w:left="640" w:hanging="261"/>
        <w:rPr>
          <w:rStyle w:val="spantxtLeft"/>
          <w:sz w:val="22"/>
          <w:szCs w:val="22"/>
        </w:rPr>
      </w:pPr>
      <w:r>
        <w:rPr>
          <w:rStyle w:val="spantxtLeft"/>
          <w:sz w:val="22"/>
          <w:szCs w:val="22"/>
        </w:rPr>
        <w:t>Collaborate</w:t>
      </w:r>
      <w:r w:rsidR="00CD1DED">
        <w:rPr>
          <w:rStyle w:val="spantxtLeft"/>
          <w:sz w:val="22"/>
          <w:szCs w:val="22"/>
        </w:rPr>
        <w:t xml:space="preserve"> with staff </w:t>
      </w:r>
      <w:r>
        <w:rPr>
          <w:rStyle w:val="spantxtLeft"/>
          <w:sz w:val="22"/>
          <w:szCs w:val="22"/>
        </w:rPr>
        <w:t xml:space="preserve">and providers </w:t>
      </w:r>
      <w:r w:rsidR="00433600">
        <w:rPr>
          <w:rStyle w:val="spantxtLeft"/>
          <w:sz w:val="22"/>
          <w:szCs w:val="22"/>
        </w:rPr>
        <w:t xml:space="preserve">to </w:t>
      </w:r>
      <w:r w:rsidR="00CD1DED">
        <w:rPr>
          <w:rStyle w:val="spantxtLeft"/>
          <w:sz w:val="22"/>
          <w:szCs w:val="22"/>
        </w:rPr>
        <w:t>streamline procedures</w:t>
      </w:r>
      <w:r>
        <w:rPr>
          <w:rStyle w:val="spantxtLeft"/>
          <w:sz w:val="22"/>
          <w:szCs w:val="22"/>
        </w:rPr>
        <w:t>,</w:t>
      </w:r>
      <w:r w:rsidR="00433600">
        <w:rPr>
          <w:rStyle w:val="spantxtLeft"/>
          <w:sz w:val="22"/>
          <w:szCs w:val="22"/>
        </w:rPr>
        <w:t xml:space="preserve"> interdisciplinary collaboration, patient transition,</w:t>
      </w:r>
      <w:r w:rsidR="00CD1DED">
        <w:rPr>
          <w:rStyle w:val="spantxtLeft"/>
          <w:sz w:val="22"/>
          <w:szCs w:val="22"/>
        </w:rPr>
        <w:t xml:space="preserve"> and improve bottom-line profitability.</w:t>
      </w:r>
      <w:r w:rsidR="00433600">
        <w:rPr>
          <w:rStyle w:val="spantxtLeft"/>
          <w:sz w:val="22"/>
          <w:szCs w:val="22"/>
        </w:rPr>
        <w:t xml:space="preserve"> </w:t>
      </w:r>
      <w:r w:rsidR="00433600">
        <w:rPr>
          <w:sz w:val="22"/>
          <w:szCs w:val="22"/>
        </w:rPr>
        <w:t>Working closely</w:t>
      </w:r>
      <w:r w:rsidR="00433600" w:rsidRPr="00433600">
        <w:rPr>
          <w:sz w:val="22"/>
          <w:szCs w:val="22"/>
        </w:rPr>
        <w:t xml:space="preserve"> with physicians to establish and implement departmental mission, goals, strategic plans and objectives that support the heal</w:t>
      </w:r>
      <w:r w:rsidR="00433600">
        <w:rPr>
          <w:sz w:val="22"/>
          <w:szCs w:val="22"/>
        </w:rPr>
        <w:t>th System mission</w:t>
      </w:r>
    </w:p>
    <w:p w:rsidR="00433600" w:rsidRDefault="00433600">
      <w:pPr>
        <w:pStyle w:val="ulli"/>
        <w:numPr>
          <w:ilvl w:val="0"/>
          <w:numId w:val="3"/>
        </w:numPr>
        <w:spacing w:line="260" w:lineRule="atLeast"/>
        <w:ind w:left="640" w:hanging="261"/>
        <w:rPr>
          <w:rStyle w:val="spantxtLeft"/>
          <w:sz w:val="22"/>
          <w:szCs w:val="22"/>
        </w:rPr>
      </w:pPr>
      <w:r>
        <w:rPr>
          <w:rStyle w:val="spantxtLeft"/>
          <w:sz w:val="22"/>
          <w:szCs w:val="22"/>
        </w:rPr>
        <w:t xml:space="preserve">Manage and maintain contractual commitment and relations with outreach clinics. </w:t>
      </w:r>
    </w:p>
    <w:p w:rsidR="00F07E54" w:rsidRDefault="00F07E54">
      <w:pPr>
        <w:pStyle w:val="ulli"/>
        <w:numPr>
          <w:ilvl w:val="0"/>
          <w:numId w:val="3"/>
        </w:numPr>
        <w:spacing w:line="260" w:lineRule="atLeast"/>
        <w:ind w:left="640" w:hanging="261"/>
        <w:rPr>
          <w:rStyle w:val="spantxtLeft"/>
          <w:sz w:val="22"/>
          <w:szCs w:val="22"/>
        </w:rPr>
      </w:pPr>
      <w:r>
        <w:rPr>
          <w:rStyle w:val="spantxtLeft"/>
          <w:sz w:val="22"/>
          <w:szCs w:val="22"/>
        </w:rPr>
        <w:t>Formulate department goals, objectives and strategic plans that integrate the organization’s values, service excellence philosophy and assure overall compliance with regulatory, safety, security, accrediting body and hospital standards</w:t>
      </w:r>
    </w:p>
    <w:p w:rsidR="00F07E54" w:rsidRDefault="00F07E54">
      <w:pPr>
        <w:pStyle w:val="ulli"/>
        <w:numPr>
          <w:ilvl w:val="0"/>
          <w:numId w:val="3"/>
        </w:numPr>
        <w:spacing w:line="260" w:lineRule="atLeast"/>
        <w:ind w:left="640" w:hanging="261"/>
        <w:rPr>
          <w:rStyle w:val="spantxtLeft"/>
          <w:sz w:val="22"/>
          <w:szCs w:val="22"/>
        </w:rPr>
      </w:pPr>
      <w:r>
        <w:rPr>
          <w:rStyle w:val="spantxtLeft"/>
          <w:sz w:val="22"/>
          <w:szCs w:val="22"/>
        </w:rPr>
        <w:t>Monitor staff resource utilization, including preparing and reviewing daily staff schedules and assigning daily work and/or patient assignments</w:t>
      </w:r>
    </w:p>
    <w:p w:rsidR="00F07E54" w:rsidRDefault="00F07E54">
      <w:pPr>
        <w:pStyle w:val="ulli"/>
        <w:numPr>
          <w:ilvl w:val="0"/>
          <w:numId w:val="3"/>
        </w:numPr>
        <w:spacing w:line="260" w:lineRule="atLeast"/>
        <w:ind w:left="640" w:hanging="261"/>
        <w:rPr>
          <w:rStyle w:val="spantxtLeft"/>
          <w:sz w:val="22"/>
          <w:szCs w:val="22"/>
        </w:rPr>
      </w:pPr>
      <w:r>
        <w:rPr>
          <w:rStyle w:val="spantxtLeft"/>
          <w:sz w:val="22"/>
          <w:szCs w:val="22"/>
        </w:rPr>
        <w:t>Prepare and monitor department operating and capital budgets and analyze monthly variances</w:t>
      </w:r>
    </w:p>
    <w:p w:rsidR="00CD1DED" w:rsidRDefault="00CD1DED">
      <w:pPr>
        <w:pStyle w:val="ulli"/>
        <w:numPr>
          <w:ilvl w:val="0"/>
          <w:numId w:val="3"/>
        </w:numPr>
        <w:spacing w:line="260" w:lineRule="atLeast"/>
        <w:ind w:left="640" w:hanging="261"/>
        <w:rPr>
          <w:rStyle w:val="spantxtLeft"/>
          <w:sz w:val="22"/>
          <w:szCs w:val="22"/>
        </w:rPr>
      </w:pPr>
      <w:r>
        <w:rPr>
          <w:rStyle w:val="spantxtLeft"/>
          <w:sz w:val="22"/>
          <w:szCs w:val="22"/>
        </w:rPr>
        <w:t>Monitor and evaluate operational, financial, and clinical out</w:t>
      </w:r>
      <w:r w:rsidR="00C4375C">
        <w:rPr>
          <w:rStyle w:val="spantxtLeft"/>
          <w:sz w:val="22"/>
          <w:szCs w:val="22"/>
        </w:rPr>
        <w:t>comes and patient</w:t>
      </w:r>
      <w:r>
        <w:rPr>
          <w:rStyle w:val="spantxtLeft"/>
          <w:sz w:val="22"/>
          <w:szCs w:val="22"/>
        </w:rPr>
        <w:t xml:space="preserve"> satisfaction making appropriate structural changes and communicating issues that need to be addressed with leadership, staff, and physicians</w:t>
      </w:r>
    </w:p>
    <w:p w:rsidR="00D22123" w:rsidRDefault="00D22123">
      <w:pPr>
        <w:pStyle w:val="spancompanyname"/>
        <w:spacing w:line="260" w:lineRule="atLeast"/>
        <w:rPr>
          <w:sz w:val="22"/>
          <w:szCs w:val="22"/>
        </w:rPr>
      </w:pPr>
    </w:p>
    <w:p w:rsidR="00A756F3" w:rsidRDefault="00CD1DED">
      <w:pPr>
        <w:pStyle w:val="spancompanyname"/>
        <w:spacing w:line="260" w:lineRule="atLeast"/>
        <w:rPr>
          <w:sz w:val="22"/>
          <w:szCs w:val="22"/>
        </w:rPr>
      </w:pPr>
      <w:r>
        <w:rPr>
          <w:sz w:val="22"/>
          <w:szCs w:val="22"/>
        </w:rPr>
        <w:lastRenderedPageBreak/>
        <w:t>Barnes Jewish Hospital</w:t>
      </w:r>
    </w:p>
    <w:p w:rsidR="00A756F3" w:rsidRDefault="00CD1DED">
      <w:pPr>
        <w:pStyle w:val="spanpaddedline"/>
        <w:spacing w:line="260" w:lineRule="atLeast"/>
        <w:jc w:val="center"/>
        <w:rPr>
          <w:sz w:val="22"/>
          <w:szCs w:val="22"/>
        </w:rPr>
      </w:pPr>
      <w:r>
        <w:rPr>
          <w:rStyle w:val="span"/>
          <w:sz w:val="22"/>
          <w:szCs w:val="22"/>
        </w:rPr>
        <w:t>St. Louis, MO</w:t>
      </w:r>
      <w:r>
        <w:rPr>
          <w:sz w:val="22"/>
          <w:szCs w:val="22"/>
        </w:rPr>
        <w:t xml:space="preserve"> </w:t>
      </w:r>
    </w:p>
    <w:p w:rsidR="00D22123" w:rsidRDefault="00EF703D">
      <w:pPr>
        <w:pStyle w:val="spanpaddedline"/>
        <w:spacing w:line="260" w:lineRule="atLeast"/>
        <w:jc w:val="center"/>
        <w:rPr>
          <w:sz w:val="22"/>
          <w:szCs w:val="22"/>
        </w:rPr>
      </w:pPr>
      <w:r>
        <w:rPr>
          <w:sz w:val="22"/>
          <w:szCs w:val="22"/>
        </w:rPr>
        <w:t xml:space="preserve">May 2009 – April 2018 </w:t>
      </w:r>
    </w:p>
    <w:p w:rsidR="00EF703D" w:rsidRDefault="00EF703D" w:rsidP="00EF703D">
      <w:pPr>
        <w:pStyle w:val="spanpaddedline"/>
        <w:spacing w:line="260" w:lineRule="atLeast"/>
        <w:rPr>
          <w:rStyle w:val="spanjobtitle"/>
          <w:sz w:val="22"/>
          <w:szCs w:val="22"/>
        </w:rPr>
      </w:pPr>
      <w:r>
        <w:rPr>
          <w:rStyle w:val="spanjobtitle"/>
          <w:sz w:val="22"/>
          <w:szCs w:val="22"/>
        </w:rPr>
        <w:t>Clinical Nurse Manager</w:t>
      </w:r>
    </w:p>
    <w:p w:rsidR="00EF703D" w:rsidRDefault="00EF703D" w:rsidP="00EF703D">
      <w:pPr>
        <w:pStyle w:val="spanpaddedline"/>
        <w:spacing w:line="260" w:lineRule="atLeast"/>
        <w:rPr>
          <w:bCs/>
          <w:i/>
        </w:rPr>
      </w:pPr>
      <w:r>
        <w:rPr>
          <w:bCs/>
          <w:i/>
        </w:rPr>
        <w:t>High Risk Cardiology</w:t>
      </w:r>
      <w:r>
        <w:rPr>
          <w:bCs/>
          <w:i/>
        </w:rPr>
        <w:tab/>
      </w:r>
      <w:r>
        <w:rPr>
          <w:bCs/>
          <w:i/>
        </w:rPr>
        <w:tab/>
      </w:r>
      <w:r>
        <w:rPr>
          <w:bCs/>
          <w:i/>
        </w:rPr>
        <w:tab/>
      </w:r>
      <w:r>
        <w:rPr>
          <w:bCs/>
          <w:i/>
        </w:rPr>
        <w:tab/>
      </w:r>
      <w:r>
        <w:rPr>
          <w:bCs/>
          <w:i/>
        </w:rPr>
        <w:tab/>
      </w:r>
      <w:r>
        <w:rPr>
          <w:bCs/>
          <w:i/>
        </w:rPr>
        <w:tab/>
      </w:r>
      <w:r>
        <w:rPr>
          <w:bCs/>
          <w:i/>
        </w:rPr>
        <w:tab/>
      </w:r>
      <w:r>
        <w:rPr>
          <w:bCs/>
          <w:i/>
        </w:rPr>
        <w:tab/>
      </w:r>
      <w:r>
        <w:rPr>
          <w:bCs/>
          <w:i/>
        </w:rPr>
        <w:tab/>
        <w:t xml:space="preserve">    Oct 2017- Apr 2018</w:t>
      </w:r>
    </w:p>
    <w:p w:rsidR="00EF703D" w:rsidRPr="00EF703D" w:rsidRDefault="00EF703D" w:rsidP="00EF703D">
      <w:pPr>
        <w:pStyle w:val="spanpaddedline"/>
        <w:numPr>
          <w:ilvl w:val="0"/>
          <w:numId w:val="9"/>
        </w:numPr>
        <w:spacing w:line="260" w:lineRule="atLeast"/>
        <w:rPr>
          <w:rStyle w:val="spanjobtitle"/>
          <w:b w:val="0"/>
          <w:bCs w:val="0"/>
          <w:sz w:val="22"/>
          <w:szCs w:val="22"/>
        </w:rPr>
      </w:pPr>
      <w:r w:rsidRPr="00296B9B">
        <w:rPr>
          <w:bCs/>
        </w:rPr>
        <w:t>Primary responsibilities (in addition to staff RN, Night Supervisor/Charge Nurse, and Assistant Nurse Manager) include: managing daily unit operations, supervising and evaluating</w:t>
      </w:r>
      <w:r>
        <w:rPr>
          <w:bCs/>
        </w:rPr>
        <w:t xml:space="preserve"> staff</w:t>
      </w:r>
      <w:r w:rsidRPr="00296B9B">
        <w:rPr>
          <w:bCs/>
        </w:rPr>
        <w:t xml:space="preserve"> performance</w:t>
      </w:r>
      <w:r>
        <w:rPr>
          <w:bCs/>
        </w:rPr>
        <w:t>, implement</w:t>
      </w:r>
      <w:r w:rsidRPr="00296B9B">
        <w:rPr>
          <w:bCs/>
        </w:rPr>
        <w:t xml:space="preserve"> best practices and policies, setting strategic goals for the unit, contributing to staff development programs, recruitment and retention</w:t>
      </w:r>
      <w:r>
        <w:rPr>
          <w:bCs/>
        </w:rPr>
        <w:t>, develop and manage</w:t>
      </w:r>
      <w:r w:rsidRPr="00296B9B">
        <w:rPr>
          <w:bCs/>
        </w:rPr>
        <w:t xml:space="preserve"> departmental budget</w:t>
      </w:r>
      <w:r w:rsidR="00DD2001">
        <w:rPr>
          <w:bCs/>
        </w:rPr>
        <w:t xml:space="preserve"> and staffing</w:t>
      </w:r>
      <w:r w:rsidRPr="00296B9B">
        <w:rPr>
          <w:bCs/>
        </w:rPr>
        <w:t>,</w:t>
      </w:r>
      <w:r w:rsidR="00DD2001">
        <w:rPr>
          <w:bCs/>
        </w:rPr>
        <w:t xml:space="preserve"> developing and implementing strategies to meet and exceed patient experience and quality goals</w:t>
      </w:r>
      <w:r w:rsidRPr="00296B9B">
        <w:rPr>
          <w:bCs/>
        </w:rPr>
        <w:t>, maintaining staff records and ensuring all s</w:t>
      </w:r>
      <w:r w:rsidR="00DD2001">
        <w:rPr>
          <w:bCs/>
        </w:rPr>
        <w:t xml:space="preserve">taff are appropriately trained </w:t>
      </w:r>
      <w:r w:rsidRPr="00296B9B">
        <w:rPr>
          <w:bCs/>
        </w:rPr>
        <w:t xml:space="preserve">and accredited, </w:t>
      </w:r>
      <w:r>
        <w:rPr>
          <w:bCs/>
        </w:rPr>
        <w:t xml:space="preserve">and </w:t>
      </w:r>
      <w:r w:rsidRPr="00296B9B">
        <w:rPr>
          <w:bCs/>
        </w:rPr>
        <w:t>address personnel concerns to promote a producti</w:t>
      </w:r>
      <w:r>
        <w:rPr>
          <w:bCs/>
        </w:rPr>
        <w:t>ve environment and just culture.</w:t>
      </w:r>
    </w:p>
    <w:p w:rsidR="00EF703D" w:rsidRPr="00EF703D" w:rsidRDefault="00EF703D" w:rsidP="00EF703D">
      <w:pPr>
        <w:pStyle w:val="spanpaddedline"/>
        <w:spacing w:line="260" w:lineRule="atLeast"/>
        <w:rPr>
          <w:rStyle w:val="spanjobtitle"/>
          <w:b w:val="0"/>
          <w:i/>
          <w:sz w:val="22"/>
          <w:szCs w:val="22"/>
        </w:rPr>
      </w:pPr>
      <w:r>
        <w:rPr>
          <w:rStyle w:val="spanjobtitle"/>
          <w:sz w:val="22"/>
          <w:szCs w:val="22"/>
        </w:rPr>
        <w:t xml:space="preserve">Assistant Nurse Manager </w:t>
      </w:r>
      <w:r>
        <w:rPr>
          <w:rStyle w:val="spanjobtitle"/>
          <w:sz w:val="22"/>
          <w:szCs w:val="22"/>
        </w:rPr>
        <w:tab/>
      </w:r>
      <w:r>
        <w:rPr>
          <w:rStyle w:val="spanjobtitle"/>
          <w:sz w:val="22"/>
          <w:szCs w:val="22"/>
        </w:rPr>
        <w:tab/>
      </w:r>
      <w:r>
        <w:rPr>
          <w:rStyle w:val="spanjobtitle"/>
          <w:sz w:val="22"/>
          <w:szCs w:val="22"/>
        </w:rPr>
        <w:tab/>
      </w:r>
      <w:r>
        <w:rPr>
          <w:rStyle w:val="spanjobtitle"/>
          <w:sz w:val="22"/>
          <w:szCs w:val="22"/>
        </w:rPr>
        <w:tab/>
      </w:r>
      <w:r>
        <w:rPr>
          <w:rStyle w:val="spanjobtitle"/>
          <w:sz w:val="22"/>
          <w:szCs w:val="22"/>
        </w:rPr>
        <w:tab/>
      </w:r>
      <w:r>
        <w:rPr>
          <w:rStyle w:val="spanjobtitle"/>
          <w:sz w:val="22"/>
          <w:szCs w:val="22"/>
        </w:rPr>
        <w:tab/>
      </w:r>
      <w:r>
        <w:rPr>
          <w:rStyle w:val="spanjobtitle"/>
          <w:sz w:val="22"/>
          <w:szCs w:val="22"/>
        </w:rPr>
        <w:tab/>
      </w:r>
      <w:r>
        <w:rPr>
          <w:rStyle w:val="spanjobtitle"/>
          <w:sz w:val="22"/>
          <w:szCs w:val="22"/>
        </w:rPr>
        <w:tab/>
        <w:t xml:space="preserve">       </w:t>
      </w:r>
    </w:p>
    <w:p w:rsidR="00EF703D" w:rsidRDefault="00EF703D" w:rsidP="00EF703D">
      <w:pPr>
        <w:pStyle w:val="spanpaddedline"/>
        <w:spacing w:line="260" w:lineRule="atLeast"/>
        <w:rPr>
          <w:bCs/>
          <w:i/>
        </w:rPr>
      </w:pPr>
      <w:r w:rsidRPr="001479C0">
        <w:rPr>
          <w:bCs/>
          <w:i/>
        </w:rPr>
        <w:t>High Risk Cardiology</w:t>
      </w:r>
      <w:r>
        <w:rPr>
          <w:bCs/>
          <w:i/>
        </w:rPr>
        <w:t xml:space="preserve"> </w:t>
      </w:r>
      <w:r>
        <w:rPr>
          <w:bCs/>
          <w:i/>
        </w:rPr>
        <w:tab/>
      </w:r>
      <w:r>
        <w:rPr>
          <w:bCs/>
          <w:i/>
        </w:rPr>
        <w:tab/>
      </w:r>
      <w:r>
        <w:rPr>
          <w:bCs/>
          <w:i/>
        </w:rPr>
        <w:tab/>
      </w:r>
      <w:r>
        <w:rPr>
          <w:bCs/>
          <w:i/>
        </w:rPr>
        <w:tab/>
      </w:r>
      <w:r>
        <w:rPr>
          <w:bCs/>
          <w:i/>
        </w:rPr>
        <w:tab/>
      </w:r>
      <w:r>
        <w:rPr>
          <w:bCs/>
          <w:i/>
        </w:rPr>
        <w:tab/>
      </w:r>
      <w:r>
        <w:rPr>
          <w:bCs/>
          <w:i/>
        </w:rPr>
        <w:tab/>
      </w:r>
      <w:r>
        <w:rPr>
          <w:bCs/>
          <w:i/>
        </w:rPr>
        <w:tab/>
        <w:t xml:space="preserve">       </w:t>
      </w:r>
      <w:r>
        <w:rPr>
          <w:rStyle w:val="spanjobtitle"/>
          <w:b w:val="0"/>
          <w:i/>
          <w:sz w:val="22"/>
          <w:szCs w:val="22"/>
        </w:rPr>
        <w:t>May 2016- Oct 2017</w:t>
      </w:r>
    </w:p>
    <w:p w:rsidR="00EF703D" w:rsidRDefault="00EF703D" w:rsidP="00EF703D">
      <w:pPr>
        <w:pStyle w:val="spanpaddedline"/>
        <w:numPr>
          <w:ilvl w:val="0"/>
          <w:numId w:val="9"/>
        </w:numPr>
        <w:spacing w:line="260" w:lineRule="atLeast"/>
        <w:rPr>
          <w:rStyle w:val="spanjobtitle"/>
          <w:sz w:val="22"/>
          <w:szCs w:val="22"/>
        </w:rPr>
      </w:pPr>
      <w:bookmarkStart w:id="1" w:name="_Hlk510938642"/>
      <w:r>
        <w:rPr>
          <w:bCs/>
        </w:rPr>
        <w:t xml:space="preserve">Primary responsibilities (in addition to staff RN and Night Supervisor/Charge Nurse) </w:t>
      </w:r>
      <w:bookmarkEnd w:id="1"/>
      <w:r>
        <w:rPr>
          <w:bCs/>
        </w:rPr>
        <w:t>include: supervising all staff members on the division; participating in leadership activities, hiring activities, coaching’s, write-ups, terminations; performing routine audits; performing touch-base/feedback; divisional goal setting; staff scheduling; and input in budget and Full Time Employee (FTE) allocation and distribution.</w:t>
      </w:r>
    </w:p>
    <w:p w:rsidR="00EF703D" w:rsidRDefault="00EF703D" w:rsidP="00EF703D">
      <w:pPr>
        <w:pStyle w:val="spanpaddedline"/>
        <w:tabs>
          <w:tab w:val="right" w:pos="10620"/>
        </w:tabs>
        <w:spacing w:line="260" w:lineRule="atLeast"/>
        <w:rPr>
          <w:rStyle w:val="spanjobtitle"/>
          <w:sz w:val="22"/>
          <w:szCs w:val="22"/>
        </w:rPr>
      </w:pPr>
      <w:r>
        <w:rPr>
          <w:rStyle w:val="spanjobtitle"/>
          <w:sz w:val="22"/>
          <w:szCs w:val="22"/>
        </w:rPr>
        <w:t xml:space="preserve">Registered Nurse Supervisor </w:t>
      </w:r>
    </w:p>
    <w:p w:rsidR="00EF703D" w:rsidRPr="00EB29E2" w:rsidRDefault="00EF703D" w:rsidP="00EF703D">
      <w:pPr>
        <w:pStyle w:val="spanpaddedline"/>
        <w:tabs>
          <w:tab w:val="right" w:pos="10620"/>
        </w:tabs>
        <w:spacing w:line="260" w:lineRule="atLeast"/>
        <w:rPr>
          <w:rStyle w:val="spanjobtitle"/>
          <w:b w:val="0"/>
          <w:bCs w:val="0"/>
          <w:sz w:val="22"/>
          <w:szCs w:val="22"/>
        </w:rPr>
      </w:pPr>
      <w:r w:rsidRPr="001479C0">
        <w:rPr>
          <w:bCs/>
          <w:i/>
        </w:rPr>
        <w:t>High Risk Cardiology</w:t>
      </w:r>
      <w:r>
        <w:rPr>
          <w:rStyle w:val="spanjobtitle"/>
          <w:sz w:val="22"/>
          <w:szCs w:val="22"/>
        </w:rPr>
        <w:tab/>
      </w:r>
      <w:r>
        <w:rPr>
          <w:i/>
        </w:rPr>
        <w:t>April 2014 – May 2016</w:t>
      </w:r>
    </w:p>
    <w:p w:rsidR="00EF703D" w:rsidRPr="00EF703D" w:rsidRDefault="00EF703D" w:rsidP="00EF703D">
      <w:pPr>
        <w:pStyle w:val="spanpaddedline"/>
        <w:numPr>
          <w:ilvl w:val="0"/>
          <w:numId w:val="9"/>
        </w:numPr>
        <w:spacing w:line="260" w:lineRule="atLeast"/>
        <w:rPr>
          <w:rStyle w:val="spanjobtitle"/>
          <w:b w:val="0"/>
          <w:bCs w:val="0"/>
          <w:sz w:val="22"/>
          <w:szCs w:val="22"/>
        </w:rPr>
      </w:pPr>
      <w:r w:rsidRPr="00EB29E2">
        <w:t>Primary responsibilities (in addition Staff Nurse (RN) role, division 2100- High Risk Cardiology) included: Supervising the night shift staff on a specialized unit with a capacity of 20 patients; leadership activities; patient and multidisciplinary rounding, service recovery; assisting in patient care, coordinating with</w:t>
      </w:r>
      <w:r>
        <w:t xml:space="preserve"> staffing and patient placement.</w:t>
      </w:r>
    </w:p>
    <w:p w:rsidR="00D22123" w:rsidRDefault="00CD1DED">
      <w:pPr>
        <w:pStyle w:val="spanpaddedline"/>
        <w:tabs>
          <w:tab w:val="right" w:pos="10620"/>
        </w:tabs>
        <w:spacing w:line="260" w:lineRule="atLeast"/>
        <w:rPr>
          <w:rStyle w:val="spanjobtitle"/>
          <w:sz w:val="22"/>
          <w:szCs w:val="22"/>
        </w:rPr>
      </w:pPr>
      <w:r>
        <w:rPr>
          <w:rStyle w:val="spanjobtitle"/>
          <w:sz w:val="22"/>
          <w:szCs w:val="22"/>
        </w:rPr>
        <w:t>Registered Nurse Supervisor</w:t>
      </w:r>
      <w:r w:rsidR="00D22123">
        <w:rPr>
          <w:rStyle w:val="spanjobtitle"/>
          <w:sz w:val="22"/>
          <w:szCs w:val="22"/>
        </w:rPr>
        <w:t xml:space="preserve"> </w:t>
      </w:r>
    </w:p>
    <w:p w:rsidR="00EB29E2" w:rsidRPr="00EB29E2" w:rsidRDefault="00D22123" w:rsidP="00EB29E2">
      <w:pPr>
        <w:pStyle w:val="spanpaddedline"/>
        <w:tabs>
          <w:tab w:val="right" w:pos="10620"/>
        </w:tabs>
        <w:spacing w:line="260" w:lineRule="atLeast"/>
        <w:rPr>
          <w:rStyle w:val="spanjobtitle"/>
          <w:b w:val="0"/>
          <w:bCs w:val="0"/>
          <w:sz w:val="22"/>
          <w:szCs w:val="22"/>
        </w:rPr>
      </w:pPr>
      <w:r w:rsidRPr="00346FD0">
        <w:rPr>
          <w:i/>
        </w:rPr>
        <w:t>Acute Care Medicine</w:t>
      </w:r>
      <w:r>
        <w:rPr>
          <w:rStyle w:val="spanjobtitle"/>
          <w:sz w:val="22"/>
          <w:szCs w:val="22"/>
        </w:rPr>
        <w:tab/>
      </w:r>
      <w:r>
        <w:rPr>
          <w:i/>
        </w:rPr>
        <w:t>Aug 2012 –</w:t>
      </w:r>
      <w:r w:rsidR="00EB29E2">
        <w:rPr>
          <w:i/>
        </w:rPr>
        <w:t xml:space="preserve"> April 2014</w:t>
      </w:r>
    </w:p>
    <w:p w:rsidR="00A756F3" w:rsidRPr="00EF703D" w:rsidRDefault="00D22123" w:rsidP="00EF703D">
      <w:pPr>
        <w:pStyle w:val="spanpaddedline"/>
        <w:numPr>
          <w:ilvl w:val="0"/>
          <w:numId w:val="11"/>
        </w:numPr>
        <w:tabs>
          <w:tab w:val="right" w:pos="10620"/>
        </w:tabs>
        <w:spacing w:line="260" w:lineRule="atLeast"/>
        <w:rPr>
          <w:sz w:val="22"/>
          <w:szCs w:val="22"/>
        </w:rPr>
      </w:pPr>
      <w:r w:rsidRPr="00EB29E2">
        <w:t>Responsibilities included: supervising the evening and night shift staff on nursing divisions with a total capacity of 46 patients; participating in leadership activities, supervising patient care; multi- disciplinary rounding; leadership-patient rounding; service recovery; staff and chart auditing, staff scheduling, training staff and assisting with annual unit based competencies, budgeting; hiring, coaching, write-up and termination; and maintaining and updating staff records as needed.</w:t>
      </w:r>
      <w:r w:rsidR="00CD1DED" w:rsidRPr="00EF703D">
        <w:rPr>
          <w:rStyle w:val="datesWrapper"/>
          <w:sz w:val="22"/>
          <w:szCs w:val="22"/>
        </w:rPr>
        <w:tab/>
        <w:t xml:space="preserve"> </w:t>
      </w:r>
    </w:p>
    <w:p w:rsidR="00A756F3" w:rsidRDefault="00CD1DED">
      <w:pPr>
        <w:pStyle w:val="divdocumentdivheading"/>
        <w:tabs>
          <w:tab w:val="left" w:pos="4432"/>
          <w:tab w:val="left" w:pos="10640"/>
        </w:tabs>
        <w:spacing w:before="160" w:line="260" w:lineRule="atLeast"/>
        <w:jc w:val="center"/>
        <w:rPr>
          <w:b/>
          <w:bCs/>
          <w:caps/>
          <w:sz w:val="22"/>
          <w:szCs w:val="22"/>
        </w:rPr>
      </w:pPr>
      <w:r>
        <w:rPr>
          <w:strike/>
          <w:color w:val="DADADA"/>
          <w:position w:val="-2"/>
          <w:sz w:val="40"/>
        </w:rPr>
        <w:tab/>
      </w:r>
      <w:r>
        <w:rPr>
          <w:rStyle w:val="divdocumentdivsectiontitle"/>
          <w:b/>
          <w:bCs/>
          <w:caps/>
        </w:rPr>
        <w:t xml:space="preserve">   Education   </w:t>
      </w:r>
      <w:r>
        <w:rPr>
          <w:strike/>
          <w:color w:val="DADADA"/>
          <w:position w:val="-2"/>
          <w:sz w:val="40"/>
        </w:rPr>
        <w:tab/>
      </w:r>
    </w:p>
    <w:p w:rsidR="00A756F3" w:rsidRDefault="00CD1DED">
      <w:pPr>
        <w:pStyle w:val="divdocumentsinglecolumn"/>
        <w:tabs>
          <w:tab w:val="right" w:pos="10620"/>
        </w:tabs>
        <w:spacing w:line="260" w:lineRule="atLeast"/>
        <w:rPr>
          <w:sz w:val="22"/>
          <w:szCs w:val="22"/>
        </w:rPr>
      </w:pPr>
      <w:r>
        <w:rPr>
          <w:rStyle w:val="spandegree"/>
          <w:sz w:val="22"/>
          <w:szCs w:val="22"/>
        </w:rPr>
        <w:t>MBA</w:t>
      </w:r>
      <w:r>
        <w:rPr>
          <w:rStyle w:val="span"/>
          <w:sz w:val="22"/>
          <w:szCs w:val="22"/>
        </w:rPr>
        <w:t>:</w:t>
      </w:r>
      <w:r>
        <w:rPr>
          <w:rStyle w:val="singlecolumnspanpaddedlinenth-child1"/>
          <w:sz w:val="22"/>
          <w:szCs w:val="22"/>
        </w:rPr>
        <w:t xml:space="preserve"> </w:t>
      </w:r>
      <w:r>
        <w:rPr>
          <w:rStyle w:val="spanprogramline"/>
          <w:sz w:val="22"/>
          <w:szCs w:val="22"/>
        </w:rPr>
        <w:t>Healthcare Practice Management</w:t>
      </w:r>
      <w:r>
        <w:rPr>
          <w:rStyle w:val="singlecolumnspanpaddedlinenth-child1"/>
          <w:sz w:val="22"/>
          <w:szCs w:val="22"/>
        </w:rPr>
        <w:t xml:space="preserve"> </w:t>
      </w:r>
      <w:r>
        <w:rPr>
          <w:rStyle w:val="datesWrapper"/>
          <w:sz w:val="22"/>
          <w:szCs w:val="22"/>
        </w:rPr>
        <w:tab/>
        <w:t xml:space="preserve"> </w:t>
      </w:r>
      <w:r w:rsidR="00EF703D">
        <w:rPr>
          <w:rStyle w:val="span"/>
          <w:sz w:val="22"/>
          <w:szCs w:val="22"/>
        </w:rPr>
        <w:t xml:space="preserve">August </w:t>
      </w:r>
      <w:r>
        <w:rPr>
          <w:rStyle w:val="span"/>
          <w:sz w:val="22"/>
          <w:szCs w:val="22"/>
        </w:rPr>
        <w:t>2018</w:t>
      </w:r>
      <w:r>
        <w:rPr>
          <w:rStyle w:val="datesWrapper"/>
          <w:sz w:val="22"/>
          <w:szCs w:val="22"/>
        </w:rPr>
        <w:t xml:space="preserve"> </w:t>
      </w:r>
    </w:p>
    <w:p w:rsidR="00A756F3" w:rsidRDefault="00CD1DED">
      <w:pPr>
        <w:pStyle w:val="spanpaddedline"/>
        <w:spacing w:line="260" w:lineRule="atLeast"/>
        <w:rPr>
          <w:sz w:val="22"/>
          <w:szCs w:val="22"/>
        </w:rPr>
      </w:pPr>
      <w:r>
        <w:rPr>
          <w:rStyle w:val="spancompanynameeduc"/>
          <w:sz w:val="22"/>
          <w:szCs w:val="22"/>
        </w:rPr>
        <w:t>Maryville University of Saint Louis</w:t>
      </w:r>
      <w:r>
        <w:rPr>
          <w:rStyle w:val="span"/>
          <w:sz w:val="22"/>
          <w:szCs w:val="22"/>
        </w:rPr>
        <w:t>, St Louis, MO</w:t>
      </w:r>
      <w:r>
        <w:rPr>
          <w:sz w:val="22"/>
          <w:szCs w:val="22"/>
        </w:rPr>
        <w:t xml:space="preserve"> </w:t>
      </w:r>
    </w:p>
    <w:p w:rsidR="00A756F3" w:rsidRDefault="00CD1DED">
      <w:pPr>
        <w:pStyle w:val="divdocumentsinglecolumn"/>
        <w:tabs>
          <w:tab w:val="right" w:pos="10620"/>
        </w:tabs>
        <w:spacing w:before="120" w:line="260" w:lineRule="atLeast"/>
        <w:rPr>
          <w:sz w:val="22"/>
          <w:szCs w:val="22"/>
        </w:rPr>
      </w:pPr>
      <w:r>
        <w:rPr>
          <w:rStyle w:val="spandegree"/>
          <w:sz w:val="22"/>
          <w:szCs w:val="22"/>
        </w:rPr>
        <w:t>Bachelor of Science</w:t>
      </w:r>
      <w:r>
        <w:rPr>
          <w:rStyle w:val="span"/>
          <w:sz w:val="22"/>
          <w:szCs w:val="22"/>
        </w:rPr>
        <w:t>:</w:t>
      </w:r>
      <w:r>
        <w:rPr>
          <w:rStyle w:val="singlecolumnspanpaddedlinenth-child1"/>
          <w:sz w:val="22"/>
          <w:szCs w:val="22"/>
        </w:rPr>
        <w:t xml:space="preserve"> </w:t>
      </w:r>
      <w:r>
        <w:rPr>
          <w:rStyle w:val="spanprogramline"/>
          <w:sz w:val="22"/>
          <w:szCs w:val="22"/>
        </w:rPr>
        <w:t>Nursing</w:t>
      </w:r>
      <w:r>
        <w:rPr>
          <w:rStyle w:val="singlecolumnspanpaddedlinenth-child1"/>
          <w:sz w:val="22"/>
          <w:szCs w:val="22"/>
        </w:rPr>
        <w:t xml:space="preserve"> </w:t>
      </w:r>
      <w:r>
        <w:rPr>
          <w:rStyle w:val="datesWrapper"/>
          <w:sz w:val="22"/>
          <w:szCs w:val="22"/>
        </w:rPr>
        <w:tab/>
        <w:t xml:space="preserve"> </w:t>
      </w:r>
      <w:r w:rsidR="00EF703D">
        <w:rPr>
          <w:rStyle w:val="datesWrapper"/>
          <w:sz w:val="22"/>
          <w:szCs w:val="22"/>
        </w:rPr>
        <w:t xml:space="preserve">May </w:t>
      </w:r>
      <w:r>
        <w:rPr>
          <w:rStyle w:val="span"/>
          <w:sz w:val="22"/>
          <w:szCs w:val="22"/>
        </w:rPr>
        <w:t>2009</w:t>
      </w:r>
      <w:r>
        <w:rPr>
          <w:rStyle w:val="datesWrapper"/>
          <w:sz w:val="22"/>
          <w:szCs w:val="22"/>
        </w:rPr>
        <w:t xml:space="preserve"> </w:t>
      </w:r>
    </w:p>
    <w:p w:rsidR="00A756F3" w:rsidRDefault="00CD1DED">
      <w:pPr>
        <w:pStyle w:val="spanpaddedline"/>
        <w:spacing w:line="260" w:lineRule="atLeast"/>
        <w:rPr>
          <w:sz w:val="22"/>
          <w:szCs w:val="22"/>
        </w:rPr>
      </w:pPr>
      <w:r>
        <w:rPr>
          <w:rStyle w:val="spancompanynameeduc"/>
          <w:sz w:val="22"/>
          <w:szCs w:val="22"/>
        </w:rPr>
        <w:t>Southern Illinois University Edwardsville</w:t>
      </w:r>
      <w:r>
        <w:rPr>
          <w:rStyle w:val="span"/>
          <w:sz w:val="22"/>
          <w:szCs w:val="22"/>
        </w:rPr>
        <w:t>, Edwardsville, IL</w:t>
      </w:r>
      <w:r>
        <w:rPr>
          <w:sz w:val="22"/>
          <w:szCs w:val="22"/>
        </w:rPr>
        <w:t xml:space="preserve"> </w:t>
      </w:r>
    </w:p>
    <w:p w:rsidR="00A756F3" w:rsidRDefault="00CD1DED">
      <w:pPr>
        <w:pStyle w:val="divdocumentsinglecolumn"/>
        <w:tabs>
          <w:tab w:val="right" w:pos="10620"/>
        </w:tabs>
        <w:spacing w:before="120" w:line="260" w:lineRule="atLeast"/>
        <w:rPr>
          <w:sz w:val="22"/>
          <w:szCs w:val="22"/>
        </w:rPr>
      </w:pPr>
      <w:r>
        <w:rPr>
          <w:rStyle w:val="spandegree"/>
          <w:sz w:val="22"/>
          <w:szCs w:val="22"/>
        </w:rPr>
        <w:t>Some College (No Degree)</w:t>
      </w:r>
      <w:r>
        <w:rPr>
          <w:rStyle w:val="singlecolumnspanpaddedlinenth-child1"/>
          <w:sz w:val="22"/>
          <w:szCs w:val="22"/>
        </w:rPr>
        <w:t xml:space="preserve"> </w:t>
      </w:r>
      <w:r>
        <w:rPr>
          <w:rStyle w:val="datesWrapper"/>
          <w:sz w:val="22"/>
          <w:szCs w:val="22"/>
        </w:rPr>
        <w:tab/>
        <w:t xml:space="preserve"> </w:t>
      </w:r>
      <w:r w:rsidR="00DD2001">
        <w:rPr>
          <w:rStyle w:val="span"/>
          <w:sz w:val="22"/>
          <w:szCs w:val="22"/>
        </w:rPr>
        <w:t xml:space="preserve">May </w:t>
      </w:r>
      <w:r>
        <w:rPr>
          <w:rStyle w:val="span"/>
          <w:sz w:val="22"/>
          <w:szCs w:val="22"/>
        </w:rPr>
        <w:t>2004</w:t>
      </w:r>
      <w:r>
        <w:rPr>
          <w:rStyle w:val="datesWrapper"/>
          <w:sz w:val="22"/>
          <w:szCs w:val="22"/>
        </w:rPr>
        <w:t xml:space="preserve"> </w:t>
      </w:r>
    </w:p>
    <w:p w:rsidR="00A756F3" w:rsidRDefault="00CD1DED">
      <w:pPr>
        <w:pStyle w:val="spanpaddedline"/>
        <w:spacing w:line="260" w:lineRule="atLeast"/>
        <w:rPr>
          <w:sz w:val="22"/>
          <w:szCs w:val="22"/>
        </w:rPr>
      </w:pPr>
      <w:r>
        <w:rPr>
          <w:rStyle w:val="spancompanynameeduc"/>
          <w:sz w:val="22"/>
          <w:szCs w:val="22"/>
        </w:rPr>
        <w:t>University of Central Oklahoma</w:t>
      </w:r>
      <w:r>
        <w:rPr>
          <w:rStyle w:val="span"/>
          <w:sz w:val="22"/>
          <w:szCs w:val="22"/>
        </w:rPr>
        <w:t>, Edmond, OK</w:t>
      </w:r>
      <w:r>
        <w:rPr>
          <w:sz w:val="22"/>
          <w:szCs w:val="22"/>
        </w:rPr>
        <w:t xml:space="preserve"> </w:t>
      </w:r>
    </w:p>
    <w:p w:rsidR="00A756F3" w:rsidRDefault="00CD1DED">
      <w:pPr>
        <w:pStyle w:val="ulli"/>
        <w:numPr>
          <w:ilvl w:val="0"/>
          <w:numId w:val="5"/>
        </w:numPr>
        <w:spacing w:line="260" w:lineRule="atLeast"/>
        <w:ind w:left="640" w:hanging="261"/>
        <w:rPr>
          <w:rStyle w:val="span"/>
          <w:sz w:val="22"/>
          <w:szCs w:val="22"/>
        </w:rPr>
      </w:pPr>
      <w:r>
        <w:rPr>
          <w:rStyle w:val="span"/>
          <w:sz w:val="22"/>
          <w:szCs w:val="22"/>
        </w:rPr>
        <w:t>Major in Biology/ Pre-med</w:t>
      </w:r>
    </w:p>
    <w:p w:rsidR="00A756F3" w:rsidRDefault="00CD1DED">
      <w:pPr>
        <w:pStyle w:val="divdocumentdivheading"/>
        <w:tabs>
          <w:tab w:val="left" w:pos="4109"/>
          <w:tab w:val="left" w:pos="10640"/>
        </w:tabs>
        <w:spacing w:before="160" w:line="260" w:lineRule="atLeast"/>
        <w:jc w:val="center"/>
        <w:rPr>
          <w:b/>
          <w:bCs/>
          <w:caps/>
          <w:sz w:val="22"/>
          <w:szCs w:val="22"/>
        </w:rPr>
      </w:pPr>
      <w:r>
        <w:rPr>
          <w:b/>
          <w:bCs/>
          <w:caps/>
          <w:sz w:val="22"/>
          <w:szCs w:val="22"/>
        </w:rPr>
        <w:t xml:space="preserve"> </w:t>
      </w:r>
      <w:r>
        <w:rPr>
          <w:strike/>
          <w:color w:val="DADADA"/>
          <w:position w:val="-2"/>
          <w:sz w:val="40"/>
        </w:rPr>
        <w:tab/>
      </w:r>
      <w:r>
        <w:rPr>
          <w:rStyle w:val="divdocumentdivsectiontitle"/>
          <w:b/>
          <w:bCs/>
          <w:caps/>
        </w:rPr>
        <w:t xml:space="preserve">   Certifications   </w:t>
      </w:r>
      <w:r>
        <w:rPr>
          <w:strike/>
          <w:color w:val="DADADA"/>
          <w:position w:val="-2"/>
          <w:sz w:val="40"/>
        </w:rPr>
        <w:tab/>
      </w:r>
    </w:p>
    <w:p w:rsidR="00DD2001" w:rsidRDefault="00DD2001">
      <w:pPr>
        <w:pStyle w:val="ulli"/>
        <w:numPr>
          <w:ilvl w:val="0"/>
          <w:numId w:val="6"/>
        </w:numPr>
        <w:spacing w:line="260" w:lineRule="atLeast"/>
        <w:ind w:left="640" w:hanging="261"/>
        <w:rPr>
          <w:sz w:val="22"/>
          <w:szCs w:val="22"/>
        </w:rPr>
        <w:sectPr w:rsidR="00DD2001">
          <w:pgSz w:w="12240" w:h="15840"/>
          <w:pgMar w:top="400" w:right="800" w:bottom="400" w:left="800" w:header="720" w:footer="720" w:gutter="0"/>
          <w:cols w:space="720"/>
        </w:sectPr>
      </w:pPr>
    </w:p>
    <w:p w:rsidR="00A756F3" w:rsidRDefault="00CD1DED">
      <w:pPr>
        <w:pStyle w:val="ulli"/>
        <w:numPr>
          <w:ilvl w:val="0"/>
          <w:numId w:val="6"/>
        </w:numPr>
        <w:spacing w:line="260" w:lineRule="atLeast"/>
        <w:ind w:left="640" w:hanging="261"/>
        <w:rPr>
          <w:sz w:val="22"/>
          <w:szCs w:val="22"/>
        </w:rPr>
      </w:pPr>
      <w:r>
        <w:rPr>
          <w:sz w:val="22"/>
          <w:szCs w:val="22"/>
        </w:rPr>
        <w:t>Adva</w:t>
      </w:r>
      <w:r w:rsidR="00DD2001">
        <w:rPr>
          <w:sz w:val="22"/>
          <w:szCs w:val="22"/>
        </w:rPr>
        <w:t>nced Cardiac Life Support - 2021</w:t>
      </w:r>
    </w:p>
    <w:p w:rsidR="00A756F3" w:rsidRDefault="00DD2001">
      <w:pPr>
        <w:pStyle w:val="ulli"/>
        <w:numPr>
          <w:ilvl w:val="0"/>
          <w:numId w:val="6"/>
        </w:numPr>
        <w:spacing w:line="260" w:lineRule="atLeast"/>
        <w:ind w:left="640" w:hanging="261"/>
        <w:rPr>
          <w:sz w:val="22"/>
          <w:szCs w:val="22"/>
        </w:rPr>
      </w:pPr>
      <w:r>
        <w:rPr>
          <w:sz w:val="22"/>
          <w:szCs w:val="22"/>
        </w:rPr>
        <w:t>Basic Life Support – 2020</w:t>
      </w:r>
    </w:p>
    <w:p w:rsidR="00DD2001" w:rsidRPr="00DD2001" w:rsidRDefault="00DD2001" w:rsidP="00DD2001">
      <w:pPr>
        <w:pStyle w:val="ulli"/>
        <w:numPr>
          <w:ilvl w:val="0"/>
          <w:numId w:val="6"/>
        </w:numPr>
        <w:pBdr>
          <w:left w:val="none" w:sz="0" w:space="0" w:color="auto"/>
        </w:pBdr>
        <w:spacing w:line="260" w:lineRule="atLeast"/>
        <w:ind w:left="640" w:hanging="261"/>
        <w:rPr>
          <w:sz w:val="22"/>
          <w:szCs w:val="22"/>
        </w:rPr>
      </w:pPr>
      <w:r>
        <w:rPr>
          <w:sz w:val="22"/>
          <w:szCs w:val="22"/>
        </w:rPr>
        <w:t>NIH Stroke Scale Certified - 2018</w:t>
      </w:r>
    </w:p>
    <w:p w:rsidR="00DD2001" w:rsidRDefault="00DD2001">
      <w:pPr>
        <w:pStyle w:val="divdocumentdivheading"/>
        <w:tabs>
          <w:tab w:val="left" w:pos="3652"/>
          <w:tab w:val="left" w:pos="10640"/>
        </w:tabs>
        <w:spacing w:before="160" w:line="260" w:lineRule="atLeast"/>
        <w:jc w:val="center"/>
        <w:rPr>
          <w:b/>
          <w:bCs/>
          <w:caps/>
          <w:sz w:val="22"/>
          <w:szCs w:val="22"/>
        </w:rPr>
        <w:sectPr w:rsidR="00DD2001" w:rsidSect="00DD2001">
          <w:type w:val="continuous"/>
          <w:pgSz w:w="12240" w:h="15840"/>
          <w:pgMar w:top="400" w:right="800" w:bottom="400" w:left="800" w:header="720" w:footer="720" w:gutter="0"/>
          <w:cols w:num="2" w:space="720"/>
        </w:sectPr>
      </w:pPr>
    </w:p>
    <w:p w:rsidR="00A756F3" w:rsidRDefault="00CD1DED">
      <w:pPr>
        <w:pStyle w:val="divdocumentdivheading"/>
        <w:tabs>
          <w:tab w:val="left" w:pos="3652"/>
          <w:tab w:val="left" w:pos="10640"/>
        </w:tabs>
        <w:spacing w:before="160" w:line="260" w:lineRule="atLeast"/>
        <w:jc w:val="center"/>
        <w:rPr>
          <w:b/>
          <w:bCs/>
          <w:caps/>
          <w:sz w:val="22"/>
          <w:szCs w:val="22"/>
        </w:rPr>
      </w:pPr>
      <w:r>
        <w:rPr>
          <w:b/>
          <w:bCs/>
          <w:caps/>
          <w:sz w:val="22"/>
          <w:szCs w:val="22"/>
        </w:rPr>
        <w:t xml:space="preserve"> </w:t>
      </w:r>
      <w:r>
        <w:rPr>
          <w:strike/>
          <w:color w:val="DADADA"/>
          <w:position w:val="-2"/>
          <w:sz w:val="40"/>
        </w:rPr>
        <w:tab/>
      </w:r>
      <w:r>
        <w:rPr>
          <w:rStyle w:val="divdocumentdivsectiontitle"/>
          <w:b/>
          <w:bCs/>
          <w:caps/>
        </w:rPr>
        <w:t xml:space="preserve">   Professional License   </w:t>
      </w:r>
      <w:r>
        <w:rPr>
          <w:strike/>
          <w:color w:val="DADADA"/>
          <w:position w:val="-2"/>
          <w:sz w:val="40"/>
        </w:rPr>
        <w:tab/>
      </w:r>
    </w:p>
    <w:p w:rsidR="00DD2001" w:rsidRDefault="00DD2001">
      <w:pPr>
        <w:pStyle w:val="ulli"/>
        <w:numPr>
          <w:ilvl w:val="0"/>
          <w:numId w:val="7"/>
        </w:numPr>
        <w:pBdr>
          <w:left w:val="none" w:sz="0" w:space="0" w:color="auto"/>
        </w:pBdr>
        <w:spacing w:line="260" w:lineRule="atLeast"/>
        <w:ind w:left="640" w:hanging="261"/>
        <w:rPr>
          <w:sz w:val="22"/>
          <w:szCs w:val="22"/>
        </w:rPr>
        <w:sectPr w:rsidR="00DD2001" w:rsidSect="00DD2001">
          <w:type w:val="continuous"/>
          <w:pgSz w:w="12240" w:h="15840"/>
          <w:pgMar w:top="400" w:right="800" w:bottom="400" w:left="800" w:header="720" w:footer="720" w:gutter="0"/>
          <w:cols w:space="720"/>
        </w:sectPr>
      </w:pPr>
    </w:p>
    <w:p w:rsidR="00A756F3" w:rsidRDefault="00CD1DED">
      <w:pPr>
        <w:pStyle w:val="ulli"/>
        <w:numPr>
          <w:ilvl w:val="0"/>
          <w:numId w:val="7"/>
        </w:numPr>
        <w:pBdr>
          <w:left w:val="none" w:sz="0" w:space="0" w:color="auto"/>
        </w:pBdr>
        <w:spacing w:line="260" w:lineRule="atLeast"/>
        <w:ind w:left="640" w:hanging="261"/>
        <w:rPr>
          <w:sz w:val="22"/>
          <w:szCs w:val="22"/>
        </w:rPr>
      </w:pPr>
      <w:r>
        <w:rPr>
          <w:sz w:val="22"/>
          <w:szCs w:val="22"/>
        </w:rPr>
        <w:t>Illinois-Registered Nurse</w:t>
      </w:r>
    </w:p>
    <w:p w:rsidR="00A756F3" w:rsidRDefault="00CD1DED">
      <w:pPr>
        <w:pStyle w:val="ulli"/>
        <w:numPr>
          <w:ilvl w:val="0"/>
          <w:numId w:val="7"/>
        </w:numPr>
        <w:spacing w:line="260" w:lineRule="atLeast"/>
        <w:ind w:left="640" w:hanging="261"/>
        <w:rPr>
          <w:sz w:val="22"/>
          <w:szCs w:val="22"/>
        </w:rPr>
      </w:pPr>
      <w:r>
        <w:rPr>
          <w:sz w:val="22"/>
          <w:szCs w:val="22"/>
        </w:rPr>
        <w:t>Missouri- Registered Nurse</w:t>
      </w:r>
    </w:p>
    <w:p w:rsidR="00DD2001" w:rsidRDefault="00DD2001">
      <w:pPr>
        <w:pStyle w:val="divdocumentdivheading"/>
        <w:tabs>
          <w:tab w:val="left" w:pos="3302"/>
          <w:tab w:val="left" w:pos="10640"/>
        </w:tabs>
        <w:spacing w:before="160" w:line="260" w:lineRule="atLeast"/>
        <w:jc w:val="center"/>
        <w:rPr>
          <w:b/>
          <w:bCs/>
          <w:caps/>
          <w:sz w:val="22"/>
          <w:szCs w:val="22"/>
        </w:rPr>
        <w:sectPr w:rsidR="00DD2001" w:rsidSect="00DD2001">
          <w:type w:val="continuous"/>
          <w:pgSz w:w="12240" w:h="15840"/>
          <w:pgMar w:top="400" w:right="800" w:bottom="400" w:left="800" w:header="720" w:footer="720" w:gutter="0"/>
          <w:cols w:num="2" w:space="720"/>
        </w:sectPr>
      </w:pPr>
    </w:p>
    <w:p w:rsidR="00A756F3" w:rsidRDefault="00CD1DED">
      <w:pPr>
        <w:pStyle w:val="divdocumentdivheading"/>
        <w:tabs>
          <w:tab w:val="left" w:pos="3302"/>
          <w:tab w:val="left" w:pos="10640"/>
        </w:tabs>
        <w:spacing w:before="160" w:line="260" w:lineRule="atLeast"/>
        <w:jc w:val="center"/>
        <w:rPr>
          <w:b/>
          <w:bCs/>
          <w:caps/>
          <w:sz w:val="22"/>
          <w:szCs w:val="22"/>
        </w:rPr>
      </w:pPr>
      <w:r>
        <w:rPr>
          <w:b/>
          <w:bCs/>
          <w:caps/>
          <w:sz w:val="22"/>
          <w:szCs w:val="22"/>
        </w:rPr>
        <w:t xml:space="preserve"> </w:t>
      </w:r>
      <w:r>
        <w:rPr>
          <w:strike/>
          <w:color w:val="DADADA"/>
          <w:position w:val="-2"/>
          <w:sz w:val="40"/>
        </w:rPr>
        <w:tab/>
      </w:r>
      <w:r>
        <w:rPr>
          <w:rStyle w:val="divdocumentdivsectiontitle"/>
          <w:b/>
          <w:bCs/>
          <w:caps/>
        </w:rPr>
        <w:t xml:space="preserve">   Professional Affiliations   </w:t>
      </w:r>
      <w:r>
        <w:rPr>
          <w:strike/>
          <w:color w:val="DADADA"/>
          <w:position w:val="-2"/>
          <w:sz w:val="40"/>
        </w:rPr>
        <w:tab/>
      </w:r>
    </w:p>
    <w:p w:rsidR="00A756F3" w:rsidRDefault="00CD1DED">
      <w:pPr>
        <w:pStyle w:val="ulli"/>
        <w:numPr>
          <w:ilvl w:val="0"/>
          <w:numId w:val="8"/>
        </w:numPr>
        <w:pBdr>
          <w:left w:val="none" w:sz="0" w:space="0" w:color="auto"/>
        </w:pBdr>
        <w:spacing w:line="260" w:lineRule="atLeast"/>
        <w:ind w:left="640" w:hanging="261"/>
        <w:rPr>
          <w:sz w:val="22"/>
          <w:szCs w:val="22"/>
        </w:rPr>
      </w:pPr>
      <w:r>
        <w:rPr>
          <w:sz w:val="22"/>
          <w:szCs w:val="22"/>
        </w:rPr>
        <w:t>Missouri Nurses Association</w:t>
      </w:r>
    </w:p>
    <w:p w:rsidR="00A756F3" w:rsidRDefault="00CD1DED">
      <w:pPr>
        <w:pStyle w:val="ulli"/>
        <w:numPr>
          <w:ilvl w:val="0"/>
          <w:numId w:val="8"/>
        </w:numPr>
        <w:spacing w:line="260" w:lineRule="atLeast"/>
        <w:ind w:left="640" w:hanging="261"/>
        <w:rPr>
          <w:sz w:val="22"/>
          <w:szCs w:val="22"/>
        </w:rPr>
      </w:pPr>
      <w:r>
        <w:rPr>
          <w:sz w:val="22"/>
          <w:szCs w:val="22"/>
        </w:rPr>
        <w:t>Illinois Nurses Association</w:t>
      </w:r>
    </w:p>
    <w:p w:rsidR="00A756F3" w:rsidRDefault="00CD1DED">
      <w:pPr>
        <w:pStyle w:val="ulli"/>
        <w:numPr>
          <w:ilvl w:val="0"/>
          <w:numId w:val="8"/>
        </w:numPr>
        <w:spacing w:line="260" w:lineRule="atLeast"/>
        <w:ind w:left="640" w:hanging="261"/>
        <w:rPr>
          <w:sz w:val="22"/>
          <w:szCs w:val="22"/>
        </w:rPr>
      </w:pPr>
      <w:r>
        <w:rPr>
          <w:sz w:val="22"/>
          <w:szCs w:val="22"/>
        </w:rPr>
        <w:t>American Nurse Association (ANA)</w:t>
      </w:r>
    </w:p>
    <w:p w:rsidR="00A756F3" w:rsidRDefault="00CD1DED">
      <w:pPr>
        <w:pStyle w:val="ulli"/>
        <w:numPr>
          <w:ilvl w:val="0"/>
          <w:numId w:val="8"/>
        </w:numPr>
        <w:spacing w:line="260" w:lineRule="atLeast"/>
        <w:ind w:left="640" w:hanging="261"/>
        <w:rPr>
          <w:sz w:val="22"/>
          <w:szCs w:val="22"/>
        </w:rPr>
      </w:pPr>
      <w:r>
        <w:rPr>
          <w:sz w:val="22"/>
          <w:szCs w:val="22"/>
        </w:rPr>
        <w:t>American Academy of Ambulatory Care Nursing (AAACN)</w:t>
      </w:r>
    </w:p>
    <w:sectPr w:rsidR="00A756F3" w:rsidSect="00DD2001">
      <w:type w:val="continuous"/>
      <w:pgSz w:w="12240" w:h="15840"/>
      <w:pgMar w:top="400" w:right="800" w:bottom="40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C16A7A52">
      <w:start w:val="1"/>
      <w:numFmt w:val="bullet"/>
      <w:lvlText w:val=""/>
      <w:lvlJc w:val="left"/>
      <w:pPr>
        <w:ind w:left="720" w:hanging="360"/>
      </w:pPr>
      <w:rPr>
        <w:rFonts w:ascii="Symbol" w:hAnsi="Symbol"/>
      </w:rPr>
    </w:lvl>
    <w:lvl w:ilvl="1" w:tplc="2B8C06FA">
      <w:start w:val="1"/>
      <w:numFmt w:val="bullet"/>
      <w:lvlText w:val="o"/>
      <w:lvlJc w:val="left"/>
      <w:pPr>
        <w:tabs>
          <w:tab w:val="num" w:pos="1440"/>
        </w:tabs>
        <w:ind w:left="1440" w:hanging="360"/>
      </w:pPr>
      <w:rPr>
        <w:rFonts w:ascii="Courier New" w:hAnsi="Courier New"/>
      </w:rPr>
    </w:lvl>
    <w:lvl w:ilvl="2" w:tplc="12C46428">
      <w:start w:val="1"/>
      <w:numFmt w:val="bullet"/>
      <w:lvlText w:val=""/>
      <w:lvlJc w:val="left"/>
      <w:pPr>
        <w:tabs>
          <w:tab w:val="num" w:pos="2160"/>
        </w:tabs>
        <w:ind w:left="2160" w:hanging="360"/>
      </w:pPr>
      <w:rPr>
        <w:rFonts w:ascii="Wingdings" w:hAnsi="Wingdings"/>
      </w:rPr>
    </w:lvl>
    <w:lvl w:ilvl="3" w:tplc="EA66CB52">
      <w:start w:val="1"/>
      <w:numFmt w:val="bullet"/>
      <w:lvlText w:val=""/>
      <w:lvlJc w:val="left"/>
      <w:pPr>
        <w:tabs>
          <w:tab w:val="num" w:pos="2880"/>
        </w:tabs>
        <w:ind w:left="2880" w:hanging="360"/>
      </w:pPr>
      <w:rPr>
        <w:rFonts w:ascii="Symbol" w:hAnsi="Symbol"/>
      </w:rPr>
    </w:lvl>
    <w:lvl w:ilvl="4" w:tplc="9C062014">
      <w:start w:val="1"/>
      <w:numFmt w:val="bullet"/>
      <w:lvlText w:val="o"/>
      <w:lvlJc w:val="left"/>
      <w:pPr>
        <w:tabs>
          <w:tab w:val="num" w:pos="3600"/>
        </w:tabs>
        <w:ind w:left="3600" w:hanging="360"/>
      </w:pPr>
      <w:rPr>
        <w:rFonts w:ascii="Courier New" w:hAnsi="Courier New"/>
      </w:rPr>
    </w:lvl>
    <w:lvl w:ilvl="5" w:tplc="25BC08AE">
      <w:start w:val="1"/>
      <w:numFmt w:val="bullet"/>
      <w:lvlText w:val=""/>
      <w:lvlJc w:val="left"/>
      <w:pPr>
        <w:tabs>
          <w:tab w:val="num" w:pos="4320"/>
        </w:tabs>
        <w:ind w:left="4320" w:hanging="360"/>
      </w:pPr>
      <w:rPr>
        <w:rFonts w:ascii="Wingdings" w:hAnsi="Wingdings"/>
      </w:rPr>
    </w:lvl>
    <w:lvl w:ilvl="6" w:tplc="728CF97C">
      <w:start w:val="1"/>
      <w:numFmt w:val="bullet"/>
      <w:lvlText w:val=""/>
      <w:lvlJc w:val="left"/>
      <w:pPr>
        <w:tabs>
          <w:tab w:val="num" w:pos="5040"/>
        </w:tabs>
        <w:ind w:left="5040" w:hanging="360"/>
      </w:pPr>
      <w:rPr>
        <w:rFonts w:ascii="Symbol" w:hAnsi="Symbol"/>
      </w:rPr>
    </w:lvl>
    <w:lvl w:ilvl="7" w:tplc="D3DC4F96">
      <w:start w:val="1"/>
      <w:numFmt w:val="bullet"/>
      <w:lvlText w:val="o"/>
      <w:lvlJc w:val="left"/>
      <w:pPr>
        <w:tabs>
          <w:tab w:val="num" w:pos="5760"/>
        </w:tabs>
        <w:ind w:left="5760" w:hanging="360"/>
      </w:pPr>
      <w:rPr>
        <w:rFonts w:ascii="Courier New" w:hAnsi="Courier New"/>
      </w:rPr>
    </w:lvl>
    <w:lvl w:ilvl="8" w:tplc="9A42433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A1CA85E">
      <w:start w:val="1"/>
      <w:numFmt w:val="bullet"/>
      <w:lvlText w:val=""/>
      <w:lvlJc w:val="left"/>
      <w:pPr>
        <w:ind w:left="720" w:hanging="360"/>
      </w:pPr>
      <w:rPr>
        <w:rFonts w:ascii="Symbol" w:hAnsi="Symbol"/>
      </w:rPr>
    </w:lvl>
    <w:lvl w:ilvl="1" w:tplc="C722F0F8">
      <w:start w:val="1"/>
      <w:numFmt w:val="bullet"/>
      <w:lvlText w:val="o"/>
      <w:lvlJc w:val="left"/>
      <w:pPr>
        <w:tabs>
          <w:tab w:val="num" w:pos="1440"/>
        </w:tabs>
        <w:ind w:left="1440" w:hanging="360"/>
      </w:pPr>
      <w:rPr>
        <w:rFonts w:ascii="Courier New" w:hAnsi="Courier New"/>
      </w:rPr>
    </w:lvl>
    <w:lvl w:ilvl="2" w:tplc="03E2378A">
      <w:start w:val="1"/>
      <w:numFmt w:val="bullet"/>
      <w:lvlText w:val=""/>
      <w:lvlJc w:val="left"/>
      <w:pPr>
        <w:tabs>
          <w:tab w:val="num" w:pos="2160"/>
        </w:tabs>
        <w:ind w:left="2160" w:hanging="360"/>
      </w:pPr>
      <w:rPr>
        <w:rFonts w:ascii="Wingdings" w:hAnsi="Wingdings"/>
      </w:rPr>
    </w:lvl>
    <w:lvl w:ilvl="3" w:tplc="391EA318">
      <w:start w:val="1"/>
      <w:numFmt w:val="bullet"/>
      <w:lvlText w:val=""/>
      <w:lvlJc w:val="left"/>
      <w:pPr>
        <w:tabs>
          <w:tab w:val="num" w:pos="2880"/>
        </w:tabs>
        <w:ind w:left="2880" w:hanging="360"/>
      </w:pPr>
      <w:rPr>
        <w:rFonts w:ascii="Symbol" w:hAnsi="Symbol"/>
      </w:rPr>
    </w:lvl>
    <w:lvl w:ilvl="4" w:tplc="50043F10">
      <w:start w:val="1"/>
      <w:numFmt w:val="bullet"/>
      <w:lvlText w:val="o"/>
      <w:lvlJc w:val="left"/>
      <w:pPr>
        <w:tabs>
          <w:tab w:val="num" w:pos="3600"/>
        </w:tabs>
        <w:ind w:left="3600" w:hanging="360"/>
      </w:pPr>
      <w:rPr>
        <w:rFonts w:ascii="Courier New" w:hAnsi="Courier New"/>
      </w:rPr>
    </w:lvl>
    <w:lvl w:ilvl="5" w:tplc="B39A8B56">
      <w:start w:val="1"/>
      <w:numFmt w:val="bullet"/>
      <w:lvlText w:val=""/>
      <w:lvlJc w:val="left"/>
      <w:pPr>
        <w:tabs>
          <w:tab w:val="num" w:pos="4320"/>
        </w:tabs>
        <w:ind w:left="4320" w:hanging="360"/>
      </w:pPr>
      <w:rPr>
        <w:rFonts w:ascii="Wingdings" w:hAnsi="Wingdings"/>
      </w:rPr>
    </w:lvl>
    <w:lvl w:ilvl="6" w:tplc="E062C95A">
      <w:start w:val="1"/>
      <w:numFmt w:val="bullet"/>
      <w:lvlText w:val=""/>
      <w:lvlJc w:val="left"/>
      <w:pPr>
        <w:tabs>
          <w:tab w:val="num" w:pos="5040"/>
        </w:tabs>
        <w:ind w:left="5040" w:hanging="360"/>
      </w:pPr>
      <w:rPr>
        <w:rFonts w:ascii="Symbol" w:hAnsi="Symbol"/>
      </w:rPr>
    </w:lvl>
    <w:lvl w:ilvl="7" w:tplc="3DEE5446">
      <w:start w:val="1"/>
      <w:numFmt w:val="bullet"/>
      <w:lvlText w:val="o"/>
      <w:lvlJc w:val="left"/>
      <w:pPr>
        <w:tabs>
          <w:tab w:val="num" w:pos="5760"/>
        </w:tabs>
        <w:ind w:left="5760" w:hanging="360"/>
      </w:pPr>
      <w:rPr>
        <w:rFonts w:ascii="Courier New" w:hAnsi="Courier New"/>
      </w:rPr>
    </w:lvl>
    <w:lvl w:ilvl="8" w:tplc="9CAE56A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954B240">
      <w:start w:val="1"/>
      <w:numFmt w:val="bullet"/>
      <w:lvlText w:val=""/>
      <w:lvlJc w:val="left"/>
      <w:pPr>
        <w:ind w:left="720" w:hanging="360"/>
      </w:pPr>
      <w:rPr>
        <w:rFonts w:ascii="Symbol" w:hAnsi="Symbol"/>
      </w:rPr>
    </w:lvl>
    <w:lvl w:ilvl="1" w:tplc="E4DA1CDE">
      <w:start w:val="1"/>
      <w:numFmt w:val="bullet"/>
      <w:lvlText w:val="o"/>
      <w:lvlJc w:val="left"/>
      <w:pPr>
        <w:tabs>
          <w:tab w:val="num" w:pos="1440"/>
        </w:tabs>
        <w:ind w:left="1440" w:hanging="360"/>
      </w:pPr>
      <w:rPr>
        <w:rFonts w:ascii="Courier New" w:hAnsi="Courier New"/>
      </w:rPr>
    </w:lvl>
    <w:lvl w:ilvl="2" w:tplc="DEF28F94">
      <w:start w:val="1"/>
      <w:numFmt w:val="bullet"/>
      <w:lvlText w:val=""/>
      <w:lvlJc w:val="left"/>
      <w:pPr>
        <w:tabs>
          <w:tab w:val="num" w:pos="2160"/>
        </w:tabs>
        <w:ind w:left="2160" w:hanging="360"/>
      </w:pPr>
      <w:rPr>
        <w:rFonts w:ascii="Wingdings" w:hAnsi="Wingdings"/>
      </w:rPr>
    </w:lvl>
    <w:lvl w:ilvl="3" w:tplc="CB62EA10">
      <w:start w:val="1"/>
      <w:numFmt w:val="bullet"/>
      <w:lvlText w:val=""/>
      <w:lvlJc w:val="left"/>
      <w:pPr>
        <w:tabs>
          <w:tab w:val="num" w:pos="2880"/>
        </w:tabs>
        <w:ind w:left="2880" w:hanging="360"/>
      </w:pPr>
      <w:rPr>
        <w:rFonts w:ascii="Symbol" w:hAnsi="Symbol"/>
      </w:rPr>
    </w:lvl>
    <w:lvl w:ilvl="4" w:tplc="1578DF1E">
      <w:start w:val="1"/>
      <w:numFmt w:val="bullet"/>
      <w:lvlText w:val="o"/>
      <w:lvlJc w:val="left"/>
      <w:pPr>
        <w:tabs>
          <w:tab w:val="num" w:pos="3600"/>
        </w:tabs>
        <w:ind w:left="3600" w:hanging="360"/>
      </w:pPr>
      <w:rPr>
        <w:rFonts w:ascii="Courier New" w:hAnsi="Courier New"/>
      </w:rPr>
    </w:lvl>
    <w:lvl w:ilvl="5" w:tplc="12523022">
      <w:start w:val="1"/>
      <w:numFmt w:val="bullet"/>
      <w:lvlText w:val=""/>
      <w:lvlJc w:val="left"/>
      <w:pPr>
        <w:tabs>
          <w:tab w:val="num" w:pos="4320"/>
        </w:tabs>
        <w:ind w:left="4320" w:hanging="360"/>
      </w:pPr>
      <w:rPr>
        <w:rFonts w:ascii="Wingdings" w:hAnsi="Wingdings"/>
      </w:rPr>
    </w:lvl>
    <w:lvl w:ilvl="6" w:tplc="DCCE5BB0">
      <w:start w:val="1"/>
      <w:numFmt w:val="bullet"/>
      <w:lvlText w:val=""/>
      <w:lvlJc w:val="left"/>
      <w:pPr>
        <w:tabs>
          <w:tab w:val="num" w:pos="5040"/>
        </w:tabs>
        <w:ind w:left="5040" w:hanging="360"/>
      </w:pPr>
      <w:rPr>
        <w:rFonts w:ascii="Symbol" w:hAnsi="Symbol"/>
      </w:rPr>
    </w:lvl>
    <w:lvl w:ilvl="7" w:tplc="DB165CB6">
      <w:start w:val="1"/>
      <w:numFmt w:val="bullet"/>
      <w:lvlText w:val="o"/>
      <w:lvlJc w:val="left"/>
      <w:pPr>
        <w:tabs>
          <w:tab w:val="num" w:pos="5760"/>
        </w:tabs>
        <w:ind w:left="5760" w:hanging="360"/>
      </w:pPr>
      <w:rPr>
        <w:rFonts w:ascii="Courier New" w:hAnsi="Courier New"/>
      </w:rPr>
    </w:lvl>
    <w:lvl w:ilvl="8" w:tplc="1FEE3C9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8BE3472">
      <w:start w:val="1"/>
      <w:numFmt w:val="bullet"/>
      <w:lvlText w:val=""/>
      <w:lvlJc w:val="left"/>
      <w:pPr>
        <w:ind w:left="720" w:hanging="360"/>
      </w:pPr>
      <w:rPr>
        <w:rFonts w:ascii="Symbol" w:hAnsi="Symbol"/>
      </w:rPr>
    </w:lvl>
    <w:lvl w:ilvl="1" w:tplc="6F161326">
      <w:start w:val="1"/>
      <w:numFmt w:val="bullet"/>
      <w:lvlText w:val="o"/>
      <w:lvlJc w:val="left"/>
      <w:pPr>
        <w:tabs>
          <w:tab w:val="num" w:pos="1440"/>
        </w:tabs>
        <w:ind w:left="1440" w:hanging="360"/>
      </w:pPr>
      <w:rPr>
        <w:rFonts w:ascii="Courier New" w:hAnsi="Courier New"/>
      </w:rPr>
    </w:lvl>
    <w:lvl w:ilvl="2" w:tplc="1EEA820C">
      <w:start w:val="1"/>
      <w:numFmt w:val="bullet"/>
      <w:lvlText w:val=""/>
      <w:lvlJc w:val="left"/>
      <w:pPr>
        <w:tabs>
          <w:tab w:val="num" w:pos="2160"/>
        </w:tabs>
        <w:ind w:left="2160" w:hanging="360"/>
      </w:pPr>
      <w:rPr>
        <w:rFonts w:ascii="Wingdings" w:hAnsi="Wingdings"/>
      </w:rPr>
    </w:lvl>
    <w:lvl w:ilvl="3" w:tplc="789C7106">
      <w:start w:val="1"/>
      <w:numFmt w:val="bullet"/>
      <w:lvlText w:val=""/>
      <w:lvlJc w:val="left"/>
      <w:pPr>
        <w:tabs>
          <w:tab w:val="num" w:pos="2880"/>
        </w:tabs>
        <w:ind w:left="2880" w:hanging="360"/>
      </w:pPr>
      <w:rPr>
        <w:rFonts w:ascii="Symbol" w:hAnsi="Symbol"/>
      </w:rPr>
    </w:lvl>
    <w:lvl w:ilvl="4" w:tplc="9754F9D8">
      <w:start w:val="1"/>
      <w:numFmt w:val="bullet"/>
      <w:lvlText w:val="o"/>
      <w:lvlJc w:val="left"/>
      <w:pPr>
        <w:tabs>
          <w:tab w:val="num" w:pos="3600"/>
        </w:tabs>
        <w:ind w:left="3600" w:hanging="360"/>
      </w:pPr>
      <w:rPr>
        <w:rFonts w:ascii="Courier New" w:hAnsi="Courier New"/>
      </w:rPr>
    </w:lvl>
    <w:lvl w:ilvl="5" w:tplc="9ACAD69A">
      <w:start w:val="1"/>
      <w:numFmt w:val="bullet"/>
      <w:lvlText w:val=""/>
      <w:lvlJc w:val="left"/>
      <w:pPr>
        <w:tabs>
          <w:tab w:val="num" w:pos="4320"/>
        </w:tabs>
        <w:ind w:left="4320" w:hanging="360"/>
      </w:pPr>
      <w:rPr>
        <w:rFonts w:ascii="Wingdings" w:hAnsi="Wingdings"/>
      </w:rPr>
    </w:lvl>
    <w:lvl w:ilvl="6" w:tplc="8A44E24A">
      <w:start w:val="1"/>
      <w:numFmt w:val="bullet"/>
      <w:lvlText w:val=""/>
      <w:lvlJc w:val="left"/>
      <w:pPr>
        <w:tabs>
          <w:tab w:val="num" w:pos="5040"/>
        </w:tabs>
        <w:ind w:left="5040" w:hanging="360"/>
      </w:pPr>
      <w:rPr>
        <w:rFonts w:ascii="Symbol" w:hAnsi="Symbol"/>
      </w:rPr>
    </w:lvl>
    <w:lvl w:ilvl="7" w:tplc="BA3414AC">
      <w:start w:val="1"/>
      <w:numFmt w:val="bullet"/>
      <w:lvlText w:val="o"/>
      <w:lvlJc w:val="left"/>
      <w:pPr>
        <w:tabs>
          <w:tab w:val="num" w:pos="5760"/>
        </w:tabs>
        <w:ind w:left="5760" w:hanging="360"/>
      </w:pPr>
      <w:rPr>
        <w:rFonts w:ascii="Courier New" w:hAnsi="Courier New"/>
      </w:rPr>
    </w:lvl>
    <w:lvl w:ilvl="8" w:tplc="6868DA8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F9C3644">
      <w:start w:val="1"/>
      <w:numFmt w:val="bullet"/>
      <w:lvlText w:val=""/>
      <w:lvlJc w:val="left"/>
      <w:pPr>
        <w:ind w:left="720" w:hanging="360"/>
      </w:pPr>
      <w:rPr>
        <w:rFonts w:ascii="Symbol" w:hAnsi="Symbol"/>
      </w:rPr>
    </w:lvl>
    <w:lvl w:ilvl="1" w:tplc="2DC0ACF2">
      <w:start w:val="1"/>
      <w:numFmt w:val="bullet"/>
      <w:lvlText w:val="o"/>
      <w:lvlJc w:val="left"/>
      <w:pPr>
        <w:tabs>
          <w:tab w:val="num" w:pos="1440"/>
        </w:tabs>
        <w:ind w:left="1440" w:hanging="360"/>
      </w:pPr>
      <w:rPr>
        <w:rFonts w:ascii="Courier New" w:hAnsi="Courier New"/>
      </w:rPr>
    </w:lvl>
    <w:lvl w:ilvl="2" w:tplc="5ADE67E4">
      <w:start w:val="1"/>
      <w:numFmt w:val="bullet"/>
      <w:lvlText w:val=""/>
      <w:lvlJc w:val="left"/>
      <w:pPr>
        <w:tabs>
          <w:tab w:val="num" w:pos="2160"/>
        </w:tabs>
        <w:ind w:left="2160" w:hanging="360"/>
      </w:pPr>
      <w:rPr>
        <w:rFonts w:ascii="Wingdings" w:hAnsi="Wingdings"/>
      </w:rPr>
    </w:lvl>
    <w:lvl w:ilvl="3" w:tplc="0810CEC0">
      <w:start w:val="1"/>
      <w:numFmt w:val="bullet"/>
      <w:lvlText w:val=""/>
      <w:lvlJc w:val="left"/>
      <w:pPr>
        <w:tabs>
          <w:tab w:val="num" w:pos="2880"/>
        </w:tabs>
        <w:ind w:left="2880" w:hanging="360"/>
      </w:pPr>
      <w:rPr>
        <w:rFonts w:ascii="Symbol" w:hAnsi="Symbol"/>
      </w:rPr>
    </w:lvl>
    <w:lvl w:ilvl="4" w:tplc="23D04F20">
      <w:start w:val="1"/>
      <w:numFmt w:val="bullet"/>
      <w:lvlText w:val="o"/>
      <w:lvlJc w:val="left"/>
      <w:pPr>
        <w:tabs>
          <w:tab w:val="num" w:pos="3600"/>
        </w:tabs>
        <w:ind w:left="3600" w:hanging="360"/>
      </w:pPr>
      <w:rPr>
        <w:rFonts w:ascii="Courier New" w:hAnsi="Courier New"/>
      </w:rPr>
    </w:lvl>
    <w:lvl w:ilvl="5" w:tplc="F59CF6E2">
      <w:start w:val="1"/>
      <w:numFmt w:val="bullet"/>
      <w:lvlText w:val=""/>
      <w:lvlJc w:val="left"/>
      <w:pPr>
        <w:tabs>
          <w:tab w:val="num" w:pos="4320"/>
        </w:tabs>
        <w:ind w:left="4320" w:hanging="360"/>
      </w:pPr>
      <w:rPr>
        <w:rFonts w:ascii="Wingdings" w:hAnsi="Wingdings"/>
      </w:rPr>
    </w:lvl>
    <w:lvl w:ilvl="6" w:tplc="F52ADA96">
      <w:start w:val="1"/>
      <w:numFmt w:val="bullet"/>
      <w:lvlText w:val=""/>
      <w:lvlJc w:val="left"/>
      <w:pPr>
        <w:tabs>
          <w:tab w:val="num" w:pos="5040"/>
        </w:tabs>
        <w:ind w:left="5040" w:hanging="360"/>
      </w:pPr>
      <w:rPr>
        <w:rFonts w:ascii="Symbol" w:hAnsi="Symbol"/>
      </w:rPr>
    </w:lvl>
    <w:lvl w:ilvl="7" w:tplc="30C200AA">
      <w:start w:val="1"/>
      <w:numFmt w:val="bullet"/>
      <w:lvlText w:val="o"/>
      <w:lvlJc w:val="left"/>
      <w:pPr>
        <w:tabs>
          <w:tab w:val="num" w:pos="5760"/>
        </w:tabs>
        <w:ind w:left="5760" w:hanging="360"/>
      </w:pPr>
      <w:rPr>
        <w:rFonts w:ascii="Courier New" w:hAnsi="Courier New"/>
      </w:rPr>
    </w:lvl>
    <w:lvl w:ilvl="8" w:tplc="E25C8A2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9B697C8">
      <w:start w:val="1"/>
      <w:numFmt w:val="bullet"/>
      <w:lvlText w:val=""/>
      <w:lvlJc w:val="left"/>
      <w:pPr>
        <w:ind w:left="720" w:hanging="360"/>
      </w:pPr>
      <w:rPr>
        <w:rFonts w:ascii="Symbol" w:hAnsi="Symbol"/>
      </w:rPr>
    </w:lvl>
    <w:lvl w:ilvl="1" w:tplc="4EDE295C">
      <w:start w:val="1"/>
      <w:numFmt w:val="bullet"/>
      <w:lvlText w:val="o"/>
      <w:lvlJc w:val="left"/>
      <w:pPr>
        <w:tabs>
          <w:tab w:val="num" w:pos="1440"/>
        </w:tabs>
        <w:ind w:left="1440" w:hanging="360"/>
      </w:pPr>
      <w:rPr>
        <w:rFonts w:ascii="Courier New" w:hAnsi="Courier New"/>
      </w:rPr>
    </w:lvl>
    <w:lvl w:ilvl="2" w:tplc="1B5E6920">
      <w:start w:val="1"/>
      <w:numFmt w:val="bullet"/>
      <w:lvlText w:val=""/>
      <w:lvlJc w:val="left"/>
      <w:pPr>
        <w:tabs>
          <w:tab w:val="num" w:pos="2160"/>
        </w:tabs>
        <w:ind w:left="2160" w:hanging="360"/>
      </w:pPr>
      <w:rPr>
        <w:rFonts w:ascii="Wingdings" w:hAnsi="Wingdings"/>
      </w:rPr>
    </w:lvl>
    <w:lvl w:ilvl="3" w:tplc="901E5CE4">
      <w:start w:val="1"/>
      <w:numFmt w:val="bullet"/>
      <w:lvlText w:val=""/>
      <w:lvlJc w:val="left"/>
      <w:pPr>
        <w:tabs>
          <w:tab w:val="num" w:pos="2880"/>
        </w:tabs>
        <w:ind w:left="2880" w:hanging="360"/>
      </w:pPr>
      <w:rPr>
        <w:rFonts w:ascii="Symbol" w:hAnsi="Symbol"/>
      </w:rPr>
    </w:lvl>
    <w:lvl w:ilvl="4" w:tplc="0350627E">
      <w:start w:val="1"/>
      <w:numFmt w:val="bullet"/>
      <w:lvlText w:val="o"/>
      <w:lvlJc w:val="left"/>
      <w:pPr>
        <w:tabs>
          <w:tab w:val="num" w:pos="3600"/>
        </w:tabs>
        <w:ind w:left="3600" w:hanging="360"/>
      </w:pPr>
      <w:rPr>
        <w:rFonts w:ascii="Courier New" w:hAnsi="Courier New"/>
      </w:rPr>
    </w:lvl>
    <w:lvl w:ilvl="5" w:tplc="F7D8BC12">
      <w:start w:val="1"/>
      <w:numFmt w:val="bullet"/>
      <w:lvlText w:val=""/>
      <w:lvlJc w:val="left"/>
      <w:pPr>
        <w:tabs>
          <w:tab w:val="num" w:pos="4320"/>
        </w:tabs>
        <w:ind w:left="4320" w:hanging="360"/>
      </w:pPr>
      <w:rPr>
        <w:rFonts w:ascii="Wingdings" w:hAnsi="Wingdings"/>
      </w:rPr>
    </w:lvl>
    <w:lvl w:ilvl="6" w:tplc="A41AE2F4">
      <w:start w:val="1"/>
      <w:numFmt w:val="bullet"/>
      <w:lvlText w:val=""/>
      <w:lvlJc w:val="left"/>
      <w:pPr>
        <w:tabs>
          <w:tab w:val="num" w:pos="5040"/>
        </w:tabs>
        <w:ind w:left="5040" w:hanging="360"/>
      </w:pPr>
      <w:rPr>
        <w:rFonts w:ascii="Symbol" w:hAnsi="Symbol"/>
      </w:rPr>
    </w:lvl>
    <w:lvl w:ilvl="7" w:tplc="3B5CA066">
      <w:start w:val="1"/>
      <w:numFmt w:val="bullet"/>
      <w:lvlText w:val="o"/>
      <w:lvlJc w:val="left"/>
      <w:pPr>
        <w:tabs>
          <w:tab w:val="num" w:pos="5760"/>
        </w:tabs>
        <w:ind w:left="5760" w:hanging="360"/>
      </w:pPr>
      <w:rPr>
        <w:rFonts w:ascii="Courier New" w:hAnsi="Courier New"/>
      </w:rPr>
    </w:lvl>
    <w:lvl w:ilvl="8" w:tplc="E5D813B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4B0E576">
      <w:start w:val="1"/>
      <w:numFmt w:val="bullet"/>
      <w:lvlText w:val=""/>
      <w:lvlJc w:val="left"/>
      <w:pPr>
        <w:ind w:left="720" w:hanging="360"/>
      </w:pPr>
      <w:rPr>
        <w:rFonts w:ascii="Symbol" w:hAnsi="Symbol"/>
      </w:rPr>
    </w:lvl>
    <w:lvl w:ilvl="1" w:tplc="618216F8">
      <w:start w:val="1"/>
      <w:numFmt w:val="bullet"/>
      <w:lvlText w:val="o"/>
      <w:lvlJc w:val="left"/>
      <w:pPr>
        <w:tabs>
          <w:tab w:val="num" w:pos="1440"/>
        </w:tabs>
        <w:ind w:left="1440" w:hanging="360"/>
      </w:pPr>
      <w:rPr>
        <w:rFonts w:ascii="Courier New" w:hAnsi="Courier New"/>
      </w:rPr>
    </w:lvl>
    <w:lvl w:ilvl="2" w:tplc="8866369E">
      <w:start w:val="1"/>
      <w:numFmt w:val="bullet"/>
      <w:lvlText w:val=""/>
      <w:lvlJc w:val="left"/>
      <w:pPr>
        <w:tabs>
          <w:tab w:val="num" w:pos="2160"/>
        </w:tabs>
        <w:ind w:left="2160" w:hanging="360"/>
      </w:pPr>
      <w:rPr>
        <w:rFonts w:ascii="Wingdings" w:hAnsi="Wingdings"/>
      </w:rPr>
    </w:lvl>
    <w:lvl w:ilvl="3" w:tplc="B156C180">
      <w:start w:val="1"/>
      <w:numFmt w:val="bullet"/>
      <w:lvlText w:val=""/>
      <w:lvlJc w:val="left"/>
      <w:pPr>
        <w:tabs>
          <w:tab w:val="num" w:pos="2880"/>
        </w:tabs>
        <w:ind w:left="2880" w:hanging="360"/>
      </w:pPr>
      <w:rPr>
        <w:rFonts w:ascii="Symbol" w:hAnsi="Symbol"/>
      </w:rPr>
    </w:lvl>
    <w:lvl w:ilvl="4" w:tplc="018EF350">
      <w:start w:val="1"/>
      <w:numFmt w:val="bullet"/>
      <w:lvlText w:val="o"/>
      <w:lvlJc w:val="left"/>
      <w:pPr>
        <w:tabs>
          <w:tab w:val="num" w:pos="3600"/>
        </w:tabs>
        <w:ind w:left="3600" w:hanging="360"/>
      </w:pPr>
      <w:rPr>
        <w:rFonts w:ascii="Courier New" w:hAnsi="Courier New"/>
      </w:rPr>
    </w:lvl>
    <w:lvl w:ilvl="5" w:tplc="06C045B4">
      <w:start w:val="1"/>
      <w:numFmt w:val="bullet"/>
      <w:lvlText w:val=""/>
      <w:lvlJc w:val="left"/>
      <w:pPr>
        <w:tabs>
          <w:tab w:val="num" w:pos="4320"/>
        </w:tabs>
        <w:ind w:left="4320" w:hanging="360"/>
      </w:pPr>
      <w:rPr>
        <w:rFonts w:ascii="Wingdings" w:hAnsi="Wingdings"/>
      </w:rPr>
    </w:lvl>
    <w:lvl w:ilvl="6" w:tplc="701A215A">
      <w:start w:val="1"/>
      <w:numFmt w:val="bullet"/>
      <w:lvlText w:val=""/>
      <w:lvlJc w:val="left"/>
      <w:pPr>
        <w:tabs>
          <w:tab w:val="num" w:pos="5040"/>
        </w:tabs>
        <w:ind w:left="5040" w:hanging="360"/>
      </w:pPr>
      <w:rPr>
        <w:rFonts w:ascii="Symbol" w:hAnsi="Symbol"/>
      </w:rPr>
    </w:lvl>
    <w:lvl w:ilvl="7" w:tplc="F066FFEE">
      <w:start w:val="1"/>
      <w:numFmt w:val="bullet"/>
      <w:lvlText w:val="o"/>
      <w:lvlJc w:val="left"/>
      <w:pPr>
        <w:tabs>
          <w:tab w:val="num" w:pos="5760"/>
        </w:tabs>
        <w:ind w:left="5760" w:hanging="360"/>
      </w:pPr>
      <w:rPr>
        <w:rFonts w:ascii="Courier New" w:hAnsi="Courier New"/>
      </w:rPr>
    </w:lvl>
    <w:lvl w:ilvl="8" w:tplc="03542A7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6E4E2D4E">
      <w:start w:val="1"/>
      <w:numFmt w:val="bullet"/>
      <w:lvlText w:val=""/>
      <w:lvlJc w:val="left"/>
      <w:pPr>
        <w:ind w:left="720" w:hanging="360"/>
      </w:pPr>
      <w:rPr>
        <w:rFonts w:ascii="Symbol" w:hAnsi="Symbol"/>
      </w:rPr>
    </w:lvl>
    <w:lvl w:ilvl="1" w:tplc="95E04996">
      <w:start w:val="1"/>
      <w:numFmt w:val="bullet"/>
      <w:lvlText w:val="o"/>
      <w:lvlJc w:val="left"/>
      <w:pPr>
        <w:tabs>
          <w:tab w:val="num" w:pos="1440"/>
        </w:tabs>
        <w:ind w:left="1440" w:hanging="360"/>
      </w:pPr>
      <w:rPr>
        <w:rFonts w:ascii="Courier New" w:hAnsi="Courier New"/>
      </w:rPr>
    </w:lvl>
    <w:lvl w:ilvl="2" w:tplc="5D30682E">
      <w:start w:val="1"/>
      <w:numFmt w:val="bullet"/>
      <w:lvlText w:val=""/>
      <w:lvlJc w:val="left"/>
      <w:pPr>
        <w:tabs>
          <w:tab w:val="num" w:pos="2160"/>
        </w:tabs>
        <w:ind w:left="2160" w:hanging="360"/>
      </w:pPr>
      <w:rPr>
        <w:rFonts w:ascii="Wingdings" w:hAnsi="Wingdings"/>
      </w:rPr>
    </w:lvl>
    <w:lvl w:ilvl="3" w:tplc="440024A0">
      <w:start w:val="1"/>
      <w:numFmt w:val="bullet"/>
      <w:lvlText w:val=""/>
      <w:lvlJc w:val="left"/>
      <w:pPr>
        <w:tabs>
          <w:tab w:val="num" w:pos="2880"/>
        </w:tabs>
        <w:ind w:left="2880" w:hanging="360"/>
      </w:pPr>
      <w:rPr>
        <w:rFonts w:ascii="Symbol" w:hAnsi="Symbol"/>
      </w:rPr>
    </w:lvl>
    <w:lvl w:ilvl="4" w:tplc="8A6265F6">
      <w:start w:val="1"/>
      <w:numFmt w:val="bullet"/>
      <w:lvlText w:val="o"/>
      <w:lvlJc w:val="left"/>
      <w:pPr>
        <w:tabs>
          <w:tab w:val="num" w:pos="3600"/>
        </w:tabs>
        <w:ind w:left="3600" w:hanging="360"/>
      </w:pPr>
      <w:rPr>
        <w:rFonts w:ascii="Courier New" w:hAnsi="Courier New"/>
      </w:rPr>
    </w:lvl>
    <w:lvl w:ilvl="5" w:tplc="02304548">
      <w:start w:val="1"/>
      <w:numFmt w:val="bullet"/>
      <w:lvlText w:val=""/>
      <w:lvlJc w:val="left"/>
      <w:pPr>
        <w:tabs>
          <w:tab w:val="num" w:pos="4320"/>
        </w:tabs>
        <w:ind w:left="4320" w:hanging="360"/>
      </w:pPr>
      <w:rPr>
        <w:rFonts w:ascii="Wingdings" w:hAnsi="Wingdings"/>
      </w:rPr>
    </w:lvl>
    <w:lvl w:ilvl="6" w:tplc="59D0EA9A">
      <w:start w:val="1"/>
      <w:numFmt w:val="bullet"/>
      <w:lvlText w:val=""/>
      <w:lvlJc w:val="left"/>
      <w:pPr>
        <w:tabs>
          <w:tab w:val="num" w:pos="5040"/>
        </w:tabs>
        <w:ind w:left="5040" w:hanging="360"/>
      </w:pPr>
      <w:rPr>
        <w:rFonts w:ascii="Symbol" w:hAnsi="Symbol"/>
      </w:rPr>
    </w:lvl>
    <w:lvl w:ilvl="7" w:tplc="B90C7EEA">
      <w:start w:val="1"/>
      <w:numFmt w:val="bullet"/>
      <w:lvlText w:val="o"/>
      <w:lvlJc w:val="left"/>
      <w:pPr>
        <w:tabs>
          <w:tab w:val="num" w:pos="5760"/>
        </w:tabs>
        <w:ind w:left="5760" w:hanging="360"/>
      </w:pPr>
      <w:rPr>
        <w:rFonts w:ascii="Courier New" w:hAnsi="Courier New"/>
      </w:rPr>
    </w:lvl>
    <w:lvl w:ilvl="8" w:tplc="586C9438">
      <w:start w:val="1"/>
      <w:numFmt w:val="bullet"/>
      <w:lvlText w:val=""/>
      <w:lvlJc w:val="left"/>
      <w:pPr>
        <w:tabs>
          <w:tab w:val="num" w:pos="6480"/>
        </w:tabs>
        <w:ind w:left="6480" w:hanging="360"/>
      </w:pPr>
      <w:rPr>
        <w:rFonts w:ascii="Wingdings" w:hAnsi="Wingdings"/>
      </w:rPr>
    </w:lvl>
  </w:abstractNum>
  <w:abstractNum w:abstractNumId="8" w15:restartNumberingAfterBreak="0">
    <w:nsid w:val="14F81255"/>
    <w:multiLevelType w:val="hybridMultilevel"/>
    <w:tmpl w:val="9C94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138DD"/>
    <w:multiLevelType w:val="hybridMultilevel"/>
    <w:tmpl w:val="8E1C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343CB"/>
    <w:multiLevelType w:val="hybridMultilevel"/>
    <w:tmpl w:val="EF42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F3"/>
    <w:rsid w:val="002C11D2"/>
    <w:rsid w:val="003E3356"/>
    <w:rsid w:val="00433600"/>
    <w:rsid w:val="005D4BE7"/>
    <w:rsid w:val="006D18D2"/>
    <w:rsid w:val="00A756F3"/>
    <w:rsid w:val="00AA22CF"/>
    <w:rsid w:val="00B054AF"/>
    <w:rsid w:val="00C4375C"/>
    <w:rsid w:val="00CD1DED"/>
    <w:rsid w:val="00D22123"/>
    <w:rsid w:val="00DD2001"/>
    <w:rsid w:val="00EB29E2"/>
    <w:rsid w:val="00EF703D"/>
    <w:rsid w:val="00F0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40CF"/>
  <w15:docId w15:val="{FFEB464A-006C-4A29-8ABD-3603B835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name">
    <w:name w:val="div_name"/>
    <w:basedOn w:val="div"/>
    <w:pPr>
      <w:pBdr>
        <w:bottom w:val="none" w:sz="0" w:space="4" w:color="auto"/>
      </w:pBdr>
      <w:spacing w:line="480" w:lineRule="atLeast"/>
      <w:jc w:val="center"/>
    </w:pPr>
    <w:rPr>
      <w:b/>
      <w:bCs/>
      <w:caps/>
      <w:color w:val="000000"/>
      <w:sz w:val="40"/>
      <w:szCs w:val="40"/>
    </w:rPr>
  </w:style>
  <w:style w:type="paragraph" w:customStyle="1" w:styleId="div">
    <w:name w:val="div"/>
    <w:basedOn w:val="Normal"/>
  </w:style>
  <w:style w:type="paragraph" w:customStyle="1" w:styleId="divdocumentthinbottomborderdivnth-last-child1">
    <w:name w:val="div_document_thinbottomborder &gt; div_nth-last-child(1)"/>
    <w:basedOn w:val="Normal"/>
    <w:pPr>
      <w:pBdr>
        <w:bottom w:val="single" w:sz="12"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botBorder">
    <w:name w:val="div_botBorder"/>
    <w:basedOn w:val="div"/>
    <w:pPr>
      <w:pBdr>
        <w:bottom w:val="single" w:sz="24" w:space="0" w:color="DADADA"/>
      </w:pBdr>
      <w:spacing w:line="36" w:lineRule="auto"/>
    </w:pPr>
  </w:style>
  <w:style w:type="paragraph" w:customStyle="1" w:styleId="divdocumentdivSECTIONCNTC">
    <w:name w:val="div_document_div_SECTION_CNTC"/>
    <w:basedOn w:val="Normal"/>
  </w:style>
  <w:style w:type="paragraph" w:customStyle="1" w:styleId="divaddress">
    <w:name w:val="div_address"/>
    <w:basedOn w:val="div"/>
    <w:pPr>
      <w:jc w:val="center"/>
    </w:pPr>
    <w:rPr>
      <w:sz w:val="20"/>
      <w:szCs w:val="20"/>
    </w:rPr>
  </w:style>
  <w:style w:type="paragraph" w:customStyle="1" w:styleId="documentSECTIONCNTCsection">
    <w:name w:val="document_SECTION_CNTC + section"/>
    <w:basedOn w:val="Normal"/>
  </w:style>
  <w:style w:type="paragraph" w:customStyle="1" w:styleId="divdocumentdivheading">
    <w:name w:val="div_document_div_heading"/>
    <w:basedOn w:val="Normal"/>
    <w:pPr>
      <w:pBdr>
        <w:bottom w:val="none" w:sz="0" w:space="1" w:color="auto"/>
      </w:pBdr>
    </w:pPr>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24"/>
      <w:szCs w:val="24"/>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paragraph" w:customStyle="1" w:styleId="spantxtCenter">
    <w:name w:val="span_txtCenter"/>
    <w:basedOn w:val="spanParagraph"/>
    <w:pPr>
      <w:jc w:val="center"/>
    </w:pPr>
  </w:style>
  <w:style w:type="paragraph" w:customStyle="1" w:styleId="spanParagraph">
    <w:name w:val="span Paragraph"/>
    <w:basedOn w:val="Normal"/>
  </w:style>
  <w:style w:type="paragraph" w:customStyle="1" w:styleId="spancompanyname">
    <w:name w:val="span_companyname"/>
    <w:basedOn w:val="spanParagraph"/>
    <w:pPr>
      <w:jc w:val="center"/>
    </w:pPr>
    <w:rPr>
      <w:b/>
      <w:bCs/>
      <w:caps/>
    </w:rPr>
  </w:style>
  <w:style w:type="paragraph" w:customStyle="1" w:styleId="spanpaddedline">
    <w:name w:val="span_paddedline"/>
    <w:basedOn w:val="spanParagraph"/>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character" w:customStyle="1" w:styleId="spantxtLeft">
    <w:name w:val="span_txtLeft"/>
    <w:basedOn w:val="span"/>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caps/>
      <w:sz w:val="24"/>
      <w:szCs w:val="24"/>
      <w:bdr w:val="none" w:sz="0" w:space="0" w:color="auto"/>
      <w:vertAlign w:val="baseline"/>
    </w:rPr>
  </w:style>
  <w:style w:type="character" w:customStyle="1" w:styleId="spanprogramline">
    <w:name w:val="span_programline"/>
    <w:basedOn w:val="span"/>
    <w:rPr>
      <w:b w:val="0"/>
      <w:bCs w:val="0"/>
      <w:caps/>
      <w:sz w:val="24"/>
      <w:szCs w:val="24"/>
      <w:bdr w:val="none" w:sz="0" w:space="0" w:color="auto"/>
      <w:vertAlign w:val="baseline"/>
    </w:rPr>
  </w:style>
  <w:style w:type="character" w:customStyle="1" w:styleId="spancompanynameeduc">
    <w:name w:val="span_companyname_educ"/>
    <w:basedOn w:val="span"/>
    <w:rPr>
      <w:b/>
      <w:bCs/>
      <w:caps w:val="0"/>
      <w:sz w:val="24"/>
      <w:szCs w:val="24"/>
      <w:bdr w:val="none" w:sz="0" w:space="0" w:color="auto"/>
      <w:vertAlign w:val="baseline"/>
    </w:rPr>
  </w:style>
  <w:style w:type="paragraph" w:styleId="BalloonText">
    <w:name w:val="Balloon Text"/>
    <w:basedOn w:val="Normal"/>
    <w:link w:val="BalloonTextChar"/>
    <w:uiPriority w:val="99"/>
    <w:semiHidden/>
    <w:unhideWhenUsed/>
    <w:rsid w:val="00AA22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2CF"/>
    <w:rPr>
      <w:rFonts w:ascii="Segoe UI" w:hAnsi="Segoe UI" w:cs="Segoe UI"/>
      <w:sz w:val="18"/>
      <w:szCs w:val="18"/>
    </w:rPr>
  </w:style>
  <w:style w:type="paragraph" w:styleId="ListParagraph">
    <w:name w:val="List Paragraph"/>
    <w:basedOn w:val="Normal"/>
    <w:uiPriority w:val="34"/>
    <w:qFormat/>
    <w:rsid w:val="00D2212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Gurpreet  GurpreetBhamra</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Gurpreet  GurpreetBhamra</dc:title>
  <dc:creator>Dougherty, Aimee E</dc:creator>
  <cp:lastModifiedBy>Bhamra, Gurpreet S</cp:lastModifiedBy>
  <cp:revision>5</cp:revision>
  <cp:lastPrinted>2021-09-13T15:20:00Z</cp:lastPrinted>
  <dcterms:created xsi:type="dcterms:W3CDTF">2021-11-02T01:47:00Z</dcterms:created>
  <dcterms:modified xsi:type="dcterms:W3CDTF">2021-11-02T02:30:00Z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40827280-c7d8-461e-ba05-8dfdf775be53</vt:lpwstr>
  </property>
  <property fmtid="{D5CDD505-2E9C-101B-9397-08002B2CF9AE}" pid="3" name="x1ye=0">
    <vt:lpwstr>+F0AAB+LCAAAAAAABAAUmrVi61AQBT9IhZhKWcyMnZiZ9fUvr4+T6N7dc2Zs4zhMoRTJkRgC0ZQA/SAeIUmeEniBpmGUcbnSbTSSvQZkhFuHS8SQQ51VOCQZoCX+LCF410a+4K1FBHT2tgvwzO+OERFS6Plesl8XZG/jNzmQZzygW6UygZ5O5nIrsgTaq28k8Eu5m0+WyjuvV9jYX8epY6cWgADQHCy7caRtcAHBimJynkg5ozd2Zsohv4qkPgR</vt:lpwstr>
  </property>
  <property fmtid="{D5CDD505-2E9C-101B-9397-08002B2CF9AE}" pid="4" name="x1ye=1">
    <vt:lpwstr>HkCjDU1b8SPhnFlCVWJJQKGrKq1et0M5RWvUHHordOxJAfYGE71VVxKwgIHVnKBnkQPKkYd96qMFjLZXpIU3/9ljndpz3eaFro12PKidzz5ekiL0cokaYLD6E0/6D48T+HUL78K0tZYQBGoPRKwnVraGNeDXuGlE8qiaAKp+DcfpWhuHvGejVaJnMIm38atwmObBUE/TCNuXTF66rZELGhtposJn4UjimgBamZ7RU8ADZ30R/OWyLde2oGE303n</vt:lpwstr>
  </property>
  <property fmtid="{D5CDD505-2E9C-101B-9397-08002B2CF9AE}" pid="5" name="x1ye=10">
    <vt:lpwstr>GSrn9NrGloJZwlDOg2At47lxg1tmkXobh8CTF6seemxiqXEhEJ0Q6kyZfTAF3V9NWPQP53PnccNILUaUq8mN9RJ0OKbw7IhU+/bIJFMiDCpcSBk+y6iZjwKz9cCPinrqLCfmn8AiZ/X1k/JQH0rp+Eov8qHA0bkcDbeLKOvty/860FgJFwf5fSHfhrX707IQSgEt5Iqv7e933023FBqJSa2GIOHblf+/Uci9VeCsxMb/tLYj62Ejq1IgSBgg6by</vt:lpwstr>
  </property>
  <property fmtid="{D5CDD505-2E9C-101B-9397-08002B2CF9AE}" pid="6" name="x1ye=11">
    <vt:lpwstr>NXj8aezh73O4Z0PCgkMIu2lxZUDSfqbffHvyZylLeti2l56HtCqudcdsq5IP5LZMdZVet6aZILTVllqZQ39IWdG5NBUO0qfdjXy+RuSH8NAfl8R6LLnpLN3309Gngs2zOrRNQ9lkTR/B3etBdSae+m0i6CbmGjAGfBOHVg9f5IElIQi8/lZCQ6ZKjXyZkjNPLwBKpcFEQJq2gRc6QuH8uhQBHPEhEgShcEOXyOamcAwE1dUZVNp06fcvNu6uT4B</vt:lpwstr>
  </property>
  <property fmtid="{D5CDD505-2E9C-101B-9397-08002B2CF9AE}" pid="7" name="x1ye=12">
    <vt:lpwstr>YNoOmhu8+Djzx64Zm3IPyUFfLicjcAcxxDzA1JW5SOu/QZJuTvOgWXVczqr1yvUB6Ft8Re3MO5bCeq//cF86762KM4X/6u8dNv8vYN8m5/34e2LbuCStehURTwNM0i/satKWZXFndnyH0m7uZvBoHhpU/s++jjQ/LbwCHJZD+dznhuqSxyhG9e3Lc/ST8Z1EH/Ceeaxm03f6TNpy7Dc815N0dGIyDyQ0BTY5wjfmJGVORqiaIIPEf/yS1THfGIh</vt:lpwstr>
  </property>
  <property fmtid="{D5CDD505-2E9C-101B-9397-08002B2CF9AE}" pid="8" name="x1ye=13">
    <vt:lpwstr>90a8WKp/qUFDJVsEgCd+eaAL5ZrOr+EC1vsDVGvpi19cfkeSmhjvXYQuYnqe1EbtwDL3vBZ0/Uy6WcCX9wDTuPjMKF9FAgXP8Rx0C7MXn6fUX5oxfoy4eJL1P6hcVf0irXteVLHWQygz/Y2DPkSHJtbiSAiHc6cmNx8ivythFG+UHfasDAnXKNKarKXYqqGRk9h2pvkuBngpmxA9X1S9w7R81aqchF8RxS2MTiH5R+vYro1EvZgsvOOwRSTUbAe</vt:lpwstr>
  </property>
  <property fmtid="{D5CDD505-2E9C-101B-9397-08002B2CF9AE}" pid="9" name="x1ye=14">
    <vt:lpwstr>2J7Kq2RftNXYpVR8PUZ7f8c8n98F4CeSE030p/IMOBLJknjELvHDp8BCVS72MgGCfiJrLGum9ryus/ukW7ASWSd/v+dstTgD4xtD/isfcm8vM6lf9+ooalRXH8sp62CnYQI5uND1tiYxKqP4wYuD5kyLW1jpf18r+brnGNQHxAGDOC/Ky5S6jsHFGb+s2df5nNTHBXFVlSk+FeKVC68Wju/Fia9EEK6PYrLysZSWw3k00pzf5KZf3OmHhPijqE0</vt:lpwstr>
  </property>
  <property fmtid="{D5CDD505-2E9C-101B-9397-08002B2CF9AE}" pid="10" name="x1ye=15">
    <vt:lpwstr>R5L4rAq1K3f/IsYvSbfDxSZiiyYgDNESGdSXqpo0SYBW3FO5gRbPmbl+eUM4RGnu10H8GsEZejd4pOHhQCYi44W+4eXebxf342LxhXdjGB8KbcNVwu+RLyrBytAraoTK4EDjPy33aZDx+QI/8V1f1IWDy5Fpc5f5d+txsa3a/4ltNMRJVZv1xr/Ybj6x7tyiper9Kc/09lEkiJ/P0BpfQWuYp1y/CnnwsMt3R0LgHgsVACGUHoy9PK6pr98eSqE</vt:lpwstr>
  </property>
  <property fmtid="{D5CDD505-2E9C-101B-9397-08002B2CF9AE}" pid="11" name="x1ye=16">
    <vt:lpwstr>g5q/YRmSX4g1DvUQUITvzFFsaeZaksQvw8ykmpSjtnDo0bID49ZzUYs3BrfNKCtPczRqR6ueU6MYTzzDSybM2Z+mXg68DDaAjqyNe8jedwg6XAgROJoUw1t+JsuQhKq/LgZ9nF4YN0+YADA/zx3EWGz03FZpsYQwLzCotpPxZxZyn3XprUjOSQ/OuOuzPfOxfeaFhq64iMlBCnQGutcUVQqed6SVlhzU+QzLN7dlJW1Mm/ydgbdxlvH48WrU6mC</vt:lpwstr>
  </property>
  <property fmtid="{D5CDD505-2E9C-101B-9397-08002B2CF9AE}" pid="12" name="x1ye=17">
    <vt:lpwstr>Cf5rBBkk4r39J3LT0sELjKA6Foxs8MGIrS4bjmcbijn7eB7PY7V/xF5F9bZ1rKiAALiyeEqDKOoug1Y0xF/zpJ7Hu/uVXRxKsaB2UFALCNFY24H2bPfkL6WwGdA/n9p4SU4l+TaY7f6sYsFEbqKEr8Iu1MUWFPXAv/Z9jzWXAKGSXwA6M+M/Y5nJfw+3yLudxFZ2afHrjWmqexwW3cCQdGR8H9gzJbzd+FJr5abSqrgs9DKHb338+hT5SH96epC</vt:lpwstr>
  </property>
  <property fmtid="{D5CDD505-2E9C-101B-9397-08002B2CF9AE}" pid="13" name="x1ye=18">
    <vt:lpwstr>1/5cL4GaF53cXS2pMOczDkmZqX8+Eq+dd2tSJZmvt0rDJmUfV8av2xkHrHo2rcpIp1op+QW3TgglfEcYWIfldhlYlUq+sBZLNCBv7Ac54A3PxOG/gN0C92IbjtZnOsD2JLOp1qSRUEVYXB7Kz+OzQB56jndHoqvuhN17DWsLgRHj1CJkrlDx1LLkK11TYxuavOp57fGz97k8t3V7gvWfLkgyrOsqJ+Qo6Mc4v0DSRDAHPnpDHgBuKv0d8vBC/99</vt:lpwstr>
  </property>
  <property fmtid="{D5CDD505-2E9C-101B-9397-08002B2CF9AE}" pid="14" name="x1ye=19">
    <vt:lpwstr>+DWn4vFjhjyo3hAO6tiNSFL3PXniMlv+CgrOjSU6+dgIuiVoyVLygQhG71gyfQNhZ1bqB0CHuBBDZnig2MmoI1ujLqlr0ocfjo8IXTnLYx0H9pSg3Axs1745fEIfN584ahZ8VVjhMgAVgj43CZxPFrrbLnuJ/i996OgSisf6gwieiErs+NGnOFg2XPzUIiUkTVDmf32WIHBho291q0QsgLOllpVjYBxXRuh4En8nTZJVJPU39jlj1rq2ZeV1Ia/</vt:lpwstr>
  </property>
  <property fmtid="{D5CDD505-2E9C-101B-9397-08002B2CF9AE}" pid="15" name="x1ye=2">
    <vt:lpwstr>MFTmCzWZiGxbYKofyLXdA5NmLonvUAimafhBygIs5OhaLjKAf39hichlwyJnD3YE7/js/Mu0LBXsHhsEuVlQ9+P4J3Wad692+Zsr6gLrk24hSEikNZ45iFklcUxM7fK31pWwhyEZHFzPnF8xOZX265k/AWNO+gOnoh3TIEiDSCpeZA3bLt3Z1FcCoDsSUWZSWT6y8ZvmtF6PC1Cl2DSFNPgSH1G/VVZDpTmw1DNJMpEJE2QpLThKO+vS8I4rr0Y</vt:lpwstr>
  </property>
  <property fmtid="{D5CDD505-2E9C-101B-9397-08002B2CF9AE}" pid="16" name="x1ye=20">
    <vt:lpwstr>qjZ/tsGArxLlVMjvZWJSUmJvMTxyHsbZzt3tPI5obM3WP/KXru6uAYmAOEds7SZD94FdkNtfKToZA7FdGcRVrWKc8ffw84fL2sasG7CNfZF1b5o9I+pZJUIIUah47ddRDjYG+mUt/qgmtHmGRFS6SRPRyfgd8qaHhohVzqdqzpXIHRsntNtqt5FJRJj/FcnhqEpYIYSDBdmJPPCDKQJ0/AIQ4Gqslpz8mSxAPluE7dko+Mt+FcV8mU1LbGMLWoQ</vt:lpwstr>
  </property>
  <property fmtid="{D5CDD505-2E9C-101B-9397-08002B2CF9AE}" pid="17" name="x1ye=21">
    <vt:lpwstr>SNf+TwlbWvuijfmkGr0bk6hY8nvDKJvecHyfiDjSTJmeT/Gnu3fAGka0Ypz8PWycQ43p5t6mH5bPLNB72AF8MHgzTM6mLsm8nOKNrsr+qfkKxvsIKGtFp0ijvpvN7N3gYQVHuW6pU/ggXALH2sz1Hu4MF8OBdsU/YDEoXCYHqUxFfC2cvnLvDfH9Qoz6vrMh+QlPLO67yd6bgDbIYXNSSSUWnPpMORXcQ0qMWxO1GN5+4fmZrzbHTxNAEaNjnYM</vt:lpwstr>
  </property>
  <property fmtid="{D5CDD505-2E9C-101B-9397-08002B2CF9AE}" pid="18" name="x1ye=22">
    <vt:lpwstr>QEreWqWmRWJGEwGH1YlAYVejW/nkf3sqi0mvmbiSIWJ2g7J/eEwc5kU+tN2NBSQGGAY6ysR+jmzk4wSRXtQgHEKntH1DWKm67PnbAzZEBPSbt1j7LuYMWCEBHpK+jTMXt7fiZsyJzAvRjKnezGwMy+PaDFswehM8WaE5ZdE0gaidpVb3ls8U03Ip7KVcGMB15SqVyj6jCwgZ7esZ1K5+R5C5PadajbwvoI1o7bjF87cKLK1itC6hS1+WHd7Vq2l</vt:lpwstr>
  </property>
  <property fmtid="{D5CDD505-2E9C-101B-9397-08002B2CF9AE}" pid="19" name="x1ye=23">
    <vt:lpwstr>/Imm6vFTh1Zwz/dKHX3p2FXQiliNfGh9geUCOtGdl4Gu5n8oazz2mzUAxxjwwxtndeN+xnli3FHRg+4qV2w170Vw0PtAo8pLj0mXlUSvy74i1zaOfA9yaK3RN+10zpchIODDGaaVwAlmX61erlVexp7tCfjU9/mGxUQjkIgpbuzBWkjm6N/xU7R46ulanSQZkuYArrY1yk8JW7uBMp4C2aUxPUBsK1lX5qQjR3fOrcDd1IAY+6C21SrdrMkqvAS</vt:lpwstr>
  </property>
  <property fmtid="{D5CDD505-2E9C-101B-9397-08002B2CF9AE}" pid="20" name="x1ye=24">
    <vt:lpwstr>z8aptkrcj6lDt9JdM7mnIPe91iLcLu73LpWNNFHIQ/508C5YgoEE2q3+X9M9JM1hfJYngl7otOImOUPyRP/KcNn4Co1pG0n6nKQ6UNpgLUk5JycCzheG9Ij6HdAvloHXJvJ8abtFFJxYRa5J8U/HpAdd1IYIoPaqLvqzsr4bjL9+4Ln8W5EkDA42kwGMkBcEQ2tVQjMaiVDb87HaDAFT5XKJBYQNdvkWyqnx1xZQJ3TO7gu2sIvmGsaFlF59daC</vt:lpwstr>
  </property>
  <property fmtid="{D5CDD505-2E9C-101B-9397-08002B2CF9AE}" pid="21" name="x1ye=25">
    <vt:lpwstr>wD2/uHyx0g2+FM5yxNgb5ub0v+6Q7zgDy8jcc0MZ/EtSYUJLpadpynpi1wLAAO9azhyrhdP/xM5irQYQp157GSqa4n/Mssi9gc7+t7fnX2jGgemAG/rWhZLV/AwiVzvyiU3GEjWAfg7/NMHUHiFurywYbYGzp5+geJyw7NOCshinYlDPxOqVc0D1Gf25ZGmjpBB0jeLw/fL66AC2N7p1bI6ueDaUacH+MPncNoeb4emCfVMY0/VtRpkJxENW55g</vt:lpwstr>
  </property>
  <property fmtid="{D5CDD505-2E9C-101B-9397-08002B2CF9AE}" pid="22" name="x1ye=26">
    <vt:lpwstr>H/0PyifjDZOZ3fBYxLTFfpdz/NK11xDZqFiVMCqCm3z8jopYgsWX+Rk6GgG/5gRO8SxPw7YboDLC3PHWRbwP6PeCozcYhQ/7WE7CjCVqG/6UlbPIxNOcohTP5y+Lq3vAkGFOBALOq77U2IQtHYsUiu7QuU30I349TDEUAj4zIA6VEesbIqAMnC2ASN1w9OC7mA3tm0MLy0dDE1Mt8N1z82liGb1NvnSwaBhr7pmlIoKSXo6d+wbQWjryFCB+KU8</vt:lpwstr>
  </property>
  <property fmtid="{D5CDD505-2E9C-101B-9397-08002B2CF9AE}" pid="23" name="x1ye=27">
    <vt:lpwstr>RTetHLxtmfHqptQTlHIuR9FtU6j6ys8nnOEcKEoUv66qtpzb5AqT1ZoM6eXuETy0t59tZ4Qj+y6/meLG66CKjzlp+JL6mSFZoMwOZ3av56THQ6XOwt3RuTjwEbANHmHKC7CvlH1rgMzwZAka2Y6j+KPIEtjtnIu7+YNcQqSIESJeuFf/oTfbFYUY3hxHZon5o5H9L3mZbAWkmvqROK9BI9D5gEOmKrF4EgqYVQ8QAxxw5J8hn7kKSGeBwWDzqnm</vt:lpwstr>
  </property>
  <property fmtid="{D5CDD505-2E9C-101B-9397-08002B2CF9AE}" pid="24" name="x1ye=28">
    <vt:lpwstr>YICDSP3cJd4/9PB7Wxrf4nhLKGktF2dPiD+S40qPleatAw1/DruuOvjAZpE0Lck5AgtPpkcbL1VCTjwqk8CC1asStfzNwI8RqzdUSCzvh1vWwU6QdC/R7rGWWThWU5o/GJBoPXhTXLjK2U0LykEA8YXVU7zWc1rS4N3Nr/c65EUsnJlpNBi2zM6dyvQ50gK5COqFhpf7/ckpORBs2vqRyyBvAiH6NMLrxuGDxtQT6gO2pvmE7Ld77WouN7WW3Uy</vt:lpwstr>
  </property>
  <property fmtid="{D5CDD505-2E9C-101B-9397-08002B2CF9AE}" pid="25" name="x1ye=29">
    <vt:lpwstr>z54RtbPDaqtvnAziblJXLh0vwp13MQy9lKMyv5Qc869U6ld/7ZD8ZIa9CTiMozE7kJwJq25J57HcmhvPZslTXyhD2Hk+wKHvbTzMJuTGDL6lNjuAVRCsLq9tQDMQ0Hf2yIAHa8n62kE2yNPDQbhvPvxpPWPUXgyR0EBhExJiNNN8GtoxGbMKDqa1cNkK0FyHLPx6fvJkmni4cBqCYinCukE3UdlaKPPG6Wsghn9fX7MxKizkGCOnLXhzDL2/wRC</vt:lpwstr>
  </property>
  <property fmtid="{D5CDD505-2E9C-101B-9397-08002B2CF9AE}" pid="26" name="x1ye=3">
    <vt:lpwstr>PYCSPK6DGTKiZEmHI6e9lTSp+A3IDngl2xOp9vn7uKiLs8PGmgZKieQPE6MySIdHCc9gQwuP08BAEVeqXZEz0lK8Icpu1RSLncrH4DNRtNc2xmpxkd4tuGQKhIN7D3OD2wBZz4w51lki6rCJTz77F58I2zQAt+UBFFOufv7AOEjlIqsnG0bhyeg3JVPaXHTC0ZKPF+uS35cBr7eik/s378D73Lmf3IHf/gRS7nRxMRUTka79I8o1SN2e791wEAm</vt:lpwstr>
  </property>
  <property fmtid="{D5CDD505-2E9C-101B-9397-08002B2CF9AE}" pid="27" name="x1ye=30">
    <vt:lpwstr>fgz+nwW8yF+H0MEB6pUMkhplkfwaFsK/9urC5DkzQS/EZ3AXhAxExjFgN2yfInJmwdiw3DGmnAI5tWxK4gX1S1IUL4RPx1f6D52rxtejq3xdE9oI6HD5khTC0oleRifgKbLopeKB1x9EkntBI0+y0X8t8Do4zlzmI9jpdNhUq7jfIUWxbjMhhO/gkkiRzfmcQO1xlvsZUUjU0MLpp2XJ7quAMMlQ0uD9VxbLHKd8QjMNNQNps3lWkT2RPMvHhS+</vt:lpwstr>
  </property>
  <property fmtid="{D5CDD505-2E9C-101B-9397-08002B2CF9AE}" pid="28" name="x1ye=31">
    <vt:lpwstr>ggwIP4q1qs2ghxN+V7Xb3c2PCLHJeAWR09nvfqTwIP6Y7PiTPYGeKf4+cKEs4OuV6N0ex6fhK1jdq/KHtO4wrYPf9ObMBss5caE/8Ee+Et7M+oyZy99znyxT7+lhM4DzBYmqvdDxlwkyhwDY9D2ZdgDgMC2mF3UOOiiyfKks7PkUgTCgQuCv07JxyqR6qaXvcxiS6ls2yLYdrOO6dFbLMiOsAzUe09DwQvIm2z3abckJyvJPiCKpywD21BZYgAH</vt:lpwstr>
  </property>
  <property fmtid="{D5CDD505-2E9C-101B-9397-08002B2CF9AE}" pid="29" name="x1ye=32">
    <vt:lpwstr>Mdr2rSZijxcq9JJfBWk78LnWdvuLgPoVSztH//QX0F1pHcpC7PUeRnVpsX/ZgDaOSJ1LqUcFFdkWWWJUV9Ox2vj0FxNYsBCxlTyOZusR5VFGoIB6fSiqSQcF+EO6NX2cLPQ9uQ5l0/bRW/1jb+bXro/89oGXNXD2qfrUY0OIpQ9quSdEOLeVKLwALkImQFSxSv0p6ToapB4h/IDhF1vdN+YArIPwCv4XTMpqMjQb1eWDuYZqcLbOKtpBp5z9qSg</vt:lpwstr>
  </property>
  <property fmtid="{D5CDD505-2E9C-101B-9397-08002B2CF9AE}" pid="30" name="x1ye=33">
    <vt:lpwstr>ctayrOaixRJjLRL2ZdCyDyUvD8HapuWD2OgmLA+OLr8IhBradQhPo7RaRIPcitio3i3pvr2CQ6ZPwnKhaW9b7xj7T2MK7n+b+Jvh/qn6euaiuM2Os9UgklHOgAIu++53opJyKrAzKt7rg4zfOJYoZ42qDbSOQQxdGEPizL1danjK9l4OiwGNfOFPzYcUQ/CCWwo2qXRHN2l+VRoRVrb6H1DS+h8zJd6opBCvN5XErIKH5NyI6XjQ7nDh2GN7zn7</vt:lpwstr>
  </property>
  <property fmtid="{D5CDD505-2E9C-101B-9397-08002B2CF9AE}" pid="31" name="x1ye=34">
    <vt:lpwstr>xDxGFOvx+uS+WnZN0Y1qGKJXJwZpenrKrv70AMAPKWw2PXLepX+oSDcJ76l0o5AZOqFOJ8rhHA1xB/mTwqaW5yrl7IGsYM15wLodRfDMlNlSr0AQZkqiFGh1lQHDeTWmTTuhvUsY4T3O47zCd5yEmraMj+EI4ZaXfY1pdZDXnYyc/xHdMCLamY8r1Zo44l/T+I2IkphdE33IuoDaVpbvpVY5jb/Om9lQeP+erRVC3vZnp/psLKqO0vkL0IdgHlW</vt:lpwstr>
  </property>
  <property fmtid="{D5CDD505-2E9C-101B-9397-08002B2CF9AE}" pid="32" name="x1ye=35">
    <vt:lpwstr>KODV/n+5YrNAM/Cim99YOHXvMmRnTm3gdjJ1rWUaCpj3oXcSDE+6C8k7VZSbd5B7tL33pdkHLs4NIo9cZ8AGz5YqTaj/V4jlFpJbV2SRVlBruLz9hhEplkj4T493qtuLSDqsWz6tfovy0GLe/MduVSarHnTiAMbn81yEZlPV1Tq4zse75pyQ6Sj51X751aAoO1U8tDI15fCtEIH17fJiK01iKv9di4z/ptcQJY8NUR3GGT0bo9wgctos/0hBd8a</vt:lpwstr>
  </property>
  <property fmtid="{D5CDD505-2E9C-101B-9397-08002B2CF9AE}" pid="33" name="x1ye=36">
    <vt:lpwstr>qWrKU6SUMlAesxR2K9egTgllzl9R/cGP0Zfhxmvv0GSW99va5Eqz0Vvlcfh9I6CTKOPG16HxJK5fmhSYAa2VuyHoxsuL+IiNBRRtHRDMdgs8Pfv4gD9ckzLBt3Wy0RkPxM104cxd78cYWtDc5g7+ZAQMXdRXlVn9q66v7KmV+jo7/fG1tL4V21PK0xJUkN0Fpgey3rYqZMJeimhjglBMEgxpqUqmQ864o+RHrVI3nkxJ8y40mts8NDoblnHpzSf</vt:lpwstr>
  </property>
  <property fmtid="{D5CDD505-2E9C-101B-9397-08002B2CF9AE}" pid="34" name="x1ye=37">
    <vt:lpwstr>tK4zCM6jS9rMxBKGv9eYppSP/4uYQfH3YRTX6iVdwXKEyEDt+cZQkTH/onw373YmehpcEfE9srAP9XhzVd8fxPWSVqo5dnaQNLhQHJlUxinSTZTXxtOT3rY3QoM+xXPgk2yEWDWscEjAlA9MtY0K9OFJ/fuwzumatMQ2ZYQPo78Oo1pa/Eh0AyNuCYWrBPyE6IpnjVM+JB4oIJuZAEpzKfKbgzNUEL26qv3fkFnskTjD+crlBcixMVplq/pSlCz</vt:lpwstr>
  </property>
  <property fmtid="{D5CDD505-2E9C-101B-9397-08002B2CF9AE}" pid="35" name="x1ye=38">
    <vt:lpwstr>ZVKsaMAwOz/VOan5WtHqlwza6iqFpxrcWdhN4yl23/5ID1fhbgHHJBuUz+5k87msY3pUjz3llSU4DNMveTjZNXMBo+/xz5zCGW2xhm/aK37jXX9BZV+w5Zs2sPqbqzWRfo+hXNyLezB1UyRCYgPa8QsR688VltVTAvLkSNPg/gQD6yByv1WWxaS34kKv684HQhbZp1RUnbNfEF01zTq8V5tHfYPjuyNbkbclHxoNpsjC/5JyV0QS4Y2PvsqzG0s</vt:lpwstr>
  </property>
  <property fmtid="{D5CDD505-2E9C-101B-9397-08002B2CF9AE}" pid="36" name="x1ye=39">
    <vt:lpwstr>MWMmyO4UNdABLoUMXOHtNaRDW43j66qAClSqgiKv1LH/ZjmBNdoRMl49DwlJu2zsxdAvT65Dx61Lt2o50QvuzUkwNJwdVLQiviwsjCaQOrHQFeAfhSBmNcN2rWhJ0UK9NyEbAYJJ8Pe+/QLifCH6E43Laifems5cX9yBqiUdFEA+fT0vpxMI6rWrK1ZhyQumoiLFkTb9THun4yLhlwYzmYn0nZeOCPAzDqlnA3baWB38J1aiUFOqS1mY3IPOObC</vt:lpwstr>
  </property>
  <property fmtid="{D5CDD505-2E9C-101B-9397-08002B2CF9AE}" pid="37" name="x1ye=4">
    <vt:lpwstr>agEZuulbhpDaNTfAGGOts7Ra4Ad+cTPlmoHsqIwNKIyrh4gJYyk9QkBVSn/eh7w5ckyb+bIT1Z58dRMv9pV4BCSwJNn5MuSUUznASVRn1nUs0M+tLVNSDbPilCvGz/cPzIkYKQ8Tbbnk5cT4Mf4lIHzfVrVY+yu7fiGZseCkao+kOlriyrAnOn6/ADlL8k9bWt9Tfe3iXJefSpA1iYluGB7KY5DzrqJ5425dPr3IAiDVNb3dP9mrwtSMTw0OHH1</vt:lpwstr>
  </property>
  <property fmtid="{D5CDD505-2E9C-101B-9397-08002B2CF9AE}" pid="38" name="x1ye=40">
    <vt:lpwstr>/HPGkQd2bCLWud99n3e1VdPys/JyLQC3iKLZSObUf7Rs2KSypCtCDMfSES3FVvJWihW85GGljn/uq0B/mfb1UHw0a0Y5iXiy5wi1K2oAJtouztUKoEJT39kNoK1gKTYzfy90vFU1ic2/T9Uc5X3yNnkeSC1kKMZmgm256rHvO3V2ztrmFu9pAdZQFXPg92CcKDzrL5u5CcIV1fvTgx1bQPLM5g6BnxhB5HqRJVgM0zg5dRL3IS08xqjL4QakXPP</vt:lpwstr>
  </property>
  <property fmtid="{D5CDD505-2E9C-101B-9397-08002B2CF9AE}" pid="39" name="x1ye=41">
    <vt:lpwstr>+23PCN8CbyoUcG916ggfdhYbAF+KyJ8Bs2+T8iaq8GeJ18S85VcjKJ9jSDBRqn6ua9I3sT/qATjquLsvLy39mznopcLi9PjMLbpULd1JIw/nz1MXDP+hbVx+tYWI7AfaWRW/OE49OVRbutD90HPNTTSRmQF0uOL/s4HwP2lwOaC7k9L+Qpf8AP+2kK9JNKcfFlugxFCxG4wVzpQsqMwuJaWo3mtvNYPFniVc5Ztopu255toK+kTprdm/O0ruWKu</vt:lpwstr>
  </property>
  <property fmtid="{D5CDD505-2E9C-101B-9397-08002B2CF9AE}" pid="40" name="x1ye=42">
    <vt:lpwstr>PKicwAqEWY4CoK3jyT7aO8YRYOw/LWLeVo3nsPSb5tjD2edca1XeCRmOrrGhULerWg5qhZR+pzQhYORra/goE4DXJZFQ5a8CChonb9PnoN6hLbwcEqI47aVgMGnIUYSuh8/OYzH4edxoUT9q/IvZU2HqlWkr0TmSMZf8u4qzNfvwUNsDMAp0+tkDSa8GqmyIZTA16EMU3XYnzU/cVe99SJofmNStsvFE+vLPz6tRsHP2/Nv+wUOadn8uCEFbXgE</vt:lpwstr>
  </property>
  <property fmtid="{D5CDD505-2E9C-101B-9397-08002B2CF9AE}" pid="41" name="x1ye=43">
    <vt:lpwstr>9uXqjBoSgmN5Z7USJY8eh0EJcOZp8mdGacI1wBPqSGDg+5LMz0TGw+JTvti3mSiGBouLzVRPhb1CpfsSpM39q6VGkb0RjbTwmfMvKI+36Io7M3K2j+Zar0dLdWa73DUZVP71WQCiHQ8oPxchBCYPMyAu34XTNs0xbI3kc1EiJkDhbf0kiYKuzvJ6f/skR/4iIVLd7PtCpP1L7w07m+RSjDaWLWawFzMxWQsbXnHYD4MHQtzwXcgX3Lk+wtTehQF</vt:lpwstr>
  </property>
  <property fmtid="{D5CDD505-2E9C-101B-9397-08002B2CF9AE}" pid="42" name="x1ye=44">
    <vt:lpwstr>TTwIoj8m4FQd1zYPPFGenYc6GLr6SP6sZPYlh3TfZItWLXOeOb5qZNJUhAD2BZz1kmLyS8Bas58AqORI6I3Z8UXEn3SOASyBDePqcJkP2aaUyqljmaxwovzzJyQdlloUBji7U4PEVSCz0bx+6hq0KmlDqaeZYQybFcuGrpkijJ9Ox9Q68FaS33PYqWdmQQrrPHGBDHpKQrBKF77YRu3MjXWEIlanDAYc7kZO0s0NDSWgVHrOQAfmc6HfojCcmlh</vt:lpwstr>
  </property>
  <property fmtid="{D5CDD505-2E9C-101B-9397-08002B2CF9AE}" pid="43" name="x1ye=45">
    <vt:lpwstr>yXFqbFX5kmuEb54dS9lAuO/0nXV/OWCVuqrkFN8Oe8sQeJ3YL7m2y3qgi/L72TEQ079S/hbmQy2islp18d5VYMhdey2ylrT46n7wMTZlAfe3U92+g0wJIc6j1UDbV8uLvL1jhIzqhSDLI3zWIsB8UvLyUHCKPDMpcQDgymY0AXlCQGYULyRXMnyZIHtXu1CGFCttuLZl7l2rntVIE9jKrXJfju5ZO9N+FywDQfretkj+yNVQV5vQ/bltI1IdwFk</vt:lpwstr>
  </property>
  <property fmtid="{D5CDD505-2E9C-101B-9397-08002B2CF9AE}" pid="44" name="x1ye=46">
    <vt:lpwstr>hOCYeMA2/ntWdA18kYJyY5aPSfh67T6M8oNeku7SOml4fjOW0uHMQjn8juPEpkGxJQcUH6RUUsGXrdW0R+/BqQHbDDkl/sEfqUdD9u74y/JqVkUviOxfvGcpSj6lP7b2M+8Fe/qYFzG/J7i2r6OS8B047+l7zQ4KPHXQs4A86R57caA8hMApBfVIzKCb2QGn3hJ5j71JibSP0V7x+EOtqQqyEjxH5EaZj3kw6cWydf83uZ0BTXJFYwQzcYxRCC+</vt:lpwstr>
  </property>
  <property fmtid="{D5CDD505-2E9C-101B-9397-08002B2CF9AE}" pid="45" name="x1ye=47">
    <vt:lpwstr>HPKjQP/4PD+PVIOe85rQVdi7wGJ5sZhrXJbrt68L6ELupFiJwV9eJ4LY6FRc7heWKIhDQtYQJkb8Q5npbxaYaHKaUsrH+g0jzyMK+51MP5FN9sAfFZw4kfOKvV2/V6Q2BnSm9RIlbQn8QIZROn+LkTHt+e/7qf2kg1iWT4mI9rMuviD+Lo6Nxb6oN3Mv6naif4d1bUNdtpgGQXAs+UdPfoPqWxqQPphD7+dNBOOPw5lHsaeptHL95xHQhe4aXAP</vt:lpwstr>
  </property>
  <property fmtid="{D5CDD505-2E9C-101B-9397-08002B2CF9AE}" pid="46" name="x1ye=48">
    <vt:lpwstr>B5ivnrkbg/g9D2RR+D2DsWcLJkuWt1d0C8Fv/Xlm+/xOguLx0VYqiK8T54iBeOh24JiPOg+8GbADhVv/K6kRfEjobB33Y6wO3D5YZM1orVtkY/K4gHwjgpkuXyalX2WPkhTxj7PssYeqXT5/5ThZhPLQzBKSOWplsc7NNt9CbDHFLyOxw+wYO3tPSaEv2V9nBjP9Gn1Yfo3BO72DH+tN63tIUH3uMccxhDr3rvck45C5Z1leUCDrgJHgTMDfyLV</vt:lpwstr>
  </property>
  <property fmtid="{D5CDD505-2E9C-101B-9397-08002B2CF9AE}" pid="47" name="x1ye=49">
    <vt:lpwstr>2G/ADY1+h8Ey73+YAsMjjOnBAcKmbtjq95mHXoAUZMJKrkmXDwqNjhkI/g9gKmvE/XX2XkXmF2f+azMs2+UyFGCWYfs7GCGeL+u0D31kRdRfwZf+B4jBcyGJtnNIamG3rs2TRKtXEmD3gfWiJ4IGL75Ik+tN41qsCz3TorCIhRvrr63xt5+biCYCA/9pUvrF2iEV20Mk+7bbabbpS/EbIt2CuzWNL3ibKjgoJ3SRYccLUvsYaq42Kcq8S27Qb01</vt:lpwstr>
  </property>
  <property fmtid="{D5CDD505-2E9C-101B-9397-08002B2CF9AE}" pid="48" name="x1ye=5">
    <vt:lpwstr>kpGMTYo36vb5cfbhUPey8MWF0afqyMp++z2WEvyKLsMNabY7rbEXkqjRGV3CPsak0r3nM+wqaHcNobxWnzRfG/9xKLBuOykKYwmFiQZ7zza3gIG0hljshie4jDBZTeGmb4f9iUnVp/TkVjYy1oR7ppiZo1XtYKj8gqPQhBYnFHzSKs0vulogCExEvAVG+tPOCnFN34LHuii4l4iAwzfj2SOz9Pcte2d9qtls8cR7s7yT47AuiyvZQgpaow/qCp3</vt:lpwstr>
  </property>
  <property fmtid="{D5CDD505-2E9C-101B-9397-08002B2CF9AE}" pid="49" name="x1ye=50">
    <vt:lpwstr>dzmi4CS3ktl/don3hD4ZA3k+A+LGp8pP5sDBQqHSji1HsDc2YspjqJturI4e82Ty2YKuFoHT+wZ3xOujFreg8ciGlvMp7GXavkqNU3LXFrlB8ffKMGIaUTCUWCFAHny5QECyOi2KTjucSIogRcqqu06TeYD0Vvf9mIp77EA6kYrCqdc8rf2rTSVctbWBL7GeY/z1dX6q1o4sMwHPwSAyCm+LtE/2SetJ1VXTjuj8zOtsAL+fUCyySy7fQEPuaB2</vt:lpwstr>
  </property>
  <property fmtid="{D5CDD505-2E9C-101B-9397-08002B2CF9AE}" pid="50" name="x1ye=51">
    <vt:lpwstr>4DVIaYNZX2YQV/rb2TYoBBggETQZNNKugx1xtDfP9vUHUmfVNVU/BXS/g6WoviBxGZ0zb1KM5lMXUwu5ZfzCd1TuEwLje5z6Cv1sSfRsC+2F35TnAST2iLqwNKYzWRULllKaw1qHVWDRVL01cw8+gbd8fJ8GwMuxj6O8uC7PdxYpiSPxNzp8ncZjV2157cA4+3iRW5U07qndhwTOQTfQucsc2OJU4pB9bkzgVZkrSI3Y/s7Kemdm2H+RZ6pT5W9</vt:lpwstr>
  </property>
  <property fmtid="{D5CDD505-2E9C-101B-9397-08002B2CF9AE}" pid="51" name="x1ye=52">
    <vt:lpwstr>wxwD5ZGGB7z3h5AfDENnbbzld3zaqyKbJTXpMUQFbFao1+DFnE0on/1iSjM9T2lbFpiGgVqTqD0QJxhDPGn96NMeByRtonLA9M0rxf2wYopq+My9gClIdLgUK5q4GgWVqu5ry3qoA+pE5BpkvaK7wT7d7dfNdO/75s+IZwIhojYlHGVpQQOQ9wxlwoz0LOT21jxTf0ZKIRppJH5AD3pFZqyBkvTiCBtGokj1CBhrUe9IvYtFDRQM0OzHK3VN+8+</vt:lpwstr>
  </property>
  <property fmtid="{D5CDD505-2E9C-101B-9397-08002B2CF9AE}" pid="52" name="x1ye=53">
    <vt:lpwstr>fO/+8rMi5yZp4QlihEbs2iWy2zuiaBhv0J81OSjWhX5ZoCLsc6OronlW4YiuJzVexwpfDchA5bAz9WohR6Rlg6oNeYJwmQMdb0n2rF9CnDeSDDQtTlmsqNWGDptD0UhF5NpQZE5/IuMsQyqBq4A1u+rAWTuO2fsifqiEBoHey+wOhXn7auzjfnL0DjecXBGkA4QGm+ZgBYRb+rv6yK62xf4awgX/r9eiA28AdKT7DGWGTSVe9nMyoTIlleq6AIs</vt:lpwstr>
  </property>
  <property fmtid="{D5CDD505-2E9C-101B-9397-08002B2CF9AE}" pid="53" name="x1ye=54">
    <vt:lpwstr>ywdyyTeL7Q2o9gJkkMrDUkq7y1l9ELqwjERoqXVJuRWedmUFmszl07ZpDVHqy10HZjreC+TutxtZhyWHj4zcGC660em4uZvxl037F/bdoQsG1wFS6WmJ1tMfybSAlXZxjYP8hC88iMxDtlnExYmiEi1EsltZnSPPvzZROfXo5U/5pD7xuXflRTo+VKA6slfg4bqpu7HNOJESS/k4hMbqWkmntqnr6fe2jTvWunqkc2P18FKpQH+Kdl1g6RwO10S</vt:lpwstr>
  </property>
  <property fmtid="{D5CDD505-2E9C-101B-9397-08002B2CF9AE}" pid="54" name="x1ye=55">
    <vt:lpwstr>XneSdLKWM1L6w+iSpJcVdw7+uGGG3XWDMtSnJM/KSMiK48axCrs9AcmZMA4ObgY7/xx5DRM8hKyfvxekU2l6JPnlEw7Mr+Lk4WF8KOBOQNinZY787q3IynR5X/1AnFJcOoS1swvSrK/v4I9hl8OS7QJyPQWxd2CgGC59tqvGpSju48/1M+1lCsJRlnIB4Y3i15hUrRY7+Ob/Bi9Rg4ZAqiy6G+mPy7SwotnChGDy2xvo7Saf2Bour7eKsYvlyBk</vt:lpwstr>
  </property>
  <property fmtid="{D5CDD505-2E9C-101B-9397-08002B2CF9AE}" pid="55" name="x1ye=56">
    <vt:lpwstr>I1+IbgglQotQFdMNdk+fDP4UdvsLGyKfpj5s64e7t62LjBR/i30WTwBcG2gRFmincLNJKSvqQTAazMagBGQcDbqk6Dnk5WOtN4C0V1Bthmmq4ygaBmVeuQbsq7YQ15FHe9itQztIUu7v1Ou3TH9DoSJI+x18eL8sjP3/SAZuLaYZ/OOZ8EoaWd79CxSHY4glalWeLbomTQvSuQBzUs7KotQzAqiLLuZtGimJowcAZLH5B1x2svDi3YkhvM/tfoW</vt:lpwstr>
  </property>
  <property fmtid="{D5CDD505-2E9C-101B-9397-08002B2CF9AE}" pid="56" name="x1ye=57">
    <vt:lpwstr>kwW0w/jcIYSiazulMEUWUwAtSvte/FH0iNPRY6J5IW/ZDhw3Ef3Dsnp7YstJCxujwAwfvFbVrj6RgZIRfSwqeULV59xdWX4BfXN2QLjQ8NPlVMw27j+BQpLT8eXJ6NhvVdLO50Od0lqaeog8fkK79LnSjqpzogd38d+4rTV1Y8SVhTWUuZmbBJimSW63Kp50idkdPExfS8/CGbu3+8qj6nxXcfksYi1GJ3HubWufQRb+AEiYAvW8QFIgHyC3MQf</vt:lpwstr>
  </property>
  <property fmtid="{D5CDD505-2E9C-101B-9397-08002B2CF9AE}" pid="57" name="x1ye=58">
    <vt:lpwstr>AdxWJxn6Q65F+Rx93skn+DuGo3gDoEUP5xWuYeFYeWWzF2c1iziCN0fzpH+rXS9vHnzZeP6CF06hp4+Z03j7POS+quQR73FvDW6ZujId/UUwbHoMHn3yLdScIkp4ulA4HjJLGmnKHUtjodaYSgGcACU5eROCkSKv1vHKwAZQpYliC4yYgF69A2FUBst7mzU+So9Vr+Z9DNahe/4iYSdpkVUxPD6iwxd+IzIz7tp38W3bUx9oMI2fma+W/zRTWkx</vt:lpwstr>
  </property>
  <property fmtid="{D5CDD505-2E9C-101B-9397-08002B2CF9AE}" pid="58" name="x1ye=59">
    <vt:lpwstr>UdQqddpvEkw1c8n46KZ3O/rkwMjfzTSZ/x31H0XMyKVsl2jantNp3RIKKUqNHOSQKNXpJzx/A3UIKx90ZO/0i0AU0Wx14s0VdOhG95EbSsiNGf4zWn0yrfxq2CjZ/pV81z0pnJrXEECftbscx2L1qRk6XTiZpRn/MzSkuglI3Vwq1kdwHkeYGafvP5WRMD1fIANkvu3ngBHLfP5xfP7QLREu+VR3j8D13Go+O3eUxAzt7yWUSI9HbCVsMC9B5Qw</vt:lpwstr>
  </property>
  <property fmtid="{D5CDD505-2E9C-101B-9397-08002B2CF9AE}" pid="59" name="x1ye=6">
    <vt:lpwstr>4GXjVLe63081cxgkME0U3CPT5hq7T+Z4+OcLlFAbWMKvqUWV7rog2BhSSFfSoNlt9RXoevblC81/8krkPL7utdE2TTkGcQJmd0+V4KsdzY6tP/LjbL4wCTnfeFqkCGDCZnt5Dj49e1O9J5TOlI73QWGjI9HeWwqBPmHSNqxFuzMVoWfPPAtVTeTBEP1M6Y06HDQigJtq1YnFKIMG9uP1VtjJyVdR8WfwtxOkSGGuZIsZcqGig7G6qxRm3eARuyJ</vt:lpwstr>
  </property>
  <property fmtid="{D5CDD505-2E9C-101B-9397-08002B2CF9AE}" pid="60" name="x1ye=60">
    <vt:lpwstr>5PxmRx+5YQ4lk8e5MHiQ9a+cTsB1yqeNIfbZbmW3eNmSgjMfRzfr8Wl/Ef1jOF97BVwP+OoPkWoeJ9b1ZTjyNOt3wgZ74ovQeIhkNt3fy8HIm7JXrY96el6z7goHC2rMxgk7V4uroT9EqfUMN/wluiFZmCVm45EExkX6xpYaUEat2USWB9Ev/79WQPGSoSVSyX0ZrBNv5FxYwI/+r6W5D6YTkMFLTwWhP3qipH0Aq8Lkwqm6FnfIyQnYkFo+nbv</vt:lpwstr>
  </property>
  <property fmtid="{D5CDD505-2E9C-101B-9397-08002B2CF9AE}" pid="61" name="x1ye=61">
    <vt:lpwstr>Pq7iBkYUTHbBf1XE7hzEagDExBkd3U95nflOk7yNDEIRAnvifX27ULEv4H6wm7vp3mBL1tC2OoZM5SEst+jnfIgmnZ+6iC+/H3B5sced7nWkUltU5rJl0UbV9S8RCOAcgueuXVX71exXwvX/NNVAKdswPXuLlPJb1TwhzY5c/s+1DZsBd1+vqkG8EWDoZkgtmV/eddoseWNbsPh3p9+9eh8PZfST62y16zBRkcvuhWmRPHE58YQzRqr+2u5w/Hb</vt:lpwstr>
  </property>
  <property fmtid="{D5CDD505-2E9C-101B-9397-08002B2CF9AE}" pid="62" name="x1ye=62">
    <vt:lpwstr>KCPyb+oQ4bJJ8A+d5yitpUozt7ViNLRHwFDAS+UsNN4aMvkkKc8ifEZn+IbACN3yH+3zI9WqHcGdutzZ8DyUKZIKCT7IElgQ4vA8A4mBTEn5ruf4atr6mazW2PVdKfBdXSQIM/gFxuictv0OXgddIc7k8Qo1+vBLemUCg3j+4EeIAOJW/UZN1AVEtEjCOdSIy6+bxVTH6QhmBAjtYoz7/0VYQ/xyJ0HdCbjucso3Cb44+kg1hvGuMChT/vpJw4K</vt:lpwstr>
  </property>
  <property fmtid="{D5CDD505-2E9C-101B-9397-08002B2CF9AE}" pid="63" name="x1ye=63">
    <vt:lpwstr>5Jiw4LJ4Hr5ZP1lyOqdVNUjuo4RefP3JzglhYNHBZNVPSGLTGgYb4funcf0nyuQmpCH22N9rE7qxInW4W9U3fvdMD0pmZLaqvL8Au3MGMJlgztKM3+JKKpD2jpLsL74s65scv0jf3dGTzAY54fGDgCUYmYpQNy54oleoZiBNnmSxGWZ3Ke3v/QGI6aSyq0PLXk2KXcO9vPr9Zv1VcqQNwf573qSiTXaGXhZt5OeWEXKYWVz3WeUKdrDHuz12PqV</vt:lpwstr>
  </property>
  <property fmtid="{D5CDD505-2E9C-101B-9397-08002B2CF9AE}" pid="64" name="x1ye=64">
    <vt:lpwstr>KA53lF/LRzFTZFLZlWMXWGhY1RPT1Enwe8q+GFdYAkQJw99TiGG/NMFtUKWGEtrlctzsPkw8xelfgGXbl9YxX6c7gejCEBkzyCAc5AEjQh9yJNT4JVWTpalHTKOhjrV/jo4ZFmQ+fK1G9o2tCrNQvwtSdgcPv/6F/+x0V879V3G6/dUYhL0LxvdcJAS62v9E1Qb+YjqUBIWdTlNJUAYeQR18KvLXg7mS/X9Hw6vNLYgToC3SHM2AP+dZY2nRFWS</vt:lpwstr>
  </property>
  <property fmtid="{D5CDD505-2E9C-101B-9397-08002B2CF9AE}" pid="65" name="x1ye=65">
    <vt:lpwstr>7hONYs63XZ/rPwgqzZ4gwjOACOxEzs1TA4g+BVH5bGzLFcs02l97DHLNTuL48Au3DOryBeA5GhhhnQbp8nbwYaVLvmlwaZgmMXGHR27ZieI1RIWpvZ6vd9cbLm9tkHYHEXoV4JwRmKtl/Vzn+3uzTQqE3uh5p2HYsFOLHjFDTz3s+cb1fgAPbi1b/YzpsaBTCGK3lD3+yXlnDcLBpsOu+h0TJopSwoK1XAFgOyzgnjV30Bjnct8vP0Mu4d/kJ/P</vt:lpwstr>
  </property>
  <property fmtid="{D5CDD505-2E9C-101B-9397-08002B2CF9AE}" pid="66" name="x1ye=66">
    <vt:lpwstr>bHzrgR+c1GhnMDZr3W+PPQAaJc1IOuh92gwWH+rutNb0dxxyh/mrvmh1K9LFKFM3HL/y1ACOelk4h2Hv6FECvMfwHKNPatMi0xrdF1EzJ4iHPashk7YjAJVw3J3ZYEbI9sNGApu4XcQ+BXePc7SH/tZxbEvwrOWu1VIAzCF0SBW3EKXII7dEhwDc7VH/4+CfvsfjPzTgLxzJfsU5cn32vhu/fXK18dvRh92GM4LEZ7jmGj+98BZ8v9GZVhsgCzp</vt:lpwstr>
  </property>
  <property fmtid="{D5CDD505-2E9C-101B-9397-08002B2CF9AE}" pid="67" name="x1ye=67">
    <vt:lpwstr>/x7IvIlEV9zAQJmOrcFDFZQQdwQE2VCtx0cdWL7vuPA/56ADjrhd11hSGqqyRpqok4F3uUdjFuBS7A0pifsBWiTndu+puBuKkw7G7qZ3y6GVefc7WaKdEjMIEIKbuw7dORpZf5FEQ4jiyhrxuPrKGQje4ilmhgRl8mB1n8/ExVkjtswgHZlhpqtjbUV5QJJCV/Xy9W/PYV+CAGSqCDELx4CHADg19inrYWZlRidWMcLoR4PZ7jfQwBNd34uX2KF</vt:lpwstr>
  </property>
  <property fmtid="{D5CDD505-2E9C-101B-9397-08002B2CF9AE}" pid="68" name="x1ye=68">
    <vt:lpwstr>1IFYKoWFgu/vqWJcReXIr/jvpTCcu2pLZxkuO8oBZvd0BR5uOHFlBFKDVNt4XpwvLZTOo4wOp/Qfpcdyp4JNjQH939iRwpdlsXdONxY2dDVypBR7XBpSzWXEteEBCAMrfQw8ADE4HesN2Kvwrlui/QgqtEmQwz3ppQby2GCVUrtV1T4pdolfwg7Y2KDcM3OnHpVVLaUcv7ZoWTQTd7STyQjmFwiy53MGhJ+aC2ZPKHfq1jfTR1tTfHTRn6hdcdT</vt:lpwstr>
  </property>
  <property fmtid="{D5CDD505-2E9C-101B-9397-08002B2CF9AE}" pid="69" name="x1ye=69">
    <vt:lpwstr>UuX++HM9ocvDMbzg/Z3bWo1+hXQzaL9gHbhJCU+HNWN+ssJTFudwuz1ro7qSDVLN/vNnlx6umncudUoIVfRcMXQseOKzcHTbs4f7AAY8fR7RrcnsyDYwMwI4BSRsIKvnt/ftDR3dw+6Q/oiEnLTdiO5dxCXmeyvIPtTIP3idakIFui3ptvVd9N92N5Z+igbRHj8/2m0ybGvYlkEqs5osMdJrE0DVzsJ1eqW5qsmqSWFvSXZ0X6Cdn4iEfyBhgvB</vt:lpwstr>
  </property>
  <property fmtid="{D5CDD505-2E9C-101B-9397-08002B2CF9AE}" pid="70" name="x1ye=7">
    <vt:lpwstr>ImmUlEehxrQv+Pfs+QEt1uxTA0v+9xS2uqTxO374c4O7l4pULgyPDWzjK7dFE1/bZM3d6KwKhUC899ib3kDDkGpSeIdpipYo0UlcaRJ8MrmzCAvzyQZvxQVENZIxI8oCIMiCFiweDf4gvegDsg0KkZvNv3Q2Yy+i84MV1jW/71WD9Sgg0t4uklJtKIqsTFmL2e92v6ieMCipOQ1MaS5ZOG/uPpx2yTY3wlZBfS68s+kg8BJ3p7sNOb1gQWaXmL2</vt:lpwstr>
  </property>
  <property fmtid="{D5CDD505-2E9C-101B-9397-08002B2CF9AE}" pid="71" name="x1ye=70">
    <vt:lpwstr>hiJ5ZtWBhWgY8M0AYs6xd19CzqHCxZczjl3Tvbv/yNGEO6iZABh4/toW53oEdadqaGbMc4zSUZYIQUmcv8lmr2KMLrHV1ovQDfO3P2nubMiQ00Hf1wX8sBZOIp81LL6/vQmbWpY437rR5TaGJZwfHHKOEQLSk6b4G3g1TjORBeQUHPriJKbAZGf+xGOoqpvT0813WbrfUrP2foCL4ZY9K8gudAMhDoaLT2fIwt8qPoCx6RWppPBZ4aNojgoBwOG</vt:lpwstr>
  </property>
  <property fmtid="{D5CDD505-2E9C-101B-9397-08002B2CF9AE}" pid="72" name="x1ye=71">
    <vt:lpwstr>/5eYSQU4yxFQZq0g8hN7Wljvh0BYc6URvPJlgq3Z/XWpJReZTFwpLIP5wt9WHNIJrmzpmC8WsDnPxTwgyWl5jzJpBScN5heclL/vm4TjcfxosyknaTsM/tGaU0iBFOvWhCbGtVUT07ZK+eVEnpjykM9MyxShRikJsm6XWK30zCDdgkaSCa9XMt00DuBsjc6kvZkWwWMGIDv0myC2ovCtyLcANOIPZt7SXMXf+4M4aTr3jLoZ5I+9M8NC5yf6Lzb</vt:lpwstr>
  </property>
  <property fmtid="{D5CDD505-2E9C-101B-9397-08002B2CF9AE}" pid="73" name="x1ye=72">
    <vt:lpwstr>wwc+9AGG3uKXWEHkcef8VYBnuvy5WLE7SyyPo/0zqotOe7a575nLOkY4isjQPcjJYc4EMa6Dg9tgIqCJD9fkl/86oFkS9GjohEvPhH0r9O8jb+CbUuWDvOWiJWmCm/D8973nD8yg6FcWTNK8b5cPaLgpmiBhlOO4Pvt37I3HkOWTRfMF+FxnJPXfHfyuI7jRcwAp0hEjZle3+fW+hnUaepkDQHciYg9nvkaZt10PfSrSaSRIfQdYBpejupoRkkX</vt:lpwstr>
  </property>
  <property fmtid="{D5CDD505-2E9C-101B-9397-08002B2CF9AE}" pid="74" name="x1ye=73">
    <vt:lpwstr>Vj1hUZQmVYFa4y0v7hZ5ACv/DG6Ax2TpYaP2HvJS2ZVWEz+MhM45CCVpD5s3qwyXgMclU/30JXoWWe5l3eBqAjn/KdldpsOoCg0NBh0tNsaT8L8fiQA72aTTP9TJ9ypPTHLXdMHxYcZ7wV8zWb2dpJC5+1fYRJoPxh3Ia0PRLKkC442e+QsE6Ah8+hnQtZO6WkwGCPD6V/51GzFEq0EQmjYEU791vm/0lGSl6Kgik5Ne5ESgHKAPSfqjuK5C9vL</vt:lpwstr>
  </property>
  <property fmtid="{D5CDD505-2E9C-101B-9397-08002B2CF9AE}" pid="75" name="x1ye=74">
    <vt:lpwstr>rIlpwrUGcGKpau9cbg4D7UC5RSZx0HPT4YYPuQukX2qbRmbC9lwEaajtSzCPSF8gAo12o60c2eFrV6eNHX8Z40swFeeFn5JavP3Zfm5d+Nb3d46z4KsAePovgxZRGOwj/o/HeX/sCtEWrBR5aJcgiptD2A2y3gMFLG3Bm9tGEcrtOSxPwFzcDsvPfKIuk8KlTfAqNWkDKz5Qm10NJRgGK0ZUkh+og9otBVThF8UBdraT0fnNyos8EqCHKXr6Oyv</vt:lpwstr>
  </property>
  <property fmtid="{D5CDD505-2E9C-101B-9397-08002B2CF9AE}" pid="76" name="x1ye=75">
    <vt:lpwstr>0DX95QkBopJJsEvpY8S0YrOMSK2Cn+5KRwTnRmNmZEPOjmRq7TQg6tm7WX4qGCzlFj2ULEf3ZhxlagfHewOywqfzH6t96ZMr/PmqG/VGvhkweJ1lSrqPLHmQRq8Qy96JDUWzOfTtPf5uemdGhe1geFU5dT+Lr7sgNFdMl4vFqHZJUzlJwfxODXIx8rJuDQoM0XK1H0eruhPk1pQTGG/OHp+3vbsVeinHlYIfh5+Z/JLsNkhmrqIHVLb323hVzrT</vt:lpwstr>
  </property>
  <property fmtid="{D5CDD505-2E9C-101B-9397-08002B2CF9AE}" pid="77" name="x1ye=76">
    <vt:lpwstr>I7PN5f8kAY5CdvU9WJPb8up1mWKMX80SlY40zk0LMeUcIQ4HXEP8ErZR88BtfOBBRodlZJ6r4KOR4984f2Tio7bUrnJOSgRqSmAAL7aX5KVN+RAjubNidh62cH9u1v0lpOyhnojoNz7SVGLe+RWgM++qTBoP3kriQGwT5G3eBwoB8cX+ejW5v1+AgQI4VcBk9wT+d8eNLwJ+alqps6xPJK/4bq+bjPwGXe7S6rfVbNB8rWs/6Z5BPiHwUvOPdd6</vt:lpwstr>
  </property>
  <property fmtid="{D5CDD505-2E9C-101B-9397-08002B2CF9AE}" pid="78" name="x1ye=77">
    <vt:lpwstr>lbM8MDoBGgeqMcTq4dsn8NPGa2dedSY9UeUgy52lL8uD+m/SQ1lAhtjIorytZApxSWvnN50VioRMjiVPmIXkcaLJaNmW5088JdGR5xvSbt7xq3jnCJ5icPG4H6LU4hIrkuqvW/RgMRSjILi52PkFe+BOTaLq4tv1SCMEug39IG+Gmil15mAXlgp7W7Uikr2LjDibZfMNBZTQVvfFzn7GJRR5h2iAqEo1jh0T89YiWc+tsGAmJLLozVBHOlOSpej</vt:lpwstr>
  </property>
  <property fmtid="{D5CDD505-2E9C-101B-9397-08002B2CF9AE}" pid="79" name="x1ye=78">
    <vt:lpwstr>FlltLlokRVO2pa5m0tKJ2N6KpWvgywMLncHcFIDQPlFq1iJ9U+k1zyLT9zXSYFBbySvKRW1Z5ckfrh+wq1C3T5gGmyA2WzuKpAbda8Xt/kgwj6jBs9QSLb3dCg58a/TxfEY6f4UtMrLild47FruZ72qd+snOBN5TbJagDQFYShrd5+e58aAG8zDLcXjI3XK6kfOsw5CD27PK+86UrsMeQncgKyJOdbQ8Vx+vZHwvTFEx3cMVEKMvdrgj1p7WnN9</vt:lpwstr>
  </property>
  <property fmtid="{D5CDD505-2E9C-101B-9397-08002B2CF9AE}" pid="80" name="x1ye=79">
    <vt:lpwstr>WGNPkjaZa1VFf3soswbH8nb/JVlMsiBv5Ix95vPqWdLvRXS7IpzeH4TDvmBO7TEJmdw6Ax1t/HAyr0BwuBylJ8pkj+1RdFTXWaMyjoIJIprduUg7aAatZlqGYvAF5sGU6D5Uz6rydtx4qBwycnH5GSScjmI2lcz8PNUCLS8aBT6pGl4LCRD99CWyJb4x1dCR4hJnzZzop5S96KGdqqmkbxiaIv89kGLRQI1t6irc0qJXEbwSsLU4Dy79h0KC8V9</vt:lpwstr>
  </property>
  <property fmtid="{D5CDD505-2E9C-101B-9397-08002B2CF9AE}" pid="81" name="x1ye=8">
    <vt:lpwstr>TgSvYpkcinkJVH6hknO7Z1O/dXYUb+ae0pKx0130GTbVPp3+ckyx2fa8fTJ2g8MrW302Ot4lrkCt71nqmWB1IPe1w07pF5b60WMKpb9j0aT3oNXyIyo1a0cmO9YWzAZGsYhKJHGWu0CF+Zr6Zc78VQQ8ufqwZaRMrfGaZpEwm6+tVYtYOfEMFLdxZbaM7APsFFC5BLDBO52C8sDnhmiNFEDQbi7fKAoKsg2kZk+OE5StJZSJCiLqTkte2tHd7sk</vt:lpwstr>
  </property>
  <property fmtid="{D5CDD505-2E9C-101B-9397-08002B2CF9AE}" pid="82" name="x1ye=80">
    <vt:lpwstr>wvOAvuP0W7ObHI3MvHJvaIOlfU/23UXcdl9n0MYds1y3cCPZhWTUl8nWX3f6Q2Gx74uJHl8Ym+P7pdWRrSEEBOGixgrpR0jyzr5kamVkKnRQ3K0bUhGqBjuschCL+NQd/TMgVae4mhZDJkS1I8aNBYhL/XEPngnb74E5bGH2KugNIeDWmhMlC+4/rhCIxQLsreVGFn6LutH4AqK8pjp+cPihUPRCbYc4cgGgWnE8f/1Lx5rzZUjiJgdv0XxGqsb</vt:lpwstr>
  </property>
  <property fmtid="{D5CDD505-2E9C-101B-9397-08002B2CF9AE}" pid="83" name="x1ye=81">
    <vt:lpwstr>JZctZ5IyvfAd+Mp/tkeu8/YsG6Bc+qd/KuU9uVZHCBqJyDPwWYBuPEItx4MMpS9Yz8/N03IORSHElR6ZFGUXhqs8qfZ8b88tvZZuUhT5lT9nMow3ZdPOOhhMCxYZkd75+tRSGrQ6Cd59hthJF7iBTjDyqI6vGl57O08sHPRucdDo+j7TwuwA9fWBH4PQOlIT6vEYbS4+iQRTMlNvHMkuqzKh06OdxO/jpq58OwcHdBzph4r3QXdf0GmOVBgOytc</vt:lpwstr>
  </property>
  <property fmtid="{D5CDD505-2E9C-101B-9397-08002B2CF9AE}" pid="84" name="x1ye=82">
    <vt:lpwstr>om3QL1i2UmR0Dmw22nhhLhSJCTWxNiqLPDvUuSpAuXIJImSg7EsIQcIbtE7/w9a6mmBtGbgm4qRj9KPSFzmRDAGi4o8rD9Xt5ZXVv9uS+yIbh3G1wtMgNjvHCIm1/wsNP8UodzX64MApUOGeCipo12OdEbZw0TvmEjbCiYq8aoL60S4kiyjwwoeUrru9aiCX/aoWmNLqM3q/e236qkISGpcojBiqcBls7DEjWrJk+XkRhhhVzo7+6tBLKhXv1dj</vt:lpwstr>
  </property>
  <property fmtid="{D5CDD505-2E9C-101B-9397-08002B2CF9AE}" pid="85" name="x1ye=83">
    <vt:lpwstr>fowPrOwVdIwi5DrZuVHVF83z7lGDpEASpAwdEeTxEqGTEUEaUQ4HgZUFd0Fejvbj5a0snQhxdKzSmOcly1/lxt79Ebl78LJGiQLtaz1KXqb8DT5W08E/uvLcjBm37xcSkwS88eHAsaHOI1N3ze4aL4SfGrF+oZio/DONU2Lhnd/DZm6i4jcLwV6VixHRIXg9+16lK/zcXrA12zz53ZVHCnfoxO+wJH4evxw7EdT6Th6P+2uRob8EpW3d2SrApWa</vt:lpwstr>
  </property>
  <property fmtid="{D5CDD505-2E9C-101B-9397-08002B2CF9AE}" pid="86" name="x1ye=84">
    <vt:lpwstr>xJ62iBSlTnybSjY4tyBB5kImkqgEiSSLv7TtA9MramSj3IYQ3GiHbcoMCfrYAaMXdlKmkdTiJZtuFCTabPLoRzTOl4uLB+2iCosacDI8Z30bHxNhBooPZempILQGy0wn3pDgV9NNxeXeEe4ntzGhPQc3XjpD1Q1yiXiBL5Si2QLLZQADHGzcw4HmmKPjIKIsffh8kWJhHt5YaB85lSu6r2Bhsi/tg4H1shxhTPnZHC/HQN/rD7d1QwXgWDFzguP</vt:lpwstr>
  </property>
  <property fmtid="{D5CDD505-2E9C-101B-9397-08002B2CF9AE}" pid="87" name="x1ye=85">
    <vt:lpwstr>bY3ow83GL2/uti9l+9TV7buOjmVyrswRGsF9jTC4APj1QUX1XEloolapns0sdwJoAU25aNhQMcRLu6S70Q+1KnFJfrBla3MxrcVSCiaauocw6SLN+1vFq6MBzKn/JngoVnvgsBNRMfd2aSJ+V3invKH4OpGvuE/fDnxLrvyBdxxxGoLzc+j+LjOXU0+bJ3Mq92rRB54If08NI+yQBev++qaKCf4/J8KQziCzciSJx7bcFAZO0b7mOknDS4HYoky</vt:lpwstr>
  </property>
  <property fmtid="{D5CDD505-2E9C-101B-9397-08002B2CF9AE}" pid="88" name="x1ye=86">
    <vt:lpwstr>P1IenYqpiHO7JanPd+/A7xQFqnuYWtvL79PregeWiuzSl+pRZ2zXPzwv71FHGAfx/9sSNoUjSdDi9WtPRTisGwyAEIzW31zglHFizUFBcuXgso7Fp6Sj0HZ3GZrQWcWfZDIFKm9G26y4bip3HB119SCQmuyIklUYUdAftdYtoUC8/oTGQ3tj7NF6DYUfaY+mk5J6wiY/yV+/XBog+xSzIjnb1VMv4DmniE8bTTJ+rYQbyTp3ZhIMaG03KHt0SbD</vt:lpwstr>
  </property>
  <property fmtid="{D5CDD505-2E9C-101B-9397-08002B2CF9AE}" pid="89" name="x1ye=87">
    <vt:lpwstr>CiwaeL4wrCMM4BkyVH4qQgftNQcDmxwovE4TqSGNG6SFp7vtGlSYyFZX9GkAua6ItJOOIRtmuZSKkXLK2flsTDUbwvJjm/HBxjT+HCifnY8777xO4+fD/+OFMxonS3doe8GPYkCCTN5piKWp/X3V6vau0dBWayWXL7sdeHTdZfIUyBpdiI4jfXN8awflvKMM+Efk5ZmWBn2GuWvFJeTi9LwPAv0H6tHTaF6WbR50tfA8lcoHvkC/nEOWcKiS8ZK</vt:lpwstr>
  </property>
  <property fmtid="{D5CDD505-2E9C-101B-9397-08002B2CF9AE}" pid="90" name="x1ye=88">
    <vt:lpwstr>kIyMozBFPx1EcKVjyMOojJoRyiheS8XUUAe0EKbrXZ//jD27GI7VGdZMo7s2mdE1hJ1wqdJ2LBEGyMSM45VdtkEz4ofbOwqQLNO5VG5eo5KJEm+WfULZdM5mGLbGnb7pZWLQir3ILc82E87ZXS7+c4kd0yeOKbGk4l31l2zYze6iWKF4Zq/6TT5oxEDDL+HNmmVv4diqagVquUj054FNUOPUcszKikk4FcrMRPTCdaBnjD1qIFNlgcxT3reX1Le</vt:lpwstr>
  </property>
  <property fmtid="{D5CDD505-2E9C-101B-9397-08002B2CF9AE}" pid="91" name="x1ye=89">
    <vt:lpwstr>s4M7NVbeYrTFSlGyw/RA623oQwMATe4/1y2O8Qn6v+zK5cfQXcpLBaWZefFfdVQDrArZSUGdLIJiCyq+uYSyMDfM7FQfP8xG8zP8rKCO8+Vg2r8GKrjQvwQxfCyshkaCKfHngl7enH3V9YRDXD9zCQh11UeZUdP6EG5R07FX/wresfYByxh+8iKggR/H8kuKvL8aESFmsVgsAoHbgp7d33H09jWc4S1ktSux5iBY4IiK19s4/ExYthFyiQeojDs</vt:lpwstr>
  </property>
  <property fmtid="{D5CDD505-2E9C-101B-9397-08002B2CF9AE}" pid="92" name="x1ye=9">
    <vt:lpwstr>STzB1HB3mL8bGdxXffFXWiEOEOaF2/7flw9tZFHsArRa/vmAiTZ4vpU5mkvJqPrI9VCW2UxJD4YXR50V03jkUB3iqhLQgdMkPhnUEYpDcvURIawI9Mv0DUVl2jzfSBml9N5thxEs0h9/KqaorVi+V8QBmJGvJtPlvb2GMP7F2N8iOdfYp211YVGbjL7Juqy+F+/GefUoCsuga8MIEQ80aBtIQV/+4nG+spzS/HVrpn9u7kHHq19PTc7ciERJN+P</vt:lpwstr>
  </property>
  <property fmtid="{D5CDD505-2E9C-101B-9397-08002B2CF9AE}" pid="93" name="x1ye=90">
    <vt:lpwstr>YWND3Ezj5+Y9pHKpysuERQ5pbl4dOpj+T2WE4M37gxW4qLHcSFDRdiQ5NU3OPbO/IEajv6yx4h2fUAbtLcjR9ZqHZMRRGepDOMlNV0976OV1ANxxfOl+3aVVYCsyTr4uAgZ635ApqjkUyHwotY+PoESt08T4yYD5deGlRea19Fdp6wm2nx2pl/TV18EUvEqS3ujiWLcjetnwzbXr/wpqRbflGTwSN+nlu/Bu+WN864e9FV9DpnGbELqieXZBvIr</vt:lpwstr>
  </property>
  <property fmtid="{D5CDD505-2E9C-101B-9397-08002B2CF9AE}" pid="94" name="x1ye=91">
    <vt:lpwstr>s8zOr+2S6ePHh4WeiBTaxaFzxY4FagJK3ilO8np4oZZ48Qjnackkzp3H7mFk7OtxLEAyHl0aT/FieNrwDo06JsbV4DcJT3u0uU2qQnBF45K+tRPU2lg57W0MWbEFX/5N7n22l7pM/c1+kzenEN+lNt6L1+g6I+OMToIhuArZ8xVB/CxJRQQUKK6u1LO6DGn2gATRtqPhb6U34cNOg9eCYPWY+JD/XHvJ2ptIzyFV/VhHeGLFNBsoaUGk5IZIl7a</vt:lpwstr>
  </property>
  <property fmtid="{D5CDD505-2E9C-101B-9397-08002B2CF9AE}" pid="95" name="x1ye=92">
    <vt:lpwstr>/U3w4+nTZz/PZP/FIlq+ORMfsEbzF1cR+HaJTGFcyW8kMJo7SjmuGgfd+Y9OeDZnMsyXtkKR2Mv2TWVnH2j3RlJzwMNabgQ3DUfbx7mdZfqMCDEy5p60d63Km+DF80UMvWfy1jv/CE891dot6kVesLM3fUqvX1owhVtiVsVBfHc8t2Ue/aW3KOaU0QWGuCo1xY5yWsQwUjwPdzndtfC6JLy6xDG0LpXpc67+z2mfyHuU5MB1rAs6Pdn64RoTPI+</vt:lpwstr>
  </property>
  <property fmtid="{D5CDD505-2E9C-101B-9397-08002B2CF9AE}" pid="96" name="x1ye=93">
    <vt:lpwstr>8mKEdv2rRLehHQY2/qq0viWH3cEy634MCyVAapCE9zO01ttm55RIwYUltLl5koNIMUC2HhAMrjzWH0EVHmSXu8w/d1ozyEnfZxOy55hgIBXa/v9IFoxdetkDhSOgbiNPPjulNMLnY1jTdyW0aI3zfVR1AywdEtSYeb+joxVCP9z9SrbAOecA5VEf0jM1uKtToFIksctA38xki5OALjfiUMj+G6dvCFjFCoZ8E9xQ5u7PEbr+mhf3lXQoHAsXcbT</vt:lpwstr>
  </property>
  <property fmtid="{D5CDD505-2E9C-101B-9397-08002B2CF9AE}" pid="97" name="x1ye=94">
    <vt:lpwstr>/Kh+MyTSWtdyBsIfy5op7rPuvKTsiynRX+c6OrwK2/3yLSKGL5VPdj2JAPJFgXFPLnyio8t9OYNQV/PM4eAr3WzqTU56B2RVKln7NMN8VHGWpYfSMliPq8DkkRDcrahZFPStRIhWC70T1NhpyKlq3+CgpA0lX1o3nI9RQ0p3OSZEQO2ClB0JtaNzYLguXxI5KyxFMxGFd+w8AsntkWBal0cOiKIz0f/WKLK7YobQQf5Hegw88ufRKCzS5/2k8vh</vt:lpwstr>
  </property>
  <property fmtid="{D5CDD505-2E9C-101B-9397-08002B2CF9AE}" pid="98" name="x1ye=95">
    <vt:lpwstr>V820mQDkWR8yGu2oHZ5r/yY7+Wrzw8Cjs3SuGrlDjvdcVcjL30a17UOuaJR+mFx1n6pzlBiSLjpwOBFNtywQjj//fsPUYlOpfhdAAA=</vt:lpwstr>
  </property>
</Properties>
</file>