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divdocumentdivparagraph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56"/>
        <w:gridCol w:w="9444"/>
      </w:tblGrid>
      <w:tr w:rsidR="002B32E1" w:rsidRPr="002B32E1" w14:paraId="01828B69" w14:textId="77777777" w:rsidTr="002B32E1">
        <w:trPr>
          <w:tblCellSpacing w:w="0" w:type="dxa"/>
        </w:trPr>
        <w:tc>
          <w:tcPr>
            <w:tcW w:w="2156" w:type="dxa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39B5C421" w14:textId="447DA4E5" w:rsidR="00D05781" w:rsidRPr="00115089" w:rsidRDefault="00D05781">
            <w:pPr>
              <w:rPr>
                <w:rFonts w:eastAsia="Century Gothic"/>
                <w:sz w:val="18"/>
                <w:szCs w:val="18"/>
              </w:rPr>
            </w:pPr>
          </w:p>
        </w:tc>
        <w:tc>
          <w:tcPr>
            <w:tcW w:w="94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20334" w14:textId="6155BC27" w:rsidR="00D05781" w:rsidRPr="00115089" w:rsidRDefault="002B32E1">
            <w:pPr>
              <w:pStyle w:val="divParagraph"/>
              <w:spacing w:line="880" w:lineRule="atLeast"/>
              <w:rPr>
                <w:rStyle w:val="divname"/>
                <w:rFonts w:eastAsia="Century Gothic"/>
              </w:rPr>
            </w:pPr>
            <w:r w:rsidRPr="00115089">
              <w:rPr>
                <w:rStyle w:val="span"/>
                <w:rFonts w:eastAsia="Century Gothic"/>
                <w:caps/>
                <w:sz w:val="64"/>
                <w:szCs w:val="64"/>
              </w:rPr>
              <w:t>Koe</w:t>
            </w:r>
            <w:r w:rsidRPr="00115089">
              <w:rPr>
                <w:rStyle w:val="divname"/>
                <w:rFonts w:eastAsia="Century Gothic"/>
              </w:rPr>
              <w:t xml:space="preserve"> </w:t>
            </w:r>
            <w:r w:rsidR="00DF4B0E">
              <w:rPr>
                <w:rStyle w:val="span"/>
                <w:rFonts w:eastAsia="Century Gothic"/>
                <w:caps/>
                <w:sz w:val="64"/>
                <w:szCs w:val="64"/>
              </w:rPr>
              <w:t>Alvarez</w:t>
            </w:r>
          </w:p>
          <w:p w14:paraId="52B193DE" w14:textId="31FEABFC" w:rsidR="00D05781" w:rsidRPr="00115089" w:rsidRDefault="00225A15" w:rsidP="00B95E76">
            <w:pPr>
              <w:pStyle w:val="divParagraph"/>
              <w:pBdr>
                <w:bottom w:val="none" w:sz="0" w:space="15" w:color="auto"/>
              </w:pBdr>
              <w:spacing w:line="300" w:lineRule="atLeast"/>
              <w:rPr>
                <w:rStyle w:val="divdocumentdivparagraphCharacter"/>
                <w:rFonts w:eastAsia="Tahoma"/>
                <w:sz w:val="18"/>
                <w:szCs w:val="18"/>
              </w:rPr>
            </w:pPr>
            <w:r>
              <w:rPr>
                <w:rStyle w:val="span"/>
                <w:rFonts w:eastAsia="Tahoma"/>
                <w:sz w:val="18"/>
                <w:szCs w:val="18"/>
              </w:rPr>
              <w:t>Koe.alvarez21</w:t>
            </w:r>
            <w:r w:rsidR="00A473E0">
              <w:rPr>
                <w:rStyle w:val="span"/>
                <w:rFonts w:eastAsia="Tahoma"/>
                <w:sz w:val="18"/>
                <w:szCs w:val="18"/>
              </w:rPr>
              <w:t>@gmail.com</w:t>
            </w:r>
            <w:r w:rsidR="002B32E1" w:rsidRPr="00115089">
              <w:rPr>
                <w:rStyle w:val="adrsSprt"/>
                <w:rFonts w:eastAsia="Tahoma"/>
                <w:sz w:val="18"/>
                <w:szCs w:val="18"/>
              </w:rPr>
              <w:t>|  </w:t>
            </w:r>
            <w:r w:rsidR="002B32E1" w:rsidRPr="00115089">
              <w:rPr>
                <w:rStyle w:val="adrsSprtadrsSprt"/>
                <w:rFonts w:eastAsia="Tahoma"/>
                <w:sz w:val="18"/>
                <w:szCs w:val="18"/>
              </w:rPr>
              <w:t>  |  </w:t>
            </w:r>
            <w:r w:rsidR="002B32E1" w:rsidRPr="00115089">
              <w:rPr>
                <w:rStyle w:val="span"/>
                <w:rFonts w:eastAsia="Tahoma"/>
                <w:sz w:val="18"/>
                <w:szCs w:val="18"/>
              </w:rPr>
              <w:t>(325)242-2822</w:t>
            </w:r>
            <w:r w:rsidR="002B32E1" w:rsidRPr="00115089">
              <w:rPr>
                <w:rStyle w:val="divdocumentdivparagraphCharacter"/>
                <w:rFonts w:eastAsia="Tahoma"/>
                <w:sz w:val="18"/>
                <w:szCs w:val="18"/>
              </w:rPr>
              <w:t xml:space="preserve"> </w:t>
            </w:r>
            <w:r w:rsidR="002B32E1" w:rsidRPr="00115089">
              <w:rPr>
                <w:rStyle w:val="adrsSprt"/>
                <w:rFonts w:eastAsia="Tahoma"/>
                <w:sz w:val="18"/>
                <w:szCs w:val="18"/>
              </w:rPr>
              <w:t>  </w:t>
            </w:r>
            <w:r w:rsidR="00D7118D" w:rsidRPr="00115089">
              <w:rPr>
                <w:rStyle w:val="adrsSprt"/>
                <w:rFonts w:eastAsia="Tahoma"/>
                <w:sz w:val="18"/>
                <w:szCs w:val="18"/>
              </w:rPr>
              <w:t>| </w:t>
            </w:r>
            <w:r w:rsidR="00A473E0">
              <w:rPr>
                <w:rStyle w:val="adrsSprt"/>
                <w:rFonts w:eastAsia="Tahoma"/>
                <w:sz w:val="18"/>
                <w:szCs w:val="18"/>
              </w:rPr>
              <w:t xml:space="preserve">1407 </w:t>
            </w:r>
            <w:r w:rsidR="00B95E76">
              <w:rPr>
                <w:rStyle w:val="adrsSprt"/>
                <w:rFonts w:eastAsia="Tahoma"/>
                <w:sz w:val="18"/>
                <w:szCs w:val="18"/>
              </w:rPr>
              <w:t>Pavilion Parkway Midland, TX 79705</w:t>
            </w:r>
          </w:p>
        </w:tc>
      </w:tr>
    </w:tbl>
    <w:p w14:paraId="082AF3DE" w14:textId="77777777" w:rsidR="00D05781" w:rsidRPr="002B32E1" w:rsidRDefault="00D05781">
      <w:pPr>
        <w:rPr>
          <w:vanish/>
        </w:rPr>
      </w:pPr>
    </w:p>
    <w:p w14:paraId="72DA5261" w14:textId="77777777" w:rsidR="00D05781" w:rsidRPr="002B32E1" w:rsidRDefault="002B32E1">
      <w:pPr>
        <w:pStyle w:val="border"/>
        <w:shd w:val="clear" w:color="auto" w:fill="FFFFFF"/>
        <w:rPr>
          <w:rFonts w:eastAsia="Century Gothic"/>
          <w:color w:val="4A4A4A"/>
        </w:rPr>
      </w:pPr>
      <w:r w:rsidRPr="002B32E1">
        <w:rPr>
          <w:rFonts w:eastAsia="Century Gothic"/>
          <w:color w:val="4A4A4A"/>
        </w:rPr>
        <w:t> </w:t>
      </w: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200"/>
        <w:gridCol w:w="9400"/>
      </w:tblGrid>
      <w:tr w:rsidR="00115089" w:rsidRPr="00115089" w14:paraId="0BFAC95D" w14:textId="77777777">
        <w:trPr>
          <w:tblCellSpacing w:w="0" w:type="dxa"/>
        </w:trPr>
        <w:tc>
          <w:tcPr>
            <w:tcW w:w="2200" w:type="dxa"/>
            <w:tcMar>
              <w:top w:w="40" w:type="dxa"/>
              <w:left w:w="0" w:type="dxa"/>
              <w:bottom w:w="40" w:type="dxa"/>
              <w:right w:w="100" w:type="dxa"/>
            </w:tcMar>
            <w:hideMark/>
          </w:tcPr>
          <w:p w14:paraId="3C974A90" w14:textId="77777777" w:rsidR="00D05781" w:rsidRPr="00115089" w:rsidRDefault="002B32E1">
            <w:pPr>
              <w:pStyle w:val="divdocumentdivsectiontitle"/>
              <w:ind w:right="300"/>
              <w:rPr>
                <w:rStyle w:val="divdocumentheading"/>
                <w:rFonts w:eastAsia="Century Gothic"/>
              </w:rPr>
            </w:pPr>
            <w:r w:rsidRPr="00115089">
              <w:rPr>
                <w:rStyle w:val="divdocumentheading"/>
                <w:rFonts w:eastAsia="Century Gothic"/>
              </w:rPr>
              <w:t>Summary</w:t>
            </w:r>
          </w:p>
        </w:tc>
        <w:tc>
          <w:tcPr>
            <w:tcW w:w="9400" w:type="dxa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314472A" w14:textId="174913F4" w:rsidR="00D05781" w:rsidRPr="00115089" w:rsidRDefault="002B32E1">
            <w:pPr>
              <w:pStyle w:val="p"/>
              <w:spacing w:line="300" w:lineRule="atLeast"/>
              <w:ind w:right="200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Driven nursing professional experienced in primary care and licensed in Texas. Compassionate, caring, and comfortable working with people of all backgrounds. Adept at providing imme</w:t>
            </w:r>
            <w:r w:rsidR="005F4667"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diate and individualized care. </w:t>
            </w: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Motivationally focused with exceptional record, clinical skills, and understanding of utilization review. Strong communicator with an analy</w:t>
            </w:r>
            <w:r w:rsidR="005F4667"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tical and meticulous approach. </w:t>
            </w: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Dedicated to holistic care and education for patients as well as their families.</w:t>
            </w:r>
          </w:p>
        </w:tc>
      </w:tr>
    </w:tbl>
    <w:p w14:paraId="2F0BA39E" w14:textId="77777777" w:rsidR="00D05781" w:rsidRPr="00115089" w:rsidRDefault="002B32E1">
      <w:pPr>
        <w:pStyle w:val="border"/>
        <w:shd w:val="clear" w:color="auto" w:fill="FFFFFF"/>
        <w:rPr>
          <w:rFonts w:eastAsia="Century Gothic"/>
        </w:rPr>
      </w:pPr>
      <w:r w:rsidRPr="00115089">
        <w:rPr>
          <w:rFonts w:eastAsia="Century Gothic"/>
        </w:rPr>
        <w:t> </w:t>
      </w: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200"/>
        <w:gridCol w:w="9400"/>
      </w:tblGrid>
      <w:tr w:rsidR="00115089" w:rsidRPr="00115089" w14:paraId="7495E58B" w14:textId="77777777">
        <w:trPr>
          <w:tblCellSpacing w:w="0" w:type="dxa"/>
        </w:trPr>
        <w:tc>
          <w:tcPr>
            <w:tcW w:w="2200" w:type="dxa"/>
            <w:tcMar>
              <w:top w:w="40" w:type="dxa"/>
              <w:left w:w="0" w:type="dxa"/>
              <w:bottom w:w="40" w:type="dxa"/>
              <w:right w:w="100" w:type="dxa"/>
            </w:tcMar>
            <w:hideMark/>
          </w:tcPr>
          <w:p w14:paraId="6C90AC07" w14:textId="77777777" w:rsidR="00D05781" w:rsidRPr="00115089" w:rsidRDefault="002B32E1">
            <w:pPr>
              <w:pStyle w:val="divdocumentdivsectiontitle"/>
              <w:ind w:right="300"/>
              <w:rPr>
                <w:rStyle w:val="divdocumentheading"/>
                <w:rFonts w:eastAsia="Century Gothic"/>
              </w:rPr>
            </w:pPr>
            <w:r w:rsidRPr="00115089">
              <w:rPr>
                <w:rStyle w:val="divdocumentheading"/>
                <w:rFonts w:eastAsia="Century Gothic"/>
              </w:rPr>
              <w:t>Skills</w:t>
            </w:r>
          </w:p>
        </w:tc>
        <w:tc>
          <w:tcPr>
            <w:tcW w:w="9400" w:type="dxa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tbl>
            <w:tblPr>
              <w:tblStyle w:val="divdocument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700"/>
              <w:gridCol w:w="4700"/>
            </w:tblGrid>
            <w:tr w:rsidR="00115089" w:rsidRPr="00115089" w14:paraId="528B05DC" w14:textId="77777777">
              <w:tc>
                <w:tcPr>
                  <w:tcW w:w="470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5247B43" w14:textId="77777777" w:rsidR="00D05781" w:rsidRPr="00115089" w:rsidRDefault="002B32E1">
                  <w:pPr>
                    <w:pStyle w:val="divdocumentulli"/>
                    <w:numPr>
                      <w:ilvl w:val="0"/>
                      <w:numId w:val="1"/>
                    </w:numPr>
                    <w:spacing w:line="300" w:lineRule="atLeast"/>
                    <w:ind w:left="280" w:hanging="183"/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</w:pPr>
                  <w:r w:rsidRPr="00115089"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  <w:t>Patient-focused care</w:t>
                  </w:r>
                </w:p>
                <w:p w14:paraId="63997069" w14:textId="77777777" w:rsidR="00D05781" w:rsidRPr="00115089" w:rsidRDefault="002B32E1">
                  <w:pPr>
                    <w:pStyle w:val="divdocumentulli"/>
                    <w:numPr>
                      <w:ilvl w:val="0"/>
                      <w:numId w:val="1"/>
                    </w:numPr>
                    <w:spacing w:line="300" w:lineRule="atLeast"/>
                    <w:ind w:left="280" w:hanging="183"/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</w:pPr>
                  <w:r w:rsidRPr="00115089"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  <w:t>Efficient and reliable</w:t>
                  </w:r>
                </w:p>
                <w:p w14:paraId="40C424B9" w14:textId="633F34E7" w:rsidR="00D05781" w:rsidRPr="00115089" w:rsidRDefault="002B32E1">
                  <w:pPr>
                    <w:pStyle w:val="divdocumentulli"/>
                    <w:numPr>
                      <w:ilvl w:val="0"/>
                      <w:numId w:val="1"/>
                    </w:numPr>
                    <w:spacing w:line="300" w:lineRule="atLeast"/>
                    <w:ind w:left="280" w:hanging="183"/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</w:pPr>
                  <w:r w:rsidRPr="00115089"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  <w:t>Critical Think</w:t>
                  </w:r>
                  <w:r w:rsidR="00203363"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  <w:t>er</w:t>
                  </w:r>
                </w:p>
              </w:tc>
              <w:tc>
                <w:tcPr>
                  <w:tcW w:w="470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4269E0B" w14:textId="677EAB0E" w:rsidR="00D05781" w:rsidRPr="00115089" w:rsidRDefault="00203363">
                  <w:pPr>
                    <w:pStyle w:val="divdocumentulli"/>
                    <w:numPr>
                      <w:ilvl w:val="0"/>
                      <w:numId w:val="2"/>
                    </w:numPr>
                    <w:spacing w:line="300" w:lineRule="atLeast"/>
                    <w:ind w:left="280" w:hanging="183"/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</w:pPr>
                  <w:r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  <w:t>Collaborator</w:t>
                  </w:r>
                </w:p>
                <w:p w14:paraId="5889BA00" w14:textId="77777777" w:rsidR="00D05781" w:rsidRPr="00115089" w:rsidRDefault="002B32E1">
                  <w:pPr>
                    <w:pStyle w:val="divdocumentulli"/>
                    <w:numPr>
                      <w:ilvl w:val="0"/>
                      <w:numId w:val="2"/>
                    </w:numPr>
                    <w:spacing w:line="300" w:lineRule="atLeast"/>
                    <w:ind w:left="280" w:hanging="183"/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</w:pPr>
                  <w:r w:rsidRPr="00115089"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  <w:t>Culturally Competent</w:t>
                  </w:r>
                </w:p>
                <w:p w14:paraId="36B18012" w14:textId="77777777" w:rsidR="00D05781" w:rsidRPr="00115089" w:rsidRDefault="002B32E1">
                  <w:pPr>
                    <w:pStyle w:val="divdocumentulli"/>
                    <w:numPr>
                      <w:ilvl w:val="0"/>
                      <w:numId w:val="2"/>
                    </w:numPr>
                    <w:spacing w:line="300" w:lineRule="atLeast"/>
                    <w:ind w:left="280" w:hanging="183"/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</w:pPr>
                  <w:r w:rsidRPr="00115089"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  <w:t>Quick Learner</w:t>
                  </w:r>
                </w:p>
              </w:tc>
            </w:tr>
          </w:tbl>
          <w:p w14:paraId="3A6CA22A" w14:textId="77777777" w:rsidR="00D05781" w:rsidRPr="00115089" w:rsidRDefault="00D05781">
            <w:pPr>
              <w:rPr>
                <w:rStyle w:val="divdocumentsectionbody"/>
                <w:rFonts w:eastAsia="Century Gothic"/>
                <w:sz w:val="18"/>
                <w:szCs w:val="18"/>
              </w:rPr>
            </w:pPr>
          </w:p>
        </w:tc>
      </w:tr>
    </w:tbl>
    <w:p w14:paraId="3593FFDB" w14:textId="77777777" w:rsidR="00D05781" w:rsidRPr="00115089" w:rsidRDefault="002B32E1">
      <w:pPr>
        <w:pStyle w:val="border"/>
        <w:shd w:val="clear" w:color="auto" w:fill="FFFFFF"/>
        <w:rPr>
          <w:rFonts w:eastAsia="Century Gothic"/>
        </w:rPr>
      </w:pPr>
      <w:r w:rsidRPr="00115089">
        <w:rPr>
          <w:rFonts w:eastAsia="Century Gothic"/>
        </w:rPr>
        <w:t> </w:t>
      </w: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56"/>
        <w:gridCol w:w="9444"/>
      </w:tblGrid>
      <w:tr w:rsidR="00115089" w:rsidRPr="00115089" w14:paraId="55EFA9E0" w14:textId="77777777" w:rsidTr="00BD509F">
        <w:trPr>
          <w:tblCellSpacing w:w="0" w:type="dxa"/>
        </w:trPr>
        <w:tc>
          <w:tcPr>
            <w:tcW w:w="2156" w:type="dxa"/>
            <w:tcMar>
              <w:top w:w="40" w:type="dxa"/>
              <w:left w:w="0" w:type="dxa"/>
              <w:bottom w:w="40" w:type="dxa"/>
              <w:right w:w="100" w:type="dxa"/>
            </w:tcMar>
            <w:hideMark/>
          </w:tcPr>
          <w:p w14:paraId="09CB3FDD" w14:textId="77777777" w:rsidR="00D05781" w:rsidRPr="00115089" w:rsidRDefault="002B32E1">
            <w:pPr>
              <w:pStyle w:val="divdocumentdivsectiontitle"/>
              <w:ind w:right="300"/>
              <w:rPr>
                <w:rStyle w:val="divdocumentheading"/>
                <w:rFonts w:eastAsia="Century Gothic"/>
              </w:rPr>
            </w:pPr>
            <w:r w:rsidRPr="00115089">
              <w:rPr>
                <w:rStyle w:val="divdocumentheading"/>
                <w:rFonts w:eastAsia="Century Gothic"/>
              </w:rPr>
              <w:t>Experience</w:t>
            </w:r>
          </w:p>
        </w:tc>
        <w:tc>
          <w:tcPr>
            <w:tcW w:w="9444" w:type="dxa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0AEE4E9" w14:textId="339080F7" w:rsidR="00BF5DB2" w:rsidRDefault="00BF5DB2" w:rsidP="00BF5DB2">
            <w:pPr>
              <w:spacing w:line="276" w:lineRule="auto"/>
              <w:rPr>
                <w:rStyle w:val="jobtitle"/>
                <w:rFonts w:eastAsia="Century Gothic"/>
                <w:sz w:val="18"/>
                <w:szCs w:val="18"/>
              </w:rPr>
            </w:pPr>
            <w:r>
              <w:rPr>
                <w:rStyle w:val="jobtitle"/>
                <w:rFonts w:eastAsia="Century Gothic"/>
                <w:sz w:val="18"/>
                <w:szCs w:val="18"/>
              </w:rPr>
              <w:t xml:space="preserve">Registered Nurse – </w:t>
            </w:r>
            <w:proofErr w:type="spellStart"/>
            <w:r>
              <w:rPr>
                <w:rStyle w:val="jobtitle"/>
                <w:rFonts w:eastAsia="Century Gothic"/>
                <w:sz w:val="18"/>
                <w:szCs w:val="18"/>
              </w:rPr>
              <w:t>NICU</w:t>
            </w:r>
            <w:proofErr w:type="spellEnd"/>
            <w:r>
              <w:rPr>
                <w:rStyle w:val="jobtitle"/>
                <w:rFonts w:eastAsia="Century Gothic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Style w:val="jobtitle"/>
                <w:rFonts w:eastAsia="Century Gothic"/>
                <w:b w:val="0"/>
                <w:sz w:val="18"/>
                <w:szCs w:val="18"/>
              </w:rPr>
              <w:t>11/2020</w:t>
            </w:r>
            <w:r w:rsidRPr="00115089">
              <w:rPr>
                <w:rStyle w:val="jobtitle"/>
                <w:rFonts w:eastAsia="Century Gothic"/>
                <w:b w:val="0"/>
                <w:sz w:val="18"/>
                <w:szCs w:val="18"/>
              </w:rPr>
              <w:t>- Current</w:t>
            </w:r>
            <w:r>
              <w:rPr>
                <w:rStyle w:val="jobtitle"/>
                <w:rFonts w:eastAsia="Century Gothic"/>
                <w:sz w:val="18"/>
                <w:szCs w:val="18"/>
              </w:rPr>
              <w:t xml:space="preserve">                                </w:t>
            </w:r>
          </w:p>
          <w:p w14:paraId="1090883A" w14:textId="2CCE4E59" w:rsidR="00BF5DB2" w:rsidRDefault="00BF5DB2" w:rsidP="00BF5DB2">
            <w:pPr>
              <w:spacing w:line="276" w:lineRule="auto"/>
              <w:rPr>
                <w:rStyle w:val="span"/>
                <w:rFonts w:eastAsia="Century Gothic"/>
                <w:sz w:val="18"/>
                <w:szCs w:val="18"/>
              </w:rPr>
            </w:pPr>
            <w:r>
              <w:rPr>
                <w:rStyle w:val="jobtitle"/>
                <w:rFonts w:eastAsia="Century Gothic"/>
                <w:b w:val="0"/>
                <w:sz w:val="18"/>
                <w:szCs w:val="18"/>
              </w:rPr>
              <w:t xml:space="preserve">Midland Memorial Hospital </w:t>
            </w:r>
            <w:r w:rsidRPr="00115089">
              <w:rPr>
                <w:rStyle w:val="span"/>
                <w:rFonts w:eastAsia="Century Gothic"/>
                <w:sz w:val="18"/>
                <w:szCs w:val="18"/>
              </w:rPr>
              <w:t>|</w:t>
            </w:r>
            <w:r>
              <w:rPr>
                <w:rStyle w:val="span"/>
                <w:rFonts w:eastAsia="Century Gothic"/>
                <w:sz w:val="18"/>
                <w:szCs w:val="18"/>
              </w:rPr>
              <w:t xml:space="preserve"> Midland</w:t>
            </w:r>
            <w:r w:rsidRPr="00115089">
              <w:rPr>
                <w:rStyle w:val="span"/>
                <w:rFonts w:eastAsia="Century Gothic"/>
                <w:sz w:val="18"/>
                <w:szCs w:val="18"/>
              </w:rPr>
              <w:t>, TX.</w:t>
            </w:r>
          </w:p>
          <w:p w14:paraId="2386F118" w14:textId="70A9A78E" w:rsidR="00BD509F" w:rsidRPr="0087089D" w:rsidRDefault="0087089D" w:rsidP="00BD509F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Fonts w:eastAsia="Century Gothic"/>
                <w:sz w:val="18"/>
                <w:szCs w:val="18"/>
              </w:rPr>
            </w:pPr>
            <w:r w:rsidRPr="0087089D">
              <w:rPr>
                <w:sz w:val="18"/>
                <w:szCs w:val="18"/>
              </w:rPr>
              <w:t>Providing</w:t>
            </w:r>
            <w:r w:rsidR="00BD509F" w:rsidRPr="008708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="00BD509F" w:rsidRPr="0087089D">
              <w:rPr>
                <w:sz w:val="18"/>
                <w:szCs w:val="18"/>
              </w:rPr>
              <w:t>round the clock care to pre</w:t>
            </w:r>
            <w:r w:rsidR="009241FC">
              <w:rPr>
                <w:sz w:val="18"/>
                <w:szCs w:val="18"/>
              </w:rPr>
              <w:t>mature and severely ill infants</w:t>
            </w:r>
            <w:r w:rsidR="00BD509F" w:rsidRPr="0087089D">
              <w:rPr>
                <w:sz w:val="18"/>
                <w:szCs w:val="18"/>
              </w:rPr>
              <w:t xml:space="preserve"> </w:t>
            </w:r>
          </w:p>
          <w:p w14:paraId="5934096F" w14:textId="5E5BA217" w:rsidR="00BD509F" w:rsidRPr="0087089D" w:rsidRDefault="0087089D" w:rsidP="00BD509F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Fonts w:eastAsia="Century Gothic"/>
                <w:sz w:val="18"/>
                <w:szCs w:val="18"/>
              </w:rPr>
            </w:pPr>
            <w:r w:rsidRPr="0087089D">
              <w:rPr>
                <w:sz w:val="18"/>
                <w:szCs w:val="18"/>
              </w:rPr>
              <w:t>Caring</w:t>
            </w:r>
            <w:r w:rsidR="00BD509F" w:rsidRPr="0087089D">
              <w:rPr>
                <w:sz w:val="18"/>
                <w:szCs w:val="18"/>
              </w:rPr>
              <w:t xml:space="preserve"> for </w:t>
            </w:r>
            <w:r>
              <w:rPr>
                <w:sz w:val="18"/>
                <w:szCs w:val="18"/>
              </w:rPr>
              <w:t xml:space="preserve">the </w:t>
            </w:r>
            <w:r w:rsidR="00BD509F" w:rsidRPr="0087089D">
              <w:rPr>
                <w:sz w:val="18"/>
                <w:szCs w:val="18"/>
              </w:rPr>
              <w:t xml:space="preserve">infant’s basic needs, such as feedings, touch care, and changing diapers </w:t>
            </w:r>
          </w:p>
          <w:p w14:paraId="637035D7" w14:textId="5BFA11B1" w:rsidR="00BD509F" w:rsidRPr="0087089D" w:rsidRDefault="0087089D" w:rsidP="00BD509F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Fonts w:eastAsia="Century Gothic"/>
                <w:sz w:val="18"/>
                <w:szCs w:val="18"/>
              </w:rPr>
            </w:pPr>
            <w:r w:rsidRPr="0087089D">
              <w:rPr>
                <w:sz w:val="18"/>
                <w:szCs w:val="18"/>
              </w:rPr>
              <w:t>Performing</w:t>
            </w:r>
            <w:r w:rsidR="00BD509F" w:rsidRPr="0087089D">
              <w:rPr>
                <w:sz w:val="18"/>
                <w:szCs w:val="18"/>
              </w:rPr>
              <w:t xml:space="preserve"> medical procedure</w:t>
            </w:r>
            <w:r w:rsidRPr="0087089D">
              <w:rPr>
                <w:sz w:val="18"/>
                <w:szCs w:val="18"/>
              </w:rPr>
              <w:t>s</w:t>
            </w:r>
            <w:r w:rsidR="00BD509F" w:rsidRPr="0087089D">
              <w:rPr>
                <w:sz w:val="18"/>
                <w:szCs w:val="18"/>
              </w:rPr>
              <w:t xml:space="preserve"> (inserting intravenous lines, tests, and administering medications)</w:t>
            </w:r>
          </w:p>
          <w:p w14:paraId="23859875" w14:textId="4E6B6786" w:rsidR="0087089D" w:rsidRPr="0087089D" w:rsidRDefault="0087089D" w:rsidP="00BD509F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Fonts w:eastAsia="Century Gothic"/>
                <w:sz w:val="18"/>
                <w:szCs w:val="18"/>
              </w:rPr>
            </w:pPr>
            <w:r w:rsidRPr="0087089D">
              <w:rPr>
                <w:sz w:val="18"/>
                <w:szCs w:val="18"/>
              </w:rPr>
              <w:t xml:space="preserve">Assisting </w:t>
            </w:r>
            <w:r w:rsidR="00BD509F" w:rsidRPr="0087089D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>ys</w:t>
            </w:r>
            <w:r w:rsidR="00F71C0E">
              <w:rPr>
                <w:sz w:val="18"/>
                <w:szCs w:val="18"/>
              </w:rPr>
              <w:t>icians with medical treatments</w:t>
            </w:r>
          </w:p>
          <w:p w14:paraId="794AC78C" w14:textId="1292F4EB" w:rsidR="00BD509F" w:rsidRPr="0087089D" w:rsidRDefault="0087089D" w:rsidP="00BD509F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Fonts w:eastAsia="Century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BD509F" w:rsidRPr="0087089D">
              <w:rPr>
                <w:sz w:val="18"/>
                <w:szCs w:val="18"/>
              </w:rPr>
              <w:t>ollaborating</w:t>
            </w:r>
            <w:r>
              <w:rPr>
                <w:sz w:val="18"/>
                <w:szCs w:val="18"/>
              </w:rPr>
              <w:t xml:space="preserve"> with a Neonatologist</w:t>
            </w:r>
            <w:r w:rsidR="00BD509F" w:rsidRPr="0087089D">
              <w:rPr>
                <w:sz w:val="18"/>
                <w:szCs w:val="18"/>
              </w:rPr>
              <w:t xml:space="preserve"> to discuss </w:t>
            </w:r>
            <w:r>
              <w:rPr>
                <w:sz w:val="18"/>
                <w:szCs w:val="18"/>
              </w:rPr>
              <w:t xml:space="preserve">the infants </w:t>
            </w:r>
            <w:r w:rsidR="00F71C0E">
              <w:rPr>
                <w:sz w:val="18"/>
                <w:szCs w:val="18"/>
              </w:rPr>
              <w:t>plan of care</w:t>
            </w:r>
            <w:r w:rsidR="00BD509F" w:rsidRPr="0087089D">
              <w:rPr>
                <w:sz w:val="18"/>
                <w:szCs w:val="18"/>
              </w:rPr>
              <w:t xml:space="preserve"> </w:t>
            </w:r>
          </w:p>
          <w:p w14:paraId="714CD295" w14:textId="0162BAB7" w:rsidR="00BD509F" w:rsidRPr="0087089D" w:rsidRDefault="00BD509F" w:rsidP="00BD509F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Fonts w:eastAsia="Century Gothic"/>
                <w:sz w:val="18"/>
                <w:szCs w:val="18"/>
              </w:rPr>
            </w:pPr>
            <w:r w:rsidRPr="0087089D">
              <w:rPr>
                <w:sz w:val="18"/>
                <w:szCs w:val="18"/>
              </w:rPr>
              <w:t>Formulating nursing care plans a</w:t>
            </w:r>
            <w:r w:rsidR="00F71C0E">
              <w:rPr>
                <w:sz w:val="18"/>
                <w:szCs w:val="18"/>
              </w:rPr>
              <w:t>nd evaluating their effectiveness</w:t>
            </w:r>
            <w:r w:rsidRPr="0087089D">
              <w:rPr>
                <w:sz w:val="18"/>
                <w:szCs w:val="18"/>
              </w:rPr>
              <w:t xml:space="preserve"> </w:t>
            </w:r>
          </w:p>
          <w:p w14:paraId="40DCD99A" w14:textId="77777777" w:rsidR="00BF5DB2" w:rsidRDefault="00BF5DB2" w:rsidP="00132CFD">
            <w:pPr>
              <w:spacing w:line="276" w:lineRule="auto"/>
              <w:rPr>
                <w:rStyle w:val="jobtitle"/>
                <w:rFonts w:eastAsia="Century Gothic"/>
                <w:sz w:val="18"/>
                <w:szCs w:val="18"/>
              </w:rPr>
            </w:pPr>
          </w:p>
          <w:p w14:paraId="5113E97A" w14:textId="77786F8D" w:rsidR="002C7BB8" w:rsidRDefault="002C7BB8" w:rsidP="00132CFD">
            <w:pPr>
              <w:spacing w:line="276" w:lineRule="auto"/>
              <w:rPr>
                <w:rStyle w:val="jobtitle"/>
                <w:rFonts w:eastAsia="Century Gothic"/>
                <w:sz w:val="18"/>
                <w:szCs w:val="18"/>
              </w:rPr>
            </w:pPr>
            <w:r>
              <w:rPr>
                <w:rStyle w:val="jobtitle"/>
                <w:rFonts w:eastAsia="Century Gothic"/>
                <w:sz w:val="18"/>
                <w:szCs w:val="18"/>
              </w:rPr>
              <w:t>Registered Nurse – Labor and Delivery</w:t>
            </w:r>
            <w:r w:rsidR="00BA0BC5">
              <w:rPr>
                <w:rStyle w:val="jobtitle"/>
                <w:rFonts w:eastAsia="Century Gothic"/>
                <w:sz w:val="18"/>
                <w:szCs w:val="18"/>
              </w:rPr>
              <w:t>/ Postpartum</w:t>
            </w:r>
            <w:r>
              <w:rPr>
                <w:rStyle w:val="jobtitle"/>
                <w:rFonts w:eastAsia="Century Gothic"/>
                <w:sz w:val="18"/>
                <w:szCs w:val="18"/>
              </w:rPr>
              <w:t xml:space="preserve"> </w:t>
            </w:r>
            <w:r w:rsidR="00C83BA4">
              <w:rPr>
                <w:rStyle w:val="jobtitle"/>
                <w:rFonts w:eastAsia="Century Gothic"/>
                <w:sz w:val="18"/>
                <w:szCs w:val="18"/>
              </w:rPr>
              <w:t xml:space="preserve"> </w:t>
            </w:r>
            <w:r w:rsidR="00C83BA4" w:rsidRPr="00115089">
              <w:rPr>
                <w:rStyle w:val="jobtitle"/>
                <w:rFonts w:eastAsia="Century Gothic"/>
                <w:sz w:val="18"/>
                <w:szCs w:val="18"/>
              </w:rPr>
              <w:t xml:space="preserve">                                                                            </w:t>
            </w:r>
            <w:r w:rsidR="00BA0BC5">
              <w:rPr>
                <w:rStyle w:val="jobtitle"/>
                <w:rFonts w:eastAsia="Century Gothic"/>
                <w:sz w:val="18"/>
                <w:szCs w:val="18"/>
              </w:rPr>
              <w:t xml:space="preserve">    </w:t>
            </w:r>
            <w:r w:rsidR="00C83BA4">
              <w:rPr>
                <w:rStyle w:val="jobtitle"/>
                <w:rFonts w:eastAsia="Century Gothic"/>
                <w:b w:val="0"/>
                <w:sz w:val="18"/>
                <w:szCs w:val="18"/>
              </w:rPr>
              <w:t>09/2019</w:t>
            </w:r>
            <w:r w:rsidR="00C83BA4" w:rsidRPr="00115089">
              <w:rPr>
                <w:rStyle w:val="jobtitle"/>
                <w:rFonts w:eastAsia="Century Gothic"/>
                <w:b w:val="0"/>
                <w:sz w:val="18"/>
                <w:szCs w:val="18"/>
              </w:rPr>
              <w:t xml:space="preserve">- </w:t>
            </w:r>
            <w:r w:rsidR="00BF5DB2">
              <w:rPr>
                <w:rStyle w:val="jobtitle"/>
                <w:rFonts w:eastAsia="Century Gothic"/>
                <w:b w:val="0"/>
                <w:sz w:val="18"/>
                <w:szCs w:val="18"/>
              </w:rPr>
              <w:t>11/2020</w:t>
            </w:r>
            <w:r w:rsidR="00C83BA4">
              <w:rPr>
                <w:rStyle w:val="jobtitle"/>
                <w:rFonts w:eastAsia="Century Gothic"/>
                <w:sz w:val="18"/>
                <w:szCs w:val="18"/>
              </w:rPr>
              <w:t xml:space="preserve">                                </w:t>
            </w:r>
          </w:p>
          <w:p w14:paraId="52A71FA7" w14:textId="5D049BCE" w:rsidR="00C83BA4" w:rsidRDefault="002C7BB8" w:rsidP="00C83BA4">
            <w:pPr>
              <w:spacing w:line="276" w:lineRule="auto"/>
              <w:rPr>
                <w:rStyle w:val="span"/>
                <w:rFonts w:eastAsia="Century Gothic"/>
                <w:sz w:val="18"/>
                <w:szCs w:val="18"/>
              </w:rPr>
            </w:pPr>
            <w:r>
              <w:rPr>
                <w:rStyle w:val="jobtitle"/>
                <w:rFonts w:eastAsia="Century Gothic"/>
                <w:b w:val="0"/>
                <w:sz w:val="18"/>
                <w:szCs w:val="18"/>
              </w:rPr>
              <w:t xml:space="preserve">Cogdell Memorial Hospital </w:t>
            </w:r>
            <w:r w:rsidRPr="00115089">
              <w:rPr>
                <w:rStyle w:val="span"/>
                <w:rFonts w:eastAsia="Century Gothic"/>
                <w:sz w:val="18"/>
                <w:szCs w:val="18"/>
              </w:rPr>
              <w:t>|</w:t>
            </w:r>
            <w:r>
              <w:rPr>
                <w:rStyle w:val="span"/>
                <w:rFonts w:eastAsia="Century Gothic"/>
                <w:sz w:val="18"/>
                <w:szCs w:val="18"/>
              </w:rPr>
              <w:t xml:space="preserve"> Snyder</w:t>
            </w:r>
            <w:r w:rsidRPr="00115089">
              <w:rPr>
                <w:rStyle w:val="span"/>
                <w:rFonts w:eastAsia="Century Gothic"/>
                <w:sz w:val="18"/>
                <w:szCs w:val="18"/>
              </w:rPr>
              <w:t>, TX</w:t>
            </w:r>
            <w:r w:rsidR="00C83BA4" w:rsidRPr="00115089">
              <w:rPr>
                <w:rStyle w:val="span"/>
                <w:rFonts w:eastAsia="Century Gothic"/>
                <w:sz w:val="18"/>
                <w:szCs w:val="18"/>
              </w:rPr>
              <w:t>.</w:t>
            </w:r>
          </w:p>
          <w:p w14:paraId="06899D56" w14:textId="2E4029A7" w:rsidR="00C83BA4" w:rsidRPr="00C83BA4" w:rsidRDefault="00C83BA4" w:rsidP="00C83BA4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jobtitle"/>
                <w:rFonts w:eastAsia="Century Gothic"/>
                <w:b w:val="0"/>
                <w:bCs w:val="0"/>
                <w:sz w:val="18"/>
                <w:szCs w:val="18"/>
              </w:rPr>
            </w:pPr>
            <w:r w:rsidRPr="00C83BA4">
              <w:rPr>
                <w:rStyle w:val="jobtitle"/>
                <w:rFonts w:eastAsia="Century Gothic"/>
                <w:b w:val="0"/>
                <w:sz w:val="18"/>
                <w:szCs w:val="18"/>
              </w:rPr>
              <w:t>Educated mothers on newborn c</w:t>
            </w:r>
            <w:r w:rsidR="00F71C0E">
              <w:rPr>
                <w:rStyle w:val="jobtitle"/>
                <w:rFonts w:eastAsia="Century Gothic"/>
                <w:b w:val="0"/>
                <w:sz w:val="18"/>
                <w:szCs w:val="18"/>
              </w:rPr>
              <w:t>are and post-delivery health</w:t>
            </w:r>
          </w:p>
          <w:p w14:paraId="5C278644" w14:textId="58BD0C74" w:rsidR="00C83BA4" w:rsidRPr="00BA0BC5" w:rsidRDefault="00C83BA4" w:rsidP="00C83BA4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jobtitle"/>
                <w:rFonts w:eastAsia="Century Gothic"/>
                <w:b w:val="0"/>
                <w:bCs w:val="0"/>
                <w:sz w:val="18"/>
                <w:szCs w:val="18"/>
              </w:rPr>
            </w:pPr>
            <w:r w:rsidRPr="00C83BA4">
              <w:rPr>
                <w:rStyle w:val="jobtitle"/>
                <w:rFonts w:eastAsia="Century Gothic"/>
                <w:b w:val="0"/>
                <w:sz w:val="18"/>
                <w:szCs w:val="18"/>
              </w:rPr>
              <w:t>Developed and maintained qual</w:t>
            </w:r>
            <w:r w:rsidR="00F71C0E">
              <w:rPr>
                <w:rStyle w:val="jobtitle"/>
                <w:rFonts w:eastAsia="Century Gothic"/>
                <w:b w:val="0"/>
                <w:sz w:val="18"/>
                <w:szCs w:val="18"/>
              </w:rPr>
              <w:t>ity care systems and standards</w:t>
            </w:r>
          </w:p>
          <w:p w14:paraId="769D8F33" w14:textId="0D621141" w:rsidR="00BA0BC5" w:rsidRPr="00C83BA4" w:rsidRDefault="00BA0BC5" w:rsidP="00C83BA4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jobtitle"/>
                <w:rFonts w:eastAsia="Century Gothic"/>
                <w:b w:val="0"/>
                <w:bCs w:val="0"/>
                <w:sz w:val="18"/>
                <w:szCs w:val="18"/>
              </w:rPr>
            </w:pPr>
            <w:r>
              <w:rPr>
                <w:rStyle w:val="jobtitle"/>
                <w:rFonts w:eastAsia="Century Gothic"/>
                <w:b w:val="0"/>
                <w:sz w:val="18"/>
                <w:szCs w:val="18"/>
              </w:rPr>
              <w:t xml:space="preserve">Monitored bleeding post-delivery and maintained protocol for hemorrhages </w:t>
            </w:r>
          </w:p>
          <w:p w14:paraId="0C4CDEB4" w14:textId="1406D072" w:rsidR="00C83BA4" w:rsidRPr="00C83BA4" w:rsidRDefault="00C83BA4" w:rsidP="00C83BA4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jobtitle"/>
                <w:rFonts w:eastAsia="Century Gothic"/>
                <w:b w:val="0"/>
                <w:bCs w:val="0"/>
                <w:sz w:val="18"/>
                <w:szCs w:val="18"/>
              </w:rPr>
            </w:pPr>
            <w:r w:rsidRPr="00C83BA4">
              <w:rPr>
                <w:rStyle w:val="jobtitle"/>
                <w:rFonts w:eastAsia="Century Gothic"/>
                <w:b w:val="0"/>
                <w:sz w:val="18"/>
                <w:szCs w:val="18"/>
              </w:rPr>
              <w:t>Coordinated with the healthcare team to establish, enact</w:t>
            </w:r>
            <w:r>
              <w:rPr>
                <w:rStyle w:val="jobtitle"/>
                <w:rFonts w:eastAsia="Century Gothic"/>
                <w:b w:val="0"/>
                <w:sz w:val="18"/>
                <w:szCs w:val="18"/>
              </w:rPr>
              <w:t>,</w:t>
            </w:r>
            <w:r w:rsidRPr="00C83BA4">
              <w:rPr>
                <w:rStyle w:val="jobtitle"/>
                <w:rFonts w:eastAsia="Century Gothic"/>
                <w:b w:val="0"/>
                <w:sz w:val="18"/>
                <w:szCs w:val="18"/>
              </w:rPr>
              <w:t xml:space="preserve"> </w:t>
            </w:r>
            <w:r w:rsidR="00F71C0E">
              <w:rPr>
                <w:rStyle w:val="jobtitle"/>
                <w:rFonts w:eastAsia="Century Gothic"/>
                <w:b w:val="0"/>
                <w:sz w:val="18"/>
                <w:szCs w:val="18"/>
              </w:rPr>
              <w:t>and evaluate patient care plans</w:t>
            </w:r>
          </w:p>
          <w:p w14:paraId="6B0B38CD" w14:textId="5406D891" w:rsidR="00C83BA4" w:rsidRPr="00C83BA4" w:rsidRDefault="00C83BA4" w:rsidP="00C83BA4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jobtitle"/>
                <w:rFonts w:eastAsia="Century Gothic"/>
                <w:b w:val="0"/>
                <w:bCs w:val="0"/>
                <w:sz w:val="18"/>
                <w:szCs w:val="18"/>
              </w:rPr>
            </w:pPr>
            <w:r w:rsidRPr="00C83BA4">
              <w:rPr>
                <w:rStyle w:val="jobtitle"/>
                <w:rFonts w:eastAsia="Century Gothic"/>
                <w:b w:val="0"/>
                <w:sz w:val="18"/>
                <w:szCs w:val="18"/>
              </w:rPr>
              <w:t>Advocated for patient needs with the interdisciplinary team and imple</w:t>
            </w:r>
            <w:r w:rsidR="00F71C0E">
              <w:rPr>
                <w:rStyle w:val="jobtitle"/>
                <w:rFonts w:eastAsia="Century Gothic"/>
                <w:b w:val="0"/>
                <w:sz w:val="18"/>
                <w:szCs w:val="18"/>
              </w:rPr>
              <w:t>mented outlined treatment plans</w:t>
            </w:r>
          </w:p>
          <w:p w14:paraId="04A3582B" w14:textId="288EEE6F" w:rsidR="002C7BB8" w:rsidRPr="00C83BA4" w:rsidRDefault="00C83BA4" w:rsidP="00C83BA4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jobtitle"/>
                <w:rFonts w:eastAsia="Century Gothic"/>
                <w:b w:val="0"/>
                <w:bCs w:val="0"/>
                <w:sz w:val="18"/>
                <w:szCs w:val="18"/>
              </w:rPr>
            </w:pPr>
            <w:r w:rsidRPr="00C83BA4">
              <w:rPr>
                <w:rStyle w:val="jobtitle"/>
                <w:rFonts w:eastAsia="Century Gothic"/>
                <w:b w:val="0"/>
                <w:sz w:val="18"/>
                <w:szCs w:val="18"/>
              </w:rPr>
              <w:t>Collaborated with doctors to plan post-treatment home care and prevent return hospitalization due to complications</w:t>
            </w:r>
          </w:p>
          <w:p w14:paraId="4679EF77" w14:textId="77777777" w:rsidR="002C7BB8" w:rsidRDefault="002C7BB8" w:rsidP="00132CFD">
            <w:pPr>
              <w:spacing w:line="276" w:lineRule="auto"/>
              <w:rPr>
                <w:rStyle w:val="jobtitle"/>
                <w:rFonts w:eastAsia="Century Gothic"/>
                <w:sz w:val="18"/>
                <w:szCs w:val="18"/>
              </w:rPr>
            </w:pPr>
          </w:p>
          <w:p w14:paraId="59A29CB6" w14:textId="4CB558CB" w:rsidR="00C06C50" w:rsidRPr="00115089" w:rsidRDefault="00C06C50" w:rsidP="00132CFD">
            <w:pPr>
              <w:spacing w:line="276" w:lineRule="auto"/>
              <w:rPr>
                <w:rStyle w:val="jobtitle"/>
                <w:rFonts w:eastAsia="Century Gothic"/>
                <w:sz w:val="18"/>
                <w:szCs w:val="18"/>
              </w:rPr>
            </w:pPr>
            <w:r w:rsidRPr="00115089">
              <w:rPr>
                <w:rStyle w:val="jobtitle"/>
                <w:rFonts w:eastAsia="Century Gothic"/>
                <w:sz w:val="18"/>
                <w:szCs w:val="18"/>
              </w:rPr>
              <w:t>Registered Nurse – Med</w:t>
            </w:r>
            <w:r w:rsidR="00BA0BC5">
              <w:rPr>
                <w:rStyle w:val="jobtitle"/>
                <w:rFonts w:eastAsia="Century Gothic"/>
                <w:sz w:val="18"/>
                <w:szCs w:val="18"/>
              </w:rPr>
              <w:t>-S</w:t>
            </w:r>
            <w:r w:rsidR="00357CDE">
              <w:rPr>
                <w:rStyle w:val="jobtitle"/>
                <w:rFonts w:eastAsia="Century Gothic"/>
                <w:sz w:val="18"/>
                <w:szCs w:val="18"/>
              </w:rPr>
              <w:t xml:space="preserve">urg, Pediatric </w:t>
            </w:r>
            <w:r w:rsidR="00132CFD" w:rsidRPr="00115089">
              <w:rPr>
                <w:rStyle w:val="jobtitle"/>
                <w:rFonts w:eastAsia="Century Gothic"/>
                <w:sz w:val="18"/>
                <w:szCs w:val="18"/>
              </w:rPr>
              <w:t xml:space="preserve">                                                                                </w:t>
            </w:r>
            <w:r w:rsidR="00DF4B0E">
              <w:rPr>
                <w:rStyle w:val="jobtitle"/>
                <w:rFonts w:eastAsia="Century Gothic"/>
                <w:sz w:val="18"/>
                <w:szCs w:val="18"/>
              </w:rPr>
              <w:t xml:space="preserve">                        </w:t>
            </w:r>
            <w:r w:rsidR="009C0449" w:rsidRPr="00115089">
              <w:rPr>
                <w:rStyle w:val="jobtitle"/>
                <w:rFonts w:eastAsia="Century Gothic"/>
                <w:b w:val="0"/>
                <w:sz w:val="18"/>
                <w:szCs w:val="18"/>
              </w:rPr>
              <w:t>11</w:t>
            </w:r>
            <w:r w:rsidR="00132CFD" w:rsidRPr="00115089">
              <w:rPr>
                <w:rStyle w:val="jobtitle"/>
                <w:rFonts w:eastAsia="Century Gothic"/>
                <w:b w:val="0"/>
                <w:sz w:val="18"/>
                <w:szCs w:val="18"/>
              </w:rPr>
              <w:t xml:space="preserve">/2018- </w:t>
            </w:r>
            <w:r w:rsidR="00C83BA4">
              <w:rPr>
                <w:rStyle w:val="jobtitle"/>
                <w:rFonts w:eastAsia="Century Gothic"/>
                <w:b w:val="0"/>
                <w:sz w:val="18"/>
                <w:szCs w:val="18"/>
              </w:rPr>
              <w:t>05/2019</w:t>
            </w:r>
          </w:p>
          <w:p w14:paraId="22BEB1BE" w14:textId="61A064CC" w:rsidR="00C06C50" w:rsidRPr="00115089" w:rsidRDefault="00C06C50" w:rsidP="00132CFD">
            <w:pPr>
              <w:spacing w:line="276" w:lineRule="auto"/>
              <w:rPr>
                <w:rStyle w:val="span"/>
                <w:rFonts w:eastAsia="Century Gothic"/>
                <w:sz w:val="18"/>
                <w:szCs w:val="18"/>
              </w:rPr>
            </w:pPr>
            <w:r w:rsidRPr="00115089">
              <w:rPr>
                <w:sz w:val="18"/>
                <w:szCs w:val="18"/>
              </w:rPr>
              <w:t xml:space="preserve">Mitchell County Hospital District </w:t>
            </w:r>
            <w:r w:rsidRPr="00115089">
              <w:rPr>
                <w:rStyle w:val="span"/>
                <w:rFonts w:eastAsia="Century Gothic"/>
                <w:sz w:val="18"/>
                <w:szCs w:val="18"/>
              </w:rPr>
              <w:t>| Colorado City, TX</w:t>
            </w:r>
          </w:p>
          <w:p w14:paraId="57A7B45D" w14:textId="6A6123DF" w:rsidR="00C06C50" w:rsidRPr="00115089" w:rsidRDefault="009C0449" w:rsidP="00132CFD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span"/>
                <w:rFonts w:eastAsia="Century Gothic"/>
                <w:sz w:val="18"/>
                <w:szCs w:val="18"/>
              </w:rPr>
            </w:pPr>
            <w:r w:rsidRPr="00115089">
              <w:rPr>
                <w:rStyle w:val="span"/>
                <w:rFonts w:eastAsia="Century Gothic"/>
                <w:sz w:val="18"/>
                <w:szCs w:val="18"/>
              </w:rPr>
              <w:t>S</w:t>
            </w:r>
            <w:r w:rsidR="00C06C50" w:rsidRPr="00115089">
              <w:rPr>
                <w:rStyle w:val="span"/>
                <w:rFonts w:eastAsia="Century Gothic"/>
                <w:sz w:val="18"/>
                <w:szCs w:val="18"/>
              </w:rPr>
              <w:t xml:space="preserve">upervised LVN’s, </w:t>
            </w:r>
            <w:r w:rsidR="005F4667" w:rsidRPr="00115089">
              <w:rPr>
                <w:rStyle w:val="span"/>
                <w:rFonts w:eastAsia="Century Gothic"/>
                <w:sz w:val="18"/>
                <w:szCs w:val="18"/>
              </w:rPr>
              <w:t>CNAs</w:t>
            </w:r>
            <w:r w:rsidR="00F71C0E">
              <w:rPr>
                <w:rStyle w:val="span"/>
                <w:rFonts w:eastAsia="Century Gothic"/>
                <w:sz w:val="18"/>
                <w:szCs w:val="18"/>
              </w:rPr>
              <w:t>, and non-clinical staff</w:t>
            </w:r>
          </w:p>
          <w:p w14:paraId="05162818" w14:textId="4643C3DA" w:rsidR="00C06C50" w:rsidRPr="00115089" w:rsidRDefault="00027624" w:rsidP="00132CFD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span"/>
                <w:rFonts w:eastAsia="Century Gothic"/>
                <w:sz w:val="18"/>
                <w:szCs w:val="18"/>
              </w:rPr>
            </w:pPr>
            <w:r w:rsidRPr="00115089">
              <w:rPr>
                <w:rStyle w:val="span"/>
                <w:rFonts w:eastAsia="Century Gothic"/>
                <w:sz w:val="18"/>
                <w:szCs w:val="18"/>
              </w:rPr>
              <w:t>Asse</w:t>
            </w:r>
            <w:r w:rsidR="00A269DA">
              <w:rPr>
                <w:rStyle w:val="span"/>
                <w:rFonts w:eastAsia="Century Gothic"/>
                <w:sz w:val="18"/>
                <w:szCs w:val="18"/>
              </w:rPr>
              <w:t>ssed</w:t>
            </w:r>
            <w:r w:rsidRPr="00115089">
              <w:rPr>
                <w:rStyle w:val="span"/>
                <w:rFonts w:eastAsia="Century Gothic"/>
                <w:sz w:val="18"/>
                <w:szCs w:val="18"/>
              </w:rPr>
              <w:t xml:space="preserve"> pediatric patients </w:t>
            </w:r>
            <w:r w:rsidR="00A269DA">
              <w:rPr>
                <w:rStyle w:val="span"/>
                <w:rFonts w:eastAsia="Century Gothic"/>
                <w:sz w:val="18"/>
                <w:szCs w:val="18"/>
              </w:rPr>
              <w:t xml:space="preserve">and assessed appropriate </w:t>
            </w:r>
            <w:r w:rsidR="00852D9E">
              <w:rPr>
                <w:rStyle w:val="span"/>
                <w:rFonts w:eastAsia="Century Gothic"/>
                <w:sz w:val="18"/>
                <w:szCs w:val="18"/>
              </w:rPr>
              <w:t>millstone</w:t>
            </w:r>
            <w:r w:rsidR="00A269DA">
              <w:rPr>
                <w:rStyle w:val="span"/>
                <w:rFonts w:eastAsia="Century Gothic"/>
                <w:sz w:val="18"/>
                <w:szCs w:val="18"/>
              </w:rPr>
              <w:t xml:space="preserve">s </w:t>
            </w:r>
            <w:r w:rsidR="00F71C0E">
              <w:rPr>
                <w:rStyle w:val="span"/>
                <w:rFonts w:eastAsia="Century Gothic"/>
                <w:sz w:val="18"/>
                <w:szCs w:val="18"/>
              </w:rPr>
              <w:t>for age</w:t>
            </w:r>
          </w:p>
          <w:p w14:paraId="09711FC2" w14:textId="3762BB80" w:rsidR="000803E8" w:rsidRPr="00115089" w:rsidRDefault="000803E8" w:rsidP="00132CFD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span"/>
                <w:rFonts w:eastAsia="Century Gothic"/>
                <w:sz w:val="18"/>
                <w:szCs w:val="18"/>
              </w:rPr>
            </w:pPr>
            <w:r w:rsidRPr="00115089">
              <w:rPr>
                <w:rStyle w:val="span"/>
                <w:rFonts w:eastAsia="Century Gothic"/>
                <w:sz w:val="18"/>
                <w:szCs w:val="18"/>
              </w:rPr>
              <w:t>Calculate</w:t>
            </w:r>
            <w:r w:rsidR="00A269DA">
              <w:rPr>
                <w:rStyle w:val="span"/>
                <w:rFonts w:eastAsia="Century Gothic"/>
                <w:sz w:val="18"/>
                <w:szCs w:val="18"/>
              </w:rPr>
              <w:t>d</w:t>
            </w:r>
            <w:r w:rsidRPr="00115089">
              <w:rPr>
                <w:rStyle w:val="span"/>
                <w:rFonts w:eastAsia="Century Gothic"/>
                <w:sz w:val="18"/>
                <w:szCs w:val="18"/>
              </w:rPr>
              <w:t xml:space="preserve"> medication dosage </w:t>
            </w:r>
            <w:r w:rsidR="00F71C0E">
              <w:rPr>
                <w:rStyle w:val="span"/>
                <w:rFonts w:eastAsia="Century Gothic"/>
                <w:sz w:val="18"/>
                <w:szCs w:val="18"/>
              </w:rPr>
              <w:t>to meet pediatric requirements</w:t>
            </w:r>
          </w:p>
          <w:p w14:paraId="2F5AFE4F" w14:textId="1B6CA2B2" w:rsidR="00132CFD" w:rsidRPr="00115089" w:rsidRDefault="009C0449" w:rsidP="00132CFD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Fonts w:eastAsia="Century Gothic"/>
                <w:sz w:val="18"/>
                <w:szCs w:val="18"/>
              </w:rPr>
            </w:pPr>
            <w:r w:rsidRPr="00115089">
              <w:rPr>
                <w:rFonts w:eastAsia="Century Gothic"/>
                <w:sz w:val="18"/>
                <w:szCs w:val="18"/>
              </w:rPr>
              <w:t>E</w:t>
            </w:r>
            <w:r w:rsidR="00244C03" w:rsidRPr="00115089">
              <w:rPr>
                <w:rFonts w:eastAsia="Century Gothic"/>
                <w:sz w:val="18"/>
                <w:szCs w:val="18"/>
              </w:rPr>
              <w:t>ducate</w:t>
            </w:r>
            <w:r w:rsidR="00A269DA">
              <w:rPr>
                <w:rFonts w:eastAsia="Century Gothic"/>
                <w:sz w:val="18"/>
                <w:szCs w:val="18"/>
              </w:rPr>
              <w:t>d</w:t>
            </w:r>
            <w:r w:rsidR="00244C03" w:rsidRPr="00115089">
              <w:rPr>
                <w:rFonts w:eastAsia="Century Gothic"/>
                <w:sz w:val="18"/>
                <w:szCs w:val="18"/>
              </w:rPr>
              <w:t xml:space="preserve"> parent</w:t>
            </w:r>
            <w:r w:rsidR="00132CFD" w:rsidRPr="00115089">
              <w:rPr>
                <w:rFonts w:eastAsia="Century Gothic"/>
                <w:sz w:val="18"/>
                <w:szCs w:val="18"/>
              </w:rPr>
              <w:t>s</w:t>
            </w:r>
            <w:r w:rsidR="00244C03" w:rsidRPr="00115089">
              <w:rPr>
                <w:rFonts w:eastAsia="Century Gothic"/>
                <w:sz w:val="18"/>
                <w:szCs w:val="18"/>
              </w:rPr>
              <w:t xml:space="preserve"> and child</w:t>
            </w:r>
            <w:r w:rsidR="00A269DA">
              <w:rPr>
                <w:rFonts w:eastAsia="Century Gothic"/>
                <w:sz w:val="18"/>
                <w:szCs w:val="18"/>
              </w:rPr>
              <w:t>ren</w:t>
            </w:r>
            <w:r w:rsidR="00244C03" w:rsidRPr="00115089">
              <w:rPr>
                <w:rFonts w:eastAsia="Century Gothic"/>
                <w:sz w:val="18"/>
                <w:szCs w:val="18"/>
              </w:rPr>
              <w:t xml:space="preserve"> on current disease process</w:t>
            </w:r>
            <w:r w:rsidR="00F71C0E">
              <w:rPr>
                <w:rFonts w:eastAsia="Century Gothic"/>
                <w:sz w:val="18"/>
                <w:szCs w:val="18"/>
              </w:rPr>
              <w:t xml:space="preserve"> and pathophysiology</w:t>
            </w:r>
          </w:p>
          <w:p w14:paraId="0B4606F3" w14:textId="6C3FF4D5" w:rsidR="00132CFD" w:rsidRPr="00115089" w:rsidRDefault="00852D9E" w:rsidP="00132CFD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Provide</w:t>
            </w:r>
            <w:r w:rsidR="0014587E">
              <w:rPr>
                <w:rFonts w:eastAsia="Century Gothic"/>
                <w:sz w:val="18"/>
                <w:szCs w:val="18"/>
              </w:rPr>
              <w:t>d</w:t>
            </w:r>
            <w:r>
              <w:rPr>
                <w:rFonts w:eastAsia="Century Gothic"/>
                <w:sz w:val="18"/>
                <w:szCs w:val="18"/>
              </w:rPr>
              <w:t xml:space="preserve"> a</w:t>
            </w:r>
            <w:r w:rsidR="00132CFD" w:rsidRPr="00115089">
              <w:rPr>
                <w:rFonts w:eastAsia="Century Gothic"/>
                <w:sz w:val="18"/>
                <w:szCs w:val="18"/>
              </w:rPr>
              <w:t>septic</w:t>
            </w:r>
            <w:r>
              <w:rPr>
                <w:rFonts w:eastAsia="Century Gothic"/>
                <w:sz w:val="18"/>
                <w:szCs w:val="18"/>
              </w:rPr>
              <w:t xml:space="preserve"> wound c</w:t>
            </w:r>
            <w:r w:rsidR="00F71C0E">
              <w:rPr>
                <w:rFonts w:eastAsia="Century Gothic"/>
                <w:sz w:val="18"/>
                <w:szCs w:val="18"/>
              </w:rPr>
              <w:t>are</w:t>
            </w:r>
          </w:p>
          <w:p w14:paraId="18854875" w14:textId="6CA07A4D" w:rsidR="00132CFD" w:rsidRPr="00115089" w:rsidRDefault="009C0449" w:rsidP="00132CFD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Fonts w:eastAsia="Century Gothic"/>
                <w:sz w:val="18"/>
                <w:szCs w:val="18"/>
              </w:rPr>
            </w:pPr>
            <w:r w:rsidRPr="00115089">
              <w:rPr>
                <w:rFonts w:eastAsia="Century Gothic"/>
                <w:sz w:val="18"/>
                <w:szCs w:val="18"/>
              </w:rPr>
              <w:t>Monitor</w:t>
            </w:r>
            <w:r w:rsidR="00A269DA">
              <w:rPr>
                <w:rFonts w:eastAsia="Century Gothic"/>
                <w:sz w:val="18"/>
                <w:szCs w:val="18"/>
              </w:rPr>
              <w:t>ed</w:t>
            </w:r>
            <w:r w:rsidR="00132CFD" w:rsidRPr="00115089">
              <w:rPr>
                <w:rFonts w:eastAsia="Century Gothic"/>
                <w:sz w:val="18"/>
                <w:szCs w:val="18"/>
              </w:rPr>
              <w:t xml:space="preserve"> life support </w:t>
            </w:r>
            <w:r w:rsidRPr="00115089">
              <w:rPr>
                <w:rFonts w:eastAsia="Century Gothic"/>
                <w:sz w:val="18"/>
                <w:szCs w:val="18"/>
              </w:rPr>
              <w:t>machines</w:t>
            </w:r>
          </w:p>
          <w:p w14:paraId="554F5138" w14:textId="6380BD9A" w:rsidR="00132CFD" w:rsidRPr="00115089" w:rsidRDefault="002227A1" w:rsidP="00132CFD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Fonts w:eastAsia="Century Gothic"/>
                <w:sz w:val="18"/>
                <w:szCs w:val="18"/>
              </w:rPr>
            </w:pPr>
            <w:r w:rsidRPr="00115089">
              <w:rPr>
                <w:rFonts w:eastAsia="Century Gothic"/>
                <w:sz w:val="18"/>
                <w:szCs w:val="18"/>
              </w:rPr>
              <w:t>Administer</w:t>
            </w:r>
            <w:r w:rsidR="00A269DA">
              <w:rPr>
                <w:rFonts w:eastAsia="Century Gothic"/>
                <w:sz w:val="18"/>
                <w:szCs w:val="18"/>
              </w:rPr>
              <w:t>ed</w:t>
            </w:r>
            <w:r w:rsidR="00132CFD" w:rsidRPr="00115089">
              <w:rPr>
                <w:rFonts w:eastAsia="Century Gothic"/>
                <w:sz w:val="18"/>
                <w:szCs w:val="18"/>
              </w:rPr>
              <w:t xml:space="preserve"> medications as determined by the pat</w:t>
            </w:r>
            <w:r w:rsidR="009C0449" w:rsidRPr="00115089">
              <w:rPr>
                <w:rFonts w:eastAsia="Century Gothic"/>
                <w:sz w:val="18"/>
                <w:szCs w:val="18"/>
              </w:rPr>
              <w:t xml:space="preserve">ient’s condition </w:t>
            </w:r>
            <w:r w:rsidR="00132CFD" w:rsidRPr="00115089">
              <w:rPr>
                <w:rFonts w:eastAsia="Century Gothic"/>
                <w:sz w:val="18"/>
                <w:szCs w:val="18"/>
              </w:rPr>
              <w:t>(example</w:t>
            </w:r>
            <w:r w:rsidRPr="00115089">
              <w:rPr>
                <w:rFonts w:eastAsia="Century Gothic"/>
                <w:sz w:val="18"/>
                <w:szCs w:val="18"/>
              </w:rPr>
              <w:t>s:</w:t>
            </w:r>
            <w:r w:rsidR="00132CFD" w:rsidRPr="00115089">
              <w:rPr>
                <w:rFonts w:eastAsia="Century Gothic"/>
                <w:sz w:val="18"/>
                <w:szCs w:val="18"/>
              </w:rPr>
              <w:t xml:space="preserve"> Gastric Tube</w:t>
            </w:r>
            <w:r w:rsidRPr="00115089">
              <w:rPr>
                <w:rFonts w:eastAsia="Century Gothic"/>
                <w:sz w:val="18"/>
                <w:szCs w:val="18"/>
              </w:rPr>
              <w:t>, Orally, Injection, Etc.</w:t>
            </w:r>
            <w:r w:rsidR="00132CFD" w:rsidRPr="00115089">
              <w:rPr>
                <w:rFonts w:eastAsia="Century Gothic"/>
                <w:sz w:val="18"/>
                <w:szCs w:val="18"/>
              </w:rPr>
              <w:t>)</w:t>
            </w:r>
          </w:p>
          <w:p w14:paraId="51E884D4" w14:textId="5CF6B0DC" w:rsidR="000803E8" w:rsidRPr="00115089" w:rsidRDefault="00A269DA" w:rsidP="00132CFD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span"/>
                <w:rFonts w:eastAsia="Century Gothic"/>
                <w:sz w:val="18"/>
                <w:szCs w:val="18"/>
              </w:rPr>
            </w:pPr>
            <w:r>
              <w:rPr>
                <w:rFonts w:eastAsia="Century Gothic"/>
                <w:sz w:val="18"/>
                <w:szCs w:val="18"/>
              </w:rPr>
              <w:t>Identified</w:t>
            </w:r>
            <w:r w:rsidR="00132CFD" w:rsidRPr="00115089">
              <w:rPr>
                <w:rFonts w:eastAsia="Century Gothic"/>
                <w:sz w:val="18"/>
                <w:szCs w:val="18"/>
              </w:rPr>
              <w:t xml:space="preserve"> patient needs according to age and level of consciousness</w:t>
            </w:r>
          </w:p>
          <w:p w14:paraId="4C3EE02B" w14:textId="77777777" w:rsidR="00C06C50" w:rsidRPr="00115089" w:rsidRDefault="00C06C50" w:rsidP="00132CFD">
            <w:pPr>
              <w:pStyle w:val="divdocumentulli"/>
              <w:spacing w:line="276" w:lineRule="auto"/>
              <w:ind w:left="360" w:right="200"/>
              <w:rPr>
                <w:rFonts w:eastAsia="Century Gothic"/>
                <w:sz w:val="18"/>
                <w:szCs w:val="18"/>
              </w:rPr>
            </w:pPr>
          </w:p>
          <w:tbl>
            <w:tblPr>
              <w:tblStyle w:val="dates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807"/>
              <w:gridCol w:w="1593"/>
            </w:tblGrid>
            <w:tr w:rsidR="00115089" w:rsidRPr="00115089" w14:paraId="42A2AC41" w14:textId="77777777" w:rsidTr="00C06C50">
              <w:trPr>
                <w:trHeight w:val="212"/>
                <w:tblCellSpacing w:w="0" w:type="dxa"/>
              </w:trPr>
              <w:tc>
                <w:tcPr>
                  <w:tcW w:w="7807" w:type="dxa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14:paraId="555DC9D1" w14:textId="641C3C16" w:rsidR="00D05781" w:rsidRPr="00115089" w:rsidRDefault="002B32E1" w:rsidP="00DF4B0E">
                  <w:pPr>
                    <w:spacing w:line="276" w:lineRule="auto"/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</w:pPr>
                  <w:r w:rsidRPr="00115089">
                    <w:rPr>
                      <w:rStyle w:val="jobtitle"/>
                      <w:rFonts w:eastAsia="Century Gothic"/>
                      <w:sz w:val="18"/>
                      <w:szCs w:val="18"/>
                    </w:rPr>
                    <w:t xml:space="preserve">Registered Nurse </w:t>
                  </w:r>
                  <w:r w:rsidR="00553B25" w:rsidRPr="00115089">
                    <w:rPr>
                      <w:rStyle w:val="jobtitle"/>
                      <w:rFonts w:eastAsia="Century Gothic"/>
                      <w:sz w:val="18"/>
                      <w:szCs w:val="18"/>
                    </w:rPr>
                    <w:t>–</w:t>
                  </w:r>
                  <w:r w:rsidRPr="00115089">
                    <w:rPr>
                      <w:rStyle w:val="jobtitle"/>
                      <w:rFonts w:eastAsia="Century Gothic"/>
                      <w:sz w:val="18"/>
                      <w:szCs w:val="18"/>
                    </w:rPr>
                    <w:t xml:space="preserve"> Med</w:t>
                  </w:r>
                  <w:r w:rsidR="00553B25" w:rsidRPr="00115089">
                    <w:rPr>
                      <w:rStyle w:val="jobtitle"/>
                      <w:rFonts w:eastAsia="Century Gothic"/>
                      <w:sz w:val="18"/>
                      <w:szCs w:val="18"/>
                    </w:rPr>
                    <w:t>-S</w:t>
                  </w:r>
                  <w:r w:rsidRPr="00115089">
                    <w:rPr>
                      <w:rStyle w:val="jobtitle"/>
                      <w:rFonts w:eastAsia="Century Gothic"/>
                      <w:sz w:val="18"/>
                      <w:szCs w:val="18"/>
                    </w:rPr>
                    <w:t>urg</w:t>
                  </w:r>
                  <w:r w:rsidR="009C0449" w:rsidRPr="00115089">
                    <w:rPr>
                      <w:rStyle w:val="jobtitle"/>
                      <w:rFonts w:eastAsia="Century Gothic"/>
                      <w:sz w:val="18"/>
                      <w:szCs w:val="18"/>
                    </w:rPr>
                    <w:t>, Pediatric</w:t>
                  </w:r>
                </w:p>
              </w:tc>
              <w:tc>
                <w:tcPr>
                  <w:tcW w:w="15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A142A2D" w14:textId="1607FC3E" w:rsidR="00D05781" w:rsidRPr="00115089" w:rsidRDefault="002B32E1" w:rsidP="00132CFD">
                  <w:pPr>
                    <w:spacing w:line="276" w:lineRule="auto"/>
                    <w:rPr>
                      <w:rStyle w:val="jobWrapper"/>
                      <w:rFonts w:eastAsia="Century Gothic"/>
                      <w:sz w:val="18"/>
                      <w:szCs w:val="18"/>
                    </w:rPr>
                  </w:pPr>
                  <w:r w:rsidRPr="00115089">
                    <w:rPr>
                      <w:rStyle w:val="span"/>
                      <w:rFonts w:eastAsia="Century Gothic"/>
                      <w:sz w:val="18"/>
                      <w:szCs w:val="18"/>
                    </w:rPr>
                    <w:t xml:space="preserve">06/2018 </w:t>
                  </w:r>
                  <w:r w:rsidR="00C06C50" w:rsidRPr="00115089">
                    <w:rPr>
                      <w:rStyle w:val="span"/>
                      <w:rFonts w:eastAsia="Century Gothic"/>
                      <w:sz w:val="18"/>
                      <w:szCs w:val="18"/>
                    </w:rPr>
                    <w:t>–</w:t>
                  </w:r>
                  <w:r w:rsidRPr="00115089">
                    <w:rPr>
                      <w:rStyle w:val="span"/>
                      <w:rFonts w:eastAsia="Century Gothic"/>
                      <w:sz w:val="18"/>
                      <w:szCs w:val="18"/>
                    </w:rPr>
                    <w:t xml:space="preserve"> </w:t>
                  </w:r>
                  <w:r w:rsidR="009C0449" w:rsidRPr="00115089">
                    <w:rPr>
                      <w:rStyle w:val="span"/>
                      <w:rFonts w:eastAsia="Century Gothic"/>
                      <w:sz w:val="18"/>
                      <w:szCs w:val="18"/>
                    </w:rPr>
                    <w:t>11</w:t>
                  </w:r>
                  <w:r w:rsidR="00C06C50" w:rsidRPr="00115089">
                    <w:rPr>
                      <w:rStyle w:val="span"/>
                      <w:rFonts w:eastAsia="Century Gothic"/>
                      <w:sz w:val="18"/>
                      <w:szCs w:val="18"/>
                    </w:rPr>
                    <w:t>/2018</w:t>
                  </w:r>
                </w:p>
              </w:tc>
            </w:tr>
          </w:tbl>
          <w:p w14:paraId="75B72462" w14:textId="77777777" w:rsidR="00D05781" w:rsidRPr="00115089" w:rsidRDefault="002B32E1" w:rsidP="00132CFD">
            <w:pPr>
              <w:pStyle w:val="spanpaddedline"/>
              <w:spacing w:line="276" w:lineRule="auto"/>
              <w:ind w:right="200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span"/>
                <w:rFonts w:eastAsia="Century Gothic"/>
                <w:sz w:val="18"/>
                <w:szCs w:val="18"/>
              </w:rPr>
              <w:t>Rolling Plains Memorial Hospital | Sweetwater, TX</w:t>
            </w:r>
          </w:p>
          <w:p w14:paraId="467486F2" w14:textId="5408300F" w:rsidR="00C83BA4" w:rsidRDefault="002B32E1" w:rsidP="00132CFD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span"/>
                <w:rFonts w:eastAsia="Century Gothic"/>
                <w:sz w:val="18"/>
                <w:szCs w:val="18"/>
              </w:rPr>
            </w:pPr>
            <w:r w:rsidRPr="00115089">
              <w:rPr>
                <w:rStyle w:val="span"/>
                <w:rFonts w:eastAsia="Century Gothic"/>
                <w:sz w:val="18"/>
                <w:szCs w:val="18"/>
              </w:rPr>
              <w:t>Self-direct</w:t>
            </w:r>
            <w:r w:rsidR="00F71C0E">
              <w:rPr>
                <w:rStyle w:val="span"/>
                <w:rFonts w:eastAsia="Century Gothic"/>
                <w:sz w:val="18"/>
                <w:szCs w:val="18"/>
              </w:rPr>
              <w:t>ed with astute judgment skills</w:t>
            </w:r>
          </w:p>
          <w:p w14:paraId="0DA4F23F" w14:textId="4863033B" w:rsidR="00D05781" w:rsidRPr="00115089" w:rsidRDefault="002B32E1" w:rsidP="00132CFD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span"/>
                <w:rFonts w:eastAsia="Century Gothic"/>
                <w:sz w:val="18"/>
                <w:szCs w:val="18"/>
              </w:rPr>
            </w:pPr>
            <w:r w:rsidRPr="00115089">
              <w:rPr>
                <w:rStyle w:val="span"/>
                <w:rFonts w:eastAsia="Century Gothic"/>
                <w:sz w:val="18"/>
                <w:szCs w:val="18"/>
              </w:rPr>
              <w:t>Participate</w:t>
            </w:r>
            <w:r w:rsidR="00A269DA">
              <w:rPr>
                <w:rStyle w:val="span"/>
                <w:rFonts w:eastAsia="Century Gothic"/>
                <w:sz w:val="18"/>
                <w:szCs w:val="18"/>
              </w:rPr>
              <w:t>d</w:t>
            </w:r>
            <w:r w:rsidRPr="00115089">
              <w:rPr>
                <w:rStyle w:val="span"/>
                <w:rFonts w:eastAsia="Century Gothic"/>
                <w:sz w:val="18"/>
                <w:szCs w:val="18"/>
              </w:rPr>
              <w:t xml:space="preserve"> in unit-based Quality Assurance Program</w:t>
            </w:r>
            <w:r w:rsidR="00A269DA">
              <w:rPr>
                <w:rStyle w:val="span"/>
                <w:rFonts w:eastAsia="Century Gothic"/>
                <w:sz w:val="18"/>
                <w:szCs w:val="18"/>
              </w:rPr>
              <w:t>s</w:t>
            </w:r>
          </w:p>
          <w:p w14:paraId="0BEE0AB2" w14:textId="0851E24B" w:rsidR="00D05781" w:rsidRPr="00115089" w:rsidRDefault="002B32E1" w:rsidP="00132CFD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span"/>
                <w:rFonts w:eastAsia="Century Gothic"/>
                <w:sz w:val="18"/>
                <w:szCs w:val="18"/>
              </w:rPr>
            </w:pPr>
            <w:r w:rsidRPr="00115089">
              <w:rPr>
                <w:rStyle w:val="span"/>
                <w:rFonts w:eastAsia="Century Gothic"/>
                <w:sz w:val="18"/>
                <w:szCs w:val="18"/>
              </w:rPr>
              <w:t>Partnered with teams of registered nurses to achieve</w:t>
            </w:r>
            <w:r w:rsidR="00F71C0E">
              <w:rPr>
                <w:rStyle w:val="span"/>
                <w:rFonts w:eastAsia="Century Gothic"/>
                <w:sz w:val="18"/>
                <w:szCs w:val="18"/>
              </w:rPr>
              <w:t xml:space="preserve"> overall well-being of patient</w:t>
            </w:r>
          </w:p>
          <w:p w14:paraId="61413840" w14:textId="38227B81" w:rsidR="00D05781" w:rsidRPr="00115089" w:rsidRDefault="002B32E1" w:rsidP="00132CFD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span"/>
                <w:rFonts w:eastAsia="Century Gothic"/>
                <w:sz w:val="18"/>
                <w:szCs w:val="18"/>
              </w:rPr>
            </w:pPr>
            <w:r w:rsidRPr="00115089">
              <w:rPr>
                <w:rStyle w:val="span"/>
                <w:rFonts w:eastAsia="Century Gothic"/>
                <w:sz w:val="18"/>
                <w:szCs w:val="18"/>
              </w:rPr>
              <w:t>Liaised between patients and physicians to ensure patient c</w:t>
            </w:r>
            <w:r w:rsidR="00F71C0E">
              <w:rPr>
                <w:rStyle w:val="span"/>
                <w:rFonts w:eastAsia="Century Gothic"/>
                <w:sz w:val="18"/>
                <w:szCs w:val="18"/>
              </w:rPr>
              <w:t>omprehension of treatment plans</w:t>
            </w:r>
          </w:p>
          <w:p w14:paraId="12CC3A8C" w14:textId="6348866B" w:rsidR="00D05781" w:rsidRPr="00115089" w:rsidRDefault="002B32E1" w:rsidP="00132CFD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span"/>
                <w:rFonts w:eastAsia="Century Gothic"/>
                <w:sz w:val="18"/>
                <w:szCs w:val="18"/>
              </w:rPr>
            </w:pPr>
            <w:r w:rsidRPr="00115089">
              <w:rPr>
                <w:rStyle w:val="span"/>
                <w:rFonts w:eastAsia="Century Gothic"/>
                <w:sz w:val="18"/>
                <w:szCs w:val="18"/>
              </w:rPr>
              <w:t>Evaluated patient care needs, prioritized treatme</w:t>
            </w:r>
            <w:r w:rsidR="00F71C0E">
              <w:rPr>
                <w:rStyle w:val="span"/>
                <w:rFonts w:eastAsia="Century Gothic"/>
                <w:sz w:val="18"/>
                <w:szCs w:val="18"/>
              </w:rPr>
              <w:t>nt, and maintained patient flow</w:t>
            </w:r>
          </w:p>
          <w:p w14:paraId="3FEEBEB0" w14:textId="7C333C29" w:rsidR="00D05781" w:rsidRPr="00115089" w:rsidRDefault="002B32E1" w:rsidP="00132CFD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span"/>
                <w:rFonts w:eastAsia="Century Gothic"/>
                <w:sz w:val="18"/>
                <w:szCs w:val="18"/>
              </w:rPr>
            </w:pPr>
            <w:r w:rsidRPr="00115089">
              <w:rPr>
                <w:rStyle w:val="span"/>
                <w:rFonts w:eastAsia="Century Gothic"/>
                <w:sz w:val="18"/>
                <w:szCs w:val="18"/>
              </w:rPr>
              <w:t>Experienced with various medical conditions including Parkinson's, Dementia, Diabe</w:t>
            </w:r>
            <w:r w:rsidR="00F71C0E">
              <w:rPr>
                <w:rStyle w:val="span"/>
                <w:rFonts w:eastAsia="Century Gothic"/>
                <w:sz w:val="18"/>
                <w:szCs w:val="18"/>
              </w:rPr>
              <w:t>tes, Cancer, and Alzheimer's</w:t>
            </w:r>
          </w:p>
          <w:p w14:paraId="780AEB3E" w14:textId="7EEBC1AF" w:rsidR="00D05781" w:rsidRPr="00BF5DB2" w:rsidRDefault="002B32E1" w:rsidP="00BF5DB2">
            <w:pPr>
              <w:pStyle w:val="divdocumentulli"/>
              <w:numPr>
                <w:ilvl w:val="0"/>
                <w:numId w:val="3"/>
              </w:numPr>
              <w:spacing w:line="276" w:lineRule="auto"/>
              <w:ind w:left="280" w:right="200" w:hanging="183"/>
              <w:rPr>
                <w:rStyle w:val="span"/>
                <w:rFonts w:eastAsia="Century Gothic"/>
                <w:sz w:val="18"/>
                <w:szCs w:val="18"/>
              </w:rPr>
            </w:pPr>
            <w:r w:rsidRPr="00115089">
              <w:rPr>
                <w:rStyle w:val="span"/>
                <w:rFonts w:eastAsia="Century Gothic"/>
                <w:sz w:val="18"/>
                <w:szCs w:val="18"/>
              </w:rPr>
              <w:t>Effective counseling in health maintenance and disease management</w:t>
            </w:r>
          </w:p>
        </w:tc>
      </w:tr>
      <w:tr w:rsidR="00115089" w:rsidRPr="00115089" w14:paraId="57877D83" w14:textId="77777777" w:rsidTr="00A9382B">
        <w:trPr>
          <w:trHeight w:val="352"/>
          <w:tblCellSpacing w:w="0" w:type="dxa"/>
        </w:trPr>
        <w:tc>
          <w:tcPr>
            <w:tcW w:w="2156" w:type="dxa"/>
            <w:tcMar>
              <w:top w:w="40" w:type="dxa"/>
              <w:left w:w="0" w:type="dxa"/>
              <w:bottom w:w="40" w:type="dxa"/>
              <w:right w:w="100" w:type="dxa"/>
            </w:tcMar>
          </w:tcPr>
          <w:p w14:paraId="292FAB55" w14:textId="158B9197" w:rsidR="00132CFD" w:rsidRPr="00115089" w:rsidRDefault="00132CFD">
            <w:pPr>
              <w:pStyle w:val="divdocumentdivsectiontitle"/>
              <w:ind w:right="300"/>
              <w:rPr>
                <w:rStyle w:val="divdocumentheading"/>
                <w:rFonts w:eastAsia="Century Gothic"/>
              </w:rPr>
            </w:pPr>
          </w:p>
        </w:tc>
        <w:tc>
          <w:tcPr>
            <w:tcW w:w="9444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4CC9547" w14:textId="77777777" w:rsidR="00132CFD" w:rsidRPr="00115089" w:rsidRDefault="00132CFD" w:rsidP="00132CFD">
            <w:pPr>
              <w:spacing w:line="276" w:lineRule="auto"/>
              <w:rPr>
                <w:rStyle w:val="jobtitle"/>
                <w:rFonts w:eastAsia="Century Gothic"/>
                <w:sz w:val="18"/>
                <w:szCs w:val="18"/>
              </w:rPr>
            </w:pPr>
          </w:p>
        </w:tc>
      </w:tr>
    </w:tbl>
    <w:p w14:paraId="6654D60E" w14:textId="603CA390" w:rsidR="00D05781" w:rsidRPr="00115089" w:rsidRDefault="002B32E1">
      <w:pPr>
        <w:pStyle w:val="border"/>
        <w:shd w:val="clear" w:color="auto" w:fill="FFFFFF"/>
        <w:rPr>
          <w:rFonts w:eastAsia="Century Gothic"/>
        </w:rPr>
      </w:pPr>
      <w:r w:rsidRPr="00115089">
        <w:rPr>
          <w:rFonts w:eastAsia="Century Gothic"/>
        </w:rPr>
        <w:t> </w:t>
      </w:r>
    </w:p>
    <w:tbl>
      <w:tblPr>
        <w:tblStyle w:val="divdocumentdivsectiontable"/>
        <w:tblW w:w="0" w:type="auto"/>
        <w:tblCellSpacing w:w="0" w:type="dxa"/>
        <w:tblInd w:w="-4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60"/>
        <w:gridCol w:w="9444"/>
      </w:tblGrid>
      <w:tr w:rsidR="00115089" w:rsidRPr="00115089" w14:paraId="73F54CD8" w14:textId="77777777" w:rsidTr="00C06C50">
        <w:trPr>
          <w:tblCellSpacing w:w="0" w:type="dxa"/>
        </w:trPr>
        <w:tc>
          <w:tcPr>
            <w:tcW w:w="2160" w:type="dxa"/>
            <w:tcMar>
              <w:top w:w="40" w:type="dxa"/>
              <w:left w:w="0" w:type="dxa"/>
              <w:bottom w:w="40" w:type="dxa"/>
              <w:right w:w="100" w:type="dxa"/>
            </w:tcMar>
            <w:hideMark/>
          </w:tcPr>
          <w:p w14:paraId="5FA4D590" w14:textId="77777777" w:rsidR="002B32E1" w:rsidRPr="00115089" w:rsidRDefault="002B32E1" w:rsidP="00C83BA4">
            <w:pPr>
              <w:pStyle w:val="divdocumentdivsectiontitle"/>
              <w:spacing w:line="240" w:lineRule="auto"/>
              <w:ind w:right="300"/>
              <w:rPr>
                <w:rStyle w:val="divdocumentheading"/>
                <w:rFonts w:eastAsia="Century Gothic"/>
              </w:rPr>
            </w:pPr>
          </w:p>
          <w:p w14:paraId="7F37506C" w14:textId="77777777" w:rsidR="00A9382B" w:rsidRDefault="00A9382B" w:rsidP="00C83BA4">
            <w:pPr>
              <w:pStyle w:val="divdocumentdivsectiontitle"/>
              <w:spacing w:line="240" w:lineRule="auto"/>
              <w:ind w:right="300"/>
              <w:rPr>
                <w:rStyle w:val="divdocumentheading"/>
                <w:rFonts w:eastAsia="Century Gothic"/>
              </w:rPr>
            </w:pPr>
          </w:p>
          <w:p w14:paraId="51A1E687" w14:textId="77777777" w:rsidR="00D05781" w:rsidRPr="00115089" w:rsidRDefault="002B32E1" w:rsidP="00C83BA4">
            <w:pPr>
              <w:pStyle w:val="divdocumentdivsectiontitle"/>
              <w:spacing w:line="240" w:lineRule="auto"/>
              <w:ind w:right="300"/>
              <w:rPr>
                <w:rStyle w:val="divdocumentheading"/>
                <w:rFonts w:eastAsia="Century Gothic"/>
              </w:rPr>
            </w:pPr>
            <w:r w:rsidRPr="00115089">
              <w:rPr>
                <w:rStyle w:val="divdocumentheading"/>
                <w:rFonts w:eastAsia="Century Gothic"/>
              </w:rPr>
              <w:lastRenderedPageBreak/>
              <w:t xml:space="preserve">Educational Background </w:t>
            </w:r>
          </w:p>
        </w:tc>
        <w:tc>
          <w:tcPr>
            <w:tcW w:w="9444" w:type="dxa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B15B47D" w14:textId="77777777" w:rsidR="002B32E1" w:rsidRPr="00115089" w:rsidRDefault="002B32E1" w:rsidP="00C83BA4">
            <w:pPr>
              <w:spacing w:line="240" w:lineRule="auto"/>
            </w:pPr>
          </w:p>
          <w:tbl>
            <w:tblPr>
              <w:tblStyle w:val="datesTable"/>
              <w:tblW w:w="929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276"/>
              <w:gridCol w:w="1020"/>
            </w:tblGrid>
            <w:tr w:rsidR="00C83BA4" w:rsidRPr="00115089" w14:paraId="142D99AB" w14:textId="77777777" w:rsidTr="00C83BA4">
              <w:trPr>
                <w:trHeight w:val="1679"/>
                <w:tblCellSpacing w:w="0" w:type="dxa"/>
              </w:trPr>
              <w:tc>
                <w:tcPr>
                  <w:tcW w:w="8276" w:type="dxa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14:paraId="562B84F5" w14:textId="5E98A177" w:rsidR="00C06C50" w:rsidRPr="00115089" w:rsidRDefault="00C06C50" w:rsidP="00C83BA4">
                  <w:pPr>
                    <w:spacing w:line="240" w:lineRule="auto"/>
                    <w:rPr>
                      <w:rStyle w:val="degree"/>
                      <w:rFonts w:eastAsia="Century Gothic"/>
                      <w:b w:val="0"/>
                      <w:sz w:val="18"/>
                      <w:szCs w:val="18"/>
                    </w:rPr>
                  </w:pPr>
                  <w:r w:rsidRPr="00115089">
                    <w:rPr>
                      <w:rStyle w:val="degree"/>
                      <w:rFonts w:eastAsia="Century Gothic"/>
                      <w:b w:val="0"/>
                      <w:sz w:val="18"/>
                      <w:szCs w:val="18"/>
                    </w:rPr>
                    <w:lastRenderedPageBreak/>
                    <w:t>MSN-FNP</w:t>
                  </w:r>
                </w:p>
                <w:p w14:paraId="31C2F55A" w14:textId="71458802" w:rsidR="00C06C50" w:rsidRPr="00115089" w:rsidRDefault="00852D9E" w:rsidP="00C83BA4">
                  <w:pPr>
                    <w:spacing w:line="240" w:lineRule="auto"/>
                    <w:rPr>
                      <w:rStyle w:val="degree"/>
                      <w:rFonts w:eastAsia="Century Gothic"/>
                      <w:b w:val="0"/>
                      <w:sz w:val="18"/>
                      <w:szCs w:val="18"/>
                    </w:rPr>
                  </w:pPr>
                  <w:r>
                    <w:rPr>
                      <w:rStyle w:val="degree"/>
                      <w:rFonts w:eastAsia="Century Gothic"/>
                      <w:b w:val="0"/>
                      <w:sz w:val="18"/>
                      <w:szCs w:val="18"/>
                    </w:rPr>
                    <w:t>Samuel Merritt</w:t>
                  </w:r>
                  <w:r w:rsidR="00C06C50" w:rsidRPr="00115089">
                    <w:rPr>
                      <w:rStyle w:val="degree"/>
                      <w:rFonts w:eastAsia="Century Gothic"/>
                      <w:b w:val="0"/>
                      <w:sz w:val="18"/>
                      <w:szCs w:val="18"/>
                    </w:rPr>
                    <w:t xml:space="preserve"> University</w:t>
                  </w:r>
                  <w:r w:rsidR="00027624" w:rsidRPr="00115089">
                    <w:rPr>
                      <w:rStyle w:val="span"/>
                      <w:rFonts w:eastAsia="Century Gothic"/>
                      <w:sz w:val="18"/>
                      <w:szCs w:val="18"/>
                    </w:rPr>
                    <w:t xml:space="preserve"> | </w:t>
                  </w:r>
                  <w:r>
                    <w:rPr>
                      <w:rStyle w:val="span"/>
                      <w:rFonts w:eastAsia="Century Gothic"/>
                      <w:sz w:val="18"/>
                      <w:szCs w:val="18"/>
                    </w:rPr>
                    <w:t xml:space="preserve">Oakland, California </w:t>
                  </w:r>
                </w:p>
                <w:p w14:paraId="1BC1710C" w14:textId="77777777" w:rsidR="00C06C50" w:rsidRDefault="00C06C50" w:rsidP="00C83BA4">
                  <w:pPr>
                    <w:spacing w:line="240" w:lineRule="auto"/>
                    <w:rPr>
                      <w:rStyle w:val="degree"/>
                      <w:rFonts w:eastAsia="Century Gothic"/>
                      <w:sz w:val="18"/>
                      <w:szCs w:val="18"/>
                    </w:rPr>
                  </w:pPr>
                </w:p>
                <w:p w14:paraId="53D1A60E" w14:textId="77777777" w:rsidR="002C7BB8" w:rsidRPr="00115089" w:rsidRDefault="002C7BB8" w:rsidP="00C83BA4">
                  <w:pPr>
                    <w:spacing w:line="240" w:lineRule="auto"/>
                    <w:rPr>
                      <w:rStyle w:val="degree"/>
                      <w:rFonts w:eastAsia="Century Gothic"/>
                      <w:b w:val="0"/>
                      <w:sz w:val="18"/>
                      <w:szCs w:val="18"/>
                    </w:rPr>
                  </w:pPr>
                  <w:r w:rsidRPr="00115089">
                    <w:rPr>
                      <w:rStyle w:val="degree"/>
                      <w:rFonts w:eastAsia="Century Gothic"/>
                      <w:b w:val="0"/>
                      <w:sz w:val="18"/>
                      <w:szCs w:val="18"/>
                    </w:rPr>
                    <w:t>MSN-FNP</w:t>
                  </w:r>
                </w:p>
                <w:p w14:paraId="2CDC52C2" w14:textId="77777777" w:rsidR="002C7BB8" w:rsidRPr="002C7BB8" w:rsidRDefault="002C7BB8" w:rsidP="00C83BA4">
                  <w:pPr>
                    <w:spacing w:line="240" w:lineRule="auto"/>
                    <w:rPr>
                      <w:rFonts w:eastAsia="Century Gothic"/>
                      <w:sz w:val="18"/>
                      <w:szCs w:val="18"/>
                    </w:rPr>
                  </w:pPr>
                  <w:r>
                    <w:rPr>
                      <w:rStyle w:val="degree"/>
                      <w:rFonts w:eastAsia="Century Gothic"/>
                      <w:b w:val="0"/>
                      <w:sz w:val="18"/>
                      <w:szCs w:val="18"/>
                    </w:rPr>
                    <w:t xml:space="preserve">Bradley </w:t>
                  </w:r>
                  <w:r w:rsidRPr="00115089">
                    <w:rPr>
                      <w:rStyle w:val="degree"/>
                      <w:rFonts w:eastAsia="Century Gothic"/>
                      <w:b w:val="0"/>
                      <w:sz w:val="18"/>
                      <w:szCs w:val="18"/>
                    </w:rPr>
                    <w:t>University</w:t>
                  </w:r>
                  <w:r w:rsidRPr="00115089">
                    <w:rPr>
                      <w:rStyle w:val="span"/>
                      <w:rFonts w:eastAsia="Century Gothic"/>
                      <w:sz w:val="18"/>
                      <w:szCs w:val="18"/>
                    </w:rPr>
                    <w:t xml:space="preserve"> | </w:t>
                  </w:r>
                  <w:r>
                    <w:rPr>
                      <w:rStyle w:val="span"/>
                      <w:rFonts w:eastAsia="Century Gothic"/>
                      <w:sz w:val="18"/>
                      <w:szCs w:val="18"/>
                    </w:rPr>
                    <w:t xml:space="preserve">Peoria, </w:t>
                  </w:r>
                  <w:r w:rsidRPr="002C7BB8">
                    <w:rPr>
                      <w:rFonts w:eastAsia="Century Gothic"/>
                      <w:sz w:val="18"/>
                      <w:szCs w:val="18"/>
                    </w:rPr>
                    <w:t>Illinois</w:t>
                  </w:r>
                </w:p>
                <w:p w14:paraId="212D8B6B" w14:textId="77777777" w:rsidR="002C7BB8" w:rsidRPr="00115089" w:rsidRDefault="002C7BB8" w:rsidP="00C83BA4">
                  <w:pPr>
                    <w:spacing w:line="240" w:lineRule="auto"/>
                    <w:rPr>
                      <w:rStyle w:val="degree"/>
                      <w:rFonts w:eastAsia="Century Gothic"/>
                      <w:sz w:val="18"/>
                      <w:szCs w:val="18"/>
                    </w:rPr>
                  </w:pPr>
                </w:p>
                <w:p w14:paraId="634D09FF" w14:textId="77777777" w:rsidR="00C06C50" w:rsidRPr="00115089" w:rsidRDefault="00C06C50" w:rsidP="00C83BA4">
                  <w:pPr>
                    <w:spacing w:line="240" w:lineRule="auto"/>
                    <w:rPr>
                      <w:rStyle w:val="degree"/>
                      <w:rFonts w:eastAsia="Century Gothic"/>
                      <w:sz w:val="18"/>
                      <w:szCs w:val="18"/>
                    </w:rPr>
                  </w:pPr>
                </w:p>
                <w:p w14:paraId="1ABA0B62" w14:textId="77777777" w:rsidR="00D05781" w:rsidRPr="00115089" w:rsidRDefault="002B32E1" w:rsidP="00C83BA4">
                  <w:pPr>
                    <w:spacing w:line="240" w:lineRule="auto"/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</w:pPr>
                  <w:r w:rsidRPr="00115089">
                    <w:rPr>
                      <w:rStyle w:val="degree"/>
                      <w:rFonts w:eastAsia="Century Gothic"/>
                      <w:sz w:val="18"/>
                      <w:szCs w:val="18"/>
                    </w:rPr>
                    <w:t>Bachelor of Science</w:t>
                  </w:r>
                  <w:r w:rsidRPr="00115089">
                    <w:rPr>
                      <w:rStyle w:val="span"/>
                      <w:rFonts w:eastAsia="Century Gothic"/>
                      <w:sz w:val="18"/>
                      <w:szCs w:val="18"/>
                    </w:rPr>
                    <w:t xml:space="preserve">: Nursing </w:t>
                  </w:r>
                </w:p>
              </w:tc>
              <w:tc>
                <w:tcPr>
                  <w:tcW w:w="1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B95FA3D" w14:textId="77777777" w:rsidR="00C83BA4" w:rsidRDefault="00C83BA4" w:rsidP="00C83BA4">
                  <w:pPr>
                    <w:spacing w:line="240" w:lineRule="auto"/>
                    <w:rPr>
                      <w:rStyle w:val="span"/>
                      <w:rFonts w:eastAsia="Century Gothic"/>
                      <w:sz w:val="18"/>
                      <w:szCs w:val="18"/>
                    </w:rPr>
                  </w:pPr>
                </w:p>
                <w:p w14:paraId="03C45AF3" w14:textId="4C669080" w:rsidR="00C06C50" w:rsidRPr="00115089" w:rsidRDefault="00CD2D4C" w:rsidP="00C83BA4">
                  <w:pPr>
                    <w:spacing w:line="240" w:lineRule="auto"/>
                    <w:rPr>
                      <w:rStyle w:val="span"/>
                      <w:rFonts w:eastAsia="Century Gothic"/>
                      <w:sz w:val="18"/>
                      <w:szCs w:val="18"/>
                    </w:rPr>
                  </w:pPr>
                  <w:r>
                    <w:rPr>
                      <w:rStyle w:val="span"/>
                      <w:rFonts w:eastAsia="Century Gothic"/>
                      <w:sz w:val="18"/>
                      <w:szCs w:val="18"/>
                    </w:rPr>
                    <w:t>2019</w:t>
                  </w:r>
                  <w:r w:rsidR="00852D9E">
                    <w:rPr>
                      <w:rStyle w:val="span"/>
                      <w:rFonts w:eastAsia="Century Gothic"/>
                      <w:sz w:val="18"/>
                      <w:szCs w:val="18"/>
                    </w:rPr>
                    <w:t xml:space="preserve">- Current </w:t>
                  </w:r>
                </w:p>
                <w:p w14:paraId="1EE1C411" w14:textId="77777777" w:rsidR="00C06C50" w:rsidRPr="00115089" w:rsidRDefault="00C06C50" w:rsidP="00C83BA4">
                  <w:pPr>
                    <w:spacing w:line="240" w:lineRule="auto"/>
                    <w:rPr>
                      <w:rStyle w:val="span"/>
                      <w:rFonts w:eastAsia="Century Gothic"/>
                      <w:sz w:val="18"/>
                      <w:szCs w:val="18"/>
                    </w:rPr>
                  </w:pPr>
                </w:p>
                <w:p w14:paraId="1BE7EEE6" w14:textId="77777777" w:rsidR="00C83BA4" w:rsidRDefault="00C83BA4" w:rsidP="00C83BA4">
                  <w:pPr>
                    <w:spacing w:line="240" w:lineRule="auto"/>
                    <w:rPr>
                      <w:rStyle w:val="span"/>
                      <w:rFonts w:eastAsia="Century Gothic"/>
                      <w:sz w:val="18"/>
                      <w:szCs w:val="18"/>
                    </w:rPr>
                  </w:pPr>
                </w:p>
                <w:p w14:paraId="2BC4A275" w14:textId="77777777" w:rsidR="00C83BA4" w:rsidRDefault="00C83BA4" w:rsidP="00C83BA4">
                  <w:pPr>
                    <w:spacing w:line="240" w:lineRule="auto"/>
                    <w:rPr>
                      <w:rStyle w:val="span"/>
                      <w:rFonts w:eastAsia="Century Gothic"/>
                      <w:sz w:val="18"/>
                      <w:szCs w:val="18"/>
                    </w:rPr>
                  </w:pPr>
                </w:p>
                <w:p w14:paraId="6E537E9F" w14:textId="12FB630F" w:rsidR="002C7BB8" w:rsidRPr="00115089" w:rsidRDefault="002C7BB8" w:rsidP="00C83BA4">
                  <w:pPr>
                    <w:spacing w:line="240" w:lineRule="auto"/>
                    <w:rPr>
                      <w:rStyle w:val="jobWrapper"/>
                      <w:rFonts w:eastAsia="Century Gothic"/>
                      <w:sz w:val="18"/>
                      <w:szCs w:val="18"/>
                    </w:rPr>
                  </w:pPr>
                  <w:r>
                    <w:rPr>
                      <w:rStyle w:val="span"/>
                      <w:rFonts w:eastAsia="Century Gothic"/>
                      <w:sz w:val="18"/>
                      <w:szCs w:val="18"/>
                    </w:rPr>
                    <w:t>2019</w:t>
                  </w:r>
                </w:p>
              </w:tc>
            </w:tr>
          </w:tbl>
          <w:p w14:paraId="346CEAFF" w14:textId="0439A00A" w:rsidR="00D05781" w:rsidRPr="00115089" w:rsidRDefault="002B32E1" w:rsidP="00C83BA4">
            <w:pPr>
              <w:pStyle w:val="spanpaddedline"/>
              <w:spacing w:line="240" w:lineRule="auto"/>
              <w:ind w:right="200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span"/>
                <w:rFonts w:eastAsia="Century Gothic"/>
                <w:sz w:val="18"/>
                <w:szCs w:val="18"/>
              </w:rPr>
              <w:t>Abilene Christian University | Abilene, TX</w:t>
            </w: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 </w:t>
            </w:r>
            <w:r w:rsidR="002C7BB8">
              <w:rPr>
                <w:rStyle w:val="divdocumentsectionbody"/>
                <w:rFonts w:eastAsia="Century Gothic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C83BA4">
              <w:rPr>
                <w:rStyle w:val="divdocumentsectionbody"/>
                <w:rFonts w:eastAsia="Century Gothic"/>
                <w:sz w:val="18"/>
                <w:szCs w:val="18"/>
              </w:rPr>
              <w:t xml:space="preserve"> </w:t>
            </w:r>
            <w:r w:rsidR="002C7BB8">
              <w:rPr>
                <w:rStyle w:val="divdocumentsectionbody"/>
                <w:rFonts w:eastAsia="Century Gothic"/>
                <w:sz w:val="18"/>
                <w:szCs w:val="18"/>
              </w:rPr>
              <w:t>2015-2018</w:t>
            </w:r>
          </w:p>
          <w:tbl>
            <w:tblPr>
              <w:tblStyle w:val="dates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457"/>
              <w:gridCol w:w="943"/>
            </w:tblGrid>
            <w:tr w:rsidR="00115089" w:rsidRPr="00115089" w14:paraId="3DAA5514" w14:textId="77777777" w:rsidTr="00C83BA4">
              <w:trPr>
                <w:trHeight w:val="92"/>
                <w:tblCellSpacing w:w="0" w:type="dxa"/>
              </w:trPr>
              <w:tc>
                <w:tcPr>
                  <w:tcW w:w="8457" w:type="dxa"/>
                  <w:tcMar>
                    <w:top w:w="30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14:paraId="5180031D" w14:textId="09698FF2" w:rsidR="00D05781" w:rsidRPr="00115089" w:rsidRDefault="002C7BB8" w:rsidP="00C83BA4">
                  <w:pPr>
                    <w:spacing w:line="240" w:lineRule="auto"/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</w:pPr>
                  <w:r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  <w:t xml:space="preserve">Nursing                               </w:t>
                  </w:r>
                </w:p>
              </w:tc>
              <w:tc>
                <w:tcPr>
                  <w:tcW w:w="943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7045E81" w14:textId="5E327423" w:rsidR="00D05781" w:rsidRPr="00115089" w:rsidRDefault="00D05781" w:rsidP="00C83BA4">
                  <w:pPr>
                    <w:spacing w:line="240" w:lineRule="auto"/>
                    <w:rPr>
                      <w:rStyle w:val="jobWrapper"/>
                      <w:rFonts w:eastAsia="Century Gothic"/>
                      <w:sz w:val="18"/>
                      <w:szCs w:val="18"/>
                    </w:rPr>
                  </w:pPr>
                </w:p>
              </w:tc>
            </w:tr>
          </w:tbl>
          <w:p w14:paraId="4A8EAE6A" w14:textId="131EB3E4" w:rsidR="00D05781" w:rsidRPr="00115089" w:rsidRDefault="002B32E1" w:rsidP="00C83BA4">
            <w:pPr>
              <w:pStyle w:val="spanpaddedline"/>
              <w:spacing w:line="240" w:lineRule="auto"/>
              <w:ind w:right="200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span"/>
                <w:rFonts w:eastAsia="Century Gothic"/>
                <w:sz w:val="18"/>
                <w:szCs w:val="18"/>
              </w:rPr>
              <w:t>Cisco Junior College | Abilene, TX</w:t>
            </w: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 </w:t>
            </w:r>
            <w:r w:rsidR="002C7BB8">
              <w:rPr>
                <w:rStyle w:val="divdocumentsectionbody"/>
                <w:rFonts w:eastAsia="Century Gothic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="00C83BA4">
              <w:rPr>
                <w:rStyle w:val="divdocumentsectionbody"/>
                <w:rFonts w:eastAsia="Century Gothic"/>
                <w:sz w:val="18"/>
                <w:szCs w:val="18"/>
              </w:rPr>
              <w:t xml:space="preserve"> </w:t>
            </w:r>
            <w:r w:rsidR="002C7BB8">
              <w:rPr>
                <w:rStyle w:val="divdocumentsectionbody"/>
                <w:rFonts w:eastAsia="Century Gothic"/>
                <w:sz w:val="18"/>
                <w:szCs w:val="18"/>
              </w:rPr>
              <w:t xml:space="preserve">2015                                                                                            </w:t>
            </w:r>
          </w:p>
          <w:tbl>
            <w:tblPr>
              <w:tblStyle w:val="dates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457"/>
              <w:gridCol w:w="943"/>
            </w:tblGrid>
            <w:tr w:rsidR="00115089" w:rsidRPr="00115089" w14:paraId="721C167E" w14:textId="77777777">
              <w:trPr>
                <w:tblCellSpacing w:w="0" w:type="dxa"/>
              </w:trPr>
              <w:tc>
                <w:tcPr>
                  <w:tcW w:w="8457" w:type="dxa"/>
                  <w:tcMar>
                    <w:top w:w="30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14:paraId="5EC603A7" w14:textId="77777777" w:rsidR="00D05781" w:rsidRPr="00115089" w:rsidRDefault="002B32E1" w:rsidP="00C83BA4">
                  <w:pPr>
                    <w:spacing w:line="240" w:lineRule="auto"/>
                    <w:rPr>
                      <w:rStyle w:val="divdocumentsectionbody"/>
                      <w:rFonts w:eastAsia="Century Gothic"/>
                      <w:sz w:val="18"/>
                      <w:szCs w:val="18"/>
                    </w:rPr>
                  </w:pPr>
                  <w:r w:rsidRPr="00115089">
                    <w:rPr>
                      <w:rStyle w:val="span"/>
                      <w:rFonts w:eastAsia="Century Gothic"/>
                      <w:sz w:val="18"/>
                      <w:szCs w:val="18"/>
                    </w:rPr>
                    <w:t>Nursing</w:t>
                  </w:r>
                </w:p>
              </w:tc>
              <w:tc>
                <w:tcPr>
                  <w:tcW w:w="943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D871421" w14:textId="53840458" w:rsidR="00D05781" w:rsidRPr="00115089" w:rsidRDefault="00D05781" w:rsidP="00C83BA4">
                  <w:pPr>
                    <w:spacing w:line="240" w:lineRule="auto"/>
                    <w:rPr>
                      <w:rStyle w:val="jobWrapper"/>
                      <w:rFonts w:eastAsia="Century Gothic"/>
                      <w:sz w:val="18"/>
                      <w:szCs w:val="18"/>
                    </w:rPr>
                  </w:pPr>
                </w:p>
              </w:tc>
            </w:tr>
          </w:tbl>
          <w:p w14:paraId="41436485" w14:textId="0B701553" w:rsidR="00D05781" w:rsidRDefault="002B32E1" w:rsidP="00C83BA4">
            <w:pPr>
              <w:pStyle w:val="spanpaddedline"/>
              <w:spacing w:line="240" w:lineRule="auto"/>
              <w:ind w:right="200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span"/>
                <w:rFonts w:eastAsia="Century Gothic"/>
                <w:sz w:val="18"/>
                <w:szCs w:val="18"/>
              </w:rPr>
              <w:t>Hardin Simmons University | Abilene, TX</w:t>
            </w: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  </w:t>
            </w:r>
            <w:r w:rsidR="002C7BB8">
              <w:rPr>
                <w:rStyle w:val="divdocumentsectionbody"/>
                <w:rFonts w:eastAsia="Century Gothic"/>
                <w:sz w:val="18"/>
                <w:szCs w:val="18"/>
              </w:rPr>
              <w:t xml:space="preserve">                                                                                      </w:t>
            </w:r>
            <w:r w:rsidR="00C83BA4">
              <w:rPr>
                <w:rStyle w:val="divdocumentsectionbody"/>
                <w:rFonts w:eastAsia="Century Gothic"/>
                <w:sz w:val="18"/>
                <w:szCs w:val="18"/>
              </w:rPr>
              <w:t xml:space="preserve">                            </w:t>
            </w:r>
            <w:r w:rsidR="002C7BB8">
              <w:rPr>
                <w:rStyle w:val="divdocumentsectionbody"/>
                <w:rFonts w:eastAsia="Century Gothic"/>
                <w:sz w:val="18"/>
                <w:szCs w:val="18"/>
              </w:rPr>
              <w:t>2013-2015</w:t>
            </w:r>
          </w:p>
          <w:p w14:paraId="5174169C" w14:textId="77777777" w:rsidR="002C7BB8" w:rsidRDefault="002C7BB8" w:rsidP="00C83BA4">
            <w:pPr>
              <w:pStyle w:val="spanpaddedline"/>
              <w:spacing w:line="240" w:lineRule="auto"/>
              <w:ind w:right="200"/>
              <w:rPr>
                <w:rStyle w:val="divdocumentsectionbody"/>
                <w:rFonts w:eastAsia="Century Gothic"/>
                <w:sz w:val="18"/>
                <w:szCs w:val="18"/>
              </w:rPr>
            </w:pPr>
          </w:p>
          <w:p w14:paraId="6D9445C5" w14:textId="77777777" w:rsidR="002C7BB8" w:rsidRDefault="002C7BB8" w:rsidP="00C83BA4">
            <w:pPr>
              <w:pStyle w:val="spanpaddedline"/>
              <w:spacing w:line="240" w:lineRule="auto"/>
              <w:ind w:right="200"/>
              <w:rPr>
                <w:rStyle w:val="divdocumentsectionbody"/>
                <w:rFonts w:eastAsia="Century Gothic"/>
                <w:sz w:val="18"/>
                <w:szCs w:val="18"/>
              </w:rPr>
            </w:pPr>
            <w:r>
              <w:rPr>
                <w:rStyle w:val="divdocumentsectionbody"/>
                <w:rFonts w:eastAsia="Century Gothic"/>
                <w:sz w:val="18"/>
                <w:szCs w:val="18"/>
              </w:rPr>
              <w:t>Nursing</w:t>
            </w:r>
          </w:p>
          <w:p w14:paraId="61ED9EE3" w14:textId="155E9620" w:rsidR="002C7BB8" w:rsidRPr="00115089" w:rsidRDefault="002C7BB8" w:rsidP="00C83BA4">
            <w:pPr>
              <w:pStyle w:val="spanpaddedline"/>
              <w:spacing w:line="240" w:lineRule="auto"/>
              <w:ind w:right="200"/>
              <w:rPr>
                <w:rStyle w:val="divdocumentsectionbody"/>
                <w:rFonts w:eastAsia="Century Gothic"/>
                <w:sz w:val="18"/>
                <w:szCs w:val="18"/>
              </w:rPr>
            </w:pPr>
            <w:r>
              <w:rPr>
                <w:rStyle w:val="divdocumentsectionbody"/>
                <w:rFonts w:eastAsia="Century Gothic"/>
                <w:sz w:val="18"/>
                <w:szCs w:val="18"/>
              </w:rPr>
              <w:t xml:space="preserve">Western Texas College </w:t>
            </w:r>
            <w:r w:rsidRPr="00115089">
              <w:rPr>
                <w:rStyle w:val="span"/>
                <w:rFonts w:eastAsia="Century Gothic"/>
                <w:sz w:val="18"/>
                <w:szCs w:val="18"/>
              </w:rPr>
              <w:t xml:space="preserve">University | </w:t>
            </w:r>
            <w:r>
              <w:rPr>
                <w:rStyle w:val="span"/>
                <w:rFonts w:eastAsia="Century Gothic"/>
                <w:sz w:val="18"/>
                <w:szCs w:val="18"/>
              </w:rPr>
              <w:t>Snyder</w:t>
            </w:r>
            <w:r w:rsidRPr="00115089">
              <w:rPr>
                <w:rStyle w:val="span"/>
                <w:rFonts w:eastAsia="Century Gothic"/>
                <w:sz w:val="18"/>
                <w:szCs w:val="18"/>
              </w:rPr>
              <w:t>, TX</w:t>
            </w: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  </w:t>
            </w:r>
            <w:r>
              <w:rPr>
                <w:rStyle w:val="divdocumentsectionbody"/>
                <w:rFonts w:eastAsia="Century Gothic"/>
                <w:sz w:val="18"/>
                <w:szCs w:val="18"/>
              </w:rPr>
              <w:t xml:space="preserve">                                                                             </w:t>
            </w:r>
            <w:r w:rsidR="00C83BA4">
              <w:rPr>
                <w:rStyle w:val="divdocumentsectionbody"/>
                <w:rFonts w:eastAsia="Century Gothic"/>
                <w:sz w:val="18"/>
                <w:szCs w:val="18"/>
              </w:rPr>
              <w:t xml:space="preserve">                            </w:t>
            </w:r>
            <w:r>
              <w:rPr>
                <w:rStyle w:val="divdocumentsectionbody"/>
                <w:rFonts w:eastAsia="Century Gothic"/>
                <w:sz w:val="18"/>
                <w:szCs w:val="18"/>
              </w:rPr>
              <w:t xml:space="preserve">2011-2013                                                                      </w:t>
            </w:r>
          </w:p>
        </w:tc>
      </w:tr>
      <w:tr w:rsidR="002C7BB8" w:rsidRPr="00115089" w14:paraId="7080943D" w14:textId="77777777" w:rsidTr="00C06C50">
        <w:trPr>
          <w:tblCellSpacing w:w="0" w:type="dxa"/>
        </w:trPr>
        <w:tc>
          <w:tcPr>
            <w:tcW w:w="2160" w:type="dxa"/>
            <w:tcMar>
              <w:top w:w="40" w:type="dxa"/>
              <w:left w:w="0" w:type="dxa"/>
              <w:bottom w:w="40" w:type="dxa"/>
              <w:right w:w="100" w:type="dxa"/>
            </w:tcMar>
          </w:tcPr>
          <w:p w14:paraId="11420D1B" w14:textId="6C45945E" w:rsidR="002C7BB8" w:rsidRPr="00115089" w:rsidRDefault="002C7BB8">
            <w:pPr>
              <w:pStyle w:val="divdocumentdivsectiontitle"/>
              <w:ind w:right="300"/>
              <w:rPr>
                <w:rStyle w:val="divdocumentheading"/>
                <w:rFonts w:eastAsia="Century Gothic"/>
              </w:rPr>
            </w:pPr>
          </w:p>
        </w:tc>
        <w:tc>
          <w:tcPr>
            <w:tcW w:w="9444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DFD7BBC" w14:textId="77777777" w:rsidR="002C7BB8" w:rsidRPr="00115089" w:rsidRDefault="002C7BB8" w:rsidP="00C83BA4">
            <w:pPr>
              <w:spacing w:line="240" w:lineRule="auto"/>
            </w:pPr>
          </w:p>
        </w:tc>
      </w:tr>
    </w:tbl>
    <w:p w14:paraId="2491E744" w14:textId="77777777" w:rsidR="00D05781" w:rsidRPr="00115089" w:rsidRDefault="002B32E1">
      <w:pPr>
        <w:pStyle w:val="border"/>
        <w:shd w:val="clear" w:color="auto" w:fill="FFFFFF"/>
        <w:rPr>
          <w:rFonts w:eastAsia="Century Gothic"/>
        </w:rPr>
      </w:pPr>
      <w:r w:rsidRPr="00115089">
        <w:rPr>
          <w:rFonts w:eastAsia="Century Gothic"/>
        </w:rPr>
        <w:t> </w:t>
      </w: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56"/>
        <w:gridCol w:w="9444"/>
      </w:tblGrid>
      <w:tr w:rsidR="00115089" w:rsidRPr="00115089" w14:paraId="5D675696" w14:textId="77777777" w:rsidTr="007E4477">
        <w:trPr>
          <w:trHeight w:val="3331"/>
          <w:tblCellSpacing w:w="0" w:type="dxa"/>
        </w:trPr>
        <w:tc>
          <w:tcPr>
            <w:tcW w:w="2156" w:type="dxa"/>
            <w:tcMar>
              <w:top w:w="40" w:type="dxa"/>
              <w:left w:w="0" w:type="dxa"/>
              <w:bottom w:w="40" w:type="dxa"/>
              <w:right w:w="100" w:type="dxa"/>
            </w:tcMar>
            <w:hideMark/>
          </w:tcPr>
          <w:p w14:paraId="0C61EBA8" w14:textId="77777777" w:rsidR="00D05781" w:rsidRPr="00115089" w:rsidRDefault="002B32E1">
            <w:pPr>
              <w:pStyle w:val="divdocumentdivsectiontitle"/>
              <w:ind w:right="300"/>
              <w:rPr>
                <w:rStyle w:val="divdocumentheading"/>
                <w:rFonts w:eastAsia="Century Gothic"/>
              </w:rPr>
            </w:pPr>
            <w:r w:rsidRPr="00115089">
              <w:rPr>
                <w:rStyle w:val="divdocumentheading"/>
                <w:rFonts w:eastAsia="Century Gothic"/>
              </w:rPr>
              <w:t>Activities and Honors</w:t>
            </w:r>
          </w:p>
        </w:tc>
        <w:tc>
          <w:tcPr>
            <w:tcW w:w="9444" w:type="dxa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39A383E" w14:textId="0152998F" w:rsidR="00D05781" w:rsidRPr="00115089" w:rsidRDefault="002B32E1">
            <w:pPr>
              <w:pStyle w:val="p"/>
              <w:spacing w:line="300" w:lineRule="atLeast"/>
              <w:ind w:right="200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Westbrook I</w:t>
            </w:r>
            <w:r w:rsidR="009C0449" w:rsidRPr="00115089">
              <w:rPr>
                <w:rStyle w:val="divdocumentsectionbody"/>
                <w:rFonts w:eastAsia="Century Gothic"/>
                <w:sz w:val="18"/>
                <w:szCs w:val="18"/>
              </w:rPr>
              <w:t>.</w:t>
            </w: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S</w:t>
            </w:r>
            <w:r w:rsidR="009C0449" w:rsidRPr="00115089">
              <w:rPr>
                <w:rStyle w:val="divdocumentsectionbody"/>
                <w:rFonts w:eastAsia="Century Gothic"/>
                <w:sz w:val="18"/>
                <w:szCs w:val="18"/>
              </w:rPr>
              <w:t>.</w:t>
            </w: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D</w:t>
            </w:r>
            <w:r w:rsidR="009C0449" w:rsidRPr="00115089">
              <w:rPr>
                <w:rStyle w:val="divdocumentsectionbody"/>
                <w:rFonts w:eastAsia="Century Gothic"/>
                <w:sz w:val="18"/>
                <w:szCs w:val="18"/>
              </w:rPr>
              <w:t>.</w:t>
            </w: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 (High school): </w:t>
            </w:r>
          </w:p>
          <w:p w14:paraId="6E6C5C71" w14:textId="32B40B39" w:rsidR="00D05781" w:rsidRPr="00115089" w:rsidRDefault="002B32E1">
            <w:pPr>
              <w:pStyle w:val="divdocumentulli"/>
              <w:numPr>
                <w:ilvl w:val="0"/>
                <w:numId w:val="7"/>
              </w:numPr>
              <w:spacing w:line="300" w:lineRule="atLeast"/>
              <w:ind w:left="280" w:right="200" w:hanging="183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National Honor Society </w:t>
            </w:r>
          </w:p>
          <w:p w14:paraId="3A09A579" w14:textId="77777777" w:rsidR="00D05781" w:rsidRPr="00115089" w:rsidRDefault="002B32E1">
            <w:pPr>
              <w:pStyle w:val="p"/>
              <w:spacing w:line="300" w:lineRule="atLeast"/>
              <w:ind w:right="200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Hardin Simmons:</w:t>
            </w:r>
          </w:p>
          <w:p w14:paraId="1F1DDB0A" w14:textId="58D9B2FA" w:rsidR="00D05781" w:rsidRPr="00115089" w:rsidRDefault="002B32E1">
            <w:pPr>
              <w:pStyle w:val="divdocumentulli"/>
              <w:numPr>
                <w:ilvl w:val="0"/>
                <w:numId w:val="8"/>
              </w:numPr>
              <w:spacing w:line="300" w:lineRule="atLeast"/>
              <w:ind w:left="280" w:right="200" w:hanging="183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National Honor Society (Gamma Beta Phi) </w:t>
            </w:r>
          </w:p>
          <w:p w14:paraId="5768DE6E" w14:textId="4E7D03E8" w:rsidR="00D05781" w:rsidRPr="00115089" w:rsidRDefault="002B32E1">
            <w:pPr>
              <w:pStyle w:val="divdocumentulli"/>
              <w:numPr>
                <w:ilvl w:val="0"/>
                <w:numId w:val="8"/>
              </w:numPr>
              <w:spacing w:line="300" w:lineRule="atLeast"/>
              <w:ind w:left="280" w:right="200" w:hanging="183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President </w:t>
            </w:r>
            <w:r w:rsidR="009C0449" w:rsidRPr="00115089">
              <w:rPr>
                <w:rStyle w:val="divdocumentsectionbody"/>
                <w:rFonts w:eastAsia="Century Gothic"/>
                <w:sz w:val="18"/>
                <w:szCs w:val="18"/>
              </w:rPr>
              <w:t>List</w:t>
            </w: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: </w:t>
            </w:r>
            <w:r w:rsidR="009C0449" w:rsidRPr="00115089">
              <w:rPr>
                <w:rStyle w:val="divdocumentsectionbody"/>
                <w:rFonts w:eastAsia="Century Gothic"/>
                <w:sz w:val="18"/>
                <w:szCs w:val="18"/>
              </w:rPr>
              <w:t>Fall</w:t>
            </w:r>
            <w:r w:rsidR="00D173FE"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 </w:t>
            </w: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2013 and </w:t>
            </w:r>
            <w:r w:rsidR="009C0449" w:rsidRPr="00115089">
              <w:rPr>
                <w:rStyle w:val="divdocumentsectionbody"/>
                <w:rFonts w:eastAsia="Century Gothic"/>
                <w:sz w:val="18"/>
                <w:szCs w:val="18"/>
              </w:rPr>
              <w:t>Spring</w:t>
            </w:r>
            <w:r w:rsidR="00D173FE"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 </w:t>
            </w: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2014</w:t>
            </w:r>
          </w:p>
          <w:p w14:paraId="6D2A0CF5" w14:textId="77777777" w:rsidR="00D05781" w:rsidRPr="00115089" w:rsidRDefault="002B32E1">
            <w:pPr>
              <w:pStyle w:val="p"/>
              <w:spacing w:line="300" w:lineRule="atLeast"/>
              <w:ind w:right="200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Cisco College:</w:t>
            </w:r>
          </w:p>
          <w:p w14:paraId="013FFB88" w14:textId="3ADB2C94" w:rsidR="00D05781" w:rsidRPr="00115089" w:rsidRDefault="002B32E1">
            <w:pPr>
              <w:pStyle w:val="divdocumentulli"/>
              <w:numPr>
                <w:ilvl w:val="0"/>
                <w:numId w:val="9"/>
              </w:numPr>
              <w:spacing w:line="300" w:lineRule="atLeast"/>
              <w:ind w:left="280" w:right="200" w:hanging="183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Deans Honor Roll:</w:t>
            </w:r>
            <w:r w:rsidR="00D173FE"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 Spring: </w:t>
            </w: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2015 </w:t>
            </w:r>
          </w:p>
          <w:p w14:paraId="0EA152DF" w14:textId="77777777" w:rsidR="00D05781" w:rsidRPr="00115089" w:rsidRDefault="002B32E1">
            <w:pPr>
              <w:pStyle w:val="p"/>
              <w:spacing w:line="300" w:lineRule="atLeast"/>
              <w:ind w:right="200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Abilene Christian University: </w:t>
            </w:r>
          </w:p>
          <w:p w14:paraId="5DF4ECE8" w14:textId="60668E3B" w:rsidR="00D05781" w:rsidRPr="00115089" w:rsidRDefault="002B32E1">
            <w:pPr>
              <w:pStyle w:val="divdocumentulli"/>
              <w:numPr>
                <w:ilvl w:val="0"/>
                <w:numId w:val="10"/>
              </w:numPr>
              <w:spacing w:line="300" w:lineRule="atLeast"/>
              <w:ind w:left="280" w:right="200" w:hanging="183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National Honor Society (Alpha Chi) </w:t>
            </w:r>
          </w:p>
          <w:p w14:paraId="183178F5" w14:textId="29A71E23" w:rsidR="00D05781" w:rsidRPr="00115089" w:rsidRDefault="002B32E1">
            <w:pPr>
              <w:pStyle w:val="divdocumentulli"/>
              <w:numPr>
                <w:ilvl w:val="0"/>
                <w:numId w:val="10"/>
              </w:numPr>
              <w:spacing w:line="300" w:lineRule="atLeast"/>
              <w:ind w:left="280" w:right="200" w:hanging="183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Deans Honor Roll: </w:t>
            </w:r>
            <w:r w:rsidR="006B27E6" w:rsidRPr="00115089">
              <w:rPr>
                <w:rStyle w:val="divdocumentsectionbody"/>
                <w:rFonts w:eastAsia="Century Gothic"/>
                <w:sz w:val="18"/>
                <w:szCs w:val="18"/>
              </w:rPr>
              <w:t>Fall</w:t>
            </w:r>
            <w:r w:rsidR="00D173FE"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 </w:t>
            </w:r>
            <w:r w:rsidR="006B27E6" w:rsidRPr="00115089">
              <w:rPr>
                <w:rStyle w:val="divdocumentsectionbody"/>
                <w:rFonts w:eastAsia="Century Gothic"/>
                <w:sz w:val="18"/>
                <w:szCs w:val="18"/>
              </w:rPr>
              <w:t>2015,</w:t>
            </w: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 </w:t>
            </w:r>
            <w:r w:rsidR="006B27E6"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Fall </w:t>
            </w: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2016</w:t>
            </w:r>
            <w:r w:rsidR="006B27E6" w:rsidRPr="00115089">
              <w:rPr>
                <w:rStyle w:val="divdocumentsectionbody"/>
                <w:rFonts w:eastAsia="Century Gothic"/>
                <w:sz w:val="18"/>
                <w:szCs w:val="18"/>
              </w:rPr>
              <w:t>, and Spring 2018</w:t>
            </w:r>
          </w:p>
          <w:p w14:paraId="5E6ED828" w14:textId="3120772C" w:rsidR="00D05781" w:rsidRPr="00115089" w:rsidRDefault="00852D9E" w:rsidP="00553B25">
            <w:pPr>
              <w:pStyle w:val="divdocumentulli"/>
              <w:numPr>
                <w:ilvl w:val="0"/>
                <w:numId w:val="10"/>
              </w:numPr>
              <w:spacing w:line="300" w:lineRule="atLeast"/>
              <w:ind w:left="280" w:right="200" w:hanging="183"/>
              <w:rPr>
                <w:rStyle w:val="divdocumentsectionbody"/>
                <w:rFonts w:eastAsia="Century Gothic"/>
                <w:sz w:val="18"/>
                <w:szCs w:val="18"/>
              </w:rPr>
            </w:pPr>
            <w:r>
              <w:rPr>
                <w:rStyle w:val="divdocumentsectionbody"/>
                <w:rFonts w:eastAsia="Century Gothic"/>
                <w:sz w:val="18"/>
                <w:szCs w:val="18"/>
              </w:rPr>
              <w:t> </w:t>
            </w:r>
            <w:r w:rsidR="002B32E1" w:rsidRPr="00115089">
              <w:rPr>
                <w:rStyle w:val="divdocumentsectionbody"/>
                <w:rFonts w:eastAsia="Century Gothic"/>
                <w:sz w:val="18"/>
                <w:szCs w:val="18"/>
              </w:rPr>
              <w:t>Cum Laude</w:t>
            </w:r>
          </w:p>
        </w:tc>
      </w:tr>
    </w:tbl>
    <w:p w14:paraId="6071B373" w14:textId="77777777" w:rsidR="00D05781" w:rsidRPr="00115089" w:rsidRDefault="002B32E1">
      <w:pPr>
        <w:pStyle w:val="border"/>
        <w:shd w:val="clear" w:color="auto" w:fill="FFFFFF"/>
        <w:rPr>
          <w:rFonts w:eastAsia="Century Gothic"/>
        </w:rPr>
      </w:pPr>
      <w:r w:rsidRPr="00115089">
        <w:rPr>
          <w:rFonts w:eastAsia="Century Gothic"/>
        </w:rPr>
        <w:t> </w:t>
      </w: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200"/>
        <w:gridCol w:w="9400"/>
      </w:tblGrid>
      <w:tr w:rsidR="00115089" w:rsidRPr="00115089" w14:paraId="21CC26D2" w14:textId="77777777" w:rsidTr="0087089D">
        <w:trPr>
          <w:trHeight w:val="1225"/>
          <w:tblCellSpacing w:w="0" w:type="dxa"/>
        </w:trPr>
        <w:tc>
          <w:tcPr>
            <w:tcW w:w="2200" w:type="dxa"/>
            <w:tcMar>
              <w:top w:w="40" w:type="dxa"/>
              <w:left w:w="0" w:type="dxa"/>
              <w:bottom w:w="40" w:type="dxa"/>
              <w:right w:w="100" w:type="dxa"/>
            </w:tcMar>
            <w:hideMark/>
          </w:tcPr>
          <w:p w14:paraId="04FE1F65" w14:textId="37E30220" w:rsidR="00D05781" w:rsidRPr="00BF71B6" w:rsidRDefault="00BF71B6" w:rsidP="00BF71B6">
            <w:pPr>
              <w:pStyle w:val="divdocumentdivsectiontitle"/>
              <w:ind w:right="300"/>
              <w:rPr>
                <w:rStyle w:val="divdocumentheading"/>
                <w:rFonts w:eastAsia="Century Gothic"/>
              </w:rPr>
            </w:pPr>
            <w:r w:rsidRPr="00BF71B6">
              <w:rPr>
                <w:rStyle w:val="divdocumentheading"/>
                <w:rFonts w:eastAsia="Century Gothic"/>
              </w:rPr>
              <w:t>Licensure and Certifications</w:t>
            </w:r>
          </w:p>
        </w:tc>
        <w:tc>
          <w:tcPr>
            <w:tcW w:w="9400" w:type="dxa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C88F8E2" w14:textId="0FF953E5" w:rsidR="00D05781" w:rsidRDefault="002B32E1" w:rsidP="00D51379">
            <w:pPr>
              <w:pStyle w:val="divdocumentulli"/>
              <w:numPr>
                <w:ilvl w:val="0"/>
                <w:numId w:val="11"/>
              </w:numPr>
              <w:spacing w:line="300" w:lineRule="atLeast"/>
              <w:ind w:left="280" w:right="200" w:hanging="183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Registered Nurse in the State of Texas (Lic</w:t>
            </w:r>
            <w:r w:rsidR="00DF4B0E">
              <w:rPr>
                <w:rStyle w:val="divdocumentsectionbody"/>
                <w:rFonts w:eastAsia="Century Gothic"/>
                <w:sz w:val="18"/>
                <w:szCs w:val="18"/>
              </w:rPr>
              <w:t xml:space="preserve">ense Number: 945572) </w:t>
            </w:r>
          </w:p>
          <w:p w14:paraId="4B6FF887" w14:textId="000A0EBA" w:rsidR="0087089D" w:rsidRPr="00D51379" w:rsidRDefault="0087089D" w:rsidP="00D51379">
            <w:pPr>
              <w:pStyle w:val="divdocumentulli"/>
              <w:numPr>
                <w:ilvl w:val="0"/>
                <w:numId w:val="11"/>
              </w:numPr>
              <w:spacing w:line="300" w:lineRule="atLeast"/>
              <w:ind w:left="280" w:right="200" w:hanging="183"/>
              <w:rPr>
                <w:rStyle w:val="divdocumentsectionbody"/>
                <w:rFonts w:eastAsia="Century Gothic"/>
                <w:sz w:val="18"/>
                <w:szCs w:val="18"/>
              </w:rPr>
            </w:pPr>
            <w:r>
              <w:rPr>
                <w:rStyle w:val="divdocumentsectionbody"/>
                <w:rFonts w:eastAsia="Century Gothic"/>
                <w:sz w:val="18"/>
                <w:szCs w:val="18"/>
              </w:rPr>
              <w:t>Basic L</w:t>
            </w:r>
            <w:r w:rsidR="00DF4B0E">
              <w:rPr>
                <w:rStyle w:val="divdocumentsectionbody"/>
                <w:rFonts w:eastAsia="Century Gothic"/>
                <w:sz w:val="18"/>
                <w:szCs w:val="18"/>
              </w:rPr>
              <w:t xml:space="preserve">ife Support (BLS) </w:t>
            </w:r>
          </w:p>
          <w:p w14:paraId="6DC0D230" w14:textId="666B70ED" w:rsidR="00D05781" w:rsidRPr="00115089" w:rsidRDefault="002B32E1">
            <w:pPr>
              <w:pStyle w:val="divdocumentulli"/>
              <w:numPr>
                <w:ilvl w:val="0"/>
                <w:numId w:val="11"/>
              </w:numPr>
              <w:spacing w:line="300" w:lineRule="atLeast"/>
              <w:ind w:left="280" w:right="200" w:hanging="183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Advanced Cardiac Life Sup</w:t>
            </w:r>
            <w:r w:rsidR="00DF4B0E">
              <w:rPr>
                <w:rStyle w:val="divdocumentsectionbody"/>
                <w:rFonts w:eastAsia="Century Gothic"/>
                <w:sz w:val="18"/>
                <w:szCs w:val="18"/>
              </w:rPr>
              <w:t>port (ACLS)</w:t>
            </w:r>
          </w:p>
          <w:p w14:paraId="194C5E58" w14:textId="0F1D0167" w:rsidR="009B7646" w:rsidRPr="00E007E3" w:rsidRDefault="009B7646" w:rsidP="00EE771E">
            <w:pPr>
              <w:pStyle w:val="divdocumentulli"/>
              <w:numPr>
                <w:ilvl w:val="0"/>
                <w:numId w:val="11"/>
              </w:numPr>
              <w:spacing w:line="300" w:lineRule="atLeast"/>
              <w:ind w:left="280" w:right="200" w:hanging="183"/>
              <w:rPr>
                <w:rStyle w:val="divdocumentsectionbody"/>
                <w:rFonts w:eastAsia="Century Gothic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Century Gothic"/>
                <w:sz w:val="18"/>
                <w:szCs w:val="18"/>
              </w:rPr>
              <w:t>S.T.A.B.L.E</w:t>
            </w:r>
          </w:p>
        </w:tc>
      </w:tr>
    </w:tbl>
    <w:p w14:paraId="2FF9F964" w14:textId="77777777" w:rsidR="00D05781" w:rsidRPr="00115089" w:rsidRDefault="002B32E1">
      <w:pPr>
        <w:pStyle w:val="border"/>
        <w:shd w:val="clear" w:color="auto" w:fill="FFFFFF"/>
        <w:rPr>
          <w:rFonts w:eastAsia="Century Gothic"/>
        </w:rPr>
      </w:pPr>
      <w:r w:rsidRPr="00115089">
        <w:rPr>
          <w:rFonts w:eastAsia="Century Gothic"/>
        </w:rPr>
        <w:t> </w:t>
      </w: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200"/>
        <w:gridCol w:w="9400"/>
      </w:tblGrid>
      <w:tr w:rsidR="00D05781" w:rsidRPr="00115089" w14:paraId="0197EB9E" w14:textId="77777777" w:rsidTr="002B32E1">
        <w:trPr>
          <w:trHeight w:val="1198"/>
          <w:tblCellSpacing w:w="0" w:type="dxa"/>
        </w:trPr>
        <w:tc>
          <w:tcPr>
            <w:tcW w:w="2200" w:type="dxa"/>
            <w:tcMar>
              <w:top w:w="40" w:type="dxa"/>
              <w:left w:w="0" w:type="dxa"/>
              <w:bottom w:w="40" w:type="dxa"/>
              <w:right w:w="100" w:type="dxa"/>
            </w:tcMar>
            <w:hideMark/>
          </w:tcPr>
          <w:p w14:paraId="23E14686" w14:textId="6DD3AB6E" w:rsidR="00D05781" w:rsidRPr="00BF71B6" w:rsidRDefault="00BF71B6" w:rsidP="00BF71B6">
            <w:pPr>
              <w:pStyle w:val="divdocumentdivsectiontitle"/>
              <w:ind w:right="300"/>
              <w:rPr>
                <w:rStyle w:val="divdocumentheading"/>
                <w:rFonts w:eastAsia="Century Gothic"/>
              </w:rPr>
            </w:pPr>
            <w:r w:rsidRPr="00BF71B6">
              <w:rPr>
                <w:rStyle w:val="divdocumentheading"/>
                <w:rFonts w:eastAsia="Century Gothic"/>
              </w:rPr>
              <w:t>Clubs and Volunteer Work</w:t>
            </w:r>
          </w:p>
        </w:tc>
        <w:tc>
          <w:tcPr>
            <w:tcW w:w="9400" w:type="dxa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45B4A50" w14:textId="2A1B52AF" w:rsidR="00D05781" w:rsidRPr="00115089" w:rsidRDefault="002B32E1">
            <w:pPr>
              <w:pStyle w:val="divdocumentulli"/>
              <w:numPr>
                <w:ilvl w:val="0"/>
                <w:numId w:val="12"/>
              </w:numPr>
              <w:spacing w:line="300" w:lineRule="atLeast"/>
              <w:ind w:left="280" w:right="200" w:hanging="183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Student Nurses Assoc</w:t>
            </w:r>
            <w:r w:rsidR="00417BFF">
              <w:rPr>
                <w:rStyle w:val="divdocumentsectionbody"/>
                <w:rFonts w:eastAsia="Century Gothic"/>
                <w:sz w:val="18"/>
                <w:szCs w:val="18"/>
              </w:rPr>
              <w:t>iation</w:t>
            </w:r>
          </w:p>
          <w:p w14:paraId="0D3EAB6B" w14:textId="1BBC62E1" w:rsidR="00D05781" w:rsidRPr="00115089" w:rsidRDefault="002B32E1">
            <w:pPr>
              <w:pStyle w:val="divdocumentulli"/>
              <w:numPr>
                <w:ilvl w:val="0"/>
                <w:numId w:val="12"/>
              </w:numPr>
              <w:spacing w:line="300" w:lineRule="atLeast"/>
              <w:ind w:left="280" w:right="200" w:hanging="183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>Mem</w:t>
            </w:r>
            <w:r w:rsidR="00417BFF">
              <w:rPr>
                <w:rStyle w:val="divdocumentsectionbody"/>
                <w:rFonts w:eastAsia="Century Gothic"/>
                <w:sz w:val="18"/>
                <w:szCs w:val="18"/>
              </w:rPr>
              <w:t>ber of Cisco Science Club</w:t>
            </w:r>
          </w:p>
          <w:p w14:paraId="3842DEDF" w14:textId="75943924" w:rsidR="00D05781" w:rsidRPr="00115089" w:rsidRDefault="002B32E1">
            <w:pPr>
              <w:pStyle w:val="divdocumentulli"/>
              <w:numPr>
                <w:ilvl w:val="0"/>
                <w:numId w:val="12"/>
              </w:numPr>
              <w:spacing w:line="300" w:lineRule="atLeast"/>
              <w:ind w:left="280" w:right="200" w:hanging="183"/>
              <w:rPr>
                <w:rStyle w:val="divdocumentsectionbody"/>
                <w:rFonts w:eastAsia="Century Gothic"/>
                <w:sz w:val="18"/>
                <w:szCs w:val="18"/>
              </w:rPr>
            </w:pPr>
            <w:r w:rsidRPr="00115089">
              <w:rPr>
                <w:rStyle w:val="divdocumentsectionbody"/>
                <w:rFonts w:eastAsia="Century Gothic"/>
                <w:sz w:val="18"/>
                <w:szCs w:val="18"/>
              </w:rPr>
              <w:t xml:space="preserve">Boys and Girls Organization </w:t>
            </w:r>
          </w:p>
          <w:p w14:paraId="786CD0EC" w14:textId="77777777" w:rsidR="00D05781" w:rsidRPr="00115089" w:rsidRDefault="00D05781">
            <w:pPr>
              <w:pStyle w:val="p"/>
              <w:spacing w:line="300" w:lineRule="atLeast"/>
              <w:ind w:right="200"/>
              <w:rPr>
                <w:rStyle w:val="divdocumentsectionbody"/>
                <w:rFonts w:eastAsia="Century Gothic"/>
                <w:sz w:val="18"/>
                <w:szCs w:val="18"/>
              </w:rPr>
            </w:pPr>
          </w:p>
        </w:tc>
      </w:tr>
    </w:tbl>
    <w:p w14:paraId="3C36C5DE" w14:textId="77777777" w:rsidR="00D05781" w:rsidRPr="00115089" w:rsidRDefault="00D05781">
      <w:pPr>
        <w:rPr>
          <w:rFonts w:ascii="Century Gothic" w:eastAsia="Century Gothic" w:hAnsi="Century Gothic" w:cs="Century Gothic"/>
        </w:rPr>
      </w:pPr>
    </w:p>
    <w:sectPr w:rsidR="00D05781" w:rsidRPr="00115089">
      <w:pgSz w:w="12240" w:h="15840"/>
      <w:pgMar w:top="400" w:right="320" w:bottom="40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4FFCF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82C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38B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F01E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2640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C6D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464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E8DF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E00C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782235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16A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3859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8ACB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FA56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5ECB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8270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DA93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82CC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788BB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D668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50AE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3050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0C57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0CC1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0EC0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0091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EA9F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43B02F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D1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62A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0A6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8005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9AEE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E28C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EE3B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2E13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83B65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B4F5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B6F8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401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FC94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DEA8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3492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F40B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6A6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0EA08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3A3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0A18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123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40CF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60B8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AC24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68B4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3AEB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9362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BE4D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98C2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8E1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1429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8685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321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02C9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CE1A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68AC1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C822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428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A81E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A4C8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222F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E013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BE79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3EDB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D7F2F9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2E2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2C23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74E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FC0E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4C4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4C7B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383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04C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409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A8F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360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B80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486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2054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D0FC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1046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2CC4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B21C7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8620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568E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74E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9AB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D6A9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9E57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9EBE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48B3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413858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AAC4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76C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6A9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03A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D8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54F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DAD2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F4F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14744F9A"/>
    <w:multiLevelType w:val="multilevel"/>
    <w:tmpl w:val="24B0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C2CC3"/>
    <w:multiLevelType w:val="hybridMultilevel"/>
    <w:tmpl w:val="A2260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81"/>
    <w:rsid w:val="00004FEC"/>
    <w:rsid w:val="00027624"/>
    <w:rsid w:val="000803E8"/>
    <w:rsid w:val="00086F0F"/>
    <w:rsid w:val="00115089"/>
    <w:rsid w:val="00132CFD"/>
    <w:rsid w:val="0014587E"/>
    <w:rsid w:val="00180E3F"/>
    <w:rsid w:val="00203363"/>
    <w:rsid w:val="002227A1"/>
    <w:rsid w:val="00225A15"/>
    <w:rsid w:val="00243663"/>
    <w:rsid w:val="00244C03"/>
    <w:rsid w:val="002B32E1"/>
    <w:rsid w:val="002C7BB8"/>
    <w:rsid w:val="00357CDE"/>
    <w:rsid w:val="003C7F6B"/>
    <w:rsid w:val="0041138E"/>
    <w:rsid w:val="00417BFF"/>
    <w:rsid w:val="00553B25"/>
    <w:rsid w:val="005F4667"/>
    <w:rsid w:val="006532B8"/>
    <w:rsid w:val="006A4C40"/>
    <w:rsid w:val="006B27E6"/>
    <w:rsid w:val="007E4477"/>
    <w:rsid w:val="00852D9E"/>
    <w:rsid w:val="0087089D"/>
    <w:rsid w:val="008D660A"/>
    <w:rsid w:val="009241FC"/>
    <w:rsid w:val="00927C24"/>
    <w:rsid w:val="00985DBC"/>
    <w:rsid w:val="009B7646"/>
    <w:rsid w:val="009C0449"/>
    <w:rsid w:val="00A269DA"/>
    <w:rsid w:val="00A473E0"/>
    <w:rsid w:val="00A9382B"/>
    <w:rsid w:val="00AB1F40"/>
    <w:rsid w:val="00B82037"/>
    <w:rsid w:val="00B95E76"/>
    <w:rsid w:val="00BA0BC5"/>
    <w:rsid w:val="00BD509F"/>
    <w:rsid w:val="00BF5DB2"/>
    <w:rsid w:val="00BF71B6"/>
    <w:rsid w:val="00C06C50"/>
    <w:rsid w:val="00C83BA4"/>
    <w:rsid w:val="00CD2D4C"/>
    <w:rsid w:val="00D03435"/>
    <w:rsid w:val="00D05781"/>
    <w:rsid w:val="00D173FE"/>
    <w:rsid w:val="00D51379"/>
    <w:rsid w:val="00D7118D"/>
    <w:rsid w:val="00DF4B0E"/>
    <w:rsid w:val="00E007E3"/>
    <w:rsid w:val="00EE771E"/>
    <w:rsid w:val="00EF3AF8"/>
    <w:rsid w:val="00F71C0E"/>
    <w:rsid w:val="00F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CB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300" w:lineRule="atLeast"/>
    </w:pPr>
    <w:rPr>
      <w:color w:val="4A4A4A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caps/>
      <w:sz w:val="64"/>
      <w:szCs w:val="64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">
    <w:name w:val="div_document_div_paragraph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documentdivparagraphCharacter">
    <w:name w:val="div_document_div_paragraph Character"/>
    <w:basedOn w:val="DefaultParagraphFont"/>
  </w:style>
  <w:style w:type="paragraph" w:customStyle="1" w:styleId="divaddress">
    <w:name w:val="div_address"/>
    <w:basedOn w:val="divParagraph"/>
    <w:pPr>
      <w:pBdr>
        <w:bottom w:val="none" w:sz="0" w:space="15" w:color="auto"/>
      </w:pBdr>
      <w:spacing w:line="300" w:lineRule="atLeast"/>
    </w:pPr>
    <w:rPr>
      <w:rFonts w:ascii="Tahoma" w:eastAsia="Tahoma" w:hAnsi="Tahoma" w:cs="Tahoma"/>
      <w:sz w:val="18"/>
      <w:szCs w:val="18"/>
    </w:rPr>
  </w:style>
  <w:style w:type="character" w:customStyle="1" w:styleId="adrsSprt">
    <w:name w:val="adrsSprt"/>
    <w:basedOn w:val="DefaultParagraphFont"/>
  </w:style>
  <w:style w:type="character" w:customStyle="1" w:styleId="adrsSprtadrsSprt">
    <w:name w:val="adrsSprt + adrsSprt"/>
    <w:basedOn w:val="DefaultParagraphFont"/>
    <w:rPr>
      <w:vanish/>
    </w:rPr>
  </w:style>
  <w:style w:type="table" w:customStyle="1" w:styleId="divdocumentdivSECTIONCNTC">
    <w:name w:val="div_document_div_SECTION_CNTC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section">
    <w:name w:val="div_document_section"/>
    <w:basedOn w:val="Normal"/>
  </w:style>
  <w:style w:type="paragraph" w:customStyle="1" w:styleId="border">
    <w:name w:val="border"/>
    <w:basedOn w:val="Normal"/>
    <w:pPr>
      <w:pBdr>
        <w:top w:val="single" w:sz="8" w:space="0" w:color="DADADA"/>
      </w:pBdr>
      <w:spacing w:line="0" w:lineRule="atLeast"/>
    </w:pPr>
    <w:rPr>
      <w:sz w:val="0"/>
      <w:szCs w:val="0"/>
    </w:rPr>
  </w:style>
  <w:style w:type="character" w:customStyle="1" w:styleId="divdocumentheading">
    <w:name w:val="div_document_heading"/>
    <w:basedOn w:val="DefaultParagraphFont"/>
  </w:style>
  <w:style w:type="paragraph" w:customStyle="1" w:styleId="divdocumentdivsectiontitle">
    <w:name w:val="div_document_div_sectiontitle"/>
    <w:basedOn w:val="Normal"/>
    <w:pPr>
      <w:spacing w:line="320" w:lineRule="atLeast"/>
    </w:pPr>
  </w:style>
  <w:style w:type="character" w:customStyle="1" w:styleId="divdocumentdivsectiontitleCharacter">
    <w:name w:val="div_document_div_sectiontitle Character"/>
    <w:basedOn w:val="DefaultParagraphFont"/>
    <w:rPr>
      <w:sz w:val="24"/>
      <w:szCs w:val="24"/>
    </w:rPr>
  </w:style>
  <w:style w:type="character" w:customStyle="1" w:styleId="divdocumentsectionbody">
    <w:name w:val="div_document_sectionbody"/>
    <w:basedOn w:val="DefaultParagraphFont"/>
  </w:style>
  <w:style w:type="paragraph" w:customStyle="1" w:styleId="divdocumentdivparagraphParagraph">
    <w:name w:val="div_document_div_paragraph 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table" w:customStyle="1" w:styleId="divdocumentdivsectiontable">
    <w:name w:val="div_document_div_section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ulli">
    <w:name w:val="div_document_ul_li"/>
    <w:basedOn w:val="Normal"/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obWrapper">
    <w:name w:val="jobWrapper"/>
    <w:basedOn w:val="DefaultParagraphFont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atesWrapper">
    <w:name w:val="datesWrapper"/>
    <w:basedOn w:val="DefaultParagraphFont"/>
  </w:style>
  <w:style w:type="table" w:customStyle="1" w:styleId="datesTable">
    <w:name w:val="dates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em">
    <w:name w:val="em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Pr>
      <w:b/>
      <w:bCs/>
    </w:rPr>
  </w:style>
  <w:style w:type="paragraph" w:styleId="ListParagraph">
    <w:name w:val="List Paragraph"/>
    <w:basedOn w:val="Normal"/>
    <w:uiPriority w:val="34"/>
    <w:qFormat/>
    <w:rsid w:val="00C8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4418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Koe Silva</vt:lpstr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Koe Silva</dc:title>
  <cp:lastModifiedBy>rebecca alvarez</cp:lastModifiedBy>
  <cp:revision>2</cp:revision>
  <dcterms:created xsi:type="dcterms:W3CDTF">2022-02-16T03:29:00Z</dcterms:created>
  <dcterms:modified xsi:type="dcterms:W3CDTF">2022-02-16T03:29:00Z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+52H5">
    <vt:lpwstr>fuMWuQJB/6vdzQ2b9mR1pi5Vmpi1hjxwTXjdgp6mckqCZ7e6qH6vo/MXKT6zPR4pxH6q0stepN+cGFKNugdxogpxwa2nZnNs9p7MUZVm/K5xs4TbEkc1byB7nuPDDI1tq3PB0hXSYar2b7XBHFd38sU2qzPEykomlOyrBd7LNBfKbHfs3t9cRk6ehH3As7XWzsvmhlRosASZcf9trnHnPpdS1oAJmyEBT1zGZ+ZQRdz7fKFkySqNcDiKo1YYKxL</vt:lpwstr>
  </property>
  <property fmtid="{D5CDD505-2E9C-101B-9397-08002B2CF9AE}" pid="3" name="+Vpmq">
    <vt:lpwstr>/2Uv5aiR9Vz6f4+N9nfnSjv5muGVGJs3+UEve9R7WgFYE/SDDjygx3V6DtDuWIwaNVCe8mny1cuUh4H1Zm92JBHfeO+ThdFiEHbP6F9twh09fillOB8gDpwRudN+5HG6YUu7SeO0GifpU5low47nljBf0nJXjYQhbCPODobBa0TeIojl8Tn/Qr4oMvXkTkpXxiAz5OVCOcsRvhmgFf/sm2SFNLdXZqN91j/4Pb5Ag8OWsr3+KnWN6son55ISmoe</vt:lpwstr>
  </property>
  <property fmtid="{D5CDD505-2E9C-101B-9397-08002B2CF9AE}" pid="4" name="/npu5">
    <vt:lpwstr>6HXJsjMFXBAkCBjYZ9Jz5W/CiCWFwPDTlifXa8aqcOO4TMnVZvj6cwZ1srRUNwZz25j1vRzdaBTt0ts30DDa+Mpb3d0AIh7b3dPk3LKb8CUElJSKNJyKpERqeJx3xqgSouqrNIKFXLYzo1vI5FamqDyh1TTeuXypjfDrYDmvkoa7EGhikKa71cXwKCujJyfFigMDhr2stLAJYSG1Rz+UyLn8aZq731r7JCs9Y3R1Y4eVcgxmkcF4H/Fk+g1Y77H</vt:lpwstr>
  </property>
  <property fmtid="{D5CDD505-2E9C-101B-9397-08002B2CF9AE}" pid="5" name="1Y77H">
    <vt:lpwstr>6gSujF3NAYuczo1K5NKhQ/qWVU67eiTK/Qe9aZ1xjqDbWSfwR3Zce0Ee9sju0BUlAQxx/W0usBYq/kM1j2IK60gagy/35fLIPkDut/RvUpjB45vZddiMJKKAYhxF+vySs0Yp8xvoLGoVxikfu7+2Yudm26Qlx3Pnlf28yWaPJ6E9yS9hWNcduckeoRuahIeb5WiV7wc5i+aHKl2Ri2fi4YWtaLUcGsq1q169encnFAWdLgQKJ+u5T3Y+2Y82U7n</vt:lpwstr>
  </property>
  <property fmtid="{D5CDD505-2E9C-101B-9397-08002B2CF9AE}" pid="6" name="2EZch">
    <vt:lpwstr>miKPX7hgMGnhCgvmdoT/th7lzVQ3QSqomcJujQJUUq2BmegswsQaWSMfX8TUz74FnY+P4Eqi8aPBuHk3sX5ZfKXX/WY1BNCEqALI8GvBEFYXJ4o0L66i66mFS2TM0SSx86M04CMVhUmngiafwa+bj2oDwdimIez2BtJ406wjTGswHjvjtLhJDPgubLSHPq7IsN6+MibFHwv2skKjp1lHipoWLhLsujae4zC9Tn/rFvPQlZBZxrEW9U68ny96ZIn</vt:lpwstr>
  </property>
  <property fmtid="{D5CDD505-2E9C-101B-9397-08002B2CF9AE}" pid="7" name="6+nNY">
    <vt:lpwstr>HnQdNqFgrZsZvGyXgjZ7c/0UL+W7m76UYMs/x7Eaaav/aoOtn8RRJRAyvASbp1cNo3YbueCJgeb1o1TBgT0Z7Lcj50VkEx25nIgBJS8PVN6S5404Y49km5+0Hnj0Xmi0Kp9mPNZv3A9pCFTEPPB3x9bNxq1dYEHwsNyoH4szxbDRaDXerxOuQVRtZlrxW3IUzHMqKcxOZnCAu9L+uaOkqXqX/I61DBYnMN9FvlZBdtuCvLVKiX5kR6s7N/HbiLM</vt:lpwstr>
  </property>
  <property fmtid="{D5CDD505-2E9C-101B-9397-08002B2CF9AE}" pid="8" name="6L6Ez">
    <vt:lpwstr>32/2ADw6SM5f4d2zS/SPs58vBewAiFMkmkXbgEfNL7SKywuWt4xxmLovMMvsGuoWrbm6crWMx8oRRvxDNAhs91kF0+HXdLDEFh8o4Z6YjCp5SfV6saIeAEsivuKHtBBei87HQT++ZYXuD51eS0IyvPUaYwpb8NUP3406quunll7LjWUk6fWjchpvkN6IfDyPIfLRmFYpGWmu0PAx2m2mefhu2Xk2A0431y98p7joO3DLVVjKy4GfkdLPLbYOpRW</vt:lpwstr>
  </property>
  <property fmtid="{D5CDD505-2E9C-101B-9397-08002B2CF9AE}" pid="9" name="7nume">
    <vt:lpwstr>ELRZxtn58WrQlY/J86e/etEBVotcP2xPqWVMpIrXw+BNrc3dP52EqkyBl7rEI3qNXv2MZ0qpC7AIEDG1vphxyr+MUfLqOlyETZRACjxI6ObABE5MpGpURMvFJzft5A0e/vJddU6Be9UHsfuxIh0dIIaT61naKosu+g0Hm8XzJH4QTDsDjqjB0vVEyLhjWatcmUn3xS4/KJNXnNj2UhAvWm9m4Anr/TwOuXYX7TNQHCpvhCsRHavtR1uTy+Of5WN</vt:lpwstr>
  </property>
  <property fmtid="{D5CDD505-2E9C-101B-9397-08002B2CF9AE}" pid="10" name="82U7n">
    <vt:lpwstr>5B0G0W0d5Th+h09eOY8ir7s7uIDjVwVTMOm7oZW74i1/Aiiz2zUVLZaiD2RwO8bymEw+IfidwYOG8o2VraxNGfY57DPAye9zFqkBGf+Y+dBcOUIDgKBq0yyCyomBRUGj633YNzFGgKsc1ZMIEOb5VdgIpfhKvwGOdTVQ6JazoJb8+E/pLfRytluP5BDKWOzeFmUG4wqkFEMFpldK1cvOjTuT9rUICkeyTXWXpR3LeXm68MrpCh+4PNJ1cmCLv7G</vt:lpwstr>
  </property>
  <property fmtid="{D5CDD505-2E9C-101B-9397-08002B2CF9AE}" pid="11" name="8vb0A">
    <vt:lpwstr>nf+q6uaXfKRy7U++JQ0cb0JKmYUbAyB8EPWU2kBMmUQCyUbixLyLPVHZ0TKgzs1m6nuNLyKoQmtLrpuOUghVCEOp9meh4O8eZiwK9FElqTHWtFwnHb+rqRSzE01fJ1Glgj6WmIza6gJtkdHyk6DCXW4wMfFSPfd657GjAs5+J2hNpj3TCwvuN15P3Ip5u6MX6v9T8huh5PFPmkYworXTvWVh8c2Yn4HQLI9IgOjC2x4X0qH5xRkSQPNziHttOSK</vt:lpwstr>
  </property>
  <property fmtid="{D5CDD505-2E9C-101B-9397-08002B2CF9AE}" pid="12" name="96ZIn">
    <vt:lpwstr>1Z+kiUYRzI0rMUc9YVV1XydJ8gKSKcYaM5B+KLuH3sB4O88J12bOr8t+q5HRAswQgO5gjvRlxKVq3TvasucmejIDax9MoIjzEuPi3c1tmeJiWaS4KtoB5y25kZ9T8nrRQuWA8nEhRu5QCy187zajSD2NCpABpHGENhKXHFz31mxZPsCWA+FejGkMFXKqdYivcmlImVfFlp2+vQPcO/PTQ8+PqCsF9VHCL1BU7ShdjsFPIhkvaodpgLm4hjLeVjm</vt:lpwstr>
  </property>
  <property fmtid="{D5CDD505-2E9C-101B-9397-08002B2CF9AE}" pid="13" name="a5SD+">
    <vt:lpwstr>xVQbMI0F1gjg1lp1zu1kZskehfhCfkIlhLO4gNyTjkq1XSlgzmX8eDPPoaEhlHM07P65o2Ps0L+EowZtdn1wkW5dJmqTHnO7DUNX8bpN2hdI2jcYBEE1tLnfpcFK+czZW/2o8Zn56v9K+sU/ZPx/I9+p3mgps9+ny7h5EInIYx8fCqXOg+2wSfHLyGRNEGqTEJUJHHVbuQwFn/fD+Y2oo6Dkg37AqxHGLlhfXjI5QXtKsiDI9bxeJB3qj4xsRZF</vt:lpwstr>
  </property>
  <property fmtid="{D5CDD505-2E9C-101B-9397-08002B2CF9AE}" pid="14" name="aCX55">
    <vt:lpwstr>7uXO6btbHMf1Gr7qN8UuJwpth+Zc54E5/dYLr+O0bryyhcFWDoQoR6qyiQBdacs8TjzJLjz/9c8C3nyUQO6ds8amAU/K8sg5+gDdVQCdjaauxbTbKDbZe0gGzAnz4p1BGa/6BFkiVXApYojpejJubsfChqgiBfVEyGbkXUjgiMsOVvsGRvqiomYWKsMS5fxotQ5zyWook2lGTFh2P7c8ECvXvXLoCa5udcGnk17mALKGC9mVm7ZuOrzsdtNClqH</vt:lpwstr>
  </property>
  <property fmtid="{D5CDD505-2E9C-101B-9397-08002B2CF9AE}" pid="15" name="as2o8">
    <vt:lpwstr>V19KvStOeGwGrXs2l/tOOAcFgZXGwdHoe4t95vp1ld47ViUDN4HYFvYfbB0gwiiMmYWB3bJ9VVCYLOGnLHIGHH9ZJ1XQ4n1a4khJh2IdzM6ahJJoL3qY0fmVpwwD3xIGWx9lUbMUS8vr21Eb9rp4pEfjAxQEbu33nccPpS+OtXJ/YrzGz58izNvmbhQUx0xcWgxbwV/IUyphDmLToqzQMSk+fUa8H1IsDV1BSXTP0vqoMr5k0+8suoYP11lTpLB</vt:lpwstr>
  </property>
  <property fmtid="{D5CDD505-2E9C-101B-9397-08002B2CF9AE}" pid="16" name="BmLsH">
    <vt:lpwstr>/v9jvDXKW3YD3PwQj6hXCFjbUP+EXvSQdTtRnSF1kb67TcdMP3pmOdpKgZFW+4BC9wisf5iieSEWVf4D7wg3Pf3vSgDwl6MwtJAjWqXvK1XyRiNdMen6T4+l4X8rWKBjI3yJG9No130fRMR+LUHCGx38eJ+nuSG8IdKlVoVBdP/QtBMNOQrbW0SNUavVb9csJWXcIW45VjGu0T49l653JsPgWsiCK/IFo6U5Jcstz+wi+mfsZNyGx/Pbxc/npu5</vt:lpwstr>
  </property>
  <property fmtid="{D5CDD505-2E9C-101B-9397-08002B2CF9AE}" pid="17" name="bQ5QO">
    <vt:lpwstr>K71fHVbDvPhSwKVTvf/0m5B+azorWLnZlolIuBeYuYNZArDg6EUgZETIJMqsl9byN0Pr5y1p+5m4H5XdMJWNKfH3qOOKwbkdixDV8gmne+DSHsLwMoAqd1t9YFEnQ/XvNt5j3LHrkfxQxj4x30qN+T2qUbIlAyE9s2wHs5Lp+JF7VpG9jX6ZlSbZ6AfMeQUpcN+dLCMkpphGVP4Vsy4HP3urQx9Oio3sKNkCXtpdsTDmsRDSMauVc+cf9zKx0Pc</vt:lpwstr>
  </property>
  <property fmtid="{D5CDD505-2E9C-101B-9397-08002B2CF9AE}" pid="18" name="BS20g">
    <vt:lpwstr>Y5I4Xe1jKc4yMfg2ZOn3p3RGEPnAwph1B0Czxiw/O8XuI6qsi4XOMS4essBBvzefm7KuMw5AiKkKU1cb8GLBtOI+Y9AgN4Aj368hlsBwmC8+l9KsA4PoTErszAyMpkyWbMNVieSs6vvwTDtEcAmiC7U2CETunghioB+nit8/fpMumuizH/x7hoEDhbzYO/8D1HQqLYu4tot8UI8L4Mqr3zGCbfEDitLxKBjt8RHsjF8yKVc2uA+M72ZfjeUMTDa</vt:lpwstr>
  </property>
  <property fmtid="{D5CDD505-2E9C-101B-9397-08002B2CF9AE}" pid="19" name="CLv7G">
    <vt:lpwstr>2pZxkB6EBfEXu+ZPXaE57X5YH9HF6TRqHfSxFGvAWwPeS8T0FvPxcquT2xAvqOaLFcMBn3iqn+D2nbO+ejs64rMwjR0xsc60mMQwLNuYgzAsZ7K0RcVJJQftUDEangbc4mWIiPMFB5ujP+yVTzqQVakEaEbQjR3wveab1DZqza3IIsUEMDnuLxRBbvbvPPogY/9NPYESMu1Lky7b8nIX0dIpYiWiyIueaKkKx46Ifhzw49NBBeOWlt5EtAeWx05</vt:lpwstr>
  </property>
  <property fmtid="{D5CDD505-2E9C-101B-9397-08002B2CF9AE}" pid="20" name="DME28">
    <vt:lpwstr>TCAZ2mr3lwSDu8aCtD5sr68lIuP5Bqi5McTAdgXtkxQsN8rFZrMl/5pjKTfPKzYaUDFNNnbYeRzDZP3MLk3KdE0nk2mDnSJStnlAYDP25higkRL78JX6glmjev13TYbIGXvZJeaQBwWW55eNw2wY/vtERIBhiFQG8nwCrOWBvoyDMKRypmSwld9WQl/b1GGbn90aN7o/BO7xsWFPoPW/CzwV9AUS0+WBjt26yRZ3jdZOl/5lzpPU9WZwIDpdDN8</vt:lpwstr>
  </property>
  <property fmtid="{D5CDD505-2E9C-101B-9397-08002B2CF9AE}" pid="21" name="EJmlk">
    <vt:lpwstr>qcm9EqTRqGQyAu4mZ8xk2ct2BFPTUzb8GgOiYVM64KSs3BSCU3qyZZA9NGdyH5J/JrXpf4+WqEl9x3x97/zhJw2zer0zTfgBy+ogP+uv7VTcxNibyk5m5rl4CZzicN+LUQJxJnTuK4SQjkHSx5RY4ziTebX8naY/mKkIZikcoie/iD7lwBsr5IQlRiieb665yK/EeWhTp/btuHDdBEkeShvL2dz1QMPTwOmJKhhU5VLZyYXlDKkKALPAPh6L6Ez</vt:lpwstr>
  </property>
  <property fmtid="{D5CDD505-2E9C-101B-9397-08002B2CF9AE}" pid="22" name="eWx05">
    <vt:lpwstr>cqkY7ObXctmgOoxwmEsvilUfzJroeTkMtT7AlW43DbmUTtzaT7Dp38c5X6NM6k5YOMzx/MBRCCZYBQpBIHtMvdzkqe2CEtdNpRfDQxtcQ7xEzJXzvwLhO+n4IFA77t/Xz4rfJEsAUy5ns/an9fGkYrJ8whm4xAMM9CBggcB62Cxyger4ivwesxJ2KnZ5T8F7vNSVmPNxIL6SPmg4H4FomDnIwmDOB5RU4a1RIBr2VeNz40fru9bARuzMGN+52H5</vt:lpwstr>
  </property>
  <property fmtid="{D5CDD505-2E9C-101B-9397-08002B2CF9AE}" pid="23" name="fEEA6">
    <vt:lpwstr>jM8c5Va2l0PJUitE/i28SLSLDXoj0DoWdSTx2o9wsETl7DlTj8PJAh707mX1FJzKxswOS5uLW/wjwqaQB2UtxNvAIneCrR+OJhX4CfDWPLwL0iqxCgXmg5c8OM486chQIg+/SVx5umxWnHvavQTs/9jU9spEiG0RxhzQXOhQwV3zJK/OmOuCJpPpO9N9MP/Cc+bJhDgxYf2sS8MFGsqP4cdm/aVQQbPXuiByE4EUeZ2N/aDEm5G8RekDraNtwf5</vt:lpwstr>
  </property>
  <property fmtid="{D5CDD505-2E9C-101B-9397-08002B2CF9AE}" pid="24" name="FOopA">
    <vt:lpwstr>MeGhcl08s9E2ooWXNx1A94aQ+ufTlT4pZJK0iMktskCl+AekrXQF3vcluOFBKp1/Gc3FS9oA9TDQ+7vg+Z3NUFM7050ijctgC5xNS3ghqh/o9+pMMQGDiMr+Jt/vPDMoc7CS0gByxeTf3HxEgmKdD8o8PoVvgYCm9/H//AQhPy5jMOAAA</vt:lpwstr>
  </property>
  <property fmtid="{D5CDD505-2E9C-101B-9397-08002B2CF9AE}" pid="25" name="GW87h">
    <vt:lpwstr>Sk7CktMdpgThlevAjTXS/w9IaXxC/gZTm1bD05AvWGDL20gPX3sDpSEqai6Uon7MgD/lqFfF3EWTsT67fyIdlGiD12fS1uSWR5VEBX4GJl+0combTawEESh9M018xWnEGBlYabyE3HozAddVEXccgYgdlDgWjJuOFGAHszQr3u/jTSReT8jJ3p9wi0dxamh0GSGOY4g8ifVgUPmMkeHHVDHZ8mcdVa5Qpi7AYN1hN/BiVQQRxvM0LwY+JTR+Con</vt:lpwstr>
  </property>
  <property fmtid="{D5CDD505-2E9C-101B-9397-08002B2CF9AE}" pid="26" name="HbiLM">
    <vt:lpwstr>qiT/ed8u7K9Oh5c6yVUYxS93VBZXnRT2vV4bK4lnltp4HeiEyBPZ8FgdMF3QMiCJlZb8r94q6NTdHdeFmwLsm2Hgr++WdjksEOvDPuAPANo15QxIrLQBqfF3nBxjRx8Ea2eb79EejV5mcZlrXayhnsWHkbchGpgdDAiHezT68E6lIq500NxADPoA1iTNMdxkkZcwNonUUdJNyNBS4pEbHH3DWhwbTzxXmsXzDs0O+OtFV6lY37O/fJ9bZqEJmlk</vt:lpwstr>
  </property>
  <property fmtid="{D5CDD505-2E9C-101B-9397-08002B2CF9AE}" pid="27" name="HC5DK">
    <vt:lpwstr>e3BwMQkWx8IQXuj/03dU0MFC4AOdeFDiUmL7XfUAwHzzPwxSEXuQDnOvjyzApbGDPeHuKS6Z6P8VMO4nYSB/jTIw/YChOELtERdk0ax8IXIWRX/BYD5q+UO9oMGRQYEfNsZ3ovxjjf/XlzqUDRHtdejlV3yiBpjdkawY6rQd/izFJ7A5vqrc/rBqwfoGUpIqFnqNST8I0LPb4pVOdNvXzCc6+SuhJOYnDBpmDR3w60tiZB0XA95jKWwEc3sIlCm</vt:lpwstr>
  </property>
  <property fmtid="{D5CDD505-2E9C-101B-9397-08002B2CF9AE}" pid="28" name="ISmoe">
    <vt:lpwstr>QBe4lUAf7gueAAgA1f6s8seQqz2QSAKyrFffA1CSPAZVsMyZyBbIqAH7zq9BH+qgV69bnjRrhj5MyNR89qqZuqx1+mTunmxQ3L3whLHkKgIyHaOjISw2/yIxysanKc7Ij0Xx81DcM42okW3Gte66nRx2ZdZIspYsvsDBZskBOrieCNSQByc3ByDdsAB9umyDjA9ZH/v+LizJVVoPEkSXmV6YvmEfITOAHmXGynyhIoNqBDkXrU/NbvflAibQ5QO</vt:lpwstr>
  </property>
  <property fmtid="{D5CDD505-2E9C-101B-9397-08002B2CF9AE}" pid="29" name="joDk3">
    <vt:lpwstr>CLz5/wOfXotwosEBhIr9h9oIA8wUFbSF0TXn2R4qHHekafqCbSb+We5OfvtX6l2wK2ifvnTPxaUbIhaZhQKKr5ipxcsBAKzw0Gb3W8PHGexDQHXxVZGsRTVVDVC2mvfQxku11NZrjMp9CVpT9rS64du0jWMXuDf1UhPN40YxzZkWgL7To7sMuZQdF7XSapjeEo4qNWstdjA0HoWKAVxwSLKKJOxXBX2FDckHoZVa+qcTBK9TlqldJhaY5k6+nNY</vt:lpwstr>
  </property>
  <property fmtid="{D5CDD505-2E9C-101B-9397-08002B2CF9AE}" pid="30" name="JtsNe">
    <vt:lpwstr>1lqxrvMpEgKkfJjkf5Og84gPMJVT7Nl3euRnZP9CPwsU4NGwLJpp6pGKGRMh/C3Oz4lYvDdu6ZTVTqobY1urjEvK23nEz46eZ8LCW8Kdo69hgyfWJ6fEhiNs97lE87kposLW3yMXv7AI/OJsOs0jmxD/rVVfpVIHAxPy9PtBgD95B67Q7rX4zbvjYae8jm9KgA8SglgyZImL4jTrocQlMtbgDOkrE5DaFP2boO4cDCKxKiXEBWaznYYqHQrc/GD</vt:lpwstr>
  </property>
  <property fmtid="{D5CDD505-2E9C-101B-9397-08002B2CF9AE}" pid="31" name="Kx0Pc">
    <vt:lpwstr>vi1ut266sIc3xxwYeTn2RUL/2w8S9dfL048soQI5a21lYQof55j4C9/o46GLpDpJyFHytK0Ak/GNmejjzPP+jjGrrNxN40HLtihd83So4CoFkqj2S2NoNkCcClRZoyG+qWf0rJs3QRyP2OXhiYhqYJMjXw79+3307rKNSCYCPCJI/ZQKXLBYVih9pSKo8TktJmqihVt/YfNXTV4r7oUMTZgTgIYOlqJEI3mT1gkqclRHLi5ujWjJFwL34ja5SD+</vt:lpwstr>
  </property>
  <property fmtid="{D5CDD505-2E9C-101B-9397-08002B2CF9AE}" pid="32" name="LeVjm">
    <vt:lpwstr>BSn8dq6jp051kMmBOvCfuwpZYJxEVuClenAGEhiob9ohrePz+TssLosF7iU4CTScK2SZy+cNR0Gsr/KrES5C33ay6cbj5rs+E2210Pi7cXeMM19KKA88BNMD2JjEmoUH1qXexl0ev9GKa51GNnz82wcsk30L4hn2vex4GF29vC9DTCqjwTTemMvlm9/rQi8NemnRpTgeAHSjOD8JY9SVLf82pwscLRkZLoknE2NCWzU8Jc34x+LK8sceWRfEEA6</vt:lpwstr>
  </property>
  <property fmtid="{D5CDD505-2E9C-101B-9397-08002B2CF9AE}" pid="33" name="lTpLB">
    <vt:lpwstr>De/bALVPRYIp01DVnIg9WHi2ODbn9bsjw69gG3nNrxa8pPJRUD8G7l3ntWrBWwdfO7ogq8E4hYyAIHy1Ww/EOiUZGxbKO9RvU/iXZAklvOhjnzLw3t4DTclva9YTmuhT8B3H70kPbZ+0KSIFh3L7hDXdzK778j4ocW34MQGAwk9xNgBpEWHqoJvuCrDouxbbSHistnOo72qvZakcB1y4FTfm0rbG/55Rq+KYah2K4MwjVexWRTFWROnng6P+r0P</vt:lpwstr>
  </property>
  <property fmtid="{D5CDD505-2E9C-101B-9397-08002B2CF9AE}" pid="34" name="NClqH">
    <vt:lpwstr>4uy/nE2tCI48kvEx/o3w5laE8ZlCdL2GRpJvDxUCT86fwJuF5Rb3SJssYkJbKsTWBxg8PPdmQ/o+OewniEXNGF9ZGPIMCu/SK+N4g4T7RvrjLbr7brvGDEk39NUkzIE2GkMa9ghPRHXwDxiksIvimPyyxGi9Gj3C28helSxCjMmn9UhOudsILzm/K2otZeDVK9PNTSvfcwNHPb48dDMyZ3L5x/sNpXfwY4HE4HXPLg3NzrX8RqXAgPPHzvYwvuE</vt:lpwstr>
  </property>
  <property fmtid="{D5CDD505-2E9C-101B-9397-08002B2CF9AE}" pid="35" name="NlfBr">
    <vt:lpwstr>DZeYCqINM7B/I4gELsM3sDMtW0rfC2idIJxi3CV7eD5KTFCoBIVr9W1nGwB3bD2wQs+sM5aHfuHOI3O530vdqJ68+K+PamwKIL+h39yFtuUHF5zfHKoNZSrGip2A/eC5S3iHXQ7Eag0yiDGmXtklal1YCVEpK4LtV99entnE28yFuQ8/hGVC6pBWmRoKHVGxcJVJyW4b092g59aheJsFVI3WiA23MSepyFTy1f2BJnfvEnanwEfIw5Gef+HC5DK</vt:lpwstr>
  </property>
  <property fmtid="{D5CDD505-2E9C-101B-9397-08002B2CF9AE}" pid="36" name="Ntwf5">
    <vt:lpwstr>KuWMQHED49hRc5RDMODXRhqINnsN6X4adQNhQy9kPuK3aCcBSdoZIRXgUA8kAiIW9veDB5/3LtgFZ/nkGG+0SG3iRl04W4q6E7lrDcT2HX6jr8DoVcYzajPg7h0bDwuR+qy2OPnS/enITyy4K3tXA14Ywi1mF6OC8fb1r96B0njr9s/ubLsWZZHdeoxG8aBM9alblQW2Y9dirXZ3XcsLc8oNZBvTdn0RXGjW7csaw8+fS2UcqflxtN3W6Tr6O6N</vt:lpwstr>
  </property>
  <property fmtid="{D5CDD505-2E9C-101B-9397-08002B2CF9AE}" pid="37" name="o7KK8">
    <vt:lpwstr>YjuWgjITso3VoLmhjh93U5qMbfQaHIjkixL1UTER2GlVCFf5BS1BvVSMMAtJRdRP/mdiO53aRdEc/8b4YVAcmhEmPjkM2v+UUWmfdNmwgP5UQiX7KbFd295oEryLiQWJWAakcHywjJ+pViMoAiY/HyaFrMUF6N1VGsS/SEfUXngr+gbjm+24g5KKlh6OKD8rk87szoa2yt5Ncm3Q3qj3KWE5XgYl0T0S1RcACGpJ6PkwEr2Khktlz3fj5rW5Me1</vt:lpwstr>
  </property>
  <property fmtid="{D5CDD505-2E9C-101B-9397-08002B2CF9AE}" pid="38" name="ObOIV">
    <vt:lpwstr>8h8LVwIxTmkuBeHhjs7ECHnZVnugN+qOM80XOCB880fV49qgRetGONEmSUuv/Fbh1MByfiE3oHQVdn9pLcn/S6dZotVwYUCk7TamgVUsv9kr3zzZHo4g8uiArkma1pWsxMjvDerMPSKpJHdX70ZyuO7+LBSKPiU5X2MQmaKR8kO6jRb/6t0VrNkocly2MQcge1sy4VSApQ+JTHFz3XNunZZHFJKJK8Zax8aIDPnh+jQyNPelGpSQFKA/qiBmLsH</vt:lpwstr>
  </property>
  <property fmtid="{D5CDD505-2E9C-101B-9397-08002B2CF9AE}" pid="39" name="Of5WN">
    <vt:lpwstr>GRAc1FQiKjvZQAC+5CxXCZIPInsu/jXAqjNx22krg7pJyvPT9KbDdrIn5lga+gNt2Q33pfwTBN2DKsjVpEqHepPuF4K1WWWxSHWL+fmna7cDmOd3d6Yjv3UqnJ6pW9f2Q83HrInXa/EUbHF2zzFUz193Y2/3RpvMRjXrpI0Fl1pgf6M03JONyq/Kym2I7+x3KCyrZj/Ry1lX3F8zpJho98HYssi77JzkmP8liSvCoD1sM8zNM4VvuDjvW9aCX55</vt:lpwstr>
  </property>
  <property fmtid="{D5CDD505-2E9C-101B-9397-08002B2CF9AE}" pid="40" name="P+r0P">
    <vt:lpwstr>Os5OdT0mn+8Ip77Z4df1LZDIBNdvroD0EStVfuHLBc/6ohNS1B+TIYgkUp6UQko2yb4soPxq+uqJqT6Qa5VoIKj4RmhBThXTqZWc33pqM4ox6Urj4db5RbIAo5pQQEByAgYb3p/B0TSE8v4xBWtUie4Y+jCZs/Epmzhw2QnxERBTWWtr8BKAaGkEWRnRNGBEtF9IsiHuWSPREtlobP0j3jaKgjhhPoAtjQuLBT+bkTMj2riWyG44PP4EC8+Vpmq</vt:lpwstr>
  </property>
  <property fmtid="{D5CDD505-2E9C-101B-9397-08002B2CF9AE}" pid="41" name="pdDN8">
    <vt:lpwstr>BiZ7NUayDpTM+YU2vgGyZix++JrqtmdNMmAt3pKN7ncMr5H/Fcyn1rkrx7KJqlH259ZF4dALNS7eh26YAkxnX1Q1fSmLcoAXjrpeSsJbJMCIn41mP7aIUEolwTiyLEsqn8U/zcAblRWKMBBNtuc7FS4f+5uNfFpcWiUeyu2ETPNEdR2Hul7TMD2Fda2Z8Oz50wqVvbux7ZFciuBcXgx7DvisY7/Krt/XKN13NJ1UvbFWPnbMt8L7vPZ3eFQg3ud</vt:lpwstr>
  </property>
  <property fmtid="{D5CDD505-2E9C-101B-9397-08002B2CF9AE}" pid="42" name="Qg3ud">
    <vt:lpwstr>TS5R1Mhy8HQg10MEvDoAh0BZwZN3ClabaEypRb/S5PPXoMLmlWwTqIXnMF/+k/iHnYV+D8XWSc1P1N/TFzQr9bSdme8JZ1bX50rOW8FchSli6oG6X4CfGHPMCh+Y+JhSBKERDPLoe025OVw1SqoggFCNO5skyk5h5uQg7cYQQAK9zIb5firw6XNXCE5otYz4id/mYBnp6qkWsnsGnx/IJ8RwfUQqcUsnmv4Tt3pNnS1kqMw7+8wqxy2f9duB3Z1</vt:lpwstr>
  </property>
  <property fmtid="{D5CDD505-2E9C-101B-9397-08002B2CF9AE}" pid="43" name="QQ4vE">
    <vt:lpwstr>6QexAug8UB6HU3a+HZLsQz9Xdo2MOAK8PwOJBYh/6J1tmn++ckmjb24wXpBAjizKc/rqI+qGkKDtmnAXEUthbXQbyDGwDiJzr4j1UhMahPIWTYmt63uoGFc9EC5D7/jhyTYL3wsRIj71qProkX1M/MxUkIHjgtJz3+/QxrQMF7iOhC/RNUBYIP+v55OupvDUxWrLjoVdpqQtPN8fn5T9REuEvjONCKE+4uSxzkMCz8sK0NZhkPjO0F+nMhObOIV</vt:lpwstr>
  </property>
  <property fmtid="{D5CDD505-2E9C-101B-9397-08002B2CF9AE}" pid="44" name="QRem7">
    <vt:lpwstr>zBh9O99ueinB/tSYy9c/zeaeAF1FFz0B6FiNprLopceVaGESvhPdScu9wP0y5TffwiLxC/zbL/Tdo3oDf6teGRVWvWqnYc9XUVnNMgQ4nDe9Oz9HpPTwxDBiCj9TubvTB0zkzOs6laR03YYqoFGabWYDHWvRRvzMw6+WNTB3duyBMRq5yDB04Bwiky6bjSWkYhEcwVNoEROM8/m58OoUYx51+9UpzY82wRbpW5iYlLWHM6mbIOX5gSYJ2QJtsNe</vt:lpwstr>
  </property>
  <property fmtid="{D5CDD505-2E9C-101B-9397-08002B2CF9AE}" pid="45" name="R+Con">
    <vt:lpwstr>PkjQiAxlqO3HGaTO3oJQJjstdDnELvXOPc/Czjj4HnIlFuzAzTKxrkauVB7v+z30JePm4QLvNKCYH1FNfFUx1NR97O9U0o7UQguicVaxl4yCP+AixBaiXd/LUJaP+iBm1+QKNnl61qWw+hG/M+esJPHxuEPrb4sv3BM+jNbhFxheY/AxspMSZJxWiixS1JsnPvRxJ2IMVzAfc9OvN+JppGuMjFGH0cIP+fs16XYqwHKfVbKy9M5UNwdRbfSwJgw</vt:lpwstr>
  </property>
  <property fmtid="{D5CDD505-2E9C-101B-9397-08002B2CF9AE}" pid="46" name="r6O6N">
    <vt:lpwstr>HiIP5mjYYgbeYGuqkbpUOs6pU24zoY3fuvFQsyALQ99qM7FKt9GDhWCzXCIC5nr8K0FZzrluWuy93E4bGBSppRisypoA0xM8TZgIkrxQs9FcjJ37nBLbl28NlV3DvzGkxV4m7dpRqXS7U6Wd+LLIyIxxOAQSoQOrsMTZvBSSnIDPIDTGhNlxYsISbVjnQJCunmLlBZoLwb0OsmFYh9U2cYjlQcNCDiuzOp3chZRmyp0F9xy035FV+C7ClGNlfBr</vt:lpwstr>
  </property>
  <property fmtid="{D5CDD505-2E9C-101B-9397-08002B2CF9AE}" pid="47" name="rc/GD">
    <vt:lpwstr>ROvu1LGvnQfa6sGy4IqjzwHOhfSdr0MR3b/gJpD5r6OIgWGaE3Xzot04mPsv/iTXEWXtfso4iCiQkuQ1KWMzvopBrj2MBi8uyPSHrUVSC8rOffwW6dOSpV7VN/ruJEaqwz24TOZYbhRni9A7uiKd7JsW+1le3MFFjh3WDezsB1Rq7edynr2T4A6M69H1NgLrYL7gga9sSEXImGQGUJR5/XBMVEeW3jiGvN0Ngw8Owo6iXSegWuLBGVADY1DME28</vt:lpwstr>
  </property>
  <property fmtid="{D5CDD505-2E9C-101B-9397-08002B2CF9AE}" pid="48" name="sIlCm">
    <vt:lpwstr>U+QT3bYtECestyG+92tjbIuRmDgTrFJDqRtph0SNV4s4stEkFi9z6aNnQQy1yJ2uK3EB4wiZ6/7HnDbe0ywNUn//hsp7TOLk0vhTGVQVxfuH0Y8i5jsOnaBG7S9asawPIDOSDb2myq95a8xNnt2F8RrtKt8H1ml6vcYzPu3wlTNV8yWJJNczr7IMN+f5MFIHtox9tRhyozYQzqaOXaa0oVl3H8N93W8dTPhrBIPIWpZjx3f3OElNy286Yoo7KK8</vt:lpwstr>
  </property>
  <property fmtid="{D5CDD505-2E9C-101B-9397-08002B2CF9AE}" pid="49" name="SwJgw">
    <vt:lpwstr>CZSeA7Dj6KpReoXnXA4xAxfoZ0BOC/Ux3XHjrd+U6xdpPIEYGfxNk0W9zBbXtqtbwE5oPmY78mnad6C5Tz0U6geGelULP99TqflarWUgbOKxQTFAaiIVt7b16tLEWoYXLZ23HUnsLKv/WaMTvqKEmRj0w3ZXAW/RB4fv2K5QMUqoB+LjpjyHcVGQ8k6823wipNVm+6d+Q4nfKKnUb+pGHflxQbBIE+/jT4NaiOtf0D/6AtJjpBUPCTCVm22EZch</vt:lpwstr>
  </property>
  <property fmtid="{D5CDD505-2E9C-101B-9397-08002B2CF9AE}" pid="50" name="ttOSK">
    <vt:lpwstr>zPX2mEmHUzbUjQX96nxWg7RQ9er9H++a0rqd14Ld2+g9cWI4aaMg5fUiS5jioIjYyZU9Qe6fA4wnELNtYMH0uPWgVr0thm/SafW77M3uL0wuW0dlPF39oyZrEc5EbiDTbwVGgJQBYiVW5Jn2QlpagRAj5fRUGwSXzQqfAnb5p/yzMbmEkTXr5jD+Z+GihrHJurdHxZ84+mBhkPLwWAe4fpUUJBLwpOuPhejUK87Ys+Lhy5I6z8xZxP+U1qGW87h</vt:lpwstr>
  </property>
  <property fmtid="{D5CDD505-2E9C-101B-9397-08002B2CF9AE}" pid="51" name="uB3Z1">
    <vt:lpwstr>SkvanTZ9Zii1TL4nHPvi//FcdfQ3/JRoZZLWWSY/BKraDMY585hapqLv31Us02YBenZJk/3BFF7+gwDQRePy0dSzKl2zf+ebcLUH46+gGINZn4lCFBOTj5Dans7xMeSg4IL/4H33vvcSzUSR/4HYwD9+LzFjQAVMIVAYuu8mxvhB1GRVQ4A2Vw1HAPeRwSQnNSAB4k0fQlhrnDrtIM5HxH3R5ffBoAh7O9KckLzteCshT/Avfa06IfjA/aas2o8</vt:lpwstr>
  </property>
  <property fmtid="{D5CDD505-2E9C-101B-9397-08002B2CF9AE}" pid="52" name="UMTDa">
    <vt:lpwstr>6o2lcgCGXlTtA2hVTH56zyQ/B0WgTL5ElsMxVNdXuRwiMMarYwQYK5lfRerlWwM3eONluoEmrZTGVsZXPm+Q9h7IR6FrFwvDESdai5oLGyXKecrxMRk2D28aMuA+9b5YYrMrr4H21WTFjur6/mBF5xd0BZA8ssK4gijuPomtJL8BaX/OiETyG5Itm8B7dYAmvvnbagn9g6r6amdq52qtLxvmwmcsqwZv/IxVyUcb6lwKbCZI63FjMdSlGTjoDk3</vt:lpwstr>
  </property>
  <property fmtid="{D5CDD505-2E9C-101B-9397-08002B2CF9AE}" pid="53" name="VZRrC">
    <vt:lpwstr>JUhJ1dAx4aoebAnfW3vrYHtDFWA+00Emcand95sWf/8TQUa8xXFJ6gLAK7nRJc3alKniTXbsV6LVTPp471XKe3oLi5l31nW6mvnz9VLJfmthT48R+Lpe2tu6Yjifc8Ylh6SbKVsqQDQ6ABcq36YMCs/VkKT4c0j3Sr/CZmwLhxIr9V6lxf2pr+4ttOaT71FKKvIzuEI0KqasAgSxJyso7Az9zSn+lIJDb/zvSNeIHVllzgl/Aj9TA9X0D3FOopA</vt:lpwstr>
  </property>
  <property fmtid="{D5CDD505-2E9C-101B-9397-08002B2CF9AE}" pid="54" name="W5Me1">
    <vt:lpwstr>yi/gBFPwxaimaqMALOjBIzLtcKb0KEjuQvEFg6oGdTCxzJMN3r8AZG7ygY0o/+ph+0mc7vNS5HnoOKJCgEmo8tm740VgYEncNAYEsMGEX65btM6CeBCgfrpOSzIo0heUx5tnoIAyUHE/Fxvx8pNL+VRI/nZURfU4Bd6KwhGM/1RvLvH96foFE/Rf/Of4W8xknlsjgypFDxM6q6b5HeYxErb10+qK4YN1wjDD+mRBe5ocppl/Y0P4fNyOCzQQ4vE</vt:lpwstr>
  </property>
  <property fmtid="{D5CDD505-2E9C-101B-9397-08002B2CF9AE}" pid="55" name="x1ye=">
    <vt:lpwstr>zDgAAB+LCAAAAAAABAAVmzeio0AQBQ9EgAcRbID33pOB8N4LOP3yQykZmOnuVyUQJdAshfAfhMFpnqYY7oPwEEJzPIPghMAy0aV9ACkeP8l235oP+e2v38qNCmSJb+1pbgFQhmtZlW7bczm5XXG/y+QxZNon4sIe+XXML1q3z90vPkiXuV08yFpkpWLHAsSfkuQXv9r88GeK8uZqmq4A+NBqhqPcc9fRmWRYbuRlJW3NolFhxEC5gzS3rk8vb0A</vt:lpwstr>
  </property>
  <property fmtid="{D5CDD505-2E9C-101B-9397-08002B2CF9AE}" pid="56" name="xsRZF">
    <vt:lpwstr>HCGu1Vz7fLqm8dZKs+z7weH7zoNBX770GMRXnAbi7m5JIezs0iXYoRuf7xX2XxHzMxjzSn1XBALZHhOM+OelSMjMwT+OzDUlya2QaCVPJn7kB1NLhScyxCWKfFFTKWcjVuMPRmJYjMlczdUg+eYNq9dWkhsEcIq3lojlUeT0+U8DzecLufeqJweJ09lFUJ+Iw5VrCgw4akjTivkMsIitNOsMc/JXU5DU82HPIfhxpDcv5x9V3JHKA9nWoOVZRrC</vt:lpwstr>
  </property>
  <property fmtid="{D5CDD505-2E9C-101B-9397-08002B2CF9AE}" pid="57" name="YOpRW">
    <vt:lpwstr>9uJ8jqZlg0JyaRNCJq4dQlh0lzdEt5eFElLzgB4tOHI1dJkbUckrqv5I2enwVR1oJoByaGWXTkRQX4LsgxqXm+1xhETdIRYOKNURC121ogILCgcsKRjSx1IvNV6g953by5+zb3QsoC0RQu6SsNwk+qqERuSq9/MnDfh/tyByVx1MzB3Glz9r92m30vKYHtTHNqraeWDd0Vdt+Q1ziCFXWamRS7z7G51iq+mDfEZowcCpzRPXrbCuZ3yCG57nume</vt:lpwstr>
  </property>
  <property fmtid="{D5CDD505-2E9C-101B-9397-08002B2CF9AE}" pid="58" name="YwvuE">
    <vt:lpwstr>6D8Odd46zimTnLIBivQgrQZstb9utPn7mRV4rsrkxoO9PVjitSM8G37mrbA19ycB/SvcGbIypmOc31QA/tM9Hfb11A+3ZDexILBBqinqAzjqJodH/Bx1rfZ0vY2HvSnfUz62uPr+xHOVxL5HP8oBZ2T6giZHzVhjbe4kQby0gjMzrZF0xnGeEYx3kQfCRCJYcukBKxxpnQZRCmA+hrBN0HnnNapfmaDjC6ccerQePoeQ6sDSJDIuX9W2q3QRem7</vt:lpwstr>
  </property>
  <property fmtid="{D5CDD505-2E9C-101B-9397-08002B2CF9AE}" pid="59" name="YYKxL">
    <vt:lpwstr>QPDEWkcXYPZNpDNmEF7Bt8XDqmg+sjBOhzoKx3kwcTLsqondsQzSSjBDK4v9VWmUDOOuMeyndY8WNYe0BWKhWLH2wPMarnN1/fQh+9glZOz8wiSlIfOX+DLKxfX+7dnzmYxPMtirG1ZEHf75VfoUqKd9xHbWM5GhzPTfcXFyu73pADVwovs9KQMUrs5mScAF4q3k9u9szxPc3VUTo6+z6JQvEfioWfKj+e5fORX3WAT8Uwlha4HiVkCQpEBS20g</vt:lpwstr>
  </property>
</Properties>
</file>