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CD8" w:rsidRDefault="002F1CDC">
      <w:pPr>
        <w:pStyle w:val="divdocumentname"/>
        <w:rPr>
          <w:rFonts w:ascii="Century Gothic" w:eastAsia="Century Gothic" w:hAnsi="Century Gothic" w:cs="Century Gothic"/>
        </w:rPr>
      </w:pPr>
      <w:r>
        <w:rPr>
          <w:rStyle w:val="span"/>
          <w:rFonts w:ascii="Century Gothic" w:eastAsia="Century Gothic" w:hAnsi="Century Gothic" w:cs="Century Gothic"/>
        </w:rPr>
        <w:t>Jennifer</w:t>
      </w:r>
      <w:r>
        <w:rPr>
          <w:rFonts w:ascii="Century Gothic" w:eastAsia="Century Gothic" w:hAnsi="Century Gothic" w:cs="Century Gothic"/>
        </w:rPr>
        <w:t xml:space="preserve"> </w:t>
      </w:r>
      <w:r>
        <w:rPr>
          <w:rStyle w:val="divdocumentword-break"/>
          <w:rFonts w:ascii="Century Gothic" w:eastAsia="Century Gothic" w:hAnsi="Century Gothic" w:cs="Century Gothic"/>
        </w:rPr>
        <w:t>Long</w:t>
      </w:r>
    </w:p>
    <w:p w:rsidR="00BF1CD8" w:rsidRDefault="002F1CDC">
      <w:pPr>
        <w:pStyle w:val="p"/>
        <w:spacing w:before="300" w:line="340" w:lineRule="atLeast"/>
        <w:rPr>
          <w:rFonts w:ascii="Century Gothic" w:eastAsia="Century Gothic" w:hAnsi="Century Gothic" w:cs="Century Gothic"/>
          <w:color w:val="343434"/>
          <w:sz w:val="20"/>
          <w:szCs w:val="20"/>
        </w:rPr>
      </w:pPr>
      <w:r>
        <w:rPr>
          <w:rFonts w:ascii="Century Gothic" w:eastAsia="Century Gothic" w:hAnsi="Century Gothic" w:cs="Century Gothic"/>
          <w:color w:val="343434"/>
          <w:sz w:val="20"/>
          <w:szCs w:val="20"/>
        </w:rPr>
        <w:t xml:space="preserve">New graduate nurse with two years of hands on clinical experience and progressive experience with compassionate care. Looking to obtain an entry level Emergency Department RN position in order to initiate a long term career with opportunity </w:t>
      </w:r>
      <w:r>
        <w:rPr>
          <w:rFonts w:ascii="Century Gothic" w:eastAsia="Century Gothic" w:hAnsi="Century Gothic" w:cs="Century Gothic"/>
          <w:color w:val="343434"/>
          <w:sz w:val="20"/>
          <w:szCs w:val="20"/>
        </w:rPr>
        <w:t>for growth. Seeking to combine recent education with field experience to focus on providing high quality patient care.</w:t>
      </w:r>
    </w:p>
    <w:tbl>
      <w:tblPr>
        <w:tblStyle w:val="divdocumentparentContainer"/>
        <w:tblW w:w="0" w:type="auto"/>
        <w:tblCellSpacing w:w="0" w:type="dxa"/>
        <w:tblLayout w:type="fixed"/>
        <w:tblCellMar>
          <w:left w:w="0" w:type="dxa"/>
          <w:right w:w="0" w:type="dxa"/>
        </w:tblCellMar>
        <w:tblLook w:val="05E0" w:firstRow="1" w:lastRow="1" w:firstColumn="1" w:lastColumn="1" w:noHBand="0" w:noVBand="1"/>
      </w:tblPr>
      <w:tblGrid>
        <w:gridCol w:w="3120"/>
        <w:gridCol w:w="600"/>
        <w:gridCol w:w="7640"/>
      </w:tblGrid>
      <w:tr w:rsidR="00BF1CD8">
        <w:trPr>
          <w:tblCellSpacing w:w="0" w:type="dxa"/>
        </w:trPr>
        <w:tc>
          <w:tcPr>
            <w:tcW w:w="3120" w:type="dxa"/>
            <w:tcMar>
              <w:top w:w="0" w:type="dxa"/>
              <w:left w:w="0" w:type="dxa"/>
              <w:bottom w:w="0" w:type="dxa"/>
              <w:right w:w="0" w:type="dxa"/>
            </w:tcMar>
            <w:hideMark/>
          </w:tcPr>
          <w:tbl>
            <w:tblPr>
              <w:tblStyle w:val="divdocumentdivheading"/>
              <w:tblW w:w="0" w:type="auto"/>
              <w:tblCellSpacing w:w="0" w:type="dxa"/>
              <w:tblBorders>
                <w:bottom w:val="single" w:sz="8" w:space="0" w:color="D5D6D6"/>
              </w:tblBorders>
              <w:tblLayout w:type="fixed"/>
              <w:tblCellMar>
                <w:left w:w="0" w:type="dxa"/>
                <w:bottom w:w="40" w:type="dxa"/>
                <w:right w:w="0" w:type="dxa"/>
              </w:tblCellMar>
              <w:tblLook w:val="05E0" w:firstRow="1" w:lastRow="1" w:firstColumn="1" w:lastColumn="1" w:noHBand="0" w:noVBand="1"/>
            </w:tblPr>
            <w:tblGrid>
              <w:gridCol w:w="760"/>
              <w:gridCol w:w="2360"/>
            </w:tblGrid>
            <w:tr w:rsidR="00BF1CD8">
              <w:trPr>
                <w:tblCellSpacing w:w="0" w:type="dxa"/>
              </w:trPr>
              <w:tc>
                <w:tcPr>
                  <w:tcW w:w="760" w:type="dxa"/>
                  <w:tcMar>
                    <w:top w:w="400" w:type="dxa"/>
                    <w:left w:w="0" w:type="dxa"/>
                    <w:bottom w:w="0" w:type="dxa"/>
                    <w:right w:w="0" w:type="dxa"/>
                  </w:tcMar>
                  <w:hideMark/>
                </w:tcPr>
                <w:p w:rsidR="00BF1CD8" w:rsidRDefault="002F1CDC">
                  <w:pPr>
                    <w:spacing w:line="420" w:lineRule="atLeast"/>
                    <w:ind w:right="60"/>
                    <w:rPr>
                      <w:rStyle w:val="documentheadingIcon"/>
                      <w:rFonts w:ascii="Century Gothic" w:eastAsia="Century Gothic" w:hAnsi="Century Gothic" w:cs="Century Gothic"/>
                      <w:b/>
                      <w:bCs/>
                      <w:color w:val="343434"/>
                      <w:sz w:val="20"/>
                      <w:szCs w:val="20"/>
                    </w:rPr>
                  </w:pPr>
                  <w:r>
                    <w:rPr>
                      <w:rStyle w:val="documentheadingIcon"/>
                      <w:rFonts w:ascii="Century Gothic" w:eastAsia="Century Gothic" w:hAnsi="Century Gothic" w:cs="Century Gothic"/>
                      <w:b/>
                      <w:bCs/>
                      <w:noProof/>
                      <w:color w:val="343434"/>
                      <w:sz w:val="20"/>
                      <w:szCs w:val="20"/>
                    </w:rPr>
                    <w:drawing>
                      <wp:inline distT="0" distB="0" distL="0" distR="0">
                        <wp:extent cx="431888" cy="432134"/>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5"/>
                                <a:stretch>
                                  <a:fillRect/>
                                </a:stretch>
                              </pic:blipFill>
                              <pic:spPr>
                                <a:xfrm>
                                  <a:off x="0" y="0"/>
                                  <a:ext cx="431888" cy="432134"/>
                                </a:xfrm>
                                <a:prstGeom prst="rect">
                                  <a:avLst/>
                                </a:prstGeom>
                              </pic:spPr>
                            </pic:pic>
                          </a:graphicData>
                        </a:graphic>
                      </wp:inline>
                    </w:drawing>
                  </w:r>
                </w:p>
              </w:tc>
              <w:tc>
                <w:tcPr>
                  <w:tcW w:w="2360" w:type="dxa"/>
                  <w:tcMar>
                    <w:top w:w="400" w:type="dxa"/>
                    <w:left w:w="0" w:type="dxa"/>
                    <w:bottom w:w="0" w:type="dxa"/>
                    <w:right w:w="0" w:type="dxa"/>
                  </w:tcMar>
                  <w:hideMark/>
                </w:tcPr>
                <w:p w:rsidR="00BF1CD8" w:rsidRDefault="002F1CDC">
                  <w:pPr>
                    <w:spacing w:line="420" w:lineRule="atLeast"/>
                    <w:rPr>
                      <w:rStyle w:val="divdocumentsectiontitle"/>
                      <w:rFonts w:ascii="Century Gothic" w:eastAsia="Century Gothic" w:hAnsi="Century Gothic" w:cs="Century Gothic"/>
                      <w:b/>
                      <w:bCs/>
                    </w:rPr>
                  </w:pPr>
                  <w:r>
                    <w:rPr>
                      <w:rStyle w:val="divdocumentsectiontitle"/>
                      <w:rFonts w:ascii="Century Gothic" w:eastAsia="Century Gothic" w:hAnsi="Century Gothic" w:cs="Century Gothic"/>
                      <w:b/>
                      <w:bCs/>
                    </w:rPr>
                    <w:t>Contact</w:t>
                  </w:r>
                </w:p>
              </w:tc>
            </w:tr>
          </w:tbl>
          <w:p w:rsidR="00BF1CD8" w:rsidRDefault="002F1CDC">
            <w:pPr>
              <w:pStyle w:val="divdocumenttxtBold"/>
              <w:spacing w:before="200" w:line="340" w:lineRule="atLeast"/>
              <w:rPr>
                <w:rStyle w:val="divdocumentparentContainerleft-box"/>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 xml:space="preserve">Address </w:t>
            </w:r>
          </w:p>
          <w:p w:rsidR="00BF1CD8" w:rsidRDefault="002F1CDC">
            <w:pPr>
              <w:pStyle w:val="div"/>
              <w:spacing w:line="340" w:lineRule="atLeast"/>
              <w:rPr>
                <w:rStyle w:val="divdocumentparentContainerleft-box"/>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San Rafael,</w:t>
            </w:r>
            <w:r>
              <w:rPr>
                <w:rStyle w:val="divdocumentparentContainerleft-box"/>
                <w:rFonts w:ascii="Century Gothic" w:eastAsia="Century Gothic" w:hAnsi="Century Gothic" w:cs="Century Gothic"/>
                <w:color w:val="343434"/>
                <w:spacing w:val="4"/>
                <w:sz w:val="20"/>
                <w:szCs w:val="20"/>
              </w:rPr>
              <w:t xml:space="preserve"> </w:t>
            </w:r>
            <w:r>
              <w:rPr>
                <w:rStyle w:val="span"/>
                <w:rFonts w:ascii="Century Gothic" w:eastAsia="Century Gothic" w:hAnsi="Century Gothic" w:cs="Century Gothic"/>
                <w:color w:val="343434"/>
                <w:spacing w:val="4"/>
                <w:sz w:val="20"/>
                <w:szCs w:val="20"/>
              </w:rPr>
              <w:t>CA, 94903</w:t>
            </w:r>
          </w:p>
          <w:p w:rsidR="00BF1CD8" w:rsidRDefault="002F1CDC">
            <w:pPr>
              <w:pStyle w:val="divdocumenttxtBold"/>
              <w:spacing w:before="100" w:line="340" w:lineRule="atLeast"/>
              <w:rPr>
                <w:rStyle w:val="divdocumentparentContainerleft-box"/>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 xml:space="preserve">Phone </w:t>
            </w:r>
          </w:p>
          <w:p w:rsidR="00BF1CD8" w:rsidRDefault="002F1CDC">
            <w:pPr>
              <w:pStyle w:val="div"/>
              <w:spacing w:line="340" w:lineRule="atLeast"/>
              <w:rPr>
                <w:rStyle w:val="divdocumentparentContainerleft-box"/>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(415) 847-6938</w:t>
            </w:r>
          </w:p>
          <w:p w:rsidR="00BF1CD8" w:rsidRDefault="002F1CDC">
            <w:pPr>
              <w:pStyle w:val="divdocumenttxtBold"/>
              <w:spacing w:before="100" w:line="340" w:lineRule="atLeast"/>
              <w:rPr>
                <w:rStyle w:val="divdocumentparentContainerleft-box"/>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 xml:space="preserve">E-mail </w:t>
            </w:r>
          </w:p>
          <w:p w:rsidR="00BF1CD8" w:rsidRDefault="002F1CDC">
            <w:pPr>
              <w:pStyle w:val="divdocumentword-breakParagraph"/>
              <w:spacing w:line="340" w:lineRule="atLeast"/>
              <w:rPr>
                <w:rStyle w:val="divdocumentparentContainerleft-box"/>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J.long415@yahoo.com</w:t>
            </w:r>
          </w:p>
          <w:tbl>
            <w:tblPr>
              <w:tblStyle w:val="divdocumentdivheading"/>
              <w:tblW w:w="3240" w:type="dxa"/>
              <w:tblCellSpacing w:w="0" w:type="dxa"/>
              <w:tblBorders>
                <w:bottom w:val="single" w:sz="8" w:space="0" w:color="D5D6D6"/>
              </w:tblBorders>
              <w:tblLayout w:type="fixed"/>
              <w:tblCellMar>
                <w:left w:w="0" w:type="dxa"/>
                <w:bottom w:w="40" w:type="dxa"/>
                <w:right w:w="0" w:type="dxa"/>
              </w:tblCellMar>
              <w:tblLook w:val="05E0" w:firstRow="1" w:lastRow="1" w:firstColumn="1" w:lastColumn="1" w:noHBand="0" w:noVBand="1"/>
            </w:tblPr>
            <w:tblGrid>
              <w:gridCol w:w="760"/>
              <w:gridCol w:w="2480"/>
            </w:tblGrid>
            <w:tr w:rsidR="00BF1CD8" w:rsidTr="005A42DC">
              <w:trPr>
                <w:tblCellSpacing w:w="0" w:type="dxa"/>
              </w:trPr>
              <w:tc>
                <w:tcPr>
                  <w:tcW w:w="760" w:type="dxa"/>
                  <w:tcMar>
                    <w:top w:w="400" w:type="dxa"/>
                    <w:left w:w="0" w:type="dxa"/>
                    <w:bottom w:w="0" w:type="dxa"/>
                    <w:right w:w="0" w:type="dxa"/>
                  </w:tcMar>
                  <w:hideMark/>
                </w:tcPr>
                <w:p w:rsidR="00BF1CD8" w:rsidRDefault="002F1CDC">
                  <w:pPr>
                    <w:spacing w:line="420" w:lineRule="atLeast"/>
                    <w:ind w:right="60"/>
                    <w:rPr>
                      <w:rStyle w:val="documentheadingIcon"/>
                      <w:rFonts w:ascii="Century Gothic" w:eastAsia="Century Gothic" w:hAnsi="Century Gothic" w:cs="Century Gothic"/>
                      <w:b/>
                      <w:bCs/>
                      <w:color w:val="343434"/>
                      <w:sz w:val="20"/>
                      <w:szCs w:val="20"/>
                    </w:rPr>
                  </w:pPr>
                  <w:r>
                    <w:rPr>
                      <w:rStyle w:val="documentheadingIcon"/>
                      <w:rFonts w:ascii="Century Gothic" w:eastAsia="Century Gothic" w:hAnsi="Century Gothic" w:cs="Century Gothic"/>
                      <w:b/>
                      <w:bCs/>
                      <w:noProof/>
                      <w:color w:val="343434"/>
                      <w:sz w:val="20"/>
                      <w:szCs w:val="20"/>
                    </w:rPr>
                    <w:drawing>
                      <wp:inline distT="0" distB="0" distL="0" distR="0">
                        <wp:extent cx="431888" cy="432134"/>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6"/>
                                <a:stretch>
                                  <a:fillRect/>
                                </a:stretch>
                              </pic:blipFill>
                              <pic:spPr>
                                <a:xfrm>
                                  <a:off x="0" y="0"/>
                                  <a:ext cx="431888" cy="432134"/>
                                </a:xfrm>
                                <a:prstGeom prst="rect">
                                  <a:avLst/>
                                </a:prstGeom>
                              </pic:spPr>
                            </pic:pic>
                          </a:graphicData>
                        </a:graphic>
                      </wp:inline>
                    </w:drawing>
                  </w:r>
                </w:p>
              </w:tc>
              <w:tc>
                <w:tcPr>
                  <w:tcW w:w="2480" w:type="dxa"/>
                  <w:tcMar>
                    <w:top w:w="400" w:type="dxa"/>
                    <w:left w:w="0" w:type="dxa"/>
                    <w:bottom w:w="0" w:type="dxa"/>
                    <w:right w:w="0" w:type="dxa"/>
                  </w:tcMar>
                  <w:hideMark/>
                </w:tcPr>
                <w:p w:rsidR="00BF1CD8" w:rsidRDefault="002F1CDC">
                  <w:pPr>
                    <w:spacing w:line="420" w:lineRule="atLeast"/>
                    <w:rPr>
                      <w:rStyle w:val="divdocumentsectiontitle"/>
                      <w:rFonts w:ascii="Century Gothic" w:eastAsia="Century Gothic" w:hAnsi="Century Gothic" w:cs="Century Gothic"/>
                      <w:b/>
                      <w:bCs/>
                    </w:rPr>
                  </w:pPr>
                  <w:r>
                    <w:rPr>
                      <w:rStyle w:val="divdocumentsectiontitle"/>
                      <w:rFonts w:ascii="Century Gothic" w:eastAsia="Century Gothic" w:hAnsi="Century Gothic" w:cs="Century Gothic"/>
                      <w:b/>
                      <w:bCs/>
                    </w:rPr>
                    <w:t>Skills</w:t>
                  </w:r>
                </w:p>
              </w:tc>
            </w:tr>
          </w:tbl>
          <w:p w:rsidR="00BF1CD8" w:rsidRDefault="00BF1CD8">
            <w:pPr>
              <w:rPr>
                <w:vanish/>
              </w:rPr>
            </w:pPr>
          </w:p>
          <w:tbl>
            <w:tblPr>
              <w:tblStyle w:val="documentratingRow"/>
              <w:tblW w:w="0" w:type="auto"/>
              <w:tblCellSpacing w:w="0" w:type="dxa"/>
              <w:tblLayout w:type="fixed"/>
              <w:tblCellMar>
                <w:left w:w="0" w:type="dxa"/>
                <w:right w:w="0" w:type="dxa"/>
              </w:tblCellMar>
              <w:tblLook w:val="05E0" w:firstRow="1" w:lastRow="1" w:firstColumn="1" w:lastColumn="1" w:noHBand="0" w:noVBand="1"/>
            </w:tblPr>
            <w:tblGrid>
              <w:gridCol w:w="1560"/>
              <w:gridCol w:w="1560"/>
            </w:tblGrid>
            <w:tr w:rsidR="00BF1CD8">
              <w:trPr>
                <w:tblCellSpacing w:w="0" w:type="dxa"/>
              </w:trPr>
              <w:tc>
                <w:tcPr>
                  <w:tcW w:w="1560" w:type="dxa"/>
                  <w:tcMar>
                    <w:top w:w="0" w:type="dxa"/>
                    <w:left w:w="0" w:type="dxa"/>
                    <w:bottom w:w="0" w:type="dxa"/>
                    <w:right w:w="0" w:type="dxa"/>
                  </w:tcMar>
                  <w:hideMark/>
                </w:tcPr>
                <w:p w:rsidR="00BF1CD8" w:rsidRDefault="002F1CDC">
                  <w:pPr>
                    <w:pStyle w:val="documentratingRowratingText"/>
                    <w:spacing w:before="200" w:line="340" w:lineRule="atLeast"/>
                    <w:rPr>
                      <w:rStyle w:val="documentleftratvcell"/>
                      <w:rFonts w:ascii="Century Gothic" w:eastAsia="Century Gothic" w:hAnsi="Century Gothic" w:cs="Century Gothic"/>
                      <w:color w:val="343434"/>
                      <w:spacing w:val="4"/>
                      <w:sz w:val="20"/>
                      <w:szCs w:val="20"/>
                    </w:rPr>
                  </w:pPr>
                  <w:r>
                    <w:rPr>
                      <w:rStyle w:val="asposepreserveoriginalpnth-last-child1"/>
                      <w:rFonts w:ascii="Century Gothic" w:eastAsia="Century Gothic" w:hAnsi="Century Gothic" w:cs="Century Gothic"/>
                      <w:color w:val="343434"/>
                      <w:spacing w:val="4"/>
                      <w:sz w:val="20"/>
                      <w:szCs w:val="20"/>
                    </w:rPr>
                    <w:t xml:space="preserve">Excellent Customer Service </w:t>
                  </w:r>
                </w:p>
              </w:tc>
              <w:tc>
                <w:tcPr>
                  <w:tcW w:w="1560" w:type="dxa"/>
                  <w:tcMar>
                    <w:top w:w="0" w:type="dxa"/>
                    <w:left w:w="0" w:type="dxa"/>
                    <w:bottom w:w="0" w:type="dxa"/>
                    <w:right w:w="0" w:type="dxa"/>
                  </w:tcMar>
                  <w:hideMark/>
                </w:tcPr>
                <w:p w:rsidR="00BF1CD8" w:rsidRDefault="002F1CDC">
                  <w:pPr>
                    <w:pStyle w:val="documentratingRowratingWrapper"/>
                    <w:spacing w:before="200" w:line="340" w:lineRule="atLeast"/>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noProof/>
                      <w:color w:val="343434"/>
                      <w:spacing w:val="4"/>
                      <w:sz w:val="20"/>
                      <w:szCs w:val="20"/>
                    </w:rPr>
                    <w:drawing>
                      <wp:inline distT="0" distB="0" distL="0" distR="0">
                        <wp:extent cx="622154" cy="127540"/>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7"/>
                                <a:stretch>
                                  <a:fillRect/>
                                </a:stretch>
                              </pic:blipFill>
                              <pic:spPr>
                                <a:xfrm>
                                  <a:off x="0" y="0"/>
                                  <a:ext cx="622154" cy="127540"/>
                                </a:xfrm>
                                <a:prstGeom prst="rect">
                                  <a:avLst/>
                                </a:prstGeom>
                              </pic:spPr>
                            </pic:pic>
                          </a:graphicData>
                        </a:graphic>
                      </wp:inline>
                    </w:drawing>
                  </w:r>
                </w:p>
                <w:p w:rsidR="00BF1CD8" w:rsidRDefault="002F1CDC">
                  <w:pPr>
                    <w:pStyle w:val="divdocumentpaddedline"/>
                    <w:pBdr>
                      <w:right w:val="none" w:sz="0" w:space="1" w:color="auto"/>
                    </w:pBdr>
                    <w:spacing w:line="340" w:lineRule="atLeast"/>
                    <w:ind w:right="40"/>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color w:val="343434"/>
                      <w:spacing w:val="4"/>
                      <w:sz w:val="20"/>
                      <w:szCs w:val="20"/>
                    </w:rPr>
                    <w:t>Excellent</w:t>
                  </w:r>
                </w:p>
              </w:tc>
            </w:tr>
          </w:tbl>
          <w:p w:rsidR="00BF1CD8" w:rsidRDefault="00BF1CD8">
            <w:pPr>
              <w:rPr>
                <w:vanish/>
              </w:rPr>
            </w:pPr>
          </w:p>
          <w:tbl>
            <w:tblPr>
              <w:tblStyle w:val="documentratingRow"/>
              <w:tblW w:w="0" w:type="auto"/>
              <w:tblCellSpacing w:w="0" w:type="dxa"/>
              <w:tblLayout w:type="fixed"/>
              <w:tblCellMar>
                <w:left w:w="0" w:type="dxa"/>
                <w:right w:w="0" w:type="dxa"/>
              </w:tblCellMar>
              <w:tblLook w:val="05E0" w:firstRow="1" w:lastRow="1" w:firstColumn="1" w:lastColumn="1" w:noHBand="0" w:noVBand="1"/>
            </w:tblPr>
            <w:tblGrid>
              <w:gridCol w:w="1560"/>
              <w:gridCol w:w="1560"/>
            </w:tblGrid>
            <w:tr w:rsidR="00BF1CD8">
              <w:trPr>
                <w:tblCellSpacing w:w="0" w:type="dxa"/>
              </w:trPr>
              <w:tc>
                <w:tcPr>
                  <w:tcW w:w="1560" w:type="dxa"/>
                  <w:tcMar>
                    <w:top w:w="0" w:type="dxa"/>
                    <w:left w:w="0" w:type="dxa"/>
                    <w:bottom w:w="0" w:type="dxa"/>
                    <w:right w:w="0" w:type="dxa"/>
                  </w:tcMar>
                  <w:hideMark/>
                </w:tcPr>
                <w:p w:rsidR="00BF1CD8" w:rsidRDefault="002F1CDC">
                  <w:pPr>
                    <w:pStyle w:val="documentratingRowratingText"/>
                    <w:spacing w:before="200" w:line="340" w:lineRule="atLeast"/>
                    <w:rPr>
                      <w:rStyle w:val="documentleftratvcell"/>
                      <w:rFonts w:ascii="Century Gothic" w:eastAsia="Century Gothic" w:hAnsi="Century Gothic" w:cs="Century Gothic"/>
                      <w:color w:val="343434"/>
                      <w:spacing w:val="4"/>
                      <w:sz w:val="20"/>
                      <w:szCs w:val="20"/>
                    </w:rPr>
                  </w:pPr>
                  <w:r>
                    <w:rPr>
                      <w:rStyle w:val="asposepreserveoriginalpnth-last-child1"/>
                      <w:rFonts w:ascii="Century Gothic" w:eastAsia="Century Gothic" w:hAnsi="Century Gothic" w:cs="Century Gothic"/>
                      <w:color w:val="343434"/>
                      <w:spacing w:val="4"/>
                      <w:sz w:val="20"/>
                      <w:szCs w:val="20"/>
                    </w:rPr>
                    <w:t>Reviewing patient information</w:t>
                  </w:r>
                </w:p>
              </w:tc>
              <w:tc>
                <w:tcPr>
                  <w:tcW w:w="1560" w:type="dxa"/>
                  <w:tcMar>
                    <w:top w:w="0" w:type="dxa"/>
                    <w:left w:w="0" w:type="dxa"/>
                    <w:bottom w:w="0" w:type="dxa"/>
                    <w:right w:w="0" w:type="dxa"/>
                  </w:tcMar>
                  <w:hideMark/>
                </w:tcPr>
                <w:p w:rsidR="00BF1CD8" w:rsidRDefault="002F1CDC">
                  <w:pPr>
                    <w:pStyle w:val="documentratingRowratingWrapper"/>
                    <w:spacing w:before="200" w:line="340" w:lineRule="atLeast"/>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noProof/>
                      <w:color w:val="343434"/>
                      <w:spacing w:val="4"/>
                      <w:sz w:val="20"/>
                      <w:szCs w:val="20"/>
                    </w:rPr>
                    <w:drawing>
                      <wp:inline distT="0" distB="0" distL="0" distR="0">
                        <wp:extent cx="622154" cy="127540"/>
                        <wp:effectExtent l="0" t="0" r="0" b="0"/>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8"/>
                                <a:stretch>
                                  <a:fillRect/>
                                </a:stretch>
                              </pic:blipFill>
                              <pic:spPr>
                                <a:xfrm>
                                  <a:off x="0" y="0"/>
                                  <a:ext cx="622154" cy="127540"/>
                                </a:xfrm>
                                <a:prstGeom prst="rect">
                                  <a:avLst/>
                                </a:prstGeom>
                              </pic:spPr>
                            </pic:pic>
                          </a:graphicData>
                        </a:graphic>
                      </wp:inline>
                    </w:drawing>
                  </w:r>
                </w:p>
                <w:p w:rsidR="00BF1CD8" w:rsidRDefault="002F1CDC">
                  <w:pPr>
                    <w:pStyle w:val="divdocumentpaddedline"/>
                    <w:pBdr>
                      <w:right w:val="none" w:sz="0" w:space="1" w:color="auto"/>
                    </w:pBdr>
                    <w:spacing w:line="340" w:lineRule="atLeast"/>
                    <w:ind w:right="40"/>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color w:val="343434"/>
                      <w:spacing w:val="4"/>
                      <w:sz w:val="20"/>
                      <w:szCs w:val="20"/>
                    </w:rPr>
                    <w:t>Very Good</w:t>
                  </w:r>
                </w:p>
              </w:tc>
            </w:tr>
          </w:tbl>
          <w:p w:rsidR="00BF1CD8" w:rsidRDefault="00BF1CD8">
            <w:pPr>
              <w:rPr>
                <w:vanish/>
              </w:rPr>
            </w:pPr>
          </w:p>
          <w:tbl>
            <w:tblPr>
              <w:tblStyle w:val="documentratingRow"/>
              <w:tblW w:w="0" w:type="auto"/>
              <w:tblCellSpacing w:w="0" w:type="dxa"/>
              <w:tblLayout w:type="fixed"/>
              <w:tblCellMar>
                <w:left w:w="0" w:type="dxa"/>
                <w:right w:w="0" w:type="dxa"/>
              </w:tblCellMar>
              <w:tblLook w:val="05E0" w:firstRow="1" w:lastRow="1" w:firstColumn="1" w:lastColumn="1" w:noHBand="0" w:noVBand="1"/>
            </w:tblPr>
            <w:tblGrid>
              <w:gridCol w:w="1560"/>
              <w:gridCol w:w="1560"/>
            </w:tblGrid>
            <w:tr w:rsidR="00BF1CD8">
              <w:trPr>
                <w:tblCellSpacing w:w="0" w:type="dxa"/>
              </w:trPr>
              <w:tc>
                <w:tcPr>
                  <w:tcW w:w="1560" w:type="dxa"/>
                  <w:tcMar>
                    <w:top w:w="0" w:type="dxa"/>
                    <w:left w:w="0" w:type="dxa"/>
                    <w:bottom w:w="0" w:type="dxa"/>
                    <w:right w:w="0" w:type="dxa"/>
                  </w:tcMar>
                  <w:hideMark/>
                </w:tcPr>
                <w:p w:rsidR="00BF1CD8" w:rsidRDefault="002F1CDC">
                  <w:pPr>
                    <w:pStyle w:val="documentratingRowratingText"/>
                    <w:spacing w:before="200" w:line="340" w:lineRule="atLeast"/>
                    <w:rPr>
                      <w:rStyle w:val="documentleftratvcell"/>
                      <w:rFonts w:ascii="Century Gothic" w:eastAsia="Century Gothic" w:hAnsi="Century Gothic" w:cs="Century Gothic"/>
                      <w:color w:val="343434"/>
                      <w:spacing w:val="4"/>
                      <w:sz w:val="20"/>
                      <w:szCs w:val="20"/>
                    </w:rPr>
                  </w:pPr>
                  <w:r>
                    <w:rPr>
                      <w:rStyle w:val="asposepreserveoriginalpnth-last-child1"/>
                      <w:rFonts w:ascii="Century Gothic" w:eastAsia="Century Gothic" w:hAnsi="Century Gothic" w:cs="Century Gothic"/>
                      <w:color w:val="343434"/>
                      <w:spacing w:val="4"/>
                      <w:sz w:val="20"/>
                      <w:szCs w:val="20"/>
                    </w:rPr>
                    <w:t>Checking in patients</w:t>
                  </w:r>
                </w:p>
              </w:tc>
              <w:tc>
                <w:tcPr>
                  <w:tcW w:w="1560" w:type="dxa"/>
                  <w:tcMar>
                    <w:top w:w="0" w:type="dxa"/>
                    <w:left w:w="0" w:type="dxa"/>
                    <w:bottom w:w="0" w:type="dxa"/>
                    <w:right w:w="0" w:type="dxa"/>
                  </w:tcMar>
                  <w:hideMark/>
                </w:tcPr>
                <w:p w:rsidR="00BF1CD8" w:rsidRDefault="002F1CDC">
                  <w:pPr>
                    <w:pStyle w:val="documentratingRowratingWrapper"/>
                    <w:spacing w:before="200" w:line="340" w:lineRule="atLeast"/>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noProof/>
                      <w:color w:val="343434"/>
                      <w:spacing w:val="4"/>
                      <w:sz w:val="20"/>
                      <w:szCs w:val="20"/>
                    </w:rPr>
                    <w:drawing>
                      <wp:inline distT="0" distB="0" distL="0" distR="0">
                        <wp:extent cx="622154" cy="127540"/>
                        <wp:effectExtent l="0" t="0" r="0" b="0"/>
                        <wp:docPr id="100009" name="Picture 100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9" name=""/>
                                <pic:cNvPicPr>
                                  <a:picLocks/>
                                </pic:cNvPicPr>
                              </pic:nvPicPr>
                              <pic:blipFill>
                                <a:blip r:embed="rId7"/>
                                <a:stretch>
                                  <a:fillRect/>
                                </a:stretch>
                              </pic:blipFill>
                              <pic:spPr>
                                <a:xfrm>
                                  <a:off x="0" y="0"/>
                                  <a:ext cx="622154" cy="127540"/>
                                </a:xfrm>
                                <a:prstGeom prst="rect">
                                  <a:avLst/>
                                </a:prstGeom>
                              </pic:spPr>
                            </pic:pic>
                          </a:graphicData>
                        </a:graphic>
                      </wp:inline>
                    </w:drawing>
                  </w:r>
                </w:p>
                <w:p w:rsidR="00BF1CD8" w:rsidRDefault="002F1CDC">
                  <w:pPr>
                    <w:pStyle w:val="divdocumentpaddedline"/>
                    <w:pBdr>
                      <w:right w:val="none" w:sz="0" w:space="1" w:color="auto"/>
                    </w:pBdr>
                    <w:spacing w:line="340" w:lineRule="atLeast"/>
                    <w:ind w:right="40"/>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color w:val="343434"/>
                      <w:spacing w:val="4"/>
                      <w:sz w:val="20"/>
                      <w:szCs w:val="20"/>
                    </w:rPr>
                    <w:t>Excellent</w:t>
                  </w:r>
                </w:p>
              </w:tc>
            </w:tr>
          </w:tbl>
          <w:p w:rsidR="00BF1CD8" w:rsidRDefault="00BF1CD8">
            <w:pPr>
              <w:rPr>
                <w:vanish/>
              </w:rPr>
            </w:pPr>
          </w:p>
          <w:tbl>
            <w:tblPr>
              <w:tblStyle w:val="documentratingRow"/>
              <w:tblW w:w="0" w:type="auto"/>
              <w:tblCellSpacing w:w="0" w:type="dxa"/>
              <w:tblLayout w:type="fixed"/>
              <w:tblCellMar>
                <w:left w:w="0" w:type="dxa"/>
                <w:right w:w="0" w:type="dxa"/>
              </w:tblCellMar>
              <w:tblLook w:val="05E0" w:firstRow="1" w:lastRow="1" w:firstColumn="1" w:lastColumn="1" w:noHBand="0" w:noVBand="1"/>
            </w:tblPr>
            <w:tblGrid>
              <w:gridCol w:w="1560"/>
              <w:gridCol w:w="1560"/>
            </w:tblGrid>
            <w:tr w:rsidR="00BF1CD8">
              <w:trPr>
                <w:tblCellSpacing w:w="0" w:type="dxa"/>
              </w:trPr>
              <w:tc>
                <w:tcPr>
                  <w:tcW w:w="1560" w:type="dxa"/>
                  <w:tcMar>
                    <w:top w:w="0" w:type="dxa"/>
                    <w:left w:w="0" w:type="dxa"/>
                    <w:bottom w:w="0" w:type="dxa"/>
                    <w:right w:w="0" w:type="dxa"/>
                  </w:tcMar>
                  <w:hideMark/>
                </w:tcPr>
                <w:p w:rsidR="00BF1CD8" w:rsidRDefault="002F1CDC">
                  <w:pPr>
                    <w:pStyle w:val="documentratingRowratingText"/>
                    <w:spacing w:before="200" w:line="340" w:lineRule="atLeast"/>
                    <w:rPr>
                      <w:rStyle w:val="documentleftratvcell"/>
                      <w:rFonts w:ascii="Century Gothic" w:eastAsia="Century Gothic" w:hAnsi="Century Gothic" w:cs="Century Gothic"/>
                      <w:color w:val="343434"/>
                      <w:spacing w:val="4"/>
                      <w:sz w:val="20"/>
                      <w:szCs w:val="20"/>
                    </w:rPr>
                  </w:pPr>
                  <w:r>
                    <w:rPr>
                      <w:rStyle w:val="asposepreserveoriginalpnth-last-child1"/>
                      <w:rFonts w:ascii="Century Gothic" w:eastAsia="Century Gothic" w:hAnsi="Century Gothic" w:cs="Century Gothic"/>
                      <w:color w:val="343434"/>
                      <w:spacing w:val="4"/>
                      <w:sz w:val="20"/>
                      <w:szCs w:val="20"/>
                    </w:rPr>
                    <w:t>Emergency Room Experience</w:t>
                  </w:r>
                </w:p>
              </w:tc>
              <w:tc>
                <w:tcPr>
                  <w:tcW w:w="1560" w:type="dxa"/>
                  <w:tcMar>
                    <w:top w:w="0" w:type="dxa"/>
                    <w:left w:w="0" w:type="dxa"/>
                    <w:bottom w:w="0" w:type="dxa"/>
                    <w:right w:w="0" w:type="dxa"/>
                  </w:tcMar>
                  <w:hideMark/>
                </w:tcPr>
                <w:p w:rsidR="00BF1CD8" w:rsidRDefault="002F1CDC">
                  <w:pPr>
                    <w:pStyle w:val="documentratingRowratingWrapper"/>
                    <w:spacing w:before="200" w:line="340" w:lineRule="atLeast"/>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noProof/>
                      <w:color w:val="343434"/>
                      <w:spacing w:val="4"/>
                      <w:sz w:val="20"/>
                      <w:szCs w:val="20"/>
                    </w:rPr>
                    <w:drawing>
                      <wp:inline distT="0" distB="0" distL="0" distR="0">
                        <wp:extent cx="622154" cy="127540"/>
                        <wp:effectExtent l="0" t="0" r="0" b="0"/>
                        <wp:docPr id="100011" name="Picture 100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1" name=""/>
                                <pic:cNvPicPr>
                                  <a:picLocks/>
                                </pic:cNvPicPr>
                              </pic:nvPicPr>
                              <pic:blipFill>
                                <a:blip r:embed="rId9"/>
                                <a:stretch>
                                  <a:fillRect/>
                                </a:stretch>
                              </pic:blipFill>
                              <pic:spPr>
                                <a:xfrm>
                                  <a:off x="0" y="0"/>
                                  <a:ext cx="622154" cy="127540"/>
                                </a:xfrm>
                                <a:prstGeom prst="rect">
                                  <a:avLst/>
                                </a:prstGeom>
                              </pic:spPr>
                            </pic:pic>
                          </a:graphicData>
                        </a:graphic>
                      </wp:inline>
                    </w:drawing>
                  </w:r>
                </w:p>
                <w:p w:rsidR="00BF1CD8" w:rsidRDefault="002F1CDC">
                  <w:pPr>
                    <w:pStyle w:val="divdocumentpaddedline"/>
                    <w:pBdr>
                      <w:right w:val="none" w:sz="0" w:space="1" w:color="auto"/>
                    </w:pBdr>
                    <w:spacing w:line="340" w:lineRule="atLeast"/>
                    <w:ind w:right="40"/>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color w:val="343434"/>
                      <w:spacing w:val="4"/>
                      <w:sz w:val="20"/>
                      <w:szCs w:val="20"/>
                    </w:rPr>
                    <w:t>Good</w:t>
                  </w:r>
                </w:p>
              </w:tc>
            </w:tr>
          </w:tbl>
          <w:p w:rsidR="00BF1CD8" w:rsidRDefault="00BF1CD8">
            <w:pPr>
              <w:rPr>
                <w:vanish/>
              </w:rPr>
            </w:pPr>
          </w:p>
          <w:tbl>
            <w:tblPr>
              <w:tblStyle w:val="documentratingRow"/>
              <w:tblW w:w="0" w:type="auto"/>
              <w:tblCellSpacing w:w="0" w:type="dxa"/>
              <w:tblLayout w:type="fixed"/>
              <w:tblCellMar>
                <w:left w:w="0" w:type="dxa"/>
                <w:right w:w="0" w:type="dxa"/>
              </w:tblCellMar>
              <w:tblLook w:val="05E0" w:firstRow="1" w:lastRow="1" w:firstColumn="1" w:lastColumn="1" w:noHBand="0" w:noVBand="1"/>
            </w:tblPr>
            <w:tblGrid>
              <w:gridCol w:w="1560"/>
              <w:gridCol w:w="1560"/>
            </w:tblGrid>
            <w:tr w:rsidR="00BF1CD8">
              <w:trPr>
                <w:tblCellSpacing w:w="0" w:type="dxa"/>
              </w:trPr>
              <w:tc>
                <w:tcPr>
                  <w:tcW w:w="1560" w:type="dxa"/>
                  <w:tcMar>
                    <w:top w:w="0" w:type="dxa"/>
                    <w:left w:w="0" w:type="dxa"/>
                    <w:bottom w:w="0" w:type="dxa"/>
                    <w:right w:w="0" w:type="dxa"/>
                  </w:tcMar>
                  <w:hideMark/>
                </w:tcPr>
                <w:p w:rsidR="00BF1CD8" w:rsidRDefault="002F1CDC">
                  <w:pPr>
                    <w:pStyle w:val="documentratingRowratingText"/>
                    <w:spacing w:before="200" w:line="340" w:lineRule="atLeast"/>
                    <w:rPr>
                      <w:rStyle w:val="documentleftratvcell"/>
                      <w:rFonts w:ascii="Century Gothic" w:eastAsia="Century Gothic" w:hAnsi="Century Gothic" w:cs="Century Gothic"/>
                      <w:color w:val="343434"/>
                      <w:spacing w:val="4"/>
                      <w:sz w:val="20"/>
                      <w:szCs w:val="20"/>
                    </w:rPr>
                  </w:pPr>
                  <w:r>
                    <w:rPr>
                      <w:rStyle w:val="asposepreserveoriginalpnth-last-child1"/>
                      <w:rFonts w:ascii="Century Gothic" w:eastAsia="Century Gothic" w:hAnsi="Century Gothic" w:cs="Century Gothic"/>
                      <w:color w:val="343434"/>
                      <w:spacing w:val="4"/>
                      <w:sz w:val="20"/>
                      <w:szCs w:val="20"/>
                    </w:rPr>
                    <w:t>Dependable and Responsible</w:t>
                  </w:r>
                </w:p>
              </w:tc>
              <w:tc>
                <w:tcPr>
                  <w:tcW w:w="1560" w:type="dxa"/>
                  <w:tcMar>
                    <w:top w:w="0" w:type="dxa"/>
                    <w:left w:w="0" w:type="dxa"/>
                    <w:bottom w:w="0" w:type="dxa"/>
                    <w:right w:w="0" w:type="dxa"/>
                  </w:tcMar>
                  <w:hideMark/>
                </w:tcPr>
                <w:p w:rsidR="00BF1CD8" w:rsidRDefault="002F1CDC">
                  <w:pPr>
                    <w:pStyle w:val="documentratingRowratingWrapper"/>
                    <w:spacing w:before="200" w:line="340" w:lineRule="atLeast"/>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noProof/>
                      <w:color w:val="343434"/>
                      <w:spacing w:val="4"/>
                      <w:sz w:val="20"/>
                      <w:szCs w:val="20"/>
                    </w:rPr>
                    <w:drawing>
                      <wp:inline distT="0" distB="0" distL="0" distR="0">
                        <wp:extent cx="622154" cy="127540"/>
                        <wp:effectExtent l="0" t="0" r="0" b="0"/>
                        <wp:docPr id="100013" name="Picture 100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3" name=""/>
                                <pic:cNvPicPr>
                                  <a:picLocks/>
                                </pic:cNvPicPr>
                              </pic:nvPicPr>
                              <pic:blipFill>
                                <a:blip r:embed="rId7"/>
                                <a:stretch>
                                  <a:fillRect/>
                                </a:stretch>
                              </pic:blipFill>
                              <pic:spPr>
                                <a:xfrm>
                                  <a:off x="0" y="0"/>
                                  <a:ext cx="622154" cy="127540"/>
                                </a:xfrm>
                                <a:prstGeom prst="rect">
                                  <a:avLst/>
                                </a:prstGeom>
                              </pic:spPr>
                            </pic:pic>
                          </a:graphicData>
                        </a:graphic>
                      </wp:inline>
                    </w:drawing>
                  </w:r>
                </w:p>
                <w:p w:rsidR="00BF1CD8" w:rsidRDefault="002F1CDC">
                  <w:pPr>
                    <w:pStyle w:val="divdocumentpaddedline"/>
                    <w:pBdr>
                      <w:right w:val="none" w:sz="0" w:space="1" w:color="auto"/>
                    </w:pBdr>
                    <w:spacing w:line="340" w:lineRule="atLeast"/>
                    <w:ind w:right="40"/>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color w:val="343434"/>
                      <w:spacing w:val="4"/>
                      <w:sz w:val="20"/>
                      <w:szCs w:val="20"/>
                    </w:rPr>
                    <w:t>Excellent</w:t>
                  </w:r>
                </w:p>
              </w:tc>
            </w:tr>
          </w:tbl>
          <w:p w:rsidR="00BF1CD8" w:rsidRDefault="00BF1CD8">
            <w:pPr>
              <w:rPr>
                <w:vanish/>
              </w:rPr>
            </w:pPr>
          </w:p>
          <w:tbl>
            <w:tblPr>
              <w:tblStyle w:val="documentratingRow"/>
              <w:tblW w:w="0" w:type="auto"/>
              <w:tblCellSpacing w:w="0" w:type="dxa"/>
              <w:tblLayout w:type="fixed"/>
              <w:tblCellMar>
                <w:left w:w="0" w:type="dxa"/>
                <w:right w:w="0" w:type="dxa"/>
              </w:tblCellMar>
              <w:tblLook w:val="05E0" w:firstRow="1" w:lastRow="1" w:firstColumn="1" w:lastColumn="1" w:noHBand="0" w:noVBand="1"/>
            </w:tblPr>
            <w:tblGrid>
              <w:gridCol w:w="1560"/>
              <w:gridCol w:w="1560"/>
            </w:tblGrid>
            <w:tr w:rsidR="00BF1CD8">
              <w:trPr>
                <w:tblCellSpacing w:w="0" w:type="dxa"/>
              </w:trPr>
              <w:tc>
                <w:tcPr>
                  <w:tcW w:w="1560" w:type="dxa"/>
                  <w:tcMar>
                    <w:top w:w="0" w:type="dxa"/>
                    <w:left w:w="0" w:type="dxa"/>
                    <w:bottom w:w="0" w:type="dxa"/>
                    <w:right w:w="0" w:type="dxa"/>
                  </w:tcMar>
                  <w:hideMark/>
                </w:tcPr>
                <w:p w:rsidR="00BF1CD8" w:rsidRDefault="002F1CDC">
                  <w:pPr>
                    <w:pStyle w:val="documentratingRowratingText"/>
                    <w:spacing w:before="200" w:line="340" w:lineRule="atLeast"/>
                    <w:rPr>
                      <w:rStyle w:val="documentleftratvcell"/>
                      <w:rFonts w:ascii="Century Gothic" w:eastAsia="Century Gothic" w:hAnsi="Century Gothic" w:cs="Century Gothic"/>
                      <w:color w:val="343434"/>
                      <w:spacing w:val="4"/>
                      <w:sz w:val="20"/>
                      <w:szCs w:val="20"/>
                    </w:rPr>
                  </w:pPr>
                  <w:r>
                    <w:rPr>
                      <w:rStyle w:val="asposepreserveoriginalpnth-last-child1"/>
                      <w:rFonts w:ascii="Century Gothic" w:eastAsia="Century Gothic" w:hAnsi="Century Gothic" w:cs="Century Gothic"/>
                      <w:color w:val="343434"/>
                      <w:spacing w:val="4"/>
                      <w:sz w:val="20"/>
                      <w:szCs w:val="20"/>
                    </w:rPr>
                    <w:t>Fast Learner</w:t>
                  </w:r>
                </w:p>
              </w:tc>
              <w:tc>
                <w:tcPr>
                  <w:tcW w:w="1560" w:type="dxa"/>
                  <w:tcMar>
                    <w:top w:w="0" w:type="dxa"/>
                    <w:left w:w="0" w:type="dxa"/>
                    <w:bottom w:w="0" w:type="dxa"/>
                    <w:right w:w="0" w:type="dxa"/>
                  </w:tcMar>
                  <w:hideMark/>
                </w:tcPr>
                <w:p w:rsidR="00BF1CD8" w:rsidRDefault="002F1CDC">
                  <w:pPr>
                    <w:pStyle w:val="documentratingRowratingWrapper"/>
                    <w:spacing w:before="200" w:line="340" w:lineRule="atLeast"/>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noProof/>
                      <w:color w:val="343434"/>
                      <w:spacing w:val="4"/>
                      <w:sz w:val="20"/>
                      <w:szCs w:val="20"/>
                    </w:rPr>
                    <w:drawing>
                      <wp:inline distT="0" distB="0" distL="0" distR="0">
                        <wp:extent cx="622154" cy="127540"/>
                        <wp:effectExtent l="0" t="0" r="0" b="0"/>
                        <wp:docPr id="100015" name="Picture 100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5" name=""/>
                                <pic:cNvPicPr>
                                  <a:picLocks/>
                                </pic:cNvPicPr>
                              </pic:nvPicPr>
                              <pic:blipFill>
                                <a:blip r:embed="rId7"/>
                                <a:stretch>
                                  <a:fillRect/>
                                </a:stretch>
                              </pic:blipFill>
                              <pic:spPr>
                                <a:xfrm>
                                  <a:off x="0" y="0"/>
                                  <a:ext cx="622154" cy="127540"/>
                                </a:xfrm>
                                <a:prstGeom prst="rect">
                                  <a:avLst/>
                                </a:prstGeom>
                              </pic:spPr>
                            </pic:pic>
                          </a:graphicData>
                        </a:graphic>
                      </wp:inline>
                    </w:drawing>
                  </w:r>
                </w:p>
                <w:p w:rsidR="00BF1CD8" w:rsidRDefault="002F1CDC">
                  <w:pPr>
                    <w:pStyle w:val="divdocumentpaddedline"/>
                    <w:pBdr>
                      <w:right w:val="none" w:sz="0" w:space="1" w:color="auto"/>
                    </w:pBdr>
                    <w:spacing w:line="340" w:lineRule="atLeast"/>
                    <w:ind w:right="40"/>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color w:val="343434"/>
                      <w:spacing w:val="4"/>
                      <w:sz w:val="20"/>
                      <w:szCs w:val="20"/>
                    </w:rPr>
                    <w:t>Excellent</w:t>
                  </w:r>
                </w:p>
              </w:tc>
            </w:tr>
          </w:tbl>
          <w:p w:rsidR="00BF1CD8" w:rsidRDefault="00BF1CD8">
            <w:pPr>
              <w:rPr>
                <w:vanish/>
              </w:rPr>
            </w:pPr>
          </w:p>
          <w:tbl>
            <w:tblPr>
              <w:tblStyle w:val="documentratingRow"/>
              <w:tblW w:w="0" w:type="auto"/>
              <w:tblCellSpacing w:w="0" w:type="dxa"/>
              <w:tblLayout w:type="fixed"/>
              <w:tblCellMar>
                <w:left w:w="0" w:type="dxa"/>
                <w:right w:w="0" w:type="dxa"/>
              </w:tblCellMar>
              <w:tblLook w:val="05E0" w:firstRow="1" w:lastRow="1" w:firstColumn="1" w:lastColumn="1" w:noHBand="0" w:noVBand="1"/>
            </w:tblPr>
            <w:tblGrid>
              <w:gridCol w:w="1560"/>
              <w:gridCol w:w="1560"/>
            </w:tblGrid>
            <w:tr w:rsidR="00BF1CD8">
              <w:trPr>
                <w:tblCellSpacing w:w="0" w:type="dxa"/>
              </w:trPr>
              <w:tc>
                <w:tcPr>
                  <w:tcW w:w="1560" w:type="dxa"/>
                  <w:tcMar>
                    <w:top w:w="0" w:type="dxa"/>
                    <w:left w:w="0" w:type="dxa"/>
                    <w:bottom w:w="0" w:type="dxa"/>
                    <w:right w:w="0" w:type="dxa"/>
                  </w:tcMar>
                  <w:hideMark/>
                </w:tcPr>
                <w:p w:rsidR="00BF1CD8" w:rsidRDefault="002F1CDC">
                  <w:pPr>
                    <w:pStyle w:val="documentratingRowratingText"/>
                    <w:spacing w:before="200" w:line="340" w:lineRule="atLeast"/>
                    <w:rPr>
                      <w:rStyle w:val="documentleftratvcell"/>
                      <w:rFonts w:ascii="Century Gothic" w:eastAsia="Century Gothic" w:hAnsi="Century Gothic" w:cs="Century Gothic"/>
                      <w:color w:val="343434"/>
                      <w:spacing w:val="4"/>
                      <w:sz w:val="20"/>
                      <w:szCs w:val="20"/>
                    </w:rPr>
                  </w:pPr>
                  <w:r>
                    <w:rPr>
                      <w:rStyle w:val="asposepreserveoriginalpnth-last-child1"/>
                      <w:rFonts w:ascii="Century Gothic" w:eastAsia="Century Gothic" w:hAnsi="Century Gothic" w:cs="Century Gothic"/>
                      <w:color w:val="343434"/>
                      <w:spacing w:val="4"/>
                      <w:sz w:val="20"/>
                      <w:szCs w:val="20"/>
                    </w:rPr>
                    <w:t>Problem-Solving</w:t>
                  </w:r>
                </w:p>
              </w:tc>
              <w:tc>
                <w:tcPr>
                  <w:tcW w:w="1560" w:type="dxa"/>
                  <w:tcMar>
                    <w:top w:w="0" w:type="dxa"/>
                    <w:left w:w="0" w:type="dxa"/>
                    <w:bottom w:w="0" w:type="dxa"/>
                    <w:right w:w="0" w:type="dxa"/>
                  </w:tcMar>
                  <w:hideMark/>
                </w:tcPr>
                <w:p w:rsidR="00BF1CD8" w:rsidRDefault="002F1CDC">
                  <w:pPr>
                    <w:pStyle w:val="documentratingRowratingWrapper"/>
                    <w:spacing w:before="200" w:line="340" w:lineRule="atLeast"/>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noProof/>
                      <w:color w:val="343434"/>
                      <w:spacing w:val="4"/>
                      <w:sz w:val="20"/>
                      <w:szCs w:val="20"/>
                    </w:rPr>
                    <w:drawing>
                      <wp:inline distT="0" distB="0" distL="0" distR="0">
                        <wp:extent cx="622154" cy="127540"/>
                        <wp:effectExtent l="0" t="0" r="0" b="0"/>
                        <wp:docPr id="100017" name="Picture 100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7" name=""/>
                                <pic:cNvPicPr>
                                  <a:picLocks/>
                                </pic:cNvPicPr>
                              </pic:nvPicPr>
                              <pic:blipFill>
                                <a:blip r:embed="rId8"/>
                                <a:stretch>
                                  <a:fillRect/>
                                </a:stretch>
                              </pic:blipFill>
                              <pic:spPr>
                                <a:xfrm>
                                  <a:off x="0" y="0"/>
                                  <a:ext cx="622154" cy="127540"/>
                                </a:xfrm>
                                <a:prstGeom prst="rect">
                                  <a:avLst/>
                                </a:prstGeom>
                              </pic:spPr>
                            </pic:pic>
                          </a:graphicData>
                        </a:graphic>
                      </wp:inline>
                    </w:drawing>
                  </w:r>
                </w:p>
                <w:p w:rsidR="00BF1CD8" w:rsidRDefault="002F1CDC">
                  <w:pPr>
                    <w:pStyle w:val="divdocumentpaddedline"/>
                    <w:pBdr>
                      <w:right w:val="none" w:sz="0" w:space="1" w:color="auto"/>
                    </w:pBdr>
                    <w:spacing w:line="340" w:lineRule="atLeast"/>
                    <w:ind w:right="40"/>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color w:val="343434"/>
                      <w:spacing w:val="4"/>
                      <w:sz w:val="20"/>
                      <w:szCs w:val="20"/>
                    </w:rPr>
                    <w:t>Very Good</w:t>
                  </w:r>
                </w:p>
              </w:tc>
            </w:tr>
          </w:tbl>
          <w:p w:rsidR="00BF1CD8" w:rsidRDefault="00BF1CD8">
            <w:pPr>
              <w:rPr>
                <w:vanish/>
              </w:rPr>
            </w:pPr>
          </w:p>
          <w:tbl>
            <w:tblPr>
              <w:tblStyle w:val="documentratingRow"/>
              <w:tblW w:w="0" w:type="auto"/>
              <w:tblCellSpacing w:w="0" w:type="dxa"/>
              <w:tblLayout w:type="fixed"/>
              <w:tblCellMar>
                <w:left w:w="0" w:type="dxa"/>
                <w:right w:w="0" w:type="dxa"/>
              </w:tblCellMar>
              <w:tblLook w:val="05E0" w:firstRow="1" w:lastRow="1" w:firstColumn="1" w:lastColumn="1" w:noHBand="0" w:noVBand="1"/>
            </w:tblPr>
            <w:tblGrid>
              <w:gridCol w:w="1560"/>
              <w:gridCol w:w="1560"/>
            </w:tblGrid>
            <w:tr w:rsidR="00BF1CD8">
              <w:trPr>
                <w:tblCellSpacing w:w="0" w:type="dxa"/>
              </w:trPr>
              <w:tc>
                <w:tcPr>
                  <w:tcW w:w="1560" w:type="dxa"/>
                  <w:tcMar>
                    <w:top w:w="0" w:type="dxa"/>
                    <w:left w:w="0" w:type="dxa"/>
                    <w:bottom w:w="0" w:type="dxa"/>
                    <w:right w:w="0" w:type="dxa"/>
                  </w:tcMar>
                  <w:hideMark/>
                </w:tcPr>
                <w:p w:rsidR="00BF1CD8" w:rsidRDefault="002F1CDC">
                  <w:pPr>
                    <w:pStyle w:val="documentratingRowratingText"/>
                    <w:spacing w:before="200" w:line="340" w:lineRule="atLeast"/>
                    <w:rPr>
                      <w:rStyle w:val="documentleftratvcell"/>
                      <w:rFonts w:ascii="Century Gothic" w:eastAsia="Century Gothic" w:hAnsi="Century Gothic" w:cs="Century Gothic"/>
                      <w:color w:val="343434"/>
                      <w:spacing w:val="4"/>
                      <w:sz w:val="20"/>
                      <w:szCs w:val="20"/>
                    </w:rPr>
                  </w:pPr>
                  <w:r>
                    <w:rPr>
                      <w:rStyle w:val="asposepreserveoriginalpnth-last-child1"/>
                      <w:rFonts w:ascii="Century Gothic" w:eastAsia="Century Gothic" w:hAnsi="Century Gothic" w:cs="Century Gothic"/>
                      <w:color w:val="343434"/>
                      <w:spacing w:val="4"/>
                      <w:sz w:val="20"/>
                      <w:szCs w:val="20"/>
                    </w:rPr>
                    <w:lastRenderedPageBreak/>
                    <w:t>Multitasking Abilities</w:t>
                  </w:r>
                </w:p>
              </w:tc>
              <w:tc>
                <w:tcPr>
                  <w:tcW w:w="1560" w:type="dxa"/>
                  <w:tcMar>
                    <w:top w:w="0" w:type="dxa"/>
                    <w:left w:w="0" w:type="dxa"/>
                    <w:bottom w:w="0" w:type="dxa"/>
                    <w:right w:w="0" w:type="dxa"/>
                  </w:tcMar>
                  <w:hideMark/>
                </w:tcPr>
                <w:p w:rsidR="00BF1CD8" w:rsidRDefault="002F1CDC">
                  <w:pPr>
                    <w:pStyle w:val="documentratingRowratingWrapper"/>
                    <w:spacing w:before="200" w:line="340" w:lineRule="atLeast"/>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noProof/>
                      <w:color w:val="343434"/>
                      <w:spacing w:val="4"/>
                      <w:sz w:val="20"/>
                      <w:szCs w:val="20"/>
                    </w:rPr>
                    <w:drawing>
                      <wp:inline distT="0" distB="0" distL="0" distR="0">
                        <wp:extent cx="622154" cy="127540"/>
                        <wp:effectExtent l="0" t="0" r="0" b="0"/>
                        <wp:docPr id="100019" name="Picture 100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9" name=""/>
                                <pic:cNvPicPr>
                                  <a:picLocks/>
                                </pic:cNvPicPr>
                              </pic:nvPicPr>
                              <pic:blipFill>
                                <a:blip r:embed="rId8"/>
                                <a:stretch>
                                  <a:fillRect/>
                                </a:stretch>
                              </pic:blipFill>
                              <pic:spPr>
                                <a:xfrm>
                                  <a:off x="0" y="0"/>
                                  <a:ext cx="622154" cy="127540"/>
                                </a:xfrm>
                                <a:prstGeom prst="rect">
                                  <a:avLst/>
                                </a:prstGeom>
                              </pic:spPr>
                            </pic:pic>
                          </a:graphicData>
                        </a:graphic>
                      </wp:inline>
                    </w:drawing>
                  </w:r>
                </w:p>
                <w:p w:rsidR="00BF1CD8" w:rsidRDefault="002F1CDC">
                  <w:pPr>
                    <w:pStyle w:val="divdocumentpaddedline"/>
                    <w:pBdr>
                      <w:right w:val="none" w:sz="0" w:space="1" w:color="auto"/>
                    </w:pBdr>
                    <w:spacing w:line="340" w:lineRule="atLeast"/>
                    <w:ind w:right="40"/>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color w:val="343434"/>
                      <w:spacing w:val="4"/>
                      <w:sz w:val="20"/>
                      <w:szCs w:val="20"/>
                    </w:rPr>
                    <w:t xml:space="preserve">Very </w:t>
                  </w:r>
                  <w:r>
                    <w:rPr>
                      <w:rStyle w:val="documentrightratvcell"/>
                      <w:rFonts w:ascii="Century Gothic" w:eastAsia="Century Gothic" w:hAnsi="Century Gothic" w:cs="Century Gothic"/>
                      <w:color w:val="343434"/>
                      <w:spacing w:val="4"/>
                      <w:sz w:val="20"/>
                      <w:szCs w:val="20"/>
                    </w:rPr>
                    <w:t>Good</w:t>
                  </w:r>
                </w:p>
              </w:tc>
            </w:tr>
          </w:tbl>
          <w:p w:rsidR="00BF1CD8" w:rsidRDefault="00BF1CD8">
            <w:pPr>
              <w:rPr>
                <w:vanish/>
              </w:rPr>
            </w:pPr>
          </w:p>
          <w:tbl>
            <w:tblPr>
              <w:tblStyle w:val="documentratingRow"/>
              <w:tblW w:w="0" w:type="auto"/>
              <w:tblCellSpacing w:w="0" w:type="dxa"/>
              <w:tblLayout w:type="fixed"/>
              <w:tblCellMar>
                <w:left w:w="0" w:type="dxa"/>
                <w:right w:w="0" w:type="dxa"/>
              </w:tblCellMar>
              <w:tblLook w:val="05E0" w:firstRow="1" w:lastRow="1" w:firstColumn="1" w:lastColumn="1" w:noHBand="0" w:noVBand="1"/>
            </w:tblPr>
            <w:tblGrid>
              <w:gridCol w:w="1710"/>
              <w:gridCol w:w="1410"/>
            </w:tblGrid>
            <w:tr w:rsidR="00BF1CD8" w:rsidTr="002F1CDC">
              <w:trPr>
                <w:trHeight w:val="854"/>
                <w:tblCellSpacing w:w="0" w:type="dxa"/>
              </w:trPr>
              <w:tc>
                <w:tcPr>
                  <w:tcW w:w="1710" w:type="dxa"/>
                  <w:tcMar>
                    <w:top w:w="0" w:type="dxa"/>
                    <w:left w:w="0" w:type="dxa"/>
                    <w:bottom w:w="0" w:type="dxa"/>
                    <w:right w:w="0" w:type="dxa"/>
                  </w:tcMar>
                  <w:hideMark/>
                </w:tcPr>
                <w:p w:rsidR="00BF1CD8" w:rsidRDefault="002F1CDC">
                  <w:pPr>
                    <w:pStyle w:val="documentratingRowratingText"/>
                    <w:spacing w:before="200" w:line="340" w:lineRule="atLeast"/>
                    <w:rPr>
                      <w:rStyle w:val="documentleftratvcell"/>
                      <w:rFonts w:ascii="Century Gothic" w:eastAsia="Century Gothic" w:hAnsi="Century Gothic" w:cs="Century Gothic"/>
                      <w:color w:val="343434"/>
                      <w:spacing w:val="4"/>
                      <w:sz w:val="20"/>
                      <w:szCs w:val="20"/>
                    </w:rPr>
                  </w:pPr>
                  <w:r>
                    <w:rPr>
                      <w:rStyle w:val="asposepreserveoriginalpnth-last-child1"/>
                      <w:rFonts w:ascii="Century Gothic" w:eastAsia="Century Gothic" w:hAnsi="Century Gothic" w:cs="Century Gothic"/>
                      <w:color w:val="343434"/>
                      <w:spacing w:val="4"/>
                      <w:sz w:val="20"/>
                      <w:szCs w:val="20"/>
                    </w:rPr>
                    <w:t>Communication</w:t>
                  </w:r>
                  <w:r>
                    <w:rPr>
                      <w:rStyle w:val="asposepreserveoriginalpnth-last-child1"/>
                      <w:rFonts w:ascii="Century Gothic" w:eastAsia="Century Gothic" w:hAnsi="Century Gothic" w:cs="Century Gothic"/>
                      <w:color w:val="343434"/>
                      <w:spacing w:val="4"/>
                      <w:sz w:val="20"/>
                      <w:szCs w:val="20"/>
                    </w:rPr>
                    <w:t xml:space="preserve"> Skills</w:t>
                  </w:r>
                </w:p>
              </w:tc>
              <w:tc>
                <w:tcPr>
                  <w:tcW w:w="1410" w:type="dxa"/>
                  <w:tcMar>
                    <w:top w:w="0" w:type="dxa"/>
                    <w:left w:w="0" w:type="dxa"/>
                    <w:bottom w:w="0" w:type="dxa"/>
                    <w:right w:w="0" w:type="dxa"/>
                  </w:tcMar>
                  <w:hideMark/>
                </w:tcPr>
                <w:p w:rsidR="00BF1CD8" w:rsidRDefault="002F1CDC">
                  <w:pPr>
                    <w:pStyle w:val="documentratingRowratingWrapper"/>
                    <w:spacing w:before="200" w:line="340" w:lineRule="atLeast"/>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noProof/>
                      <w:color w:val="343434"/>
                      <w:spacing w:val="4"/>
                      <w:sz w:val="20"/>
                      <w:szCs w:val="20"/>
                    </w:rPr>
                    <w:drawing>
                      <wp:inline distT="0" distB="0" distL="0" distR="0">
                        <wp:extent cx="622154" cy="127540"/>
                        <wp:effectExtent l="0" t="0" r="0" b="0"/>
                        <wp:docPr id="100021" name="Picture 1000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1" name=""/>
                                <pic:cNvPicPr>
                                  <a:picLocks/>
                                </pic:cNvPicPr>
                              </pic:nvPicPr>
                              <pic:blipFill>
                                <a:blip r:embed="rId8"/>
                                <a:stretch>
                                  <a:fillRect/>
                                </a:stretch>
                              </pic:blipFill>
                              <pic:spPr>
                                <a:xfrm>
                                  <a:off x="0" y="0"/>
                                  <a:ext cx="622154" cy="127540"/>
                                </a:xfrm>
                                <a:prstGeom prst="rect">
                                  <a:avLst/>
                                </a:prstGeom>
                              </pic:spPr>
                            </pic:pic>
                          </a:graphicData>
                        </a:graphic>
                      </wp:inline>
                    </w:drawing>
                  </w:r>
                </w:p>
                <w:p w:rsidR="00BF1CD8" w:rsidRDefault="002F1CDC">
                  <w:pPr>
                    <w:pStyle w:val="divdocumentpaddedline"/>
                    <w:pBdr>
                      <w:right w:val="none" w:sz="0" w:space="1" w:color="auto"/>
                    </w:pBdr>
                    <w:spacing w:line="340" w:lineRule="atLeast"/>
                    <w:ind w:right="40"/>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color w:val="343434"/>
                      <w:spacing w:val="4"/>
                      <w:sz w:val="20"/>
                      <w:szCs w:val="20"/>
                    </w:rPr>
                    <w:t>Very Good</w:t>
                  </w:r>
                </w:p>
              </w:tc>
            </w:tr>
          </w:tbl>
          <w:p w:rsidR="00BF1CD8" w:rsidRDefault="00BF1CD8">
            <w:pPr>
              <w:rPr>
                <w:vanish/>
              </w:rPr>
            </w:pPr>
          </w:p>
          <w:tbl>
            <w:tblPr>
              <w:tblStyle w:val="documentratingRow"/>
              <w:tblW w:w="0" w:type="auto"/>
              <w:tblCellSpacing w:w="0" w:type="dxa"/>
              <w:tblLayout w:type="fixed"/>
              <w:tblCellMar>
                <w:left w:w="0" w:type="dxa"/>
                <w:right w:w="0" w:type="dxa"/>
              </w:tblCellMar>
              <w:tblLook w:val="05E0" w:firstRow="1" w:lastRow="1" w:firstColumn="1" w:lastColumn="1" w:noHBand="0" w:noVBand="1"/>
            </w:tblPr>
            <w:tblGrid>
              <w:gridCol w:w="1560"/>
              <w:gridCol w:w="1560"/>
            </w:tblGrid>
            <w:tr w:rsidR="00BF1CD8">
              <w:trPr>
                <w:tblCellSpacing w:w="0" w:type="dxa"/>
              </w:trPr>
              <w:tc>
                <w:tcPr>
                  <w:tcW w:w="1560" w:type="dxa"/>
                  <w:tcMar>
                    <w:top w:w="0" w:type="dxa"/>
                    <w:left w:w="0" w:type="dxa"/>
                    <w:bottom w:w="0" w:type="dxa"/>
                    <w:right w:w="0" w:type="dxa"/>
                  </w:tcMar>
                  <w:hideMark/>
                </w:tcPr>
                <w:p w:rsidR="00BF1CD8" w:rsidRDefault="002F1CDC">
                  <w:pPr>
                    <w:pStyle w:val="documentratingRowratingText"/>
                    <w:spacing w:before="200" w:line="340" w:lineRule="atLeast"/>
                    <w:rPr>
                      <w:rStyle w:val="documentleftratvcell"/>
                      <w:rFonts w:ascii="Century Gothic" w:eastAsia="Century Gothic" w:hAnsi="Century Gothic" w:cs="Century Gothic"/>
                      <w:color w:val="343434"/>
                      <w:spacing w:val="4"/>
                      <w:sz w:val="20"/>
                      <w:szCs w:val="20"/>
                    </w:rPr>
                  </w:pPr>
                  <w:r>
                    <w:rPr>
                      <w:rStyle w:val="asposepreserveoriginalpnth-last-child1"/>
                      <w:rFonts w:ascii="Century Gothic" w:eastAsia="Century Gothic" w:hAnsi="Century Gothic" w:cs="Century Gothic"/>
                      <w:color w:val="343434"/>
                      <w:spacing w:val="4"/>
                      <w:sz w:val="20"/>
                      <w:szCs w:val="20"/>
                    </w:rPr>
                    <w:t>Time management</w:t>
                  </w:r>
                </w:p>
              </w:tc>
              <w:tc>
                <w:tcPr>
                  <w:tcW w:w="1560" w:type="dxa"/>
                  <w:tcMar>
                    <w:top w:w="0" w:type="dxa"/>
                    <w:left w:w="0" w:type="dxa"/>
                    <w:bottom w:w="0" w:type="dxa"/>
                    <w:right w:w="0" w:type="dxa"/>
                  </w:tcMar>
                  <w:hideMark/>
                </w:tcPr>
                <w:p w:rsidR="00BF1CD8" w:rsidRDefault="002F1CDC">
                  <w:pPr>
                    <w:pStyle w:val="documentratingRowratingWrapper"/>
                    <w:spacing w:before="200" w:line="340" w:lineRule="atLeast"/>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noProof/>
                      <w:color w:val="343434"/>
                      <w:spacing w:val="4"/>
                      <w:sz w:val="20"/>
                      <w:szCs w:val="20"/>
                    </w:rPr>
                    <w:drawing>
                      <wp:inline distT="0" distB="0" distL="0" distR="0">
                        <wp:extent cx="622154" cy="127540"/>
                        <wp:effectExtent l="0" t="0" r="0" b="0"/>
                        <wp:docPr id="100023" name="Picture 1000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3" name=""/>
                                <pic:cNvPicPr>
                                  <a:picLocks/>
                                </pic:cNvPicPr>
                              </pic:nvPicPr>
                              <pic:blipFill>
                                <a:blip r:embed="rId8"/>
                                <a:stretch>
                                  <a:fillRect/>
                                </a:stretch>
                              </pic:blipFill>
                              <pic:spPr>
                                <a:xfrm>
                                  <a:off x="0" y="0"/>
                                  <a:ext cx="622154" cy="127540"/>
                                </a:xfrm>
                                <a:prstGeom prst="rect">
                                  <a:avLst/>
                                </a:prstGeom>
                              </pic:spPr>
                            </pic:pic>
                          </a:graphicData>
                        </a:graphic>
                      </wp:inline>
                    </w:drawing>
                  </w:r>
                </w:p>
                <w:p w:rsidR="00BF1CD8" w:rsidRDefault="002F1CDC">
                  <w:pPr>
                    <w:pStyle w:val="divdocumentpaddedline"/>
                    <w:pBdr>
                      <w:right w:val="none" w:sz="0" w:space="1" w:color="auto"/>
                    </w:pBdr>
                    <w:spacing w:line="340" w:lineRule="atLeast"/>
                    <w:ind w:right="40"/>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color w:val="343434"/>
                      <w:spacing w:val="4"/>
                      <w:sz w:val="20"/>
                      <w:szCs w:val="20"/>
                    </w:rPr>
                    <w:t>Very Good</w:t>
                  </w:r>
                </w:p>
              </w:tc>
            </w:tr>
          </w:tbl>
          <w:p w:rsidR="00BF1CD8" w:rsidRDefault="00BF1CD8">
            <w:pPr>
              <w:rPr>
                <w:vanish/>
              </w:rPr>
            </w:pPr>
          </w:p>
          <w:tbl>
            <w:tblPr>
              <w:tblStyle w:val="documentratingRow"/>
              <w:tblW w:w="0" w:type="auto"/>
              <w:tblCellSpacing w:w="0" w:type="dxa"/>
              <w:tblLayout w:type="fixed"/>
              <w:tblCellMar>
                <w:left w:w="0" w:type="dxa"/>
                <w:right w:w="0" w:type="dxa"/>
              </w:tblCellMar>
              <w:tblLook w:val="05E0" w:firstRow="1" w:lastRow="1" w:firstColumn="1" w:lastColumn="1" w:noHBand="0" w:noVBand="1"/>
            </w:tblPr>
            <w:tblGrid>
              <w:gridCol w:w="1560"/>
              <w:gridCol w:w="1560"/>
            </w:tblGrid>
            <w:tr w:rsidR="00BF1CD8">
              <w:trPr>
                <w:tblCellSpacing w:w="0" w:type="dxa"/>
              </w:trPr>
              <w:tc>
                <w:tcPr>
                  <w:tcW w:w="1560" w:type="dxa"/>
                  <w:tcMar>
                    <w:top w:w="0" w:type="dxa"/>
                    <w:left w:w="0" w:type="dxa"/>
                    <w:bottom w:w="0" w:type="dxa"/>
                    <w:right w:w="0" w:type="dxa"/>
                  </w:tcMar>
                  <w:hideMark/>
                </w:tcPr>
                <w:p w:rsidR="00BF1CD8" w:rsidRDefault="002F1CDC">
                  <w:pPr>
                    <w:pStyle w:val="documentratingRowratingText"/>
                    <w:spacing w:before="200" w:line="340" w:lineRule="atLeast"/>
                    <w:rPr>
                      <w:rStyle w:val="documentleftratvcell"/>
                      <w:rFonts w:ascii="Century Gothic" w:eastAsia="Century Gothic" w:hAnsi="Century Gothic" w:cs="Century Gothic"/>
                      <w:color w:val="343434"/>
                      <w:spacing w:val="4"/>
                      <w:sz w:val="20"/>
                      <w:szCs w:val="20"/>
                    </w:rPr>
                  </w:pPr>
                  <w:r>
                    <w:rPr>
                      <w:rStyle w:val="asposepreserveoriginalpnth-last-child1"/>
                      <w:rFonts w:ascii="Century Gothic" w:eastAsia="Century Gothic" w:hAnsi="Century Gothic" w:cs="Century Gothic"/>
                      <w:color w:val="343434"/>
                      <w:spacing w:val="4"/>
                      <w:sz w:val="20"/>
                      <w:szCs w:val="20"/>
                    </w:rPr>
                    <w:t>Attention to detail</w:t>
                  </w:r>
                </w:p>
              </w:tc>
              <w:tc>
                <w:tcPr>
                  <w:tcW w:w="1560" w:type="dxa"/>
                  <w:tcMar>
                    <w:top w:w="0" w:type="dxa"/>
                    <w:left w:w="0" w:type="dxa"/>
                    <w:bottom w:w="0" w:type="dxa"/>
                    <w:right w:w="0" w:type="dxa"/>
                  </w:tcMar>
                  <w:hideMark/>
                </w:tcPr>
                <w:p w:rsidR="00BF1CD8" w:rsidRDefault="002F1CDC">
                  <w:pPr>
                    <w:pStyle w:val="documentratingRowratingWrapper"/>
                    <w:spacing w:before="200" w:line="340" w:lineRule="atLeast"/>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noProof/>
                      <w:color w:val="343434"/>
                      <w:spacing w:val="4"/>
                      <w:sz w:val="20"/>
                      <w:szCs w:val="20"/>
                    </w:rPr>
                    <w:drawing>
                      <wp:inline distT="0" distB="0" distL="0" distR="0">
                        <wp:extent cx="622154" cy="127540"/>
                        <wp:effectExtent l="0" t="0" r="0" b="0"/>
                        <wp:docPr id="100025" name="Picture 100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5" name=""/>
                                <pic:cNvPicPr>
                                  <a:picLocks/>
                                </pic:cNvPicPr>
                              </pic:nvPicPr>
                              <pic:blipFill>
                                <a:blip r:embed="rId7"/>
                                <a:stretch>
                                  <a:fillRect/>
                                </a:stretch>
                              </pic:blipFill>
                              <pic:spPr>
                                <a:xfrm>
                                  <a:off x="0" y="0"/>
                                  <a:ext cx="622154" cy="127540"/>
                                </a:xfrm>
                                <a:prstGeom prst="rect">
                                  <a:avLst/>
                                </a:prstGeom>
                              </pic:spPr>
                            </pic:pic>
                          </a:graphicData>
                        </a:graphic>
                      </wp:inline>
                    </w:drawing>
                  </w:r>
                </w:p>
                <w:p w:rsidR="00BF1CD8" w:rsidRDefault="002F1CDC">
                  <w:pPr>
                    <w:pStyle w:val="divdocumentpaddedline"/>
                    <w:pBdr>
                      <w:right w:val="none" w:sz="0" w:space="1" w:color="auto"/>
                    </w:pBdr>
                    <w:spacing w:line="340" w:lineRule="atLeast"/>
                    <w:ind w:right="40"/>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color w:val="343434"/>
                      <w:spacing w:val="4"/>
                      <w:sz w:val="20"/>
                      <w:szCs w:val="20"/>
                    </w:rPr>
                    <w:t>Excellent</w:t>
                  </w:r>
                </w:p>
              </w:tc>
            </w:tr>
          </w:tbl>
          <w:p w:rsidR="00BF1CD8" w:rsidRDefault="00BF1CD8">
            <w:pPr>
              <w:rPr>
                <w:vanish/>
              </w:rPr>
            </w:pPr>
          </w:p>
          <w:tbl>
            <w:tblPr>
              <w:tblStyle w:val="documentratingRow"/>
              <w:tblW w:w="0" w:type="auto"/>
              <w:tblCellSpacing w:w="0" w:type="dxa"/>
              <w:tblLayout w:type="fixed"/>
              <w:tblCellMar>
                <w:left w:w="0" w:type="dxa"/>
                <w:right w:w="0" w:type="dxa"/>
              </w:tblCellMar>
              <w:tblLook w:val="05E0" w:firstRow="1" w:lastRow="1" w:firstColumn="1" w:lastColumn="1" w:noHBand="0" w:noVBand="1"/>
            </w:tblPr>
            <w:tblGrid>
              <w:gridCol w:w="1560"/>
              <w:gridCol w:w="1560"/>
            </w:tblGrid>
            <w:tr w:rsidR="00BF1CD8">
              <w:trPr>
                <w:tblCellSpacing w:w="0" w:type="dxa"/>
              </w:trPr>
              <w:tc>
                <w:tcPr>
                  <w:tcW w:w="1560" w:type="dxa"/>
                  <w:tcMar>
                    <w:top w:w="0" w:type="dxa"/>
                    <w:left w:w="0" w:type="dxa"/>
                    <w:bottom w:w="0" w:type="dxa"/>
                    <w:right w:w="0" w:type="dxa"/>
                  </w:tcMar>
                  <w:hideMark/>
                </w:tcPr>
                <w:p w:rsidR="00BF1CD8" w:rsidRDefault="002F1CDC">
                  <w:pPr>
                    <w:pStyle w:val="documentratingRowratingText"/>
                    <w:spacing w:before="200" w:line="340" w:lineRule="atLeast"/>
                    <w:rPr>
                      <w:rStyle w:val="documentleftratvcell"/>
                      <w:rFonts w:ascii="Century Gothic" w:eastAsia="Century Gothic" w:hAnsi="Century Gothic" w:cs="Century Gothic"/>
                      <w:color w:val="343434"/>
                      <w:spacing w:val="4"/>
                      <w:sz w:val="20"/>
                      <w:szCs w:val="20"/>
                    </w:rPr>
                  </w:pPr>
                  <w:r>
                    <w:rPr>
                      <w:rStyle w:val="asposepreserveoriginalpnth-last-child1"/>
                      <w:rFonts w:ascii="Century Gothic" w:eastAsia="Century Gothic" w:hAnsi="Century Gothic" w:cs="Century Gothic"/>
                      <w:color w:val="343434"/>
                      <w:spacing w:val="4"/>
                      <w:sz w:val="20"/>
                      <w:szCs w:val="20"/>
                    </w:rPr>
                    <w:t>Microsoft applications proficiency</w:t>
                  </w:r>
                </w:p>
              </w:tc>
              <w:tc>
                <w:tcPr>
                  <w:tcW w:w="1560" w:type="dxa"/>
                  <w:tcMar>
                    <w:top w:w="0" w:type="dxa"/>
                    <w:left w:w="0" w:type="dxa"/>
                    <w:bottom w:w="0" w:type="dxa"/>
                    <w:right w:w="0" w:type="dxa"/>
                  </w:tcMar>
                  <w:hideMark/>
                </w:tcPr>
                <w:p w:rsidR="00BF1CD8" w:rsidRDefault="002F1CDC">
                  <w:pPr>
                    <w:pStyle w:val="documentratingRowratingWrapper"/>
                    <w:spacing w:before="200" w:line="340" w:lineRule="atLeast"/>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noProof/>
                      <w:color w:val="343434"/>
                      <w:spacing w:val="4"/>
                      <w:sz w:val="20"/>
                      <w:szCs w:val="20"/>
                    </w:rPr>
                    <w:drawing>
                      <wp:inline distT="0" distB="0" distL="0" distR="0">
                        <wp:extent cx="622154" cy="127540"/>
                        <wp:effectExtent l="0" t="0" r="0" b="0"/>
                        <wp:docPr id="100027" name="Picture 100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7" name=""/>
                                <pic:cNvPicPr>
                                  <a:picLocks/>
                                </pic:cNvPicPr>
                              </pic:nvPicPr>
                              <pic:blipFill>
                                <a:blip r:embed="rId8"/>
                                <a:stretch>
                                  <a:fillRect/>
                                </a:stretch>
                              </pic:blipFill>
                              <pic:spPr>
                                <a:xfrm>
                                  <a:off x="0" y="0"/>
                                  <a:ext cx="622154" cy="127540"/>
                                </a:xfrm>
                                <a:prstGeom prst="rect">
                                  <a:avLst/>
                                </a:prstGeom>
                              </pic:spPr>
                            </pic:pic>
                          </a:graphicData>
                        </a:graphic>
                      </wp:inline>
                    </w:drawing>
                  </w:r>
                </w:p>
                <w:p w:rsidR="00BF1CD8" w:rsidRDefault="002F1CDC">
                  <w:pPr>
                    <w:pStyle w:val="divdocumentpaddedline"/>
                    <w:pBdr>
                      <w:right w:val="none" w:sz="0" w:space="1" w:color="auto"/>
                    </w:pBdr>
                    <w:spacing w:line="340" w:lineRule="atLeast"/>
                    <w:ind w:right="40"/>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color w:val="343434"/>
                      <w:spacing w:val="4"/>
                      <w:sz w:val="20"/>
                      <w:szCs w:val="20"/>
                    </w:rPr>
                    <w:t>Very Good</w:t>
                  </w:r>
                </w:p>
              </w:tc>
            </w:tr>
          </w:tbl>
          <w:p w:rsidR="00BF1CD8" w:rsidRDefault="00BF1CD8">
            <w:pPr>
              <w:rPr>
                <w:vanish/>
              </w:rPr>
            </w:pPr>
          </w:p>
          <w:tbl>
            <w:tblPr>
              <w:tblStyle w:val="documentratingRow"/>
              <w:tblW w:w="0" w:type="auto"/>
              <w:tblCellSpacing w:w="0" w:type="dxa"/>
              <w:tblLayout w:type="fixed"/>
              <w:tblCellMar>
                <w:left w:w="0" w:type="dxa"/>
                <w:right w:w="0" w:type="dxa"/>
              </w:tblCellMar>
              <w:tblLook w:val="05E0" w:firstRow="1" w:lastRow="1" w:firstColumn="1" w:lastColumn="1" w:noHBand="0" w:noVBand="1"/>
            </w:tblPr>
            <w:tblGrid>
              <w:gridCol w:w="1560"/>
              <w:gridCol w:w="1560"/>
            </w:tblGrid>
            <w:tr w:rsidR="00BF1CD8">
              <w:trPr>
                <w:tblCellSpacing w:w="0" w:type="dxa"/>
              </w:trPr>
              <w:tc>
                <w:tcPr>
                  <w:tcW w:w="1560" w:type="dxa"/>
                  <w:tcMar>
                    <w:top w:w="0" w:type="dxa"/>
                    <w:left w:w="0" w:type="dxa"/>
                    <w:bottom w:w="0" w:type="dxa"/>
                    <w:right w:w="0" w:type="dxa"/>
                  </w:tcMar>
                  <w:hideMark/>
                </w:tcPr>
                <w:p w:rsidR="00BF1CD8" w:rsidRDefault="002F1CDC">
                  <w:pPr>
                    <w:pStyle w:val="documentratingRowratingText"/>
                    <w:spacing w:before="200" w:line="340" w:lineRule="atLeast"/>
                    <w:rPr>
                      <w:rStyle w:val="documentleftratvcell"/>
                      <w:rFonts w:ascii="Century Gothic" w:eastAsia="Century Gothic" w:hAnsi="Century Gothic" w:cs="Century Gothic"/>
                      <w:color w:val="343434"/>
                      <w:spacing w:val="4"/>
                      <w:sz w:val="20"/>
                      <w:szCs w:val="20"/>
                    </w:rPr>
                  </w:pPr>
                  <w:r>
                    <w:rPr>
                      <w:rStyle w:val="asposepreserveoriginalpnth-last-child1"/>
                      <w:rFonts w:ascii="Century Gothic" w:eastAsia="Century Gothic" w:hAnsi="Century Gothic" w:cs="Century Gothic"/>
                      <w:color w:val="343434"/>
                      <w:spacing w:val="4"/>
                      <w:sz w:val="20"/>
                      <w:szCs w:val="20"/>
                    </w:rPr>
                    <w:t>Employee Training</w:t>
                  </w:r>
                </w:p>
              </w:tc>
              <w:tc>
                <w:tcPr>
                  <w:tcW w:w="1560" w:type="dxa"/>
                  <w:tcMar>
                    <w:top w:w="0" w:type="dxa"/>
                    <w:left w:w="0" w:type="dxa"/>
                    <w:bottom w:w="0" w:type="dxa"/>
                    <w:right w:w="0" w:type="dxa"/>
                  </w:tcMar>
                  <w:hideMark/>
                </w:tcPr>
                <w:p w:rsidR="00BF1CD8" w:rsidRDefault="002F1CDC">
                  <w:pPr>
                    <w:pStyle w:val="documentratingRowratingWrapper"/>
                    <w:spacing w:before="200" w:line="340" w:lineRule="atLeast"/>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noProof/>
                      <w:color w:val="343434"/>
                      <w:spacing w:val="4"/>
                      <w:sz w:val="20"/>
                      <w:szCs w:val="20"/>
                    </w:rPr>
                    <w:drawing>
                      <wp:inline distT="0" distB="0" distL="0" distR="0">
                        <wp:extent cx="622154" cy="127540"/>
                        <wp:effectExtent l="0" t="0" r="0" b="0"/>
                        <wp:docPr id="100029" name="Picture 1000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9" name=""/>
                                <pic:cNvPicPr>
                                  <a:picLocks/>
                                </pic:cNvPicPr>
                              </pic:nvPicPr>
                              <pic:blipFill>
                                <a:blip r:embed="rId8"/>
                                <a:stretch>
                                  <a:fillRect/>
                                </a:stretch>
                              </pic:blipFill>
                              <pic:spPr>
                                <a:xfrm>
                                  <a:off x="0" y="0"/>
                                  <a:ext cx="622154" cy="127540"/>
                                </a:xfrm>
                                <a:prstGeom prst="rect">
                                  <a:avLst/>
                                </a:prstGeom>
                              </pic:spPr>
                            </pic:pic>
                          </a:graphicData>
                        </a:graphic>
                      </wp:inline>
                    </w:drawing>
                  </w:r>
                </w:p>
                <w:p w:rsidR="00BF1CD8" w:rsidRDefault="002F1CDC">
                  <w:pPr>
                    <w:pStyle w:val="divdocumentpaddedline"/>
                    <w:pBdr>
                      <w:right w:val="none" w:sz="0" w:space="1" w:color="auto"/>
                    </w:pBdr>
                    <w:spacing w:line="340" w:lineRule="atLeast"/>
                    <w:ind w:right="40"/>
                    <w:jc w:val="right"/>
                    <w:rPr>
                      <w:rStyle w:val="documentrightratvcell"/>
                      <w:rFonts w:ascii="Century Gothic" w:eastAsia="Century Gothic" w:hAnsi="Century Gothic" w:cs="Century Gothic"/>
                      <w:color w:val="343434"/>
                      <w:spacing w:val="4"/>
                      <w:sz w:val="20"/>
                      <w:szCs w:val="20"/>
                    </w:rPr>
                  </w:pPr>
                  <w:r>
                    <w:rPr>
                      <w:rStyle w:val="documentrightratvcell"/>
                      <w:rFonts w:ascii="Century Gothic" w:eastAsia="Century Gothic" w:hAnsi="Century Gothic" w:cs="Century Gothic"/>
                      <w:color w:val="343434"/>
                      <w:spacing w:val="4"/>
                      <w:sz w:val="20"/>
                      <w:szCs w:val="20"/>
                    </w:rPr>
                    <w:t>Very Good</w:t>
                  </w:r>
                </w:p>
              </w:tc>
            </w:tr>
          </w:tbl>
          <w:p w:rsidR="00BF1CD8" w:rsidRDefault="00BF1CD8">
            <w:pPr>
              <w:pStyle w:val="divdocumentparentContainerleft-boxParagraph"/>
              <w:spacing w:line="340" w:lineRule="atLeast"/>
              <w:rPr>
                <w:rStyle w:val="divdocumentparentContainerleft-box"/>
                <w:rFonts w:ascii="Century Gothic" w:eastAsia="Century Gothic" w:hAnsi="Century Gothic" w:cs="Century Gothic"/>
                <w:color w:val="343434"/>
                <w:spacing w:val="4"/>
                <w:sz w:val="20"/>
                <w:szCs w:val="20"/>
              </w:rPr>
            </w:pPr>
          </w:p>
        </w:tc>
        <w:tc>
          <w:tcPr>
            <w:tcW w:w="600" w:type="dxa"/>
            <w:tcMar>
              <w:top w:w="0" w:type="dxa"/>
              <w:left w:w="0" w:type="dxa"/>
              <w:bottom w:w="0" w:type="dxa"/>
              <w:right w:w="0" w:type="dxa"/>
            </w:tcMar>
            <w:hideMark/>
          </w:tcPr>
          <w:p w:rsidR="00BF1CD8" w:rsidRDefault="00BF1CD8">
            <w:pPr>
              <w:pStyle w:val="divdocumentparentContainerleft-boxParagraph"/>
              <w:spacing w:line="340" w:lineRule="atLeast"/>
              <w:rPr>
                <w:rStyle w:val="divdocumentparentContainerleft-box"/>
                <w:rFonts w:ascii="Century Gothic" w:eastAsia="Century Gothic" w:hAnsi="Century Gothic" w:cs="Century Gothic"/>
                <w:color w:val="343434"/>
                <w:spacing w:val="4"/>
                <w:sz w:val="20"/>
                <w:szCs w:val="20"/>
              </w:rPr>
            </w:pPr>
          </w:p>
        </w:tc>
        <w:tc>
          <w:tcPr>
            <w:tcW w:w="7640" w:type="dxa"/>
            <w:tcMar>
              <w:top w:w="0" w:type="dxa"/>
              <w:left w:w="0" w:type="dxa"/>
              <w:bottom w:w="0" w:type="dxa"/>
              <w:right w:w="0" w:type="dxa"/>
            </w:tcMar>
            <w:hideMark/>
          </w:tcPr>
          <w:tbl>
            <w:tblPr>
              <w:tblStyle w:val="divdocumentdivheading"/>
              <w:tblW w:w="0" w:type="auto"/>
              <w:tblCellSpacing w:w="0" w:type="dxa"/>
              <w:tblBorders>
                <w:bottom w:val="single" w:sz="8" w:space="0" w:color="D5D6D6"/>
              </w:tblBorders>
              <w:tblLayout w:type="fixed"/>
              <w:tblCellMar>
                <w:left w:w="0" w:type="dxa"/>
                <w:bottom w:w="40" w:type="dxa"/>
                <w:right w:w="0" w:type="dxa"/>
              </w:tblCellMar>
              <w:tblLook w:val="05E0" w:firstRow="1" w:lastRow="1" w:firstColumn="1" w:lastColumn="1" w:noHBand="0" w:noVBand="1"/>
            </w:tblPr>
            <w:tblGrid>
              <w:gridCol w:w="760"/>
              <w:gridCol w:w="6880"/>
            </w:tblGrid>
            <w:tr w:rsidR="00BF1CD8">
              <w:trPr>
                <w:tblCellSpacing w:w="0" w:type="dxa"/>
              </w:trPr>
              <w:tc>
                <w:tcPr>
                  <w:tcW w:w="760" w:type="dxa"/>
                  <w:tcMar>
                    <w:top w:w="400" w:type="dxa"/>
                    <w:left w:w="0" w:type="dxa"/>
                    <w:bottom w:w="0" w:type="dxa"/>
                    <w:right w:w="0" w:type="dxa"/>
                  </w:tcMar>
                  <w:hideMark/>
                </w:tcPr>
                <w:p w:rsidR="00BF1CD8" w:rsidRDefault="002F1CDC">
                  <w:pPr>
                    <w:spacing w:line="420" w:lineRule="atLeast"/>
                    <w:ind w:right="60"/>
                    <w:rPr>
                      <w:rStyle w:val="documentheadingIcon"/>
                      <w:rFonts w:ascii="Century Gothic" w:eastAsia="Century Gothic" w:hAnsi="Century Gothic" w:cs="Century Gothic"/>
                      <w:b/>
                      <w:bCs/>
                      <w:color w:val="343434"/>
                      <w:sz w:val="20"/>
                      <w:szCs w:val="20"/>
                    </w:rPr>
                  </w:pPr>
                  <w:r>
                    <w:rPr>
                      <w:rStyle w:val="documentheadingIcon"/>
                      <w:rFonts w:ascii="Century Gothic" w:eastAsia="Century Gothic" w:hAnsi="Century Gothic" w:cs="Century Gothic"/>
                      <w:b/>
                      <w:bCs/>
                      <w:noProof/>
                      <w:color w:val="343434"/>
                      <w:sz w:val="20"/>
                      <w:szCs w:val="20"/>
                    </w:rPr>
                    <w:drawing>
                      <wp:inline distT="0" distB="0" distL="0" distR="0">
                        <wp:extent cx="431888" cy="432134"/>
                        <wp:effectExtent l="0" t="0" r="0" b="0"/>
                        <wp:docPr id="100031" name="Picture 1000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1" name=""/>
                                <pic:cNvPicPr>
                                  <a:picLocks/>
                                </pic:cNvPicPr>
                              </pic:nvPicPr>
                              <pic:blipFill>
                                <a:blip r:embed="rId10"/>
                                <a:stretch>
                                  <a:fillRect/>
                                </a:stretch>
                              </pic:blipFill>
                              <pic:spPr>
                                <a:xfrm>
                                  <a:off x="0" y="0"/>
                                  <a:ext cx="431888" cy="432134"/>
                                </a:xfrm>
                                <a:prstGeom prst="rect">
                                  <a:avLst/>
                                </a:prstGeom>
                              </pic:spPr>
                            </pic:pic>
                          </a:graphicData>
                        </a:graphic>
                      </wp:inline>
                    </w:drawing>
                  </w:r>
                </w:p>
              </w:tc>
              <w:tc>
                <w:tcPr>
                  <w:tcW w:w="6880" w:type="dxa"/>
                  <w:tcMar>
                    <w:top w:w="400" w:type="dxa"/>
                    <w:left w:w="0" w:type="dxa"/>
                    <w:bottom w:w="0" w:type="dxa"/>
                    <w:right w:w="0" w:type="dxa"/>
                  </w:tcMar>
                  <w:hideMark/>
                </w:tcPr>
                <w:p w:rsidR="00BF1CD8" w:rsidRDefault="002F1CDC">
                  <w:pPr>
                    <w:spacing w:line="420" w:lineRule="atLeast"/>
                    <w:rPr>
                      <w:rStyle w:val="divdocumentsectiontitle"/>
                      <w:rFonts w:ascii="Century Gothic" w:eastAsia="Century Gothic" w:hAnsi="Century Gothic" w:cs="Century Gothic"/>
                      <w:b/>
                      <w:bCs/>
                    </w:rPr>
                  </w:pPr>
                  <w:r>
                    <w:rPr>
                      <w:rStyle w:val="divdocumentsectiontitle"/>
                      <w:rFonts w:ascii="Century Gothic" w:eastAsia="Century Gothic" w:hAnsi="Century Gothic" w:cs="Century Gothic"/>
                      <w:b/>
                      <w:bCs/>
                    </w:rPr>
                    <w:t>Education</w:t>
                  </w:r>
                </w:p>
              </w:tc>
            </w:tr>
          </w:tbl>
          <w:p w:rsidR="00BF1CD8" w:rsidRDefault="00BF1CD8">
            <w:pPr>
              <w:rPr>
                <w:vanish/>
              </w:rPr>
            </w:pPr>
          </w:p>
          <w:tbl>
            <w:tblPr>
              <w:tblStyle w:val="divdocumentdivfirstparagraphTable"/>
              <w:tblW w:w="0" w:type="auto"/>
              <w:tblCellSpacing w:w="0" w:type="dxa"/>
              <w:tblLayout w:type="fixed"/>
              <w:tblCellMar>
                <w:left w:w="0" w:type="dxa"/>
                <w:right w:w="0" w:type="dxa"/>
              </w:tblCellMar>
              <w:tblLook w:val="05E0" w:firstRow="1" w:lastRow="1" w:firstColumn="1" w:lastColumn="1" w:noHBand="0" w:noVBand="1"/>
            </w:tblPr>
            <w:tblGrid>
              <w:gridCol w:w="1300"/>
              <w:gridCol w:w="500"/>
              <w:gridCol w:w="5840"/>
            </w:tblGrid>
            <w:tr w:rsidR="00BF1CD8">
              <w:trPr>
                <w:tblCellSpacing w:w="0" w:type="dxa"/>
              </w:trPr>
              <w:tc>
                <w:tcPr>
                  <w:tcW w:w="1300" w:type="dxa"/>
                  <w:tcMar>
                    <w:top w:w="200" w:type="dxa"/>
                    <w:left w:w="0" w:type="dxa"/>
                    <w:bottom w:w="0" w:type="dxa"/>
                    <w:right w:w="0" w:type="dxa"/>
                  </w:tcMar>
                  <w:hideMark/>
                </w:tcPr>
                <w:p w:rsidR="00BF1CD8" w:rsidRDefault="002F1CDC">
                  <w:pPr>
                    <w:rPr>
                      <w:rStyle w:val="divdocumentparentContainerright-box"/>
                      <w:rFonts w:ascii="Century Gothic" w:eastAsia="Century Gothic" w:hAnsi="Century Gothic" w:cs="Century Gothic"/>
                      <w:color w:val="343434"/>
                      <w:spacing w:val="4"/>
                      <w:sz w:val="20"/>
                      <w:szCs w:val="20"/>
                    </w:rPr>
                  </w:pPr>
                  <w:r>
                    <w:rPr>
                      <w:rStyle w:val="divdocumentjobdates"/>
                      <w:rFonts w:ascii="Century Gothic" w:eastAsia="Century Gothic" w:hAnsi="Century Gothic" w:cs="Century Gothic"/>
                      <w:b/>
                      <w:bCs/>
                      <w:color w:val="343434"/>
                      <w:spacing w:val="4"/>
                    </w:rPr>
                    <w:t>2020-01</w:t>
                  </w:r>
                  <w:r>
                    <w:rPr>
                      <w:rStyle w:val="span"/>
                      <w:rFonts w:ascii="Century Gothic" w:eastAsia="Century Gothic" w:hAnsi="Century Gothic" w:cs="Century Gothic"/>
                      <w:b/>
                      <w:bCs/>
                      <w:color w:val="343434"/>
                      <w:spacing w:val="4"/>
                      <w:sz w:val="20"/>
                      <w:szCs w:val="20"/>
                    </w:rPr>
                    <w:t xml:space="preserve"> - </w:t>
                  </w:r>
                  <w:r>
                    <w:rPr>
                      <w:rStyle w:val="divdocumentjobdates"/>
                      <w:rFonts w:ascii="Century Gothic" w:eastAsia="Century Gothic" w:hAnsi="Century Gothic" w:cs="Century Gothic"/>
                      <w:b/>
                      <w:bCs/>
                      <w:color w:val="343434"/>
                      <w:spacing w:val="4"/>
                    </w:rPr>
                    <w:t>2021-12</w:t>
                  </w:r>
                </w:p>
              </w:tc>
              <w:tc>
                <w:tcPr>
                  <w:tcW w:w="500" w:type="dxa"/>
                  <w:tcMar>
                    <w:top w:w="200" w:type="dxa"/>
                    <w:left w:w="0" w:type="dxa"/>
                    <w:bottom w:w="0" w:type="dxa"/>
                    <w:right w:w="0" w:type="dxa"/>
                  </w:tcMar>
                  <w:hideMark/>
                </w:tcPr>
                <w:p w:rsidR="00BF1CD8" w:rsidRDefault="002F1CDC">
                  <w:pPr>
                    <w:rPr>
                      <w:rStyle w:val="divdocumentright-boxpaddedlinedate-content"/>
                      <w:rFonts w:ascii="Century Gothic" w:eastAsia="Century Gothic" w:hAnsi="Century Gothic" w:cs="Century Gothic"/>
                      <w:color w:val="343434"/>
                      <w:spacing w:val="4"/>
                      <w:sz w:val="20"/>
                      <w:szCs w:val="20"/>
                    </w:rPr>
                  </w:pPr>
                  <w:r>
                    <w:rPr>
                      <w:rStyle w:val="divdocumentright-boxdatetablepindcell"/>
                      <w:rFonts w:ascii="Century Gothic" w:eastAsia="Century Gothic" w:hAnsi="Century Gothic" w:cs="Century Gothic"/>
                      <w:b/>
                      <w:bCs/>
                      <w:color w:val="343434"/>
                      <w:spacing w:val="4"/>
                      <w:sz w:val="20"/>
                      <w:szCs w:val="20"/>
                    </w:rPr>
                    <w:t> </w:t>
                  </w:r>
                </w:p>
              </w:tc>
              <w:tc>
                <w:tcPr>
                  <w:tcW w:w="5840" w:type="dxa"/>
                  <w:tcMar>
                    <w:top w:w="200" w:type="dxa"/>
                    <w:left w:w="0" w:type="dxa"/>
                    <w:bottom w:w="0" w:type="dxa"/>
                    <w:right w:w="0" w:type="dxa"/>
                  </w:tcMar>
                  <w:hideMark/>
                </w:tcPr>
                <w:p w:rsidR="00BF1CD8" w:rsidRDefault="002F1CDC">
                  <w:pPr>
                    <w:pStyle w:val="divdocumenttxtBold"/>
                    <w:spacing w:after="80" w:line="340" w:lineRule="atLeast"/>
                    <w:rPr>
                      <w:rStyle w:val="divdocumentright-boxdatetablesinglecolum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ASSOCIATES DEGREE: NURSING</w:t>
                  </w:r>
                </w:p>
                <w:p w:rsidR="00BF1CD8" w:rsidRDefault="002F1CDC">
                  <w:pPr>
                    <w:pStyle w:val="divdocumenttxtItl"/>
                    <w:spacing w:line="340" w:lineRule="atLeast"/>
                    <w:rPr>
                      <w:rStyle w:val="divdocumentright-boxdatetablesinglecolum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 xml:space="preserve">Napa </w:t>
                  </w:r>
                  <w:r>
                    <w:rPr>
                      <w:rStyle w:val="span"/>
                      <w:rFonts w:ascii="Century Gothic" w:eastAsia="Century Gothic" w:hAnsi="Century Gothic" w:cs="Century Gothic"/>
                      <w:color w:val="343434"/>
                      <w:spacing w:val="4"/>
                      <w:sz w:val="20"/>
                      <w:szCs w:val="20"/>
                    </w:rPr>
                    <w:t xml:space="preserve">Valley College - </w:t>
                  </w:r>
                  <w:r>
                    <w:rPr>
                      <w:rStyle w:val="divdocumenteducationjoblocation"/>
                      <w:rFonts w:ascii="Century Gothic" w:eastAsia="Century Gothic" w:hAnsi="Century Gothic" w:cs="Century Gothic"/>
                      <w:color w:val="343434"/>
                      <w:spacing w:val="4"/>
                      <w:sz w:val="20"/>
                      <w:szCs w:val="20"/>
                    </w:rPr>
                    <w:t>Napa</w:t>
                  </w:r>
                  <w:r>
                    <w:rPr>
                      <w:rStyle w:val="span"/>
                      <w:rFonts w:ascii="Century Gothic" w:eastAsia="Century Gothic" w:hAnsi="Century Gothic" w:cs="Century Gothic"/>
                      <w:color w:val="343434"/>
                      <w:spacing w:val="4"/>
                      <w:sz w:val="20"/>
                      <w:szCs w:val="20"/>
                    </w:rPr>
                    <w:t xml:space="preserve">, </w:t>
                  </w:r>
                  <w:r>
                    <w:rPr>
                      <w:rStyle w:val="divdocumenteducationjoblocation"/>
                      <w:rFonts w:ascii="Century Gothic" w:eastAsia="Century Gothic" w:hAnsi="Century Gothic" w:cs="Century Gothic"/>
                      <w:color w:val="343434"/>
                      <w:spacing w:val="4"/>
                      <w:sz w:val="20"/>
                      <w:szCs w:val="20"/>
                    </w:rPr>
                    <w:t>CA</w:t>
                  </w:r>
                </w:p>
              </w:tc>
            </w:tr>
          </w:tbl>
          <w:p w:rsidR="00BF1CD8" w:rsidRDefault="00BF1CD8">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1300"/>
              <w:gridCol w:w="500"/>
              <w:gridCol w:w="5840"/>
            </w:tblGrid>
            <w:tr w:rsidR="00BF1CD8">
              <w:trPr>
                <w:tblCellSpacing w:w="0" w:type="dxa"/>
              </w:trPr>
              <w:tc>
                <w:tcPr>
                  <w:tcW w:w="1300" w:type="dxa"/>
                  <w:tcMar>
                    <w:top w:w="200" w:type="dxa"/>
                    <w:left w:w="0" w:type="dxa"/>
                    <w:bottom w:w="0" w:type="dxa"/>
                    <w:right w:w="0" w:type="dxa"/>
                  </w:tcMar>
                  <w:hideMark/>
                </w:tcPr>
                <w:p w:rsidR="00BF1CD8" w:rsidRDefault="002F1CDC">
                  <w:pPr>
                    <w:spacing w:line="340" w:lineRule="atLeast"/>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2016-01</w:t>
                  </w:r>
                  <w:r>
                    <w:rPr>
                      <w:rStyle w:val="span"/>
                      <w:rFonts w:ascii="Century Gothic" w:eastAsia="Century Gothic" w:hAnsi="Century Gothic" w:cs="Century Gothic"/>
                      <w:b/>
                      <w:bCs/>
                      <w:color w:val="343434"/>
                      <w:spacing w:val="4"/>
                      <w:sz w:val="20"/>
                      <w:szCs w:val="20"/>
                    </w:rPr>
                    <w:t xml:space="preserve"> - </w:t>
                  </w:r>
                  <w:r>
                    <w:rPr>
                      <w:rStyle w:val="divdocumentjobdates"/>
                      <w:rFonts w:ascii="Century Gothic" w:eastAsia="Century Gothic" w:hAnsi="Century Gothic" w:cs="Century Gothic"/>
                      <w:b/>
                      <w:bCs/>
                      <w:color w:val="343434"/>
                      <w:spacing w:val="4"/>
                    </w:rPr>
                    <w:t>2018-12</w:t>
                  </w:r>
                </w:p>
              </w:tc>
              <w:tc>
                <w:tcPr>
                  <w:tcW w:w="500" w:type="dxa"/>
                  <w:tcMar>
                    <w:top w:w="200" w:type="dxa"/>
                    <w:left w:w="0" w:type="dxa"/>
                    <w:bottom w:w="0" w:type="dxa"/>
                    <w:right w:w="0" w:type="dxa"/>
                  </w:tcMar>
                  <w:hideMark/>
                </w:tcPr>
                <w:p w:rsidR="00BF1CD8" w:rsidRDefault="002F1CDC">
                  <w:pPr>
                    <w:spacing w:line="340" w:lineRule="atLeast"/>
                    <w:rPr>
                      <w:rStyle w:val="divdocumentright-boxpaddedlinedate-content"/>
                      <w:rFonts w:ascii="Century Gothic" w:eastAsia="Century Gothic" w:hAnsi="Century Gothic" w:cs="Century Gothic"/>
                      <w:color w:val="343434"/>
                      <w:spacing w:val="4"/>
                      <w:sz w:val="20"/>
                      <w:szCs w:val="20"/>
                    </w:rPr>
                  </w:pPr>
                  <w:r>
                    <w:rPr>
                      <w:rStyle w:val="divdocumentright-boxdatetablepindcell"/>
                      <w:rFonts w:ascii="Century Gothic" w:eastAsia="Century Gothic" w:hAnsi="Century Gothic" w:cs="Century Gothic"/>
                      <w:b/>
                      <w:bCs/>
                      <w:color w:val="343434"/>
                      <w:spacing w:val="4"/>
                      <w:sz w:val="20"/>
                      <w:szCs w:val="20"/>
                    </w:rPr>
                    <w:t> </w:t>
                  </w:r>
                </w:p>
              </w:tc>
              <w:tc>
                <w:tcPr>
                  <w:tcW w:w="5840" w:type="dxa"/>
                  <w:tcMar>
                    <w:top w:w="200" w:type="dxa"/>
                    <w:left w:w="0" w:type="dxa"/>
                    <w:bottom w:w="0" w:type="dxa"/>
                    <w:right w:w="0" w:type="dxa"/>
                  </w:tcMar>
                  <w:hideMark/>
                </w:tcPr>
                <w:p w:rsidR="00BF1CD8" w:rsidRDefault="002F1CDC">
                  <w:pPr>
                    <w:pStyle w:val="divdocumenttxtBold"/>
                    <w:spacing w:after="80" w:line="340" w:lineRule="atLeast"/>
                    <w:rPr>
                      <w:rStyle w:val="divdocumentright-boxdatetablesinglecolum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ASSOCIATES DEGREE: Pre-Health Sciences</w:t>
                  </w:r>
                </w:p>
                <w:p w:rsidR="00BF1CD8" w:rsidRDefault="002F1CDC">
                  <w:pPr>
                    <w:pStyle w:val="divdocumenttxtItl"/>
                    <w:spacing w:line="340" w:lineRule="atLeast"/>
                    <w:rPr>
                      <w:rStyle w:val="divdocumentright-boxdatetablesinglecolum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 xml:space="preserve">Napa Valley College - </w:t>
                  </w:r>
                  <w:r>
                    <w:rPr>
                      <w:rStyle w:val="divdocumenteducationjoblocation"/>
                      <w:rFonts w:ascii="Century Gothic" w:eastAsia="Century Gothic" w:hAnsi="Century Gothic" w:cs="Century Gothic"/>
                      <w:color w:val="343434"/>
                      <w:spacing w:val="4"/>
                      <w:sz w:val="20"/>
                      <w:szCs w:val="20"/>
                    </w:rPr>
                    <w:t>Napa</w:t>
                  </w:r>
                  <w:r>
                    <w:rPr>
                      <w:rStyle w:val="span"/>
                      <w:rFonts w:ascii="Century Gothic" w:eastAsia="Century Gothic" w:hAnsi="Century Gothic" w:cs="Century Gothic"/>
                      <w:color w:val="343434"/>
                      <w:spacing w:val="4"/>
                      <w:sz w:val="20"/>
                      <w:szCs w:val="20"/>
                    </w:rPr>
                    <w:t xml:space="preserve">, </w:t>
                  </w:r>
                  <w:r>
                    <w:rPr>
                      <w:rStyle w:val="divdocumenteducationjoblocation"/>
                      <w:rFonts w:ascii="Century Gothic" w:eastAsia="Century Gothic" w:hAnsi="Century Gothic" w:cs="Century Gothic"/>
                      <w:color w:val="343434"/>
                      <w:spacing w:val="4"/>
                      <w:sz w:val="20"/>
                      <w:szCs w:val="20"/>
                    </w:rPr>
                    <w:t>CA</w:t>
                  </w:r>
                </w:p>
              </w:tc>
            </w:tr>
          </w:tbl>
          <w:p w:rsidR="00BF1CD8" w:rsidRDefault="00BF1CD8">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1300"/>
              <w:gridCol w:w="500"/>
              <w:gridCol w:w="5840"/>
            </w:tblGrid>
            <w:tr w:rsidR="00BF1CD8">
              <w:trPr>
                <w:tblCellSpacing w:w="0" w:type="dxa"/>
              </w:trPr>
              <w:tc>
                <w:tcPr>
                  <w:tcW w:w="1300" w:type="dxa"/>
                  <w:tcMar>
                    <w:top w:w="200" w:type="dxa"/>
                    <w:left w:w="0" w:type="dxa"/>
                    <w:bottom w:w="0" w:type="dxa"/>
                    <w:right w:w="0" w:type="dxa"/>
                  </w:tcMar>
                  <w:hideMark/>
                </w:tcPr>
                <w:p w:rsidR="00BF1CD8" w:rsidRDefault="002F1CDC">
                  <w:pPr>
                    <w:spacing w:line="340" w:lineRule="atLeast"/>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2016-01</w:t>
                  </w:r>
                  <w:r>
                    <w:rPr>
                      <w:rStyle w:val="span"/>
                      <w:rFonts w:ascii="Century Gothic" w:eastAsia="Century Gothic" w:hAnsi="Century Gothic" w:cs="Century Gothic"/>
                      <w:b/>
                      <w:bCs/>
                      <w:color w:val="343434"/>
                      <w:spacing w:val="4"/>
                      <w:sz w:val="20"/>
                      <w:szCs w:val="20"/>
                    </w:rPr>
                    <w:t xml:space="preserve"> - </w:t>
                  </w:r>
                  <w:r>
                    <w:rPr>
                      <w:rStyle w:val="divdocumentjobdates"/>
                      <w:rFonts w:ascii="Century Gothic" w:eastAsia="Century Gothic" w:hAnsi="Century Gothic" w:cs="Century Gothic"/>
                      <w:b/>
                      <w:bCs/>
                      <w:color w:val="343434"/>
                      <w:spacing w:val="4"/>
                    </w:rPr>
                    <w:t>2018-12</w:t>
                  </w:r>
                </w:p>
              </w:tc>
              <w:tc>
                <w:tcPr>
                  <w:tcW w:w="500" w:type="dxa"/>
                  <w:tcMar>
                    <w:top w:w="200" w:type="dxa"/>
                    <w:left w:w="0" w:type="dxa"/>
                    <w:bottom w:w="0" w:type="dxa"/>
                    <w:right w:w="0" w:type="dxa"/>
                  </w:tcMar>
                  <w:hideMark/>
                </w:tcPr>
                <w:p w:rsidR="00BF1CD8" w:rsidRDefault="002F1CDC">
                  <w:pPr>
                    <w:spacing w:line="340" w:lineRule="atLeast"/>
                    <w:rPr>
                      <w:rStyle w:val="divdocumentright-boxpaddedlinedate-content"/>
                      <w:rFonts w:ascii="Century Gothic" w:eastAsia="Century Gothic" w:hAnsi="Century Gothic" w:cs="Century Gothic"/>
                      <w:color w:val="343434"/>
                      <w:spacing w:val="4"/>
                      <w:sz w:val="20"/>
                      <w:szCs w:val="20"/>
                    </w:rPr>
                  </w:pPr>
                  <w:r>
                    <w:rPr>
                      <w:rStyle w:val="divdocumentright-boxdatetablepindcell"/>
                      <w:rFonts w:ascii="Century Gothic" w:eastAsia="Century Gothic" w:hAnsi="Century Gothic" w:cs="Century Gothic"/>
                      <w:b/>
                      <w:bCs/>
                      <w:color w:val="343434"/>
                      <w:spacing w:val="4"/>
                      <w:sz w:val="20"/>
                      <w:szCs w:val="20"/>
                    </w:rPr>
                    <w:t> </w:t>
                  </w:r>
                </w:p>
              </w:tc>
              <w:tc>
                <w:tcPr>
                  <w:tcW w:w="5840" w:type="dxa"/>
                  <w:tcMar>
                    <w:top w:w="200" w:type="dxa"/>
                    <w:left w:w="0" w:type="dxa"/>
                    <w:bottom w:w="0" w:type="dxa"/>
                    <w:right w:w="0" w:type="dxa"/>
                  </w:tcMar>
                  <w:hideMark/>
                </w:tcPr>
                <w:p w:rsidR="00BF1CD8" w:rsidRDefault="002F1CDC">
                  <w:pPr>
                    <w:pStyle w:val="divdocumenttxtBold"/>
                    <w:spacing w:after="80" w:line="340" w:lineRule="atLeast"/>
                    <w:rPr>
                      <w:rStyle w:val="divdocumentright-boxdatetablesinglecolum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Associate of Science: Natural Math a</w:t>
                  </w:r>
                  <w:r>
                    <w:rPr>
                      <w:rStyle w:val="span"/>
                      <w:rFonts w:ascii="Century Gothic" w:eastAsia="Century Gothic" w:hAnsi="Century Gothic" w:cs="Century Gothic"/>
                      <w:color w:val="343434"/>
                      <w:spacing w:val="4"/>
                      <w:sz w:val="20"/>
                      <w:szCs w:val="20"/>
                    </w:rPr>
                    <w:t>nd Sciences</w:t>
                  </w:r>
                </w:p>
                <w:p w:rsidR="00BF1CD8" w:rsidRDefault="002F1CDC">
                  <w:pPr>
                    <w:pStyle w:val="divdocumenttxtItl"/>
                    <w:spacing w:line="340" w:lineRule="atLeast"/>
                    <w:rPr>
                      <w:rStyle w:val="divdocumentright-boxdatetablesinglecolum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 xml:space="preserve">Napa Valley College - </w:t>
                  </w:r>
                  <w:r>
                    <w:rPr>
                      <w:rStyle w:val="divdocumenteducationjoblocation"/>
                      <w:rFonts w:ascii="Century Gothic" w:eastAsia="Century Gothic" w:hAnsi="Century Gothic" w:cs="Century Gothic"/>
                      <w:color w:val="343434"/>
                      <w:spacing w:val="4"/>
                      <w:sz w:val="20"/>
                      <w:szCs w:val="20"/>
                    </w:rPr>
                    <w:t>Napa</w:t>
                  </w:r>
                  <w:r>
                    <w:rPr>
                      <w:rStyle w:val="span"/>
                      <w:rFonts w:ascii="Century Gothic" w:eastAsia="Century Gothic" w:hAnsi="Century Gothic" w:cs="Century Gothic"/>
                      <w:color w:val="343434"/>
                      <w:spacing w:val="4"/>
                      <w:sz w:val="20"/>
                      <w:szCs w:val="20"/>
                    </w:rPr>
                    <w:t xml:space="preserve">, </w:t>
                  </w:r>
                  <w:r>
                    <w:rPr>
                      <w:rStyle w:val="divdocumenteducationjoblocation"/>
                      <w:rFonts w:ascii="Century Gothic" w:eastAsia="Century Gothic" w:hAnsi="Century Gothic" w:cs="Century Gothic"/>
                      <w:color w:val="343434"/>
                      <w:spacing w:val="4"/>
                      <w:sz w:val="20"/>
                      <w:szCs w:val="20"/>
                    </w:rPr>
                    <w:t>CA</w:t>
                  </w:r>
                </w:p>
              </w:tc>
            </w:tr>
          </w:tbl>
          <w:p w:rsidR="00BF1CD8" w:rsidRDefault="00BF1CD8">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1300"/>
              <w:gridCol w:w="500"/>
              <w:gridCol w:w="5840"/>
            </w:tblGrid>
            <w:tr w:rsidR="00BF1CD8">
              <w:trPr>
                <w:tblCellSpacing w:w="0" w:type="dxa"/>
              </w:trPr>
              <w:tc>
                <w:tcPr>
                  <w:tcW w:w="1300" w:type="dxa"/>
                  <w:tcMar>
                    <w:top w:w="200" w:type="dxa"/>
                    <w:left w:w="0" w:type="dxa"/>
                    <w:bottom w:w="0" w:type="dxa"/>
                    <w:right w:w="0" w:type="dxa"/>
                  </w:tcMar>
                  <w:hideMark/>
                </w:tcPr>
                <w:p w:rsidR="00BF1CD8" w:rsidRDefault="002F1CDC">
                  <w:pPr>
                    <w:spacing w:line="340" w:lineRule="atLeast"/>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2009-08</w:t>
                  </w:r>
                  <w:r>
                    <w:rPr>
                      <w:rStyle w:val="span"/>
                      <w:rFonts w:ascii="Century Gothic" w:eastAsia="Century Gothic" w:hAnsi="Century Gothic" w:cs="Century Gothic"/>
                      <w:b/>
                      <w:bCs/>
                      <w:color w:val="343434"/>
                      <w:spacing w:val="4"/>
                      <w:sz w:val="20"/>
                      <w:szCs w:val="20"/>
                    </w:rPr>
                    <w:t xml:space="preserve"> - </w:t>
                  </w:r>
                  <w:r>
                    <w:rPr>
                      <w:rStyle w:val="divdocumentjobdates"/>
                      <w:rFonts w:ascii="Century Gothic" w:eastAsia="Century Gothic" w:hAnsi="Century Gothic" w:cs="Century Gothic"/>
                      <w:b/>
                      <w:bCs/>
                      <w:color w:val="343434"/>
                      <w:spacing w:val="4"/>
                    </w:rPr>
                    <w:t>2011-06</w:t>
                  </w:r>
                </w:p>
              </w:tc>
              <w:tc>
                <w:tcPr>
                  <w:tcW w:w="500" w:type="dxa"/>
                  <w:tcMar>
                    <w:top w:w="200" w:type="dxa"/>
                    <w:left w:w="0" w:type="dxa"/>
                    <w:bottom w:w="0" w:type="dxa"/>
                    <w:right w:w="0" w:type="dxa"/>
                  </w:tcMar>
                  <w:hideMark/>
                </w:tcPr>
                <w:p w:rsidR="00BF1CD8" w:rsidRDefault="002F1CDC">
                  <w:pPr>
                    <w:spacing w:line="340" w:lineRule="atLeast"/>
                    <w:rPr>
                      <w:rStyle w:val="divdocumentright-boxpaddedlinedate-content"/>
                      <w:rFonts w:ascii="Century Gothic" w:eastAsia="Century Gothic" w:hAnsi="Century Gothic" w:cs="Century Gothic"/>
                      <w:color w:val="343434"/>
                      <w:spacing w:val="4"/>
                      <w:sz w:val="20"/>
                      <w:szCs w:val="20"/>
                    </w:rPr>
                  </w:pPr>
                  <w:r>
                    <w:rPr>
                      <w:rStyle w:val="divdocumentright-boxdatetablepindcell"/>
                      <w:rFonts w:ascii="Century Gothic" w:eastAsia="Century Gothic" w:hAnsi="Century Gothic" w:cs="Century Gothic"/>
                      <w:b/>
                      <w:bCs/>
                      <w:color w:val="343434"/>
                      <w:spacing w:val="4"/>
                      <w:sz w:val="20"/>
                      <w:szCs w:val="20"/>
                    </w:rPr>
                    <w:t> </w:t>
                  </w:r>
                </w:p>
              </w:tc>
              <w:tc>
                <w:tcPr>
                  <w:tcW w:w="5840" w:type="dxa"/>
                  <w:tcMar>
                    <w:top w:w="200" w:type="dxa"/>
                    <w:left w:w="0" w:type="dxa"/>
                    <w:bottom w:w="0" w:type="dxa"/>
                    <w:right w:w="0" w:type="dxa"/>
                  </w:tcMar>
                  <w:hideMark/>
                </w:tcPr>
                <w:p w:rsidR="00BF1CD8" w:rsidRDefault="002F1CDC">
                  <w:pPr>
                    <w:pStyle w:val="divdocumenttxtBold"/>
                    <w:spacing w:after="80" w:line="340" w:lineRule="atLeast"/>
                    <w:rPr>
                      <w:rStyle w:val="divdocumentright-boxdatetablesinglecolum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Associate of Science: Baking a</w:t>
                  </w:r>
                  <w:r>
                    <w:rPr>
                      <w:rStyle w:val="span"/>
                      <w:rFonts w:ascii="Century Gothic" w:eastAsia="Century Gothic" w:hAnsi="Century Gothic" w:cs="Century Gothic"/>
                      <w:color w:val="343434"/>
                      <w:spacing w:val="4"/>
                      <w:sz w:val="20"/>
                      <w:szCs w:val="20"/>
                    </w:rPr>
                    <w:t>nd Patisserie</w:t>
                  </w:r>
                </w:p>
                <w:p w:rsidR="00BF1CD8" w:rsidRDefault="002F1CDC">
                  <w:pPr>
                    <w:pStyle w:val="divdocumenttxtItl"/>
                    <w:spacing w:line="340" w:lineRule="atLeast"/>
                    <w:rPr>
                      <w:rStyle w:val="divdocumentright-boxdatetablesinglecolum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 xml:space="preserve">Le Cordon Bleu - </w:t>
                  </w:r>
                  <w:r>
                    <w:rPr>
                      <w:rStyle w:val="divdocumenteducationjoblocation"/>
                      <w:rFonts w:ascii="Century Gothic" w:eastAsia="Century Gothic" w:hAnsi="Century Gothic" w:cs="Century Gothic"/>
                      <w:color w:val="343434"/>
                      <w:spacing w:val="4"/>
                      <w:sz w:val="20"/>
                      <w:szCs w:val="20"/>
                    </w:rPr>
                    <w:t>San Francisco, CA</w:t>
                  </w:r>
                </w:p>
              </w:tc>
            </w:tr>
          </w:tbl>
          <w:p w:rsidR="00BF1CD8" w:rsidRDefault="00BF1CD8">
            <w:pPr>
              <w:rPr>
                <w:vanish/>
              </w:rPr>
            </w:pPr>
          </w:p>
          <w:tbl>
            <w:tblPr>
              <w:tblStyle w:val="divdocumentdivheading"/>
              <w:tblW w:w="0" w:type="auto"/>
              <w:tblCellSpacing w:w="0" w:type="dxa"/>
              <w:tblBorders>
                <w:bottom w:val="single" w:sz="8" w:space="0" w:color="D5D6D6"/>
              </w:tblBorders>
              <w:tblLayout w:type="fixed"/>
              <w:tblCellMar>
                <w:left w:w="0" w:type="dxa"/>
                <w:bottom w:w="40" w:type="dxa"/>
                <w:right w:w="0" w:type="dxa"/>
              </w:tblCellMar>
              <w:tblLook w:val="05E0" w:firstRow="1" w:lastRow="1" w:firstColumn="1" w:lastColumn="1" w:noHBand="0" w:noVBand="1"/>
            </w:tblPr>
            <w:tblGrid>
              <w:gridCol w:w="760"/>
              <w:gridCol w:w="6880"/>
            </w:tblGrid>
            <w:tr w:rsidR="00BF1CD8">
              <w:trPr>
                <w:tblCellSpacing w:w="0" w:type="dxa"/>
              </w:trPr>
              <w:tc>
                <w:tcPr>
                  <w:tcW w:w="760" w:type="dxa"/>
                  <w:tcMar>
                    <w:top w:w="400" w:type="dxa"/>
                    <w:left w:w="0" w:type="dxa"/>
                    <w:bottom w:w="0" w:type="dxa"/>
                    <w:right w:w="0" w:type="dxa"/>
                  </w:tcMar>
                  <w:hideMark/>
                </w:tcPr>
                <w:p w:rsidR="00BF1CD8" w:rsidRDefault="002F1CDC">
                  <w:pPr>
                    <w:spacing w:line="420" w:lineRule="atLeast"/>
                    <w:ind w:right="60"/>
                    <w:rPr>
                      <w:rStyle w:val="documentheadingIcon"/>
                      <w:rFonts w:ascii="Century Gothic" w:eastAsia="Century Gothic" w:hAnsi="Century Gothic" w:cs="Century Gothic"/>
                      <w:b/>
                      <w:bCs/>
                      <w:color w:val="343434"/>
                      <w:sz w:val="20"/>
                      <w:szCs w:val="20"/>
                    </w:rPr>
                  </w:pPr>
                  <w:r>
                    <w:rPr>
                      <w:rStyle w:val="documentheadingIcon"/>
                      <w:rFonts w:ascii="Century Gothic" w:eastAsia="Century Gothic" w:hAnsi="Century Gothic" w:cs="Century Gothic"/>
                      <w:b/>
                      <w:bCs/>
                      <w:noProof/>
                      <w:color w:val="343434"/>
                      <w:sz w:val="20"/>
                      <w:szCs w:val="20"/>
                    </w:rPr>
                    <w:drawing>
                      <wp:inline distT="0" distB="0" distL="0" distR="0">
                        <wp:extent cx="431888" cy="432134"/>
                        <wp:effectExtent l="0" t="0" r="0" b="0"/>
                        <wp:docPr id="100033" name="Picture 1000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3" name=""/>
                                <pic:cNvPicPr>
                                  <a:picLocks/>
                                </pic:cNvPicPr>
                              </pic:nvPicPr>
                              <pic:blipFill>
                                <a:blip r:embed="rId11"/>
                                <a:stretch>
                                  <a:fillRect/>
                                </a:stretch>
                              </pic:blipFill>
                              <pic:spPr>
                                <a:xfrm>
                                  <a:off x="0" y="0"/>
                                  <a:ext cx="431888" cy="432134"/>
                                </a:xfrm>
                                <a:prstGeom prst="rect">
                                  <a:avLst/>
                                </a:prstGeom>
                              </pic:spPr>
                            </pic:pic>
                          </a:graphicData>
                        </a:graphic>
                      </wp:inline>
                    </w:drawing>
                  </w:r>
                </w:p>
              </w:tc>
              <w:tc>
                <w:tcPr>
                  <w:tcW w:w="6880" w:type="dxa"/>
                  <w:tcMar>
                    <w:top w:w="400" w:type="dxa"/>
                    <w:left w:w="0" w:type="dxa"/>
                    <w:bottom w:w="0" w:type="dxa"/>
                    <w:right w:w="0" w:type="dxa"/>
                  </w:tcMar>
                  <w:hideMark/>
                </w:tcPr>
                <w:p w:rsidR="00BF1CD8" w:rsidRDefault="002F1CDC">
                  <w:pPr>
                    <w:spacing w:line="420" w:lineRule="atLeast"/>
                    <w:rPr>
                      <w:rStyle w:val="divdocumentsectiontitle"/>
                      <w:rFonts w:ascii="Century Gothic" w:eastAsia="Century Gothic" w:hAnsi="Century Gothic" w:cs="Century Gothic"/>
                      <w:b/>
                      <w:bCs/>
                    </w:rPr>
                  </w:pPr>
                  <w:r>
                    <w:rPr>
                      <w:rStyle w:val="divdocumentsectiontitle"/>
                      <w:rFonts w:ascii="Century Gothic" w:eastAsia="Century Gothic" w:hAnsi="Century Gothic" w:cs="Century Gothic"/>
                      <w:b/>
                      <w:bCs/>
                    </w:rPr>
                    <w:t>Certifications</w:t>
                  </w:r>
                </w:p>
              </w:tc>
            </w:tr>
          </w:tbl>
          <w:p w:rsidR="00BF1CD8" w:rsidRDefault="00BF1CD8">
            <w:pPr>
              <w:rPr>
                <w:vanish/>
              </w:rPr>
            </w:pPr>
          </w:p>
          <w:tbl>
            <w:tblPr>
              <w:tblStyle w:val="divdocumentdivfirstparagraphTable"/>
              <w:tblW w:w="0" w:type="auto"/>
              <w:tblCellSpacing w:w="0" w:type="dxa"/>
              <w:tblLayout w:type="fixed"/>
              <w:tblCellMar>
                <w:left w:w="0" w:type="dxa"/>
                <w:right w:w="0" w:type="dxa"/>
              </w:tblCellMar>
              <w:tblLook w:val="05E0" w:firstRow="1" w:lastRow="1" w:firstColumn="1" w:lastColumn="1" w:noHBand="0" w:noVBand="1"/>
            </w:tblPr>
            <w:tblGrid>
              <w:gridCol w:w="1300"/>
              <w:gridCol w:w="500"/>
              <w:gridCol w:w="5840"/>
            </w:tblGrid>
            <w:tr w:rsidR="00BF1CD8">
              <w:trPr>
                <w:tblCellSpacing w:w="0" w:type="dxa"/>
              </w:trPr>
              <w:tc>
                <w:tcPr>
                  <w:tcW w:w="1300" w:type="dxa"/>
                  <w:tcMar>
                    <w:top w:w="200" w:type="dxa"/>
                    <w:left w:w="0" w:type="dxa"/>
                    <w:bottom w:w="0" w:type="dxa"/>
                    <w:right w:w="0" w:type="dxa"/>
                  </w:tcMar>
                  <w:hideMark/>
                </w:tcPr>
                <w:p w:rsidR="00BF1CD8" w:rsidRDefault="00BF1CD8">
                  <w:pPr>
                    <w:pStyle w:val="divdocumentjobdatesParagraph"/>
                    <w:spacing w:line="340" w:lineRule="atLeast"/>
                    <w:rPr>
                      <w:rStyle w:val="divdocumentright-boxpaddedlinedate-content"/>
                      <w:rFonts w:ascii="Century Gothic" w:eastAsia="Century Gothic" w:hAnsi="Century Gothic" w:cs="Century Gothic"/>
                      <w:color w:val="343434"/>
                      <w:spacing w:val="4"/>
                    </w:rPr>
                  </w:pPr>
                </w:p>
              </w:tc>
              <w:tc>
                <w:tcPr>
                  <w:tcW w:w="500" w:type="dxa"/>
                  <w:tcMar>
                    <w:top w:w="200" w:type="dxa"/>
                    <w:left w:w="0" w:type="dxa"/>
                    <w:bottom w:w="0" w:type="dxa"/>
                    <w:right w:w="0" w:type="dxa"/>
                  </w:tcMar>
                  <w:hideMark/>
                </w:tcPr>
                <w:p w:rsidR="00BF1CD8" w:rsidRDefault="002F1CDC">
                  <w:pPr>
                    <w:pStyle w:val="divdocumentright-boxdatetablepindcellParagraph"/>
                    <w:spacing w:line="340" w:lineRule="atLeast"/>
                    <w:rPr>
                      <w:rStyle w:val="divdocumentright-boxdatetablepindcell"/>
                      <w:rFonts w:ascii="Century Gothic" w:eastAsia="Century Gothic" w:hAnsi="Century Gothic" w:cs="Century Gothic"/>
                      <w:b/>
                      <w:bCs/>
                      <w:color w:val="343434"/>
                      <w:spacing w:val="4"/>
                      <w:sz w:val="20"/>
                      <w:szCs w:val="20"/>
                    </w:rPr>
                  </w:pPr>
                  <w:r>
                    <w:rPr>
                      <w:rStyle w:val="divdocumentright-boxdatetablepindcell"/>
                      <w:rFonts w:ascii="Century Gothic" w:eastAsia="Century Gothic" w:hAnsi="Century Gothic" w:cs="Century Gothic"/>
                      <w:b/>
                      <w:bCs/>
                      <w:color w:val="343434"/>
                      <w:spacing w:val="4"/>
                      <w:sz w:val="20"/>
                      <w:szCs w:val="20"/>
                    </w:rPr>
                    <w:t> </w:t>
                  </w:r>
                </w:p>
              </w:tc>
              <w:tc>
                <w:tcPr>
                  <w:tcW w:w="5840" w:type="dxa"/>
                  <w:tcMar>
                    <w:top w:w="200" w:type="dxa"/>
                    <w:left w:w="0" w:type="dxa"/>
                    <w:bottom w:w="0" w:type="dxa"/>
                    <w:right w:w="0" w:type="dxa"/>
                  </w:tcMar>
                  <w:hideMark/>
                </w:tcPr>
                <w:p w:rsidR="00BF1CD8" w:rsidRDefault="002F1CDC">
                  <w:pPr>
                    <w:pStyle w:val="p"/>
                    <w:spacing w:line="340" w:lineRule="atLeast"/>
                    <w:rPr>
                      <w:rStyle w:val="divdocumentright-boxdatetablesinglecolumn"/>
                      <w:rFonts w:ascii="Century Gothic" w:eastAsia="Century Gothic" w:hAnsi="Century Gothic" w:cs="Century Gothic"/>
                      <w:color w:val="343434"/>
                      <w:spacing w:val="4"/>
                      <w:sz w:val="20"/>
                      <w:szCs w:val="20"/>
                    </w:rPr>
                  </w:pPr>
                  <w:r>
                    <w:rPr>
                      <w:rStyle w:val="divdocumentright-boxdatetablesinglecolumn"/>
                      <w:rFonts w:ascii="Century Gothic" w:eastAsia="Century Gothic" w:hAnsi="Century Gothic" w:cs="Century Gothic"/>
                      <w:color w:val="343434"/>
                      <w:spacing w:val="4"/>
                      <w:sz w:val="20"/>
                      <w:szCs w:val="20"/>
                    </w:rPr>
                    <w:t>RN 95273923</w:t>
                  </w:r>
                </w:p>
              </w:tc>
            </w:tr>
          </w:tbl>
          <w:p w:rsidR="00BF1CD8" w:rsidRDefault="00BF1CD8">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1300"/>
              <w:gridCol w:w="500"/>
              <w:gridCol w:w="5840"/>
            </w:tblGrid>
            <w:tr w:rsidR="00BF1CD8">
              <w:trPr>
                <w:tblCellSpacing w:w="0" w:type="dxa"/>
              </w:trPr>
              <w:tc>
                <w:tcPr>
                  <w:tcW w:w="1300" w:type="dxa"/>
                  <w:tcMar>
                    <w:top w:w="200" w:type="dxa"/>
                    <w:left w:w="0" w:type="dxa"/>
                    <w:bottom w:w="0" w:type="dxa"/>
                    <w:right w:w="0" w:type="dxa"/>
                  </w:tcMar>
                  <w:hideMark/>
                </w:tcPr>
                <w:p w:rsidR="00BF1CD8" w:rsidRDefault="00BF1CD8">
                  <w:pPr>
                    <w:pStyle w:val="divdocumentjobdatesParagraph"/>
                    <w:spacing w:line="340" w:lineRule="atLeast"/>
                    <w:rPr>
                      <w:rStyle w:val="divdocumentright-boxpaddedlinedate-content"/>
                      <w:rFonts w:ascii="Century Gothic" w:eastAsia="Century Gothic" w:hAnsi="Century Gothic" w:cs="Century Gothic"/>
                      <w:color w:val="343434"/>
                      <w:spacing w:val="4"/>
                    </w:rPr>
                  </w:pPr>
                </w:p>
              </w:tc>
              <w:tc>
                <w:tcPr>
                  <w:tcW w:w="500" w:type="dxa"/>
                  <w:tcMar>
                    <w:top w:w="200" w:type="dxa"/>
                    <w:left w:w="0" w:type="dxa"/>
                    <w:bottom w:w="0" w:type="dxa"/>
                    <w:right w:w="0" w:type="dxa"/>
                  </w:tcMar>
                  <w:hideMark/>
                </w:tcPr>
                <w:p w:rsidR="00BF1CD8" w:rsidRDefault="002F1CDC">
                  <w:pPr>
                    <w:pStyle w:val="divdocumentright-boxdatetablepindcellParagraph"/>
                    <w:spacing w:line="340" w:lineRule="atLeast"/>
                    <w:rPr>
                      <w:rStyle w:val="divdocumentright-boxdatetablepindcell"/>
                      <w:rFonts w:ascii="Century Gothic" w:eastAsia="Century Gothic" w:hAnsi="Century Gothic" w:cs="Century Gothic"/>
                      <w:b/>
                      <w:bCs/>
                      <w:color w:val="343434"/>
                      <w:spacing w:val="4"/>
                      <w:sz w:val="20"/>
                      <w:szCs w:val="20"/>
                    </w:rPr>
                  </w:pPr>
                  <w:r>
                    <w:rPr>
                      <w:rStyle w:val="divdocumentright-boxdatetablepindcell"/>
                      <w:rFonts w:ascii="Century Gothic" w:eastAsia="Century Gothic" w:hAnsi="Century Gothic" w:cs="Century Gothic"/>
                      <w:b/>
                      <w:bCs/>
                      <w:color w:val="343434"/>
                      <w:spacing w:val="4"/>
                      <w:sz w:val="20"/>
                      <w:szCs w:val="20"/>
                    </w:rPr>
                    <w:t> </w:t>
                  </w:r>
                </w:p>
              </w:tc>
              <w:tc>
                <w:tcPr>
                  <w:tcW w:w="5840" w:type="dxa"/>
                  <w:tcMar>
                    <w:top w:w="200" w:type="dxa"/>
                    <w:left w:w="0" w:type="dxa"/>
                    <w:bottom w:w="0" w:type="dxa"/>
                    <w:right w:w="0" w:type="dxa"/>
                  </w:tcMar>
                  <w:hideMark/>
                </w:tcPr>
                <w:p w:rsidR="00BF1CD8" w:rsidRDefault="002F1CDC">
                  <w:pPr>
                    <w:pStyle w:val="p"/>
                    <w:spacing w:line="340" w:lineRule="atLeast"/>
                    <w:rPr>
                      <w:rStyle w:val="divdocumentright-boxdatetablesinglecolumn"/>
                      <w:rFonts w:ascii="Century Gothic" w:eastAsia="Century Gothic" w:hAnsi="Century Gothic" w:cs="Century Gothic"/>
                      <w:color w:val="343434"/>
                      <w:spacing w:val="4"/>
                      <w:sz w:val="20"/>
                      <w:szCs w:val="20"/>
                    </w:rPr>
                  </w:pPr>
                  <w:r>
                    <w:rPr>
                      <w:rStyle w:val="divdocumentright-boxdatetablesinglecolumn"/>
                      <w:rFonts w:ascii="Century Gothic" w:eastAsia="Century Gothic" w:hAnsi="Century Gothic" w:cs="Century Gothic"/>
                      <w:color w:val="343434"/>
                      <w:spacing w:val="4"/>
                      <w:sz w:val="20"/>
                      <w:szCs w:val="20"/>
                    </w:rPr>
                    <w:t>ACLS</w:t>
                  </w:r>
                </w:p>
              </w:tc>
            </w:tr>
          </w:tbl>
          <w:p w:rsidR="00BF1CD8" w:rsidRDefault="00BF1CD8">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1300"/>
              <w:gridCol w:w="500"/>
              <w:gridCol w:w="5840"/>
            </w:tblGrid>
            <w:tr w:rsidR="00BF1CD8">
              <w:trPr>
                <w:tblCellSpacing w:w="0" w:type="dxa"/>
              </w:trPr>
              <w:tc>
                <w:tcPr>
                  <w:tcW w:w="1300" w:type="dxa"/>
                  <w:tcMar>
                    <w:top w:w="200" w:type="dxa"/>
                    <w:left w:w="0" w:type="dxa"/>
                    <w:bottom w:w="0" w:type="dxa"/>
                    <w:right w:w="0" w:type="dxa"/>
                  </w:tcMar>
                  <w:hideMark/>
                </w:tcPr>
                <w:p w:rsidR="00BF1CD8" w:rsidRDefault="00BF1CD8">
                  <w:pPr>
                    <w:pStyle w:val="divdocumentjobdatesParagraph"/>
                    <w:spacing w:line="340" w:lineRule="atLeast"/>
                    <w:rPr>
                      <w:rStyle w:val="divdocumentright-boxpaddedlinedate-content"/>
                      <w:rFonts w:ascii="Century Gothic" w:eastAsia="Century Gothic" w:hAnsi="Century Gothic" w:cs="Century Gothic"/>
                      <w:color w:val="343434"/>
                      <w:spacing w:val="4"/>
                    </w:rPr>
                  </w:pPr>
                </w:p>
              </w:tc>
              <w:tc>
                <w:tcPr>
                  <w:tcW w:w="500" w:type="dxa"/>
                  <w:tcMar>
                    <w:top w:w="200" w:type="dxa"/>
                    <w:left w:w="0" w:type="dxa"/>
                    <w:bottom w:w="0" w:type="dxa"/>
                    <w:right w:w="0" w:type="dxa"/>
                  </w:tcMar>
                  <w:hideMark/>
                </w:tcPr>
                <w:p w:rsidR="00BF1CD8" w:rsidRDefault="002F1CDC">
                  <w:pPr>
                    <w:pStyle w:val="divdocumentright-boxdatetablepindcellParagraph"/>
                    <w:spacing w:line="340" w:lineRule="atLeast"/>
                    <w:rPr>
                      <w:rStyle w:val="divdocumentright-boxdatetablepindcell"/>
                      <w:rFonts w:ascii="Century Gothic" w:eastAsia="Century Gothic" w:hAnsi="Century Gothic" w:cs="Century Gothic"/>
                      <w:b/>
                      <w:bCs/>
                      <w:color w:val="343434"/>
                      <w:spacing w:val="4"/>
                      <w:sz w:val="20"/>
                      <w:szCs w:val="20"/>
                    </w:rPr>
                  </w:pPr>
                  <w:r>
                    <w:rPr>
                      <w:rStyle w:val="divdocumentright-boxdatetablepindcell"/>
                      <w:rFonts w:ascii="Century Gothic" w:eastAsia="Century Gothic" w:hAnsi="Century Gothic" w:cs="Century Gothic"/>
                      <w:b/>
                      <w:bCs/>
                      <w:color w:val="343434"/>
                      <w:spacing w:val="4"/>
                      <w:sz w:val="20"/>
                      <w:szCs w:val="20"/>
                    </w:rPr>
                    <w:t> </w:t>
                  </w:r>
                </w:p>
              </w:tc>
              <w:tc>
                <w:tcPr>
                  <w:tcW w:w="5840" w:type="dxa"/>
                  <w:tcMar>
                    <w:top w:w="200" w:type="dxa"/>
                    <w:left w:w="0" w:type="dxa"/>
                    <w:bottom w:w="0" w:type="dxa"/>
                    <w:right w:w="0" w:type="dxa"/>
                  </w:tcMar>
                  <w:hideMark/>
                </w:tcPr>
                <w:p w:rsidR="00BF1CD8" w:rsidRDefault="002F1CDC">
                  <w:pPr>
                    <w:pStyle w:val="p"/>
                    <w:spacing w:line="340" w:lineRule="atLeast"/>
                    <w:rPr>
                      <w:rStyle w:val="divdocumentright-boxdatetablesinglecolumn"/>
                      <w:rFonts w:ascii="Century Gothic" w:eastAsia="Century Gothic" w:hAnsi="Century Gothic" w:cs="Century Gothic"/>
                      <w:color w:val="343434"/>
                      <w:spacing w:val="4"/>
                      <w:sz w:val="20"/>
                      <w:szCs w:val="20"/>
                    </w:rPr>
                  </w:pPr>
                  <w:r>
                    <w:rPr>
                      <w:rStyle w:val="divdocumentright-boxdatetablesinglecolumn"/>
                      <w:rFonts w:ascii="Century Gothic" w:eastAsia="Century Gothic" w:hAnsi="Century Gothic" w:cs="Century Gothic"/>
                      <w:color w:val="343434"/>
                      <w:spacing w:val="4"/>
                      <w:sz w:val="20"/>
                      <w:szCs w:val="20"/>
                    </w:rPr>
                    <w:t>PALS</w:t>
                  </w:r>
                </w:p>
              </w:tc>
            </w:tr>
          </w:tbl>
          <w:p w:rsidR="00BF1CD8" w:rsidRDefault="00BF1CD8">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1300"/>
              <w:gridCol w:w="500"/>
              <w:gridCol w:w="5840"/>
            </w:tblGrid>
            <w:tr w:rsidR="00BF1CD8">
              <w:trPr>
                <w:tblCellSpacing w:w="0" w:type="dxa"/>
              </w:trPr>
              <w:tc>
                <w:tcPr>
                  <w:tcW w:w="1300" w:type="dxa"/>
                  <w:tcMar>
                    <w:top w:w="200" w:type="dxa"/>
                    <w:left w:w="0" w:type="dxa"/>
                    <w:bottom w:w="0" w:type="dxa"/>
                    <w:right w:w="0" w:type="dxa"/>
                  </w:tcMar>
                  <w:hideMark/>
                </w:tcPr>
                <w:p w:rsidR="00BF1CD8" w:rsidRDefault="00BF1CD8">
                  <w:pPr>
                    <w:pStyle w:val="divdocumentjobdatesParagraph"/>
                    <w:spacing w:line="340" w:lineRule="atLeast"/>
                    <w:rPr>
                      <w:rStyle w:val="divdocumentright-boxpaddedlinedate-content"/>
                      <w:rFonts w:ascii="Century Gothic" w:eastAsia="Century Gothic" w:hAnsi="Century Gothic" w:cs="Century Gothic"/>
                      <w:color w:val="343434"/>
                      <w:spacing w:val="4"/>
                    </w:rPr>
                  </w:pPr>
                </w:p>
              </w:tc>
              <w:tc>
                <w:tcPr>
                  <w:tcW w:w="500" w:type="dxa"/>
                  <w:tcMar>
                    <w:top w:w="200" w:type="dxa"/>
                    <w:left w:w="0" w:type="dxa"/>
                    <w:bottom w:w="0" w:type="dxa"/>
                    <w:right w:w="0" w:type="dxa"/>
                  </w:tcMar>
                  <w:hideMark/>
                </w:tcPr>
                <w:p w:rsidR="00BF1CD8" w:rsidRDefault="002F1CDC">
                  <w:pPr>
                    <w:pStyle w:val="divdocumentright-boxdatetablepindcellParagraph"/>
                    <w:spacing w:line="340" w:lineRule="atLeast"/>
                    <w:rPr>
                      <w:rStyle w:val="divdocumentright-boxdatetablepindcell"/>
                      <w:rFonts w:ascii="Century Gothic" w:eastAsia="Century Gothic" w:hAnsi="Century Gothic" w:cs="Century Gothic"/>
                      <w:b/>
                      <w:bCs/>
                      <w:color w:val="343434"/>
                      <w:spacing w:val="4"/>
                      <w:sz w:val="20"/>
                      <w:szCs w:val="20"/>
                    </w:rPr>
                  </w:pPr>
                  <w:r>
                    <w:rPr>
                      <w:rStyle w:val="divdocumentright-boxdatetablepindcell"/>
                      <w:rFonts w:ascii="Century Gothic" w:eastAsia="Century Gothic" w:hAnsi="Century Gothic" w:cs="Century Gothic"/>
                      <w:b/>
                      <w:bCs/>
                      <w:color w:val="343434"/>
                      <w:spacing w:val="4"/>
                      <w:sz w:val="20"/>
                      <w:szCs w:val="20"/>
                    </w:rPr>
                    <w:t> </w:t>
                  </w:r>
                </w:p>
              </w:tc>
              <w:tc>
                <w:tcPr>
                  <w:tcW w:w="5840" w:type="dxa"/>
                  <w:tcMar>
                    <w:top w:w="200" w:type="dxa"/>
                    <w:left w:w="0" w:type="dxa"/>
                    <w:bottom w:w="0" w:type="dxa"/>
                    <w:right w:w="0" w:type="dxa"/>
                  </w:tcMar>
                  <w:hideMark/>
                </w:tcPr>
                <w:p w:rsidR="00BF1CD8" w:rsidRDefault="002F1CDC">
                  <w:pPr>
                    <w:pStyle w:val="p"/>
                    <w:spacing w:line="340" w:lineRule="atLeast"/>
                    <w:rPr>
                      <w:rStyle w:val="divdocumentright-boxdatetablesinglecolumn"/>
                      <w:rFonts w:ascii="Century Gothic" w:eastAsia="Century Gothic" w:hAnsi="Century Gothic" w:cs="Century Gothic"/>
                      <w:color w:val="343434"/>
                      <w:spacing w:val="4"/>
                      <w:sz w:val="20"/>
                      <w:szCs w:val="20"/>
                    </w:rPr>
                  </w:pPr>
                  <w:r>
                    <w:rPr>
                      <w:rStyle w:val="divdocumentright-boxdatetablesinglecolumn"/>
                      <w:rFonts w:ascii="Century Gothic" w:eastAsia="Century Gothic" w:hAnsi="Century Gothic" w:cs="Century Gothic"/>
                      <w:color w:val="343434"/>
                      <w:spacing w:val="4"/>
                      <w:sz w:val="20"/>
                      <w:szCs w:val="20"/>
                    </w:rPr>
                    <w:t>NIHSS</w:t>
                  </w:r>
                </w:p>
              </w:tc>
            </w:tr>
          </w:tbl>
          <w:p w:rsidR="00BF1CD8" w:rsidRDefault="00BF1CD8">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1300"/>
              <w:gridCol w:w="500"/>
              <w:gridCol w:w="5840"/>
            </w:tblGrid>
            <w:tr w:rsidR="00BF1CD8">
              <w:trPr>
                <w:tblCellSpacing w:w="0" w:type="dxa"/>
              </w:trPr>
              <w:tc>
                <w:tcPr>
                  <w:tcW w:w="1300" w:type="dxa"/>
                  <w:tcMar>
                    <w:top w:w="200" w:type="dxa"/>
                    <w:left w:w="0" w:type="dxa"/>
                    <w:bottom w:w="0" w:type="dxa"/>
                    <w:right w:w="0" w:type="dxa"/>
                  </w:tcMar>
                  <w:hideMark/>
                </w:tcPr>
                <w:p w:rsidR="00BF1CD8" w:rsidRDefault="00BF1CD8">
                  <w:pPr>
                    <w:pStyle w:val="divdocumentjobdatesParagraph"/>
                    <w:spacing w:line="340" w:lineRule="atLeast"/>
                    <w:rPr>
                      <w:rStyle w:val="divdocumentright-boxpaddedlinedate-content"/>
                      <w:rFonts w:ascii="Century Gothic" w:eastAsia="Century Gothic" w:hAnsi="Century Gothic" w:cs="Century Gothic"/>
                      <w:color w:val="343434"/>
                      <w:spacing w:val="4"/>
                    </w:rPr>
                  </w:pPr>
                </w:p>
              </w:tc>
              <w:tc>
                <w:tcPr>
                  <w:tcW w:w="500" w:type="dxa"/>
                  <w:tcMar>
                    <w:top w:w="200" w:type="dxa"/>
                    <w:left w:w="0" w:type="dxa"/>
                    <w:bottom w:w="0" w:type="dxa"/>
                    <w:right w:w="0" w:type="dxa"/>
                  </w:tcMar>
                  <w:hideMark/>
                </w:tcPr>
                <w:p w:rsidR="00BF1CD8" w:rsidRDefault="002F1CDC">
                  <w:pPr>
                    <w:pStyle w:val="divdocumentright-boxdatetablepindcellParagraph"/>
                    <w:spacing w:line="340" w:lineRule="atLeast"/>
                    <w:rPr>
                      <w:rStyle w:val="divdocumentright-boxdatetablepindcell"/>
                      <w:rFonts w:ascii="Century Gothic" w:eastAsia="Century Gothic" w:hAnsi="Century Gothic" w:cs="Century Gothic"/>
                      <w:b/>
                      <w:bCs/>
                      <w:color w:val="343434"/>
                      <w:spacing w:val="4"/>
                      <w:sz w:val="20"/>
                      <w:szCs w:val="20"/>
                    </w:rPr>
                  </w:pPr>
                  <w:r>
                    <w:rPr>
                      <w:rStyle w:val="divdocumentright-boxdatetablepindcell"/>
                      <w:rFonts w:ascii="Century Gothic" w:eastAsia="Century Gothic" w:hAnsi="Century Gothic" w:cs="Century Gothic"/>
                      <w:b/>
                      <w:bCs/>
                      <w:color w:val="343434"/>
                      <w:spacing w:val="4"/>
                      <w:sz w:val="20"/>
                      <w:szCs w:val="20"/>
                    </w:rPr>
                    <w:t> </w:t>
                  </w:r>
                </w:p>
              </w:tc>
              <w:tc>
                <w:tcPr>
                  <w:tcW w:w="5840" w:type="dxa"/>
                  <w:tcMar>
                    <w:top w:w="200" w:type="dxa"/>
                    <w:left w:w="0" w:type="dxa"/>
                    <w:bottom w:w="0" w:type="dxa"/>
                    <w:right w:w="0" w:type="dxa"/>
                  </w:tcMar>
                  <w:hideMark/>
                </w:tcPr>
                <w:p w:rsidR="00BF1CD8" w:rsidRDefault="002F1CDC">
                  <w:pPr>
                    <w:pStyle w:val="p"/>
                    <w:spacing w:line="340" w:lineRule="atLeast"/>
                    <w:rPr>
                      <w:rStyle w:val="divdocumentright-boxdatetablesinglecolumn"/>
                      <w:rFonts w:ascii="Century Gothic" w:eastAsia="Century Gothic" w:hAnsi="Century Gothic" w:cs="Century Gothic"/>
                      <w:color w:val="343434"/>
                      <w:spacing w:val="4"/>
                      <w:sz w:val="20"/>
                      <w:szCs w:val="20"/>
                    </w:rPr>
                  </w:pPr>
                  <w:r>
                    <w:rPr>
                      <w:rStyle w:val="divdocumentright-boxdatetablesinglecolumn"/>
                      <w:rFonts w:ascii="Century Gothic" w:eastAsia="Century Gothic" w:hAnsi="Century Gothic" w:cs="Century Gothic"/>
                      <w:color w:val="343434"/>
                      <w:spacing w:val="4"/>
                      <w:sz w:val="20"/>
                      <w:szCs w:val="20"/>
                    </w:rPr>
                    <w:t>BLS</w:t>
                  </w:r>
                </w:p>
              </w:tc>
            </w:tr>
          </w:tbl>
          <w:p w:rsidR="00BF1CD8" w:rsidRDefault="00BF1CD8">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1300"/>
              <w:gridCol w:w="500"/>
              <w:gridCol w:w="5840"/>
            </w:tblGrid>
            <w:tr w:rsidR="00BF1CD8">
              <w:trPr>
                <w:tblCellSpacing w:w="0" w:type="dxa"/>
              </w:trPr>
              <w:tc>
                <w:tcPr>
                  <w:tcW w:w="1300" w:type="dxa"/>
                  <w:tcMar>
                    <w:top w:w="200" w:type="dxa"/>
                    <w:left w:w="0" w:type="dxa"/>
                    <w:bottom w:w="0" w:type="dxa"/>
                    <w:right w:w="0" w:type="dxa"/>
                  </w:tcMar>
                  <w:hideMark/>
                </w:tcPr>
                <w:p w:rsidR="00BF1CD8" w:rsidRDefault="00BF1CD8">
                  <w:pPr>
                    <w:pStyle w:val="divdocumentjobdatesParagraph"/>
                    <w:spacing w:line="340" w:lineRule="atLeast"/>
                    <w:rPr>
                      <w:rStyle w:val="divdocumentright-boxpaddedlinedate-content"/>
                      <w:rFonts w:ascii="Century Gothic" w:eastAsia="Century Gothic" w:hAnsi="Century Gothic" w:cs="Century Gothic"/>
                      <w:color w:val="343434"/>
                      <w:spacing w:val="4"/>
                    </w:rPr>
                  </w:pPr>
                </w:p>
              </w:tc>
              <w:tc>
                <w:tcPr>
                  <w:tcW w:w="500" w:type="dxa"/>
                  <w:tcMar>
                    <w:top w:w="200" w:type="dxa"/>
                    <w:left w:w="0" w:type="dxa"/>
                    <w:bottom w:w="0" w:type="dxa"/>
                    <w:right w:w="0" w:type="dxa"/>
                  </w:tcMar>
                  <w:hideMark/>
                </w:tcPr>
                <w:p w:rsidR="00BF1CD8" w:rsidRDefault="002F1CDC">
                  <w:pPr>
                    <w:pStyle w:val="divdocumentright-boxdatetablepindcellParagraph"/>
                    <w:spacing w:line="340" w:lineRule="atLeast"/>
                    <w:rPr>
                      <w:rStyle w:val="divdocumentright-boxdatetablepindcell"/>
                      <w:rFonts w:ascii="Century Gothic" w:eastAsia="Century Gothic" w:hAnsi="Century Gothic" w:cs="Century Gothic"/>
                      <w:b/>
                      <w:bCs/>
                      <w:color w:val="343434"/>
                      <w:spacing w:val="4"/>
                      <w:sz w:val="20"/>
                      <w:szCs w:val="20"/>
                    </w:rPr>
                  </w:pPr>
                  <w:r>
                    <w:rPr>
                      <w:rStyle w:val="divdocumentright-boxdatetablepindcell"/>
                      <w:rFonts w:ascii="Century Gothic" w:eastAsia="Century Gothic" w:hAnsi="Century Gothic" w:cs="Century Gothic"/>
                      <w:b/>
                      <w:bCs/>
                      <w:color w:val="343434"/>
                      <w:spacing w:val="4"/>
                      <w:sz w:val="20"/>
                      <w:szCs w:val="20"/>
                    </w:rPr>
                    <w:t> </w:t>
                  </w:r>
                </w:p>
              </w:tc>
              <w:tc>
                <w:tcPr>
                  <w:tcW w:w="5840" w:type="dxa"/>
                  <w:tcMar>
                    <w:top w:w="200" w:type="dxa"/>
                    <w:left w:w="0" w:type="dxa"/>
                    <w:bottom w:w="0" w:type="dxa"/>
                    <w:right w:w="0" w:type="dxa"/>
                  </w:tcMar>
                  <w:hideMark/>
                </w:tcPr>
                <w:p w:rsidR="00BF1CD8" w:rsidRDefault="002F1CDC">
                  <w:pPr>
                    <w:pStyle w:val="p"/>
                    <w:spacing w:line="340" w:lineRule="atLeast"/>
                    <w:rPr>
                      <w:rStyle w:val="divdocumentright-boxdatetablesinglecolumn"/>
                      <w:rFonts w:ascii="Century Gothic" w:eastAsia="Century Gothic" w:hAnsi="Century Gothic" w:cs="Century Gothic"/>
                      <w:color w:val="343434"/>
                      <w:spacing w:val="4"/>
                      <w:sz w:val="20"/>
                      <w:szCs w:val="20"/>
                    </w:rPr>
                  </w:pPr>
                  <w:r>
                    <w:rPr>
                      <w:rStyle w:val="divdocumentright-boxdatetablesinglecolumn"/>
                      <w:rFonts w:ascii="Century Gothic" w:eastAsia="Century Gothic" w:hAnsi="Century Gothic" w:cs="Century Gothic"/>
                      <w:color w:val="343434"/>
                      <w:spacing w:val="4"/>
                      <w:sz w:val="20"/>
                      <w:szCs w:val="20"/>
                    </w:rPr>
                    <w:t>EKG Fundamentals</w:t>
                  </w:r>
                </w:p>
              </w:tc>
            </w:tr>
          </w:tbl>
          <w:p w:rsidR="00BF1CD8" w:rsidRDefault="00BF1CD8">
            <w:pPr>
              <w:rPr>
                <w:vanish/>
              </w:rPr>
            </w:pPr>
          </w:p>
          <w:tbl>
            <w:tblPr>
              <w:tblStyle w:val="divdocumentdivheading"/>
              <w:tblW w:w="0" w:type="auto"/>
              <w:tblCellSpacing w:w="0" w:type="dxa"/>
              <w:tblBorders>
                <w:bottom w:val="single" w:sz="8" w:space="0" w:color="D5D6D6"/>
              </w:tblBorders>
              <w:tblLayout w:type="fixed"/>
              <w:tblCellMar>
                <w:left w:w="0" w:type="dxa"/>
                <w:bottom w:w="40" w:type="dxa"/>
                <w:right w:w="0" w:type="dxa"/>
              </w:tblCellMar>
              <w:tblLook w:val="05E0" w:firstRow="1" w:lastRow="1" w:firstColumn="1" w:lastColumn="1" w:noHBand="0" w:noVBand="1"/>
            </w:tblPr>
            <w:tblGrid>
              <w:gridCol w:w="760"/>
              <w:gridCol w:w="6880"/>
            </w:tblGrid>
            <w:tr w:rsidR="00BF1CD8">
              <w:trPr>
                <w:tblCellSpacing w:w="0" w:type="dxa"/>
              </w:trPr>
              <w:tc>
                <w:tcPr>
                  <w:tcW w:w="760" w:type="dxa"/>
                  <w:tcMar>
                    <w:top w:w="400" w:type="dxa"/>
                    <w:left w:w="0" w:type="dxa"/>
                    <w:bottom w:w="0" w:type="dxa"/>
                    <w:right w:w="0" w:type="dxa"/>
                  </w:tcMar>
                  <w:hideMark/>
                </w:tcPr>
                <w:p w:rsidR="00BF1CD8" w:rsidRDefault="002F1CDC">
                  <w:pPr>
                    <w:spacing w:line="420" w:lineRule="atLeast"/>
                    <w:ind w:right="60"/>
                    <w:rPr>
                      <w:rStyle w:val="documentheadingIcon"/>
                      <w:rFonts w:ascii="Century Gothic" w:eastAsia="Century Gothic" w:hAnsi="Century Gothic" w:cs="Century Gothic"/>
                      <w:b/>
                      <w:bCs/>
                      <w:color w:val="343434"/>
                      <w:sz w:val="20"/>
                      <w:szCs w:val="20"/>
                    </w:rPr>
                  </w:pPr>
                  <w:r>
                    <w:rPr>
                      <w:rStyle w:val="documentheadingIcon"/>
                      <w:rFonts w:ascii="Century Gothic" w:eastAsia="Century Gothic" w:hAnsi="Century Gothic" w:cs="Century Gothic"/>
                      <w:b/>
                      <w:bCs/>
                      <w:noProof/>
                      <w:color w:val="343434"/>
                      <w:sz w:val="20"/>
                      <w:szCs w:val="20"/>
                    </w:rPr>
                    <w:drawing>
                      <wp:inline distT="0" distB="0" distL="0" distR="0">
                        <wp:extent cx="431888" cy="432134"/>
                        <wp:effectExtent l="0" t="0" r="0" b="0"/>
                        <wp:docPr id="100035" name="Picture 1000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5" name=""/>
                                <pic:cNvPicPr>
                                  <a:picLocks/>
                                </pic:cNvPicPr>
                              </pic:nvPicPr>
                              <pic:blipFill>
                                <a:blip r:embed="rId12"/>
                                <a:stretch>
                                  <a:fillRect/>
                                </a:stretch>
                              </pic:blipFill>
                              <pic:spPr>
                                <a:xfrm>
                                  <a:off x="0" y="0"/>
                                  <a:ext cx="431888" cy="432134"/>
                                </a:xfrm>
                                <a:prstGeom prst="rect">
                                  <a:avLst/>
                                </a:prstGeom>
                              </pic:spPr>
                            </pic:pic>
                          </a:graphicData>
                        </a:graphic>
                      </wp:inline>
                    </w:drawing>
                  </w:r>
                </w:p>
              </w:tc>
              <w:tc>
                <w:tcPr>
                  <w:tcW w:w="6880" w:type="dxa"/>
                  <w:tcMar>
                    <w:top w:w="400" w:type="dxa"/>
                    <w:left w:w="0" w:type="dxa"/>
                    <w:bottom w:w="0" w:type="dxa"/>
                    <w:right w:w="0" w:type="dxa"/>
                  </w:tcMar>
                  <w:hideMark/>
                </w:tcPr>
                <w:p w:rsidR="00BF1CD8" w:rsidRDefault="002F1CDC">
                  <w:pPr>
                    <w:spacing w:line="420" w:lineRule="atLeast"/>
                    <w:rPr>
                      <w:rStyle w:val="divdocumentsectiontitle"/>
                      <w:rFonts w:ascii="Century Gothic" w:eastAsia="Century Gothic" w:hAnsi="Century Gothic" w:cs="Century Gothic"/>
                      <w:b/>
                      <w:bCs/>
                    </w:rPr>
                  </w:pPr>
                  <w:r>
                    <w:rPr>
                      <w:rStyle w:val="divdocumentsectiontitle"/>
                      <w:rFonts w:ascii="Century Gothic" w:eastAsia="Century Gothic" w:hAnsi="Century Gothic" w:cs="Century Gothic"/>
                      <w:b/>
                      <w:bCs/>
                    </w:rPr>
                    <w:t>Clinical Experience</w:t>
                  </w:r>
                </w:p>
              </w:tc>
            </w:tr>
          </w:tbl>
          <w:p w:rsidR="00BF1CD8" w:rsidRDefault="002F1CDC">
            <w:pPr>
              <w:pStyle w:val="divdocumentli"/>
              <w:numPr>
                <w:ilvl w:val="0"/>
                <w:numId w:val="1"/>
              </w:numPr>
              <w:pBdr>
                <w:left w:val="none" w:sz="0" w:space="0" w:color="auto"/>
              </w:pBdr>
              <w:spacing w:before="200" w:line="340" w:lineRule="atLeast"/>
              <w:ind w:left="2100" w:hanging="292"/>
              <w:rPr>
                <w:rStyle w:val="divdocumentparentContainerright-box"/>
                <w:rFonts w:ascii="Century Gothic" w:eastAsia="Century Gothic" w:hAnsi="Century Gothic" w:cs="Century Gothic"/>
                <w:color w:val="343434"/>
                <w:spacing w:val="4"/>
                <w:sz w:val="20"/>
                <w:szCs w:val="20"/>
              </w:rPr>
            </w:pPr>
            <w:r w:rsidRPr="002F1CDC">
              <w:rPr>
                <w:rStyle w:val="divdocumentparentContainerright-box"/>
                <w:rFonts w:ascii="Century Gothic" w:eastAsia="Century Gothic" w:hAnsi="Century Gothic" w:cs="Century Gothic"/>
                <w:b/>
                <w:color w:val="343434"/>
                <w:spacing w:val="4"/>
                <w:sz w:val="20"/>
                <w:szCs w:val="20"/>
              </w:rPr>
              <w:t>Geriatric</w:t>
            </w:r>
            <w:r>
              <w:rPr>
                <w:rStyle w:val="divdocumentparentContainerright-box"/>
                <w:rFonts w:ascii="Century Gothic" w:eastAsia="Century Gothic" w:hAnsi="Century Gothic" w:cs="Century Gothic"/>
                <w:color w:val="343434"/>
                <w:spacing w:val="4"/>
                <w:sz w:val="20"/>
                <w:szCs w:val="20"/>
              </w:rPr>
              <w:t xml:space="preserve"> Wind Chimes of Marin 192 hours 50/50 virtual and in </w:t>
            </w:r>
            <w:r>
              <w:rPr>
                <w:rStyle w:val="divdocumentparentContainerright-box"/>
                <w:rFonts w:ascii="Century Gothic" w:eastAsia="Century Gothic" w:hAnsi="Century Gothic" w:cs="Century Gothic"/>
                <w:color w:val="343434"/>
                <w:spacing w:val="4"/>
                <w:sz w:val="20"/>
                <w:szCs w:val="20"/>
              </w:rPr>
              <w:t>facility</w:t>
            </w:r>
          </w:p>
          <w:p w:rsidR="00BF1CD8" w:rsidRDefault="002F1CDC">
            <w:pPr>
              <w:pStyle w:val="divdocumentli"/>
              <w:numPr>
                <w:ilvl w:val="0"/>
                <w:numId w:val="1"/>
              </w:numPr>
              <w:spacing w:line="340" w:lineRule="atLeast"/>
              <w:ind w:left="2100" w:hanging="292"/>
              <w:rPr>
                <w:rStyle w:val="divdocumentparentContainerright-box"/>
                <w:rFonts w:ascii="Century Gothic" w:eastAsia="Century Gothic" w:hAnsi="Century Gothic" w:cs="Century Gothic"/>
                <w:color w:val="343434"/>
                <w:spacing w:val="4"/>
                <w:sz w:val="20"/>
                <w:szCs w:val="20"/>
              </w:rPr>
            </w:pPr>
            <w:r w:rsidRPr="002F1CDC">
              <w:rPr>
                <w:rStyle w:val="divdocumentparentContainerright-box"/>
                <w:rFonts w:ascii="Century Gothic" w:eastAsia="Century Gothic" w:hAnsi="Century Gothic" w:cs="Century Gothic"/>
                <w:b/>
                <w:color w:val="343434"/>
                <w:spacing w:val="4"/>
                <w:sz w:val="20"/>
                <w:szCs w:val="20"/>
              </w:rPr>
              <w:t>Mental Health Napa State Hospital</w:t>
            </w:r>
            <w:r>
              <w:rPr>
                <w:rStyle w:val="divdocumentparentContainerright-box"/>
                <w:rFonts w:ascii="Century Gothic" w:eastAsia="Century Gothic" w:hAnsi="Century Gothic" w:cs="Century Gothic"/>
                <w:color w:val="343434"/>
                <w:spacing w:val="4"/>
                <w:sz w:val="20"/>
                <w:szCs w:val="20"/>
              </w:rPr>
              <w:t xml:space="preserve"> 100 hours All hours completed in facility</w:t>
            </w:r>
          </w:p>
          <w:p w:rsidR="00BF1CD8" w:rsidRDefault="002F1CDC">
            <w:pPr>
              <w:pStyle w:val="divdocumentli"/>
              <w:numPr>
                <w:ilvl w:val="0"/>
                <w:numId w:val="1"/>
              </w:numPr>
              <w:spacing w:line="340" w:lineRule="atLeast"/>
              <w:ind w:left="2100" w:hanging="292"/>
              <w:rPr>
                <w:rStyle w:val="divdocumentparentContainerright-box"/>
                <w:rFonts w:ascii="Century Gothic" w:eastAsia="Century Gothic" w:hAnsi="Century Gothic" w:cs="Century Gothic"/>
                <w:color w:val="343434"/>
                <w:spacing w:val="4"/>
                <w:sz w:val="20"/>
                <w:szCs w:val="20"/>
              </w:rPr>
            </w:pPr>
            <w:r w:rsidRPr="002F1CDC">
              <w:rPr>
                <w:rStyle w:val="divdocumentparentContainerright-box"/>
                <w:rFonts w:ascii="Century Gothic" w:eastAsia="Century Gothic" w:hAnsi="Century Gothic" w:cs="Century Gothic"/>
                <w:b/>
                <w:color w:val="343434"/>
                <w:spacing w:val="4"/>
                <w:sz w:val="20"/>
                <w:szCs w:val="20"/>
              </w:rPr>
              <w:lastRenderedPageBreak/>
              <w:t>Pediatrics</w:t>
            </w:r>
            <w:r>
              <w:rPr>
                <w:rStyle w:val="divdocumentparentContainerright-box"/>
                <w:rFonts w:ascii="Century Gothic" w:eastAsia="Century Gothic" w:hAnsi="Century Gothic" w:cs="Century Gothic"/>
                <w:color w:val="343434"/>
                <w:spacing w:val="4"/>
                <w:sz w:val="20"/>
                <w:szCs w:val="20"/>
              </w:rPr>
              <w:t xml:space="preserve"> Virtual 64 hours All hours completed online and in lab</w:t>
            </w:r>
          </w:p>
          <w:p w:rsidR="00BF1CD8" w:rsidRDefault="002F1CDC">
            <w:pPr>
              <w:pStyle w:val="divdocumentli"/>
              <w:numPr>
                <w:ilvl w:val="0"/>
                <w:numId w:val="1"/>
              </w:numPr>
              <w:spacing w:line="340" w:lineRule="atLeast"/>
              <w:ind w:left="2100" w:hanging="292"/>
              <w:rPr>
                <w:rStyle w:val="divdocumentparentContainerright-box"/>
                <w:rFonts w:ascii="Century Gothic" w:eastAsia="Century Gothic" w:hAnsi="Century Gothic" w:cs="Century Gothic"/>
                <w:color w:val="343434"/>
                <w:spacing w:val="4"/>
                <w:sz w:val="20"/>
                <w:szCs w:val="20"/>
              </w:rPr>
            </w:pPr>
            <w:r w:rsidRPr="002F1CDC">
              <w:rPr>
                <w:rStyle w:val="divdocumentparentContainerright-box"/>
                <w:rFonts w:ascii="Century Gothic" w:eastAsia="Century Gothic" w:hAnsi="Century Gothic" w:cs="Century Gothic"/>
                <w:b/>
                <w:color w:val="343434"/>
                <w:spacing w:val="4"/>
                <w:sz w:val="20"/>
                <w:szCs w:val="20"/>
              </w:rPr>
              <w:t>Labor and Delivery</w:t>
            </w:r>
            <w:r>
              <w:rPr>
                <w:rStyle w:val="divdocumentparentContainerright-box"/>
                <w:rFonts w:ascii="Century Gothic" w:eastAsia="Century Gothic" w:hAnsi="Century Gothic" w:cs="Century Gothic"/>
                <w:color w:val="343434"/>
                <w:spacing w:val="4"/>
                <w:sz w:val="20"/>
                <w:szCs w:val="20"/>
              </w:rPr>
              <w:t xml:space="preserve"> Queen of the Valley, Napa 100 hours All hours completed in hospital</w:t>
            </w:r>
          </w:p>
          <w:p w:rsidR="00BF1CD8" w:rsidRDefault="002F1CDC">
            <w:pPr>
              <w:pStyle w:val="divdocumentli"/>
              <w:numPr>
                <w:ilvl w:val="0"/>
                <w:numId w:val="1"/>
              </w:numPr>
              <w:spacing w:line="340" w:lineRule="atLeast"/>
              <w:ind w:left="2100" w:hanging="292"/>
              <w:rPr>
                <w:rStyle w:val="divdocumentparentContainerright-box"/>
                <w:rFonts w:ascii="Century Gothic" w:eastAsia="Century Gothic" w:hAnsi="Century Gothic" w:cs="Century Gothic"/>
                <w:color w:val="343434"/>
                <w:spacing w:val="4"/>
                <w:sz w:val="20"/>
                <w:szCs w:val="20"/>
              </w:rPr>
            </w:pPr>
            <w:r w:rsidRPr="002F1CDC">
              <w:rPr>
                <w:rStyle w:val="divdocumentparentContainerright-box"/>
                <w:rFonts w:ascii="Century Gothic" w:eastAsia="Century Gothic" w:hAnsi="Century Gothic" w:cs="Century Gothic"/>
                <w:b/>
                <w:color w:val="343434"/>
                <w:spacing w:val="4"/>
                <w:sz w:val="20"/>
                <w:szCs w:val="20"/>
              </w:rPr>
              <w:t>Medical Surgical 1</w:t>
            </w:r>
            <w:r w:rsidRPr="002F1CDC">
              <w:rPr>
                <w:rStyle w:val="divdocumentparentContainerright-box"/>
                <w:rFonts w:ascii="Century Gothic" w:eastAsia="Century Gothic" w:hAnsi="Century Gothic" w:cs="Century Gothic"/>
                <w:b/>
                <w:color w:val="343434"/>
                <w:spacing w:val="4"/>
                <w:sz w:val="20"/>
                <w:szCs w:val="20"/>
              </w:rPr>
              <w:t xml:space="preserve"> &amp; 2</w:t>
            </w:r>
            <w:r>
              <w:rPr>
                <w:rStyle w:val="divdocumentparentContainerright-box"/>
                <w:rFonts w:ascii="Century Gothic" w:eastAsia="Century Gothic" w:hAnsi="Century Gothic" w:cs="Century Gothic"/>
                <w:color w:val="343434"/>
                <w:spacing w:val="4"/>
                <w:sz w:val="20"/>
                <w:szCs w:val="20"/>
              </w:rPr>
              <w:t xml:space="preserve"> </w:t>
            </w:r>
            <w:r>
              <w:rPr>
                <w:rStyle w:val="divdocumentparentContainerright-box"/>
                <w:rFonts w:ascii="Century Gothic" w:eastAsia="Century Gothic" w:hAnsi="Century Gothic" w:cs="Century Gothic"/>
                <w:color w:val="343434"/>
                <w:spacing w:val="4"/>
                <w:sz w:val="20"/>
                <w:szCs w:val="20"/>
              </w:rPr>
              <w:t>Queen of the Valley, Napa 550 hours All hours completed in hospital</w:t>
            </w:r>
          </w:p>
          <w:p w:rsidR="00BF1CD8" w:rsidRDefault="002F1CDC">
            <w:pPr>
              <w:pStyle w:val="divdocumentli"/>
              <w:numPr>
                <w:ilvl w:val="0"/>
                <w:numId w:val="1"/>
              </w:numPr>
              <w:spacing w:line="340" w:lineRule="atLeast"/>
              <w:ind w:left="2100" w:hanging="292"/>
              <w:rPr>
                <w:rStyle w:val="divdocumentparentContainerright-box"/>
                <w:rFonts w:ascii="Century Gothic" w:eastAsia="Century Gothic" w:hAnsi="Century Gothic" w:cs="Century Gothic"/>
                <w:color w:val="343434"/>
                <w:spacing w:val="4"/>
                <w:sz w:val="20"/>
                <w:szCs w:val="20"/>
              </w:rPr>
            </w:pPr>
            <w:r>
              <w:rPr>
                <w:rStyle w:val="divdocumentparentContainerright-box"/>
                <w:rFonts w:ascii="Century Gothic" w:eastAsia="Century Gothic" w:hAnsi="Century Gothic" w:cs="Century Gothic"/>
                <w:b/>
                <w:color w:val="343434"/>
                <w:spacing w:val="4"/>
                <w:sz w:val="20"/>
                <w:szCs w:val="20"/>
              </w:rPr>
              <w:t>Emergency C</w:t>
            </w:r>
            <w:bookmarkStart w:id="0" w:name="_GoBack"/>
            <w:bookmarkEnd w:id="0"/>
            <w:r w:rsidRPr="002F1CDC">
              <w:rPr>
                <w:rStyle w:val="divdocumentparentContainerright-box"/>
                <w:rFonts w:ascii="Century Gothic" w:eastAsia="Century Gothic" w:hAnsi="Century Gothic" w:cs="Century Gothic"/>
                <w:b/>
                <w:color w:val="343434"/>
                <w:spacing w:val="4"/>
                <w:sz w:val="20"/>
                <w:szCs w:val="20"/>
              </w:rPr>
              <w:t>apstone</w:t>
            </w:r>
            <w:r>
              <w:rPr>
                <w:rStyle w:val="divdocumentparentContainerright-box"/>
                <w:rFonts w:ascii="Century Gothic" w:eastAsia="Century Gothic" w:hAnsi="Century Gothic" w:cs="Century Gothic"/>
                <w:color w:val="343434"/>
                <w:spacing w:val="4"/>
                <w:sz w:val="20"/>
                <w:szCs w:val="20"/>
              </w:rPr>
              <w:t xml:space="preserve"> Queen of the Valley, Napa 144 hours All hours completed in hospital</w:t>
            </w:r>
          </w:p>
          <w:tbl>
            <w:tblPr>
              <w:tblStyle w:val="divdocumentdivheading"/>
              <w:tblW w:w="0" w:type="auto"/>
              <w:tblCellSpacing w:w="0" w:type="dxa"/>
              <w:tblBorders>
                <w:bottom w:val="single" w:sz="8" w:space="0" w:color="D5D6D6"/>
              </w:tblBorders>
              <w:tblLayout w:type="fixed"/>
              <w:tblCellMar>
                <w:left w:w="0" w:type="dxa"/>
                <w:bottom w:w="40" w:type="dxa"/>
                <w:right w:w="0" w:type="dxa"/>
              </w:tblCellMar>
              <w:tblLook w:val="05E0" w:firstRow="1" w:lastRow="1" w:firstColumn="1" w:lastColumn="1" w:noHBand="0" w:noVBand="1"/>
            </w:tblPr>
            <w:tblGrid>
              <w:gridCol w:w="760"/>
              <w:gridCol w:w="6880"/>
            </w:tblGrid>
            <w:tr w:rsidR="00BF1CD8">
              <w:trPr>
                <w:tblCellSpacing w:w="0" w:type="dxa"/>
              </w:trPr>
              <w:tc>
                <w:tcPr>
                  <w:tcW w:w="760" w:type="dxa"/>
                  <w:tcMar>
                    <w:top w:w="400" w:type="dxa"/>
                    <w:left w:w="0" w:type="dxa"/>
                    <w:bottom w:w="0" w:type="dxa"/>
                    <w:right w:w="0" w:type="dxa"/>
                  </w:tcMar>
                  <w:hideMark/>
                </w:tcPr>
                <w:p w:rsidR="00BF1CD8" w:rsidRDefault="002F1CDC">
                  <w:pPr>
                    <w:spacing w:line="420" w:lineRule="atLeast"/>
                    <w:ind w:right="60"/>
                    <w:rPr>
                      <w:rStyle w:val="documentheadingIcon"/>
                      <w:rFonts w:ascii="Century Gothic" w:eastAsia="Century Gothic" w:hAnsi="Century Gothic" w:cs="Century Gothic"/>
                      <w:b/>
                      <w:bCs/>
                      <w:color w:val="343434"/>
                      <w:sz w:val="20"/>
                      <w:szCs w:val="20"/>
                    </w:rPr>
                  </w:pPr>
                  <w:r>
                    <w:rPr>
                      <w:rStyle w:val="documentheadingIcon"/>
                      <w:rFonts w:ascii="Century Gothic" w:eastAsia="Century Gothic" w:hAnsi="Century Gothic" w:cs="Century Gothic"/>
                      <w:b/>
                      <w:bCs/>
                      <w:noProof/>
                      <w:color w:val="343434"/>
                      <w:sz w:val="20"/>
                      <w:szCs w:val="20"/>
                    </w:rPr>
                    <w:drawing>
                      <wp:inline distT="0" distB="0" distL="0" distR="0">
                        <wp:extent cx="431888" cy="432134"/>
                        <wp:effectExtent l="0" t="0" r="0" b="0"/>
                        <wp:docPr id="100037" name="Picture 1000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7" name=""/>
                                <pic:cNvPicPr>
                                  <a:picLocks/>
                                </pic:cNvPicPr>
                              </pic:nvPicPr>
                              <pic:blipFill>
                                <a:blip r:embed="rId13"/>
                                <a:stretch>
                                  <a:fillRect/>
                                </a:stretch>
                              </pic:blipFill>
                              <pic:spPr>
                                <a:xfrm>
                                  <a:off x="0" y="0"/>
                                  <a:ext cx="431888" cy="432134"/>
                                </a:xfrm>
                                <a:prstGeom prst="rect">
                                  <a:avLst/>
                                </a:prstGeom>
                              </pic:spPr>
                            </pic:pic>
                          </a:graphicData>
                        </a:graphic>
                      </wp:inline>
                    </w:drawing>
                  </w:r>
                </w:p>
              </w:tc>
              <w:tc>
                <w:tcPr>
                  <w:tcW w:w="6880" w:type="dxa"/>
                  <w:tcMar>
                    <w:top w:w="400" w:type="dxa"/>
                    <w:left w:w="0" w:type="dxa"/>
                    <w:bottom w:w="0" w:type="dxa"/>
                    <w:right w:w="0" w:type="dxa"/>
                  </w:tcMar>
                  <w:hideMark/>
                </w:tcPr>
                <w:p w:rsidR="00BF1CD8" w:rsidRDefault="002F1CDC">
                  <w:pPr>
                    <w:spacing w:line="420" w:lineRule="atLeast"/>
                    <w:rPr>
                      <w:rStyle w:val="divdocumentsectiontitle"/>
                      <w:rFonts w:ascii="Century Gothic" w:eastAsia="Century Gothic" w:hAnsi="Century Gothic" w:cs="Century Gothic"/>
                      <w:b/>
                      <w:bCs/>
                    </w:rPr>
                  </w:pPr>
                  <w:r>
                    <w:rPr>
                      <w:rStyle w:val="divdocumentsectiontitle"/>
                      <w:rFonts w:ascii="Century Gothic" w:eastAsia="Century Gothic" w:hAnsi="Century Gothic" w:cs="Century Gothic"/>
                      <w:b/>
                      <w:bCs/>
                    </w:rPr>
                    <w:t>Work History</w:t>
                  </w:r>
                </w:p>
              </w:tc>
            </w:tr>
          </w:tbl>
          <w:p w:rsidR="00BF1CD8" w:rsidRDefault="00BF1CD8">
            <w:pPr>
              <w:rPr>
                <w:vanish/>
              </w:rPr>
            </w:pPr>
          </w:p>
          <w:tbl>
            <w:tblPr>
              <w:tblStyle w:val="divdocumentdivfirstparagraphTable"/>
              <w:tblW w:w="0" w:type="auto"/>
              <w:tblCellSpacing w:w="0" w:type="dxa"/>
              <w:tblLayout w:type="fixed"/>
              <w:tblCellMar>
                <w:left w:w="0" w:type="dxa"/>
                <w:right w:w="0" w:type="dxa"/>
              </w:tblCellMar>
              <w:tblLook w:val="05E0" w:firstRow="1" w:lastRow="1" w:firstColumn="1" w:lastColumn="1" w:noHBand="0" w:noVBand="1"/>
            </w:tblPr>
            <w:tblGrid>
              <w:gridCol w:w="1300"/>
              <w:gridCol w:w="500"/>
              <w:gridCol w:w="5840"/>
            </w:tblGrid>
            <w:tr w:rsidR="00BF1CD8">
              <w:trPr>
                <w:tblCellSpacing w:w="0" w:type="dxa"/>
              </w:trPr>
              <w:tc>
                <w:tcPr>
                  <w:tcW w:w="1300" w:type="dxa"/>
                  <w:tcMar>
                    <w:top w:w="200" w:type="dxa"/>
                    <w:left w:w="0" w:type="dxa"/>
                    <w:bottom w:w="0" w:type="dxa"/>
                    <w:right w:w="0" w:type="dxa"/>
                  </w:tcMar>
                  <w:hideMark/>
                </w:tcPr>
                <w:p w:rsidR="00BF1CD8" w:rsidRDefault="002F1CDC">
                  <w:pPr>
                    <w:rPr>
                      <w:rStyle w:val="divdocumentparentContainerright-box"/>
                      <w:rFonts w:ascii="Century Gothic" w:eastAsia="Century Gothic" w:hAnsi="Century Gothic" w:cs="Century Gothic"/>
                      <w:color w:val="343434"/>
                      <w:spacing w:val="4"/>
                      <w:sz w:val="20"/>
                      <w:szCs w:val="20"/>
                    </w:rPr>
                  </w:pPr>
                  <w:r>
                    <w:rPr>
                      <w:rStyle w:val="divdocumentjobdates"/>
                      <w:rFonts w:ascii="Century Gothic" w:eastAsia="Century Gothic" w:hAnsi="Century Gothic" w:cs="Century Gothic"/>
                      <w:b/>
                      <w:bCs/>
                      <w:color w:val="343434"/>
                      <w:spacing w:val="4"/>
                    </w:rPr>
                    <w:t>2019-01</w:t>
                  </w:r>
                  <w:r>
                    <w:rPr>
                      <w:rStyle w:val="span"/>
                      <w:rFonts w:ascii="Century Gothic" w:eastAsia="Century Gothic" w:hAnsi="Century Gothic" w:cs="Century Gothic"/>
                      <w:b/>
                      <w:bCs/>
                      <w:color w:val="343434"/>
                      <w:spacing w:val="4"/>
                      <w:sz w:val="20"/>
                      <w:szCs w:val="20"/>
                    </w:rPr>
                    <w:t xml:space="preserve"> - </w:t>
                  </w:r>
                  <w:r>
                    <w:rPr>
                      <w:rStyle w:val="divdocumentjobdates"/>
                      <w:rFonts w:ascii="Century Gothic" w:eastAsia="Century Gothic" w:hAnsi="Century Gothic" w:cs="Century Gothic"/>
                      <w:b/>
                      <w:bCs/>
                      <w:color w:val="343434"/>
                      <w:spacing w:val="4"/>
                    </w:rPr>
                    <w:t>Current</w:t>
                  </w:r>
                </w:p>
              </w:tc>
              <w:tc>
                <w:tcPr>
                  <w:tcW w:w="500" w:type="dxa"/>
                  <w:tcMar>
                    <w:top w:w="200" w:type="dxa"/>
                    <w:left w:w="0" w:type="dxa"/>
                    <w:bottom w:w="0" w:type="dxa"/>
                    <w:right w:w="0" w:type="dxa"/>
                  </w:tcMar>
                  <w:hideMark/>
                </w:tcPr>
                <w:p w:rsidR="00BF1CD8" w:rsidRDefault="002F1CDC">
                  <w:pPr>
                    <w:rPr>
                      <w:rStyle w:val="divdocumentright-boxpaddedlinedate-content"/>
                      <w:rFonts w:ascii="Century Gothic" w:eastAsia="Century Gothic" w:hAnsi="Century Gothic" w:cs="Century Gothic"/>
                      <w:color w:val="343434"/>
                      <w:spacing w:val="4"/>
                      <w:sz w:val="20"/>
                      <w:szCs w:val="20"/>
                    </w:rPr>
                  </w:pPr>
                  <w:r>
                    <w:rPr>
                      <w:rStyle w:val="divdocumentright-boxdatetablepindcell"/>
                      <w:rFonts w:ascii="Century Gothic" w:eastAsia="Century Gothic" w:hAnsi="Century Gothic" w:cs="Century Gothic"/>
                      <w:b/>
                      <w:bCs/>
                      <w:color w:val="343434"/>
                      <w:spacing w:val="4"/>
                      <w:sz w:val="20"/>
                      <w:szCs w:val="20"/>
                    </w:rPr>
                    <w:t> </w:t>
                  </w:r>
                </w:p>
              </w:tc>
              <w:tc>
                <w:tcPr>
                  <w:tcW w:w="5840" w:type="dxa"/>
                  <w:tcMar>
                    <w:top w:w="200" w:type="dxa"/>
                    <w:left w:w="0" w:type="dxa"/>
                    <w:bottom w:w="0" w:type="dxa"/>
                    <w:right w:w="0" w:type="dxa"/>
                  </w:tcMar>
                  <w:hideMark/>
                </w:tcPr>
                <w:p w:rsidR="00BF1CD8" w:rsidRDefault="002F1CDC">
                  <w:pPr>
                    <w:pStyle w:val="divdocumentpaddedline"/>
                    <w:spacing w:line="340" w:lineRule="atLeast"/>
                    <w:rPr>
                      <w:rStyle w:val="divdocumentright-boxdatetablesinglecolumn"/>
                      <w:rFonts w:ascii="Century Gothic" w:eastAsia="Century Gothic" w:hAnsi="Century Gothic" w:cs="Century Gothic"/>
                      <w:color w:val="343434"/>
                      <w:spacing w:val="4"/>
                      <w:sz w:val="20"/>
                      <w:szCs w:val="20"/>
                    </w:rPr>
                  </w:pPr>
                  <w:r>
                    <w:rPr>
                      <w:rStyle w:val="divdocumenttxtBoldCharacter"/>
                      <w:rFonts w:ascii="Century Gothic" w:eastAsia="Century Gothic" w:hAnsi="Century Gothic" w:cs="Century Gothic"/>
                      <w:color w:val="343434"/>
                      <w:spacing w:val="4"/>
                      <w:sz w:val="26"/>
                      <w:szCs w:val="26"/>
                    </w:rPr>
                    <w:t>Admitting Representative</w:t>
                  </w:r>
                </w:p>
                <w:p w:rsidR="00BF1CD8" w:rsidRDefault="002F1CDC">
                  <w:pPr>
                    <w:pStyle w:val="divdocumenttxtItl"/>
                    <w:spacing w:before="80" w:line="340" w:lineRule="atLeast"/>
                    <w:rPr>
                      <w:rStyle w:val="divdocumentright-boxdatetablesinglecolum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Marin Health Emergency Department</w:t>
                  </w:r>
                </w:p>
                <w:p w:rsidR="00BF1CD8" w:rsidRDefault="002F1CDC">
                  <w:pPr>
                    <w:pStyle w:val="divdocumentli"/>
                    <w:numPr>
                      <w:ilvl w:val="0"/>
                      <w:numId w:val="2"/>
                    </w:numPr>
                    <w:spacing w:line="340" w:lineRule="atLeast"/>
                    <w:ind w:left="300" w:hanging="292"/>
                    <w:rPr>
                      <w:rStyle w:val="spa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Register patients accurately and efficiently while ensuring my team is doing the same.</w:t>
                  </w:r>
                </w:p>
                <w:p w:rsidR="00BF1CD8" w:rsidRDefault="002F1CDC">
                  <w:pPr>
                    <w:pStyle w:val="divdocumentli"/>
                    <w:numPr>
                      <w:ilvl w:val="0"/>
                      <w:numId w:val="2"/>
                    </w:numPr>
                    <w:spacing w:line="340" w:lineRule="atLeast"/>
                    <w:ind w:left="300" w:hanging="292"/>
                    <w:rPr>
                      <w:rStyle w:val="spa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Provide high level clerical care with compassion to friends and family members.</w:t>
                  </w:r>
                </w:p>
                <w:p w:rsidR="00BF1CD8" w:rsidRDefault="002F1CDC">
                  <w:pPr>
                    <w:pStyle w:val="divdocumentli"/>
                    <w:numPr>
                      <w:ilvl w:val="0"/>
                      <w:numId w:val="2"/>
                    </w:numPr>
                    <w:spacing w:line="340" w:lineRule="atLeast"/>
                    <w:ind w:left="300" w:hanging="292"/>
                    <w:rPr>
                      <w:rStyle w:val="spa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 xml:space="preserve">Update patient demographics and insurance information, as well as input notes about </w:t>
                  </w:r>
                  <w:r>
                    <w:rPr>
                      <w:rStyle w:val="span"/>
                      <w:rFonts w:ascii="Century Gothic" w:eastAsia="Century Gothic" w:hAnsi="Century Gothic" w:cs="Century Gothic"/>
                      <w:color w:val="343434"/>
                      <w:spacing w:val="4"/>
                      <w:sz w:val="20"/>
                      <w:szCs w:val="20"/>
                    </w:rPr>
                    <w:t>illness or injury in the patient account.</w:t>
                  </w:r>
                </w:p>
              </w:tc>
            </w:tr>
          </w:tbl>
          <w:p w:rsidR="00BF1CD8" w:rsidRDefault="00BF1CD8">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1300"/>
              <w:gridCol w:w="500"/>
              <w:gridCol w:w="5840"/>
            </w:tblGrid>
            <w:tr w:rsidR="00BF1CD8">
              <w:trPr>
                <w:tblCellSpacing w:w="0" w:type="dxa"/>
              </w:trPr>
              <w:tc>
                <w:tcPr>
                  <w:tcW w:w="1300" w:type="dxa"/>
                  <w:tcMar>
                    <w:top w:w="200" w:type="dxa"/>
                    <w:left w:w="0" w:type="dxa"/>
                    <w:bottom w:w="0" w:type="dxa"/>
                    <w:right w:w="0" w:type="dxa"/>
                  </w:tcMar>
                  <w:hideMark/>
                </w:tcPr>
                <w:p w:rsidR="00BF1CD8" w:rsidRDefault="002F1CDC">
                  <w:pPr>
                    <w:spacing w:line="340" w:lineRule="atLeast"/>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2014-02</w:t>
                  </w:r>
                  <w:r>
                    <w:rPr>
                      <w:rStyle w:val="span"/>
                      <w:rFonts w:ascii="Century Gothic" w:eastAsia="Century Gothic" w:hAnsi="Century Gothic" w:cs="Century Gothic"/>
                      <w:b/>
                      <w:bCs/>
                      <w:color w:val="343434"/>
                      <w:spacing w:val="4"/>
                      <w:sz w:val="20"/>
                      <w:szCs w:val="20"/>
                    </w:rPr>
                    <w:t xml:space="preserve"> - </w:t>
                  </w:r>
                  <w:r>
                    <w:rPr>
                      <w:rStyle w:val="divdocumentjobdates"/>
                      <w:rFonts w:ascii="Century Gothic" w:eastAsia="Century Gothic" w:hAnsi="Century Gothic" w:cs="Century Gothic"/>
                      <w:b/>
                      <w:bCs/>
                      <w:color w:val="343434"/>
                      <w:spacing w:val="4"/>
                    </w:rPr>
                    <w:t>2018-12</w:t>
                  </w:r>
                </w:p>
              </w:tc>
              <w:tc>
                <w:tcPr>
                  <w:tcW w:w="500" w:type="dxa"/>
                  <w:tcMar>
                    <w:top w:w="200" w:type="dxa"/>
                    <w:left w:w="0" w:type="dxa"/>
                    <w:bottom w:w="0" w:type="dxa"/>
                    <w:right w:w="0" w:type="dxa"/>
                  </w:tcMar>
                  <w:hideMark/>
                </w:tcPr>
                <w:p w:rsidR="00BF1CD8" w:rsidRDefault="002F1CDC">
                  <w:pPr>
                    <w:spacing w:line="340" w:lineRule="atLeast"/>
                    <w:rPr>
                      <w:rStyle w:val="divdocumentright-boxpaddedlinedate-content"/>
                      <w:rFonts w:ascii="Century Gothic" w:eastAsia="Century Gothic" w:hAnsi="Century Gothic" w:cs="Century Gothic"/>
                      <w:color w:val="343434"/>
                      <w:spacing w:val="4"/>
                      <w:sz w:val="20"/>
                      <w:szCs w:val="20"/>
                    </w:rPr>
                  </w:pPr>
                  <w:r>
                    <w:rPr>
                      <w:rStyle w:val="divdocumentright-boxdatetablepindcell"/>
                      <w:rFonts w:ascii="Century Gothic" w:eastAsia="Century Gothic" w:hAnsi="Century Gothic" w:cs="Century Gothic"/>
                      <w:b/>
                      <w:bCs/>
                      <w:color w:val="343434"/>
                      <w:spacing w:val="4"/>
                      <w:sz w:val="20"/>
                      <w:szCs w:val="20"/>
                    </w:rPr>
                    <w:t> </w:t>
                  </w:r>
                </w:p>
              </w:tc>
              <w:tc>
                <w:tcPr>
                  <w:tcW w:w="5840" w:type="dxa"/>
                  <w:tcMar>
                    <w:top w:w="200" w:type="dxa"/>
                    <w:left w:w="0" w:type="dxa"/>
                    <w:bottom w:w="0" w:type="dxa"/>
                    <w:right w:w="0" w:type="dxa"/>
                  </w:tcMar>
                  <w:hideMark/>
                </w:tcPr>
                <w:p w:rsidR="00BF1CD8" w:rsidRDefault="002F1CDC">
                  <w:pPr>
                    <w:pStyle w:val="divdocumentpaddedline"/>
                    <w:spacing w:line="340" w:lineRule="atLeast"/>
                    <w:rPr>
                      <w:rStyle w:val="divdocumentright-boxdatetablesinglecolumn"/>
                      <w:rFonts w:ascii="Century Gothic" w:eastAsia="Century Gothic" w:hAnsi="Century Gothic" w:cs="Century Gothic"/>
                      <w:color w:val="343434"/>
                      <w:spacing w:val="4"/>
                      <w:sz w:val="20"/>
                      <w:szCs w:val="20"/>
                    </w:rPr>
                  </w:pPr>
                  <w:r>
                    <w:rPr>
                      <w:rStyle w:val="divdocumenttxtBoldCharacter"/>
                      <w:rFonts w:ascii="Century Gothic" w:eastAsia="Century Gothic" w:hAnsi="Century Gothic" w:cs="Century Gothic"/>
                      <w:color w:val="343434"/>
                      <w:spacing w:val="4"/>
                      <w:sz w:val="26"/>
                      <w:szCs w:val="26"/>
                    </w:rPr>
                    <w:t>Associate Manager</w:t>
                  </w:r>
                </w:p>
                <w:p w:rsidR="00BF1CD8" w:rsidRDefault="002F1CDC">
                  <w:pPr>
                    <w:pStyle w:val="divdocumenttxtItl"/>
                    <w:spacing w:before="80" w:line="340" w:lineRule="atLeast"/>
                    <w:rPr>
                      <w:rStyle w:val="divdocumentright-boxdatetablesinglecolum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Banana republic</w:t>
                  </w:r>
                </w:p>
                <w:p w:rsidR="00BF1CD8" w:rsidRDefault="002F1CDC">
                  <w:pPr>
                    <w:pStyle w:val="divdocumentli"/>
                    <w:numPr>
                      <w:ilvl w:val="0"/>
                      <w:numId w:val="3"/>
                    </w:numPr>
                    <w:spacing w:line="340" w:lineRule="atLeast"/>
                    <w:ind w:left="300" w:hanging="292"/>
                    <w:rPr>
                      <w:rStyle w:val="spa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Lead team to guarantee excellent customer service was provided to each guest and assured store goals were achieved.</w:t>
                  </w:r>
                </w:p>
                <w:p w:rsidR="00BF1CD8" w:rsidRDefault="002F1CDC">
                  <w:pPr>
                    <w:pStyle w:val="divdocumentli"/>
                    <w:numPr>
                      <w:ilvl w:val="0"/>
                      <w:numId w:val="3"/>
                    </w:numPr>
                    <w:spacing w:line="340" w:lineRule="atLeast"/>
                    <w:ind w:left="300" w:hanging="292"/>
                    <w:rPr>
                      <w:rStyle w:val="spa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 xml:space="preserve">Verified daily operations were upheld and </w:t>
                  </w:r>
                  <w:r>
                    <w:rPr>
                      <w:rStyle w:val="span"/>
                      <w:rFonts w:ascii="Century Gothic" w:eastAsia="Century Gothic" w:hAnsi="Century Gothic" w:cs="Century Gothic"/>
                      <w:color w:val="343434"/>
                      <w:spacing w:val="4"/>
                      <w:sz w:val="20"/>
                      <w:szCs w:val="20"/>
                    </w:rPr>
                    <w:t>deadlines were met.</w:t>
                  </w:r>
                </w:p>
                <w:p w:rsidR="00BF1CD8" w:rsidRDefault="002F1CDC">
                  <w:pPr>
                    <w:pStyle w:val="divdocumentli"/>
                    <w:numPr>
                      <w:ilvl w:val="0"/>
                      <w:numId w:val="3"/>
                    </w:numPr>
                    <w:spacing w:line="340" w:lineRule="atLeast"/>
                    <w:ind w:left="300" w:hanging="292"/>
                    <w:rPr>
                      <w:rStyle w:val="spa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Ensured team was maintaining store to brand standard visually and functionally.</w:t>
                  </w:r>
                </w:p>
              </w:tc>
            </w:tr>
          </w:tbl>
          <w:p w:rsidR="00BF1CD8" w:rsidRDefault="00BF1CD8">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1300"/>
              <w:gridCol w:w="500"/>
              <w:gridCol w:w="5840"/>
            </w:tblGrid>
            <w:tr w:rsidR="00BF1CD8">
              <w:trPr>
                <w:tblCellSpacing w:w="0" w:type="dxa"/>
              </w:trPr>
              <w:tc>
                <w:tcPr>
                  <w:tcW w:w="1300" w:type="dxa"/>
                  <w:tcMar>
                    <w:top w:w="200" w:type="dxa"/>
                    <w:left w:w="0" w:type="dxa"/>
                    <w:bottom w:w="0" w:type="dxa"/>
                    <w:right w:w="0" w:type="dxa"/>
                  </w:tcMar>
                  <w:hideMark/>
                </w:tcPr>
                <w:p w:rsidR="00BF1CD8" w:rsidRDefault="002F1CDC">
                  <w:pPr>
                    <w:spacing w:line="340" w:lineRule="atLeast"/>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2012-11</w:t>
                  </w:r>
                  <w:r>
                    <w:rPr>
                      <w:rStyle w:val="span"/>
                      <w:rFonts w:ascii="Century Gothic" w:eastAsia="Century Gothic" w:hAnsi="Century Gothic" w:cs="Century Gothic"/>
                      <w:b/>
                      <w:bCs/>
                      <w:color w:val="343434"/>
                      <w:spacing w:val="4"/>
                      <w:sz w:val="20"/>
                      <w:szCs w:val="20"/>
                    </w:rPr>
                    <w:t xml:space="preserve"> - </w:t>
                  </w:r>
                  <w:r>
                    <w:rPr>
                      <w:rStyle w:val="divdocumentjobdates"/>
                      <w:rFonts w:ascii="Century Gothic" w:eastAsia="Century Gothic" w:hAnsi="Century Gothic" w:cs="Century Gothic"/>
                      <w:b/>
                      <w:bCs/>
                      <w:color w:val="343434"/>
                      <w:spacing w:val="4"/>
                    </w:rPr>
                    <w:t>2014-02</w:t>
                  </w:r>
                </w:p>
              </w:tc>
              <w:tc>
                <w:tcPr>
                  <w:tcW w:w="500" w:type="dxa"/>
                  <w:tcMar>
                    <w:top w:w="200" w:type="dxa"/>
                    <w:left w:w="0" w:type="dxa"/>
                    <w:bottom w:w="0" w:type="dxa"/>
                    <w:right w:w="0" w:type="dxa"/>
                  </w:tcMar>
                  <w:hideMark/>
                </w:tcPr>
                <w:p w:rsidR="00BF1CD8" w:rsidRDefault="002F1CDC">
                  <w:pPr>
                    <w:spacing w:line="340" w:lineRule="atLeast"/>
                    <w:rPr>
                      <w:rStyle w:val="divdocumentright-boxpaddedlinedate-content"/>
                      <w:rFonts w:ascii="Century Gothic" w:eastAsia="Century Gothic" w:hAnsi="Century Gothic" w:cs="Century Gothic"/>
                      <w:color w:val="343434"/>
                      <w:spacing w:val="4"/>
                      <w:sz w:val="20"/>
                      <w:szCs w:val="20"/>
                    </w:rPr>
                  </w:pPr>
                  <w:r>
                    <w:rPr>
                      <w:rStyle w:val="divdocumentright-boxdatetablepindcell"/>
                      <w:rFonts w:ascii="Century Gothic" w:eastAsia="Century Gothic" w:hAnsi="Century Gothic" w:cs="Century Gothic"/>
                      <w:b/>
                      <w:bCs/>
                      <w:color w:val="343434"/>
                      <w:spacing w:val="4"/>
                      <w:sz w:val="20"/>
                      <w:szCs w:val="20"/>
                    </w:rPr>
                    <w:t> </w:t>
                  </w:r>
                </w:p>
              </w:tc>
              <w:tc>
                <w:tcPr>
                  <w:tcW w:w="5840" w:type="dxa"/>
                  <w:tcMar>
                    <w:top w:w="200" w:type="dxa"/>
                    <w:left w:w="0" w:type="dxa"/>
                    <w:bottom w:w="0" w:type="dxa"/>
                    <w:right w:w="0" w:type="dxa"/>
                  </w:tcMar>
                  <w:hideMark/>
                </w:tcPr>
                <w:p w:rsidR="00BF1CD8" w:rsidRDefault="002F1CDC">
                  <w:pPr>
                    <w:pStyle w:val="divdocumentpaddedline"/>
                    <w:spacing w:line="340" w:lineRule="atLeast"/>
                    <w:rPr>
                      <w:rStyle w:val="divdocumentright-boxdatetablesinglecolumn"/>
                      <w:rFonts w:ascii="Century Gothic" w:eastAsia="Century Gothic" w:hAnsi="Century Gothic" w:cs="Century Gothic"/>
                      <w:color w:val="343434"/>
                      <w:spacing w:val="4"/>
                      <w:sz w:val="20"/>
                      <w:szCs w:val="20"/>
                    </w:rPr>
                  </w:pPr>
                  <w:r>
                    <w:rPr>
                      <w:rStyle w:val="divdocumenttxtBoldCharacter"/>
                      <w:rFonts w:ascii="Century Gothic" w:eastAsia="Century Gothic" w:hAnsi="Century Gothic" w:cs="Century Gothic"/>
                      <w:color w:val="343434"/>
                      <w:spacing w:val="4"/>
                      <w:sz w:val="26"/>
                      <w:szCs w:val="26"/>
                    </w:rPr>
                    <w:t>Manager</w:t>
                  </w:r>
                </w:p>
                <w:p w:rsidR="00BF1CD8" w:rsidRDefault="002F1CDC">
                  <w:pPr>
                    <w:pStyle w:val="divdocumenttxtItl"/>
                    <w:spacing w:before="80" w:line="340" w:lineRule="atLeast"/>
                    <w:rPr>
                      <w:rStyle w:val="divdocumentright-boxdatetablesinglecolum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Sweet Treat Stop</w:t>
                  </w:r>
                </w:p>
                <w:p w:rsidR="00BF1CD8" w:rsidRDefault="002F1CDC">
                  <w:pPr>
                    <w:pStyle w:val="divdocumentli"/>
                    <w:numPr>
                      <w:ilvl w:val="0"/>
                      <w:numId w:val="4"/>
                    </w:numPr>
                    <w:spacing w:line="340" w:lineRule="atLeast"/>
                    <w:ind w:left="300" w:hanging="292"/>
                    <w:rPr>
                      <w:rStyle w:val="spa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 xml:space="preserve">Managed day to day operations including but not limited to; scheduling, payroll, hiring, daily menu and </w:t>
                  </w:r>
                  <w:r>
                    <w:rPr>
                      <w:rStyle w:val="span"/>
                      <w:rFonts w:ascii="Century Gothic" w:eastAsia="Century Gothic" w:hAnsi="Century Gothic" w:cs="Century Gothic"/>
                      <w:color w:val="343434"/>
                      <w:spacing w:val="4"/>
                      <w:sz w:val="20"/>
                      <w:szCs w:val="20"/>
                    </w:rPr>
                    <w:t>quantity, as well as catered events.</w:t>
                  </w:r>
                </w:p>
                <w:p w:rsidR="00BF1CD8" w:rsidRDefault="002F1CDC">
                  <w:pPr>
                    <w:pStyle w:val="divdocumentli"/>
                    <w:numPr>
                      <w:ilvl w:val="0"/>
                      <w:numId w:val="4"/>
                    </w:numPr>
                    <w:spacing w:line="340" w:lineRule="atLeast"/>
                    <w:ind w:left="300" w:hanging="292"/>
                    <w:rPr>
                      <w:rStyle w:val="spa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Provided excellent customer service and guaranteed my team did the same.</w:t>
                  </w:r>
                </w:p>
                <w:p w:rsidR="00BF1CD8" w:rsidRDefault="002F1CDC">
                  <w:pPr>
                    <w:pStyle w:val="divdocumentli"/>
                    <w:numPr>
                      <w:ilvl w:val="0"/>
                      <w:numId w:val="4"/>
                    </w:numPr>
                    <w:spacing w:line="340" w:lineRule="atLeast"/>
                    <w:ind w:left="300" w:hanging="292"/>
                    <w:rPr>
                      <w:rStyle w:val="span"/>
                      <w:rFonts w:ascii="Century Gothic" w:eastAsia="Century Gothic" w:hAnsi="Century Gothic" w:cs="Century Gothic"/>
                      <w:color w:val="343434"/>
                      <w:spacing w:val="4"/>
                      <w:sz w:val="20"/>
                      <w:szCs w:val="20"/>
                    </w:rPr>
                  </w:pPr>
                  <w:r>
                    <w:rPr>
                      <w:rStyle w:val="span"/>
                      <w:rFonts w:ascii="Century Gothic" w:eastAsia="Century Gothic" w:hAnsi="Century Gothic" w:cs="Century Gothic"/>
                      <w:color w:val="343434"/>
                      <w:spacing w:val="4"/>
                      <w:sz w:val="20"/>
                      <w:szCs w:val="20"/>
                    </w:rPr>
                    <w:t>Worked with my team to bake a variety of pastries and desserts.</w:t>
                  </w:r>
                </w:p>
              </w:tc>
            </w:tr>
          </w:tbl>
          <w:p w:rsidR="00BF1CD8" w:rsidRDefault="00BF1CD8">
            <w:pPr>
              <w:rPr>
                <w:rStyle w:val="divdocumentparentContainerright-box"/>
                <w:rFonts w:ascii="Century Gothic" w:eastAsia="Century Gothic" w:hAnsi="Century Gothic" w:cs="Century Gothic"/>
                <w:color w:val="343434"/>
                <w:spacing w:val="4"/>
                <w:sz w:val="20"/>
                <w:szCs w:val="20"/>
              </w:rPr>
            </w:pPr>
          </w:p>
        </w:tc>
      </w:tr>
    </w:tbl>
    <w:p w:rsidR="00BF1CD8" w:rsidRDefault="00BF1CD8">
      <w:pPr>
        <w:rPr>
          <w:rFonts w:ascii="Century Gothic" w:eastAsia="Century Gothic" w:hAnsi="Century Gothic" w:cs="Century Gothic"/>
          <w:color w:val="343434"/>
          <w:sz w:val="20"/>
          <w:szCs w:val="20"/>
        </w:rPr>
      </w:pPr>
    </w:p>
    <w:sectPr w:rsidR="00BF1CD8">
      <w:pgSz w:w="12240" w:h="15840"/>
      <w:pgMar w:top="500" w:right="440" w:bottom="50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auto"/>
    <w:pitch w:val="default"/>
    <w:sig w:usb0="00000000" w:usb1="00000000" w:usb2="00000000" w:usb3="00000000" w:csb0="00000001" w:csb1="00000000"/>
    <w:embedRegular r:id="rId1" w:fontKey="{9A9188D7-978C-466A-B76F-DE045F5EEA78}"/>
    <w:embedBold r:id="rId2" w:fontKey="{936AD742-F9F4-4BE1-97EB-BC6E95CBCCA3}"/>
    <w:embedItalic r:id="rId3" w:fontKey="{92C799BA-A0F7-4A25-B0BF-B2A5FB3CAFFB}"/>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8F1A5BD2">
      <w:start w:val="1"/>
      <w:numFmt w:val="bullet"/>
      <w:lvlText w:val=""/>
      <w:lvlJc w:val="left"/>
      <w:pPr>
        <w:ind w:left="720" w:hanging="360"/>
      </w:pPr>
      <w:rPr>
        <w:rFonts w:ascii="Symbol" w:hAnsi="Symbol"/>
      </w:rPr>
    </w:lvl>
    <w:lvl w:ilvl="1" w:tplc="065E7C48">
      <w:start w:val="1"/>
      <w:numFmt w:val="bullet"/>
      <w:lvlText w:val="o"/>
      <w:lvlJc w:val="left"/>
      <w:pPr>
        <w:tabs>
          <w:tab w:val="num" w:pos="1440"/>
        </w:tabs>
        <w:ind w:left="1440" w:hanging="360"/>
      </w:pPr>
      <w:rPr>
        <w:rFonts w:ascii="Courier New" w:hAnsi="Courier New"/>
      </w:rPr>
    </w:lvl>
    <w:lvl w:ilvl="2" w:tplc="5C6AB874">
      <w:start w:val="1"/>
      <w:numFmt w:val="bullet"/>
      <w:lvlText w:val=""/>
      <w:lvlJc w:val="left"/>
      <w:pPr>
        <w:tabs>
          <w:tab w:val="num" w:pos="2160"/>
        </w:tabs>
        <w:ind w:left="2160" w:hanging="360"/>
      </w:pPr>
      <w:rPr>
        <w:rFonts w:ascii="Wingdings" w:hAnsi="Wingdings"/>
      </w:rPr>
    </w:lvl>
    <w:lvl w:ilvl="3" w:tplc="E9061CA4">
      <w:start w:val="1"/>
      <w:numFmt w:val="bullet"/>
      <w:lvlText w:val=""/>
      <w:lvlJc w:val="left"/>
      <w:pPr>
        <w:tabs>
          <w:tab w:val="num" w:pos="2880"/>
        </w:tabs>
        <w:ind w:left="2880" w:hanging="360"/>
      </w:pPr>
      <w:rPr>
        <w:rFonts w:ascii="Symbol" w:hAnsi="Symbol"/>
      </w:rPr>
    </w:lvl>
    <w:lvl w:ilvl="4" w:tplc="0C52E0D6">
      <w:start w:val="1"/>
      <w:numFmt w:val="bullet"/>
      <w:lvlText w:val="o"/>
      <w:lvlJc w:val="left"/>
      <w:pPr>
        <w:tabs>
          <w:tab w:val="num" w:pos="3600"/>
        </w:tabs>
        <w:ind w:left="3600" w:hanging="360"/>
      </w:pPr>
      <w:rPr>
        <w:rFonts w:ascii="Courier New" w:hAnsi="Courier New"/>
      </w:rPr>
    </w:lvl>
    <w:lvl w:ilvl="5" w:tplc="333E44C4">
      <w:start w:val="1"/>
      <w:numFmt w:val="bullet"/>
      <w:lvlText w:val=""/>
      <w:lvlJc w:val="left"/>
      <w:pPr>
        <w:tabs>
          <w:tab w:val="num" w:pos="4320"/>
        </w:tabs>
        <w:ind w:left="4320" w:hanging="360"/>
      </w:pPr>
      <w:rPr>
        <w:rFonts w:ascii="Wingdings" w:hAnsi="Wingdings"/>
      </w:rPr>
    </w:lvl>
    <w:lvl w:ilvl="6" w:tplc="60924006">
      <w:start w:val="1"/>
      <w:numFmt w:val="bullet"/>
      <w:lvlText w:val=""/>
      <w:lvlJc w:val="left"/>
      <w:pPr>
        <w:tabs>
          <w:tab w:val="num" w:pos="5040"/>
        </w:tabs>
        <w:ind w:left="5040" w:hanging="360"/>
      </w:pPr>
      <w:rPr>
        <w:rFonts w:ascii="Symbol" w:hAnsi="Symbol"/>
      </w:rPr>
    </w:lvl>
    <w:lvl w:ilvl="7" w:tplc="AF7485E0">
      <w:start w:val="1"/>
      <w:numFmt w:val="bullet"/>
      <w:lvlText w:val="o"/>
      <w:lvlJc w:val="left"/>
      <w:pPr>
        <w:tabs>
          <w:tab w:val="num" w:pos="5760"/>
        </w:tabs>
        <w:ind w:left="5760" w:hanging="360"/>
      </w:pPr>
      <w:rPr>
        <w:rFonts w:ascii="Courier New" w:hAnsi="Courier New"/>
      </w:rPr>
    </w:lvl>
    <w:lvl w:ilvl="8" w:tplc="8BC44DA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95625CE">
      <w:start w:val="1"/>
      <w:numFmt w:val="bullet"/>
      <w:lvlText w:val=""/>
      <w:lvlJc w:val="left"/>
      <w:pPr>
        <w:ind w:left="720" w:hanging="360"/>
      </w:pPr>
      <w:rPr>
        <w:rFonts w:ascii="Symbol" w:hAnsi="Symbol"/>
      </w:rPr>
    </w:lvl>
    <w:lvl w:ilvl="1" w:tplc="BABE99E8">
      <w:start w:val="1"/>
      <w:numFmt w:val="bullet"/>
      <w:lvlText w:val="o"/>
      <w:lvlJc w:val="left"/>
      <w:pPr>
        <w:tabs>
          <w:tab w:val="num" w:pos="1440"/>
        </w:tabs>
        <w:ind w:left="1440" w:hanging="360"/>
      </w:pPr>
      <w:rPr>
        <w:rFonts w:ascii="Courier New" w:hAnsi="Courier New"/>
      </w:rPr>
    </w:lvl>
    <w:lvl w:ilvl="2" w:tplc="018E1AA4">
      <w:start w:val="1"/>
      <w:numFmt w:val="bullet"/>
      <w:lvlText w:val=""/>
      <w:lvlJc w:val="left"/>
      <w:pPr>
        <w:tabs>
          <w:tab w:val="num" w:pos="2160"/>
        </w:tabs>
        <w:ind w:left="2160" w:hanging="360"/>
      </w:pPr>
      <w:rPr>
        <w:rFonts w:ascii="Wingdings" w:hAnsi="Wingdings"/>
      </w:rPr>
    </w:lvl>
    <w:lvl w:ilvl="3" w:tplc="9056D966">
      <w:start w:val="1"/>
      <w:numFmt w:val="bullet"/>
      <w:lvlText w:val=""/>
      <w:lvlJc w:val="left"/>
      <w:pPr>
        <w:tabs>
          <w:tab w:val="num" w:pos="2880"/>
        </w:tabs>
        <w:ind w:left="2880" w:hanging="360"/>
      </w:pPr>
      <w:rPr>
        <w:rFonts w:ascii="Symbol" w:hAnsi="Symbol"/>
      </w:rPr>
    </w:lvl>
    <w:lvl w:ilvl="4" w:tplc="D0F289EE">
      <w:start w:val="1"/>
      <w:numFmt w:val="bullet"/>
      <w:lvlText w:val="o"/>
      <w:lvlJc w:val="left"/>
      <w:pPr>
        <w:tabs>
          <w:tab w:val="num" w:pos="3600"/>
        </w:tabs>
        <w:ind w:left="3600" w:hanging="360"/>
      </w:pPr>
      <w:rPr>
        <w:rFonts w:ascii="Courier New" w:hAnsi="Courier New"/>
      </w:rPr>
    </w:lvl>
    <w:lvl w:ilvl="5" w:tplc="F52AFD28">
      <w:start w:val="1"/>
      <w:numFmt w:val="bullet"/>
      <w:lvlText w:val=""/>
      <w:lvlJc w:val="left"/>
      <w:pPr>
        <w:tabs>
          <w:tab w:val="num" w:pos="4320"/>
        </w:tabs>
        <w:ind w:left="4320" w:hanging="360"/>
      </w:pPr>
      <w:rPr>
        <w:rFonts w:ascii="Wingdings" w:hAnsi="Wingdings"/>
      </w:rPr>
    </w:lvl>
    <w:lvl w:ilvl="6" w:tplc="A86A9744">
      <w:start w:val="1"/>
      <w:numFmt w:val="bullet"/>
      <w:lvlText w:val=""/>
      <w:lvlJc w:val="left"/>
      <w:pPr>
        <w:tabs>
          <w:tab w:val="num" w:pos="5040"/>
        </w:tabs>
        <w:ind w:left="5040" w:hanging="360"/>
      </w:pPr>
      <w:rPr>
        <w:rFonts w:ascii="Symbol" w:hAnsi="Symbol"/>
      </w:rPr>
    </w:lvl>
    <w:lvl w:ilvl="7" w:tplc="9730B78A">
      <w:start w:val="1"/>
      <w:numFmt w:val="bullet"/>
      <w:lvlText w:val="o"/>
      <w:lvlJc w:val="left"/>
      <w:pPr>
        <w:tabs>
          <w:tab w:val="num" w:pos="5760"/>
        </w:tabs>
        <w:ind w:left="5760" w:hanging="360"/>
      </w:pPr>
      <w:rPr>
        <w:rFonts w:ascii="Courier New" w:hAnsi="Courier New"/>
      </w:rPr>
    </w:lvl>
    <w:lvl w:ilvl="8" w:tplc="CEB2337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D881E70">
      <w:start w:val="1"/>
      <w:numFmt w:val="bullet"/>
      <w:lvlText w:val=""/>
      <w:lvlJc w:val="left"/>
      <w:pPr>
        <w:ind w:left="720" w:hanging="360"/>
      </w:pPr>
      <w:rPr>
        <w:rFonts w:ascii="Symbol" w:hAnsi="Symbol"/>
      </w:rPr>
    </w:lvl>
    <w:lvl w:ilvl="1" w:tplc="22BC02CA">
      <w:start w:val="1"/>
      <w:numFmt w:val="bullet"/>
      <w:lvlText w:val="o"/>
      <w:lvlJc w:val="left"/>
      <w:pPr>
        <w:tabs>
          <w:tab w:val="num" w:pos="1440"/>
        </w:tabs>
        <w:ind w:left="1440" w:hanging="360"/>
      </w:pPr>
      <w:rPr>
        <w:rFonts w:ascii="Courier New" w:hAnsi="Courier New"/>
      </w:rPr>
    </w:lvl>
    <w:lvl w:ilvl="2" w:tplc="3E1E53FE">
      <w:start w:val="1"/>
      <w:numFmt w:val="bullet"/>
      <w:lvlText w:val=""/>
      <w:lvlJc w:val="left"/>
      <w:pPr>
        <w:tabs>
          <w:tab w:val="num" w:pos="2160"/>
        </w:tabs>
        <w:ind w:left="2160" w:hanging="360"/>
      </w:pPr>
      <w:rPr>
        <w:rFonts w:ascii="Wingdings" w:hAnsi="Wingdings"/>
      </w:rPr>
    </w:lvl>
    <w:lvl w:ilvl="3" w:tplc="BFE66E0A">
      <w:start w:val="1"/>
      <w:numFmt w:val="bullet"/>
      <w:lvlText w:val=""/>
      <w:lvlJc w:val="left"/>
      <w:pPr>
        <w:tabs>
          <w:tab w:val="num" w:pos="2880"/>
        </w:tabs>
        <w:ind w:left="2880" w:hanging="360"/>
      </w:pPr>
      <w:rPr>
        <w:rFonts w:ascii="Symbol" w:hAnsi="Symbol"/>
      </w:rPr>
    </w:lvl>
    <w:lvl w:ilvl="4" w:tplc="02E442A2">
      <w:start w:val="1"/>
      <w:numFmt w:val="bullet"/>
      <w:lvlText w:val="o"/>
      <w:lvlJc w:val="left"/>
      <w:pPr>
        <w:tabs>
          <w:tab w:val="num" w:pos="3600"/>
        </w:tabs>
        <w:ind w:left="3600" w:hanging="360"/>
      </w:pPr>
      <w:rPr>
        <w:rFonts w:ascii="Courier New" w:hAnsi="Courier New"/>
      </w:rPr>
    </w:lvl>
    <w:lvl w:ilvl="5" w:tplc="A81E1CCA">
      <w:start w:val="1"/>
      <w:numFmt w:val="bullet"/>
      <w:lvlText w:val=""/>
      <w:lvlJc w:val="left"/>
      <w:pPr>
        <w:tabs>
          <w:tab w:val="num" w:pos="4320"/>
        </w:tabs>
        <w:ind w:left="4320" w:hanging="360"/>
      </w:pPr>
      <w:rPr>
        <w:rFonts w:ascii="Wingdings" w:hAnsi="Wingdings"/>
      </w:rPr>
    </w:lvl>
    <w:lvl w:ilvl="6" w:tplc="DC5E9C88">
      <w:start w:val="1"/>
      <w:numFmt w:val="bullet"/>
      <w:lvlText w:val=""/>
      <w:lvlJc w:val="left"/>
      <w:pPr>
        <w:tabs>
          <w:tab w:val="num" w:pos="5040"/>
        </w:tabs>
        <w:ind w:left="5040" w:hanging="360"/>
      </w:pPr>
      <w:rPr>
        <w:rFonts w:ascii="Symbol" w:hAnsi="Symbol"/>
      </w:rPr>
    </w:lvl>
    <w:lvl w:ilvl="7" w:tplc="A112A956">
      <w:start w:val="1"/>
      <w:numFmt w:val="bullet"/>
      <w:lvlText w:val="o"/>
      <w:lvlJc w:val="left"/>
      <w:pPr>
        <w:tabs>
          <w:tab w:val="num" w:pos="5760"/>
        </w:tabs>
        <w:ind w:left="5760" w:hanging="360"/>
      </w:pPr>
      <w:rPr>
        <w:rFonts w:ascii="Courier New" w:hAnsi="Courier New"/>
      </w:rPr>
    </w:lvl>
    <w:lvl w:ilvl="8" w:tplc="E39C577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AA6D2D6">
      <w:start w:val="1"/>
      <w:numFmt w:val="bullet"/>
      <w:lvlText w:val=""/>
      <w:lvlJc w:val="left"/>
      <w:pPr>
        <w:ind w:left="720" w:hanging="360"/>
      </w:pPr>
      <w:rPr>
        <w:rFonts w:ascii="Symbol" w:hAnsi="Symbol"/>
      </w:rPr>
    </w:lvl>
    <w:lvl w:ilvl="1" w:tplc="FED4CC84">
      <w:start w:val="1"/>
      <w:numFmt w:val="bullet"/>
      <w:lvlText w:val="o"/>
      <w:lvlJc w:val="left"/>
      <w:pPr>
        <w:tabs>
          <w:tab w:val="num" w:pos="1440"/>
        </w:tabs>
        <w:ind w:left="1440" w:hanging="360"/>
      </w:pPr>
      <w:rPr>
        <w:rFonts w:ascii="Courier New" w:hAnsi="Courier New"/>
      </w:rPr>
    </w:lvl>
    <w:lvl w:ilvl="2" w:tplc="81066B68">
      <w:start w:val="1"/>
      <w:numFmt w:val="bullet"/>
      <w:lvlText w:val=""/>
      <w:lvlJc w:val="left"/>
      <w:pPr>
        <w:tabs>
          <w:tab w:val="num" w:pos="2160"/>
        </w:tabs>
        <w:ind w:left="2160" w:hanging="360"/>
      </w:pPr>
      <w:rPr>
        <w:rFonts w:ascii="Wingdings" w:hAnsi="Wingdings"/>
      </w:rPr>
    </w:lvl>
    <w:lvl w:ilvl="3" w:tplc="CBA87B32">
      <w:start w:val="1"/>
      <w:numFmt w:val="bullet"/>
      <w:lvlText w:val=""/>
      <w:lvlJc w:val="left"/>
      <w:pPr>
        <w:tabs>
          <w:tab w:val="num" w:pos="2880"/>
        </w:tabs>
        <w:ind w:left="2880" w:hanging="360"/>
      </w:pPr>
      <w:rPr>
        <w:rFonts w:ascii="Symbol" w:hAnsi="Symbol"/>
      </w:rPr>
    </w:lvl>
    <w:lvl w:ilvl="4" w:tplc="A1525C6C">
      <w:start w:val="1"/>
      <w:numFmt w:val="bullet"/>
      <w:lvlText w:val="o"/>
      <w:lvlJc w:val="left"/>
      <w:pPr>
        <w:tabs>
          <w:tab w:val="num" w:pos="3600"/>
        </w:tabs>
        <w:ind w:left="3600" w:hanging="360"/>
      </w:pPr>
      <w:rPr>
        <w:rFonts w:ascii="Courier New" w:hAnsi="Courier New"/>
      </w:rPr>
    </w:lvl>
    <w:lvl w:ilvl="5" w:tplc="EEB66D70">
      <w:start w:val="1"/>
      <w:numFmt w:val="bullet"/>
      <w:lvlText w:val=""/>
      <w:lvlJc w:val="left"/>
      <w:pPr>
        <w:tabs>
          <w:tab w:val="num" w:pos="4320"/>
        </w:tabs>
        <w:ind w:left="4320" w:hanging="360"/>
      </w:pPr>
      <w:rPr>
        <w:rFonts w:ascii="Wingdings" w:hAnsi="Wingdings"/>
      </w:rPr>
    </w:lvl>
    <w:lvl w:ilvl="6" w:tplc="FF3C5E1E">
      <w:start w:val="1"/>
      <w:numFmt w:val="bullet"/>
      <w:lvlText w:val=""/>
      <w:lvlJc w:val="left"/>
      <w:pPr>
        <w:tabs>
          <w:tab w:val="num" w:pos="5040"/>
        </w:tabs>
        <w:ind w:left="5040" w:hanging="360"/>
      </w:pPr>
      <w:rPr>
        <w:rFonts w:ascii="Symbol" w:hAnsi="Symbol"/>
      </w:rPr>
    </w:lvl>
    <w:lvl w:ilvl="7" w:tplc="0E2C0F12">
      <w:start w:val="1"/>
      <w:numFmt w:val="bullet"/>
      <w:lvlText w:val="o"/>
      <w:lvlJc w:val="left"/>
      <w:pPr>
        <w:tabs>
          <w:tab w:val="num" w:pos="5760"/>
        </w:tabs>
        <w:ind w:left="5760" w:hanging="360"/>
      </w:pPr>
      <w:rPr>
        <w:rFonts w:ascii="Courier New" w:hAnsi="Courier New"/>
      </w:rPr>
    </w:lvl>
    <w:lvl w:ilvl="8" w:tplc="9EE2B77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D8"/>
    <w:rsid w:val="002F1CDC"/>
    <w:rsid w:val="005A42DC"/>
    <w:rsid w:val="00BF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E8A9"/>
  <w15:docId w15:val="{CEEA02DB-CCD5-4559-AF2E-6C8D0064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40" w:lineRule="atLeast"/>
    </w:pPr>
    <w:rPr>
      <w:color w:val="343434"/>
    </w:rPr>
  </w:style>
  <w:style w:type="paragraph" w:customStyle="1" w:styleId="div">
    <w:name w:val="div"/>
    <w:basedOn w:val="Normal"/>
  </w:style>
  <w:style w:type="paragraph" w:customStyle="1" w:styleId="divdocumentdivfirstparagraphPARAGRAPHNAME">
    <w:name w:val="div_document_div_firstparagraph_PARAGRAPH_NAME"/>
    <w:basedOn w:val="Normal"/>
  </w:style>
  <w:style w:type="paragraph" w:customStyle="1" w:styleId="divdocumentname">
    <w:name w:val="div_document_name"/>
    <w:basedOn w:val="Normal"/>
    <w:pPr>
      <w:spacing w:line="730" w:lineRule="atLeast"/>
    </w:pPr>
    <w:rPr>
      <w:b/>
      <w:bCs/>
      <w:color w:val="252932"/>
      <w:sz w:val="66"/>
      <w:szCs w:val="66"/>
    </w:rPr>
  </w:style>
  <w:style w:type="character" w:customStyle="1" w:styleId="span">
    <w:name w:val="span"/>
    <w:basedOn w:val="DefaultParagraphFont"/>
    <w:rPr>
      <w:bdr w:val="none" w:sz="0" w:space="0" w:color="auto"/>
      <w:vertAlign w:val="baseline"/>
    </w:rPr>
  </w:style>
  <w:style w:type="character" w:customStyle="1" w:styleId="divdocumentword-break">
    <w:name w:val="div_document_word-break"/>
    <w:basedOn w:val="DefaultParagraphFont"/>
  </w:style>
  <w:style w:type="paragraph" w:customStyle="1" w:styleId="documentresumeTitle">
    <w:name w:val="document_resumeTitle"/>
    <w:basedOn w:val="Normal"/>
    <w:rPr>
      <w:color w:val="252932"/>
      <w:sz w:val="28"/>
      <w:szCs w:val="28"/>
    </w:rPr>
  </w:style>
  <w:style w:type="paragraph" w:customStyle="1" w:styleId="documentsummarysection">
    <w:name w:val="document_summary_section"/>
    <w:basedOn w:val="Normal"/>
  </w:style>
  <w:style w:type="paragraph" w:customStyle="1" w:styleId="divdocumentsummaryfirstparagraph">
    <w:name w:val="div_document_summary_firstparagraph"/>
    <w:basedOn w:val="Normal"/>
  </w:style>
  <w:style w:type="paragraph" w:customStyle="1" w:styleId="divdocumentsummaryparagraphsinglecolumn">
    <w:name w:val="div_document_summary_paragraph_singlecolumn"/>
    <w:basedOn w:val="Normal"/>
  </w:style>
  <w:style w:type="paragraph" w:customStyle="1" w:styleId="p">
    <w:name w:val="p"/>
    <w:basedOn w:val="Normal"/>
  </w:style>
  <w:style w:type="character" w:customStyle="1" w:styleId="divdocumentparentContainerleft-box">
    <w:name w:val="div_document_parentContainer_left-box"/>
    <w:basedOn w:val="DefaultParagraphFont"/>
  </w:style>
  <w:style w:type="paragraph" w:customStyle="1" w:styleId="divdocumentleft-boxsectionnth-child1">
    <w:name w:val="div_document_left-box_section_nth-child(1)"/>
    <w:basedOn w:val="Normal"/>
  </w:style>
  <w:style w:type="character" w:customStyle="1" w:styleId="divdocumentsectionnth-child1iconCell">
    <w:name w:val="div_document_section_nth-child(1)_iconCell"/>
    <w:basedOn w:val="DefaultParagraphFont"/>
  </w:style>
  <w:style w:type="character" w:customStyle="1" w:styleId="documentheadingIcon">
    <w:name w:val="document_headingIcon"/>
    <w:basedOn w:val="DefaultParagraphFont"/>
  </w:style>
  <w:style w:type="character" w:customStyle="1" w:styleId="divdocumentsectionnth-child1titleCell">
    <w:name w:val="div_document_section_nth-child(1)_titleCell"/>
    <w:basedOn w:val="DefaultParagraphFont"/>
  </w:style>
  <w:style w:type="character" w:customStyle="1" w:styleId="divdocumentsectiontitle">
    <w:name w:val="div_document_sectiontitle"/>
    <w:basedOn w:val="DefaultParagraphFont"/>
    <w:rPr>
      <w:color w:val="252932"/>
      <w:sz w:val="28"/>
      <w:szCs w:val="28"/>
    </w:rPr>
  </w:style>
  <w:style w:type="table" w:customStyle="1" w:styleId="divdocumentdivheading">
    <w:name w:val="div_document_div_heading"/>
    <w:basedOn w:val="TableNormal"/>
    <w:tblPr/>
  </w:style>
  <w:style w:type="paragraph" w:customStyle="1" w:styleId="divdocumentdivfirstparagraph">
    <w:name w:val="div_document_div_firstparagraph"/>
    <w:basedOn w:val="Normal"/>
  </w:style>
  <w:style w:type="paragraph" w:customStyle="1" w:styleId="divdocumentleft-boxSECTIONCNTCparagraphsinglecolumn">
    <w:name w:val="div_document_left-box_SECTION_CNTC_paragraph_singlecolumn"/>
    <w:basedOn w:val="Normal"/>
  </w:style>
  <w:style w:type="paragraph" w:customStyle="1" w:styleId="divdocumenttxtBold">
    <w:name w:val="div_document_txtBold"/>
    <w:basedOn w:val="Normal"/>
    <w:rPr>
      <w:b/>
      <w:bCs/>
    </w:rPr>
  </w:style>
  <w:style w:type="paragraph" w:customStyle="1" w:styleId="divdocumentword-breakParagraph">
    <w:name w:val="div_document_word-break Paragraph"/>
    <w:basedOn w:val="Normal"/>
  </w:style>
  <w:style w:type="character" w:customStyle="1" w:styleId="divdocumentsectioniconCell">
    <w:name w:val="div_document_section_iconCell"/>
    <w:basedOn w:val="DefaultParagraphFont"/>
  </w:style>
  <w:style w:type="character" w:customStyle="1" w:styleId="divdocumentsectiontitleCell">
    <w:name w:val="div_document_section_titleCell"/>
    <w:basedOn w:val="DefaultParagraphFont"/>
  </w:style>
  <w:style w:type="character" w:customStyle="1" w:styleId="documentleftratvcell">
    <w:name w:val="document_leftratvcell"/>
    <w:basedOn w:val="DefaultParagraphFont"/>
  </w:style>
  <w:style w:type="paragraph" w:customStyle="1" w:styleId="documentratingRowratingText">
    <w:name w:val="document_ratingRow_ratingText"/>
    <w:basedOn w:val="Normal"/>
  </w:style>
  <w:style w:type="character" w:customStyle="1" w:styleId="asposepreserveoriginalpnth-last-child1">
    <w:name w:val="aspose_preserveoriginal_p_nth-last-child(1)"/>
    <w:basedOn w:val="DefaultParagraphFont"/>
  </w:style>
  <w:style w:type="character" w:customStyle="1" w:styleId="documentratingRowratingTextCharacter">
    <w:name w:val="document_ratingRow_ratingText Character"/>
    <w:basedOn w:val="DefaultParagraphFont"/>
  </w:style>
  <w:style w:type="character" w:customStyle="1" w:styleId="documentrightratvcell">
    <w:name w:val="document_rightratvcell"/>
    <w:basedOn w:val="DefaultParagraphFont"/>
  </w:style>
  <w:style w:type="paragraph" w:customStyle="1" w:styleId="documentratingRowratingWrapper">
    <w:name w:val="document_ratingRow_ratingWrapper"/>
    <w:basedOn w:val="Normal"/>
  </w:style>
  <w:style w:type="paragraph" w:customStyle="1" w:styleId="txtright">
    <w:name w:val="txtright"/>
    <w:basedOn w:val="Normal"/>
    <w:pPr>
      <w:pBdr>
        <w:right w:val="none" w:sz="0" w:space="1" w:color="auto"/>
      </w:pBdr>
      <w:jc w:val="right"/>
    </w:pPr>
  </w:style>
  <w:style w:type="paragraph" w:customStyle="1" w:styleId="divdocumentpaddedline">
    <w:name w:val="div_document_paddedline"/>
    <w:basedOn w:val="Normal"/>
  </w:style>
  <w:style w:type="table" w:customStyle="1" w:styleId="documentratingRow">
    <w:name w:val="document_ratingRow"/>
    <w:basedOn w:val="TableNormal"/>
    <w:tblPr/>
  </w:style>
  <w:style w:type="paragraph" w:customStyle="1" w:styleId="divdocumentdivparagraph">
    <w:name w:val="div_document_div_paragraph"/>
    <w:basedOn w:val="Normal"/>
  </w:style>
  <w:style w:type="paragraph" w:customStyle="1" w:styleId="divdocumentparentContainerleft-boxParagraph">
    <w:name w:val="div_document_parentContainer_left-box Paragraph"/>
    <w:basedOn w:val="Normal"/>
  </w:style>
  <w:style w:type="character" w:customStyle="1" w:styleId="emptymiddlecell">
    <w:name w:val="emptymiddlecell"/>
    <w:basedOn w:val="DefaultParagraphFont"/>
  </w:style>
  <w:style w:type="character" w:customStyle="1" w:styleId="divdocumentparentContainerright-box">
    <w:name w:val="div_document_parentContainer_right-box"/>
    <w:basedOn w:val="DefaultParagraphFont"/>
  </w:style>
  <w:style w:type="character" w:customStyle="1" w:styleId="divdocumentright-boxpaddedlinedate-content">
    <w:name w:val="div_document_right-box_paddedline_date-content"/>
    <w:basedOn w:val="DefaultParagraphFont"/>
    <w:rPr>
      <w:b/>
      <w:bCs/>
    </w:rPr>
  </w:style>
  <w:style w:type="character" w:customStyle="1" w:styleId="divdocumentjobdates">
    <w:name w:val="div_document_jobdates"/>
    <w:basedOn w:val="DefaultParagraphFont"/>
    <w:rPr>
      <w:sz w:val="20"/>
      <w:szCs w:val="20"/>
    </w:rPr>
  </w:style>
  <w:style w:type="character" w:customStyle="1" w:styleId="divdocumentright-boxdatetablepindcell">
    <w:name w:val="div_document_right-box_datetable_pindcell"/>
    <w:basedOn w:val="DefaultParagraphFont"/>
  </w:style>
  <w:style w:type="character" w:customStyle="1" w:styleId="divdocumentright-boxdatetablesinglecolumn">
    <w:name w:val="div_document_right-box_datetable_singlecolumn"/>
    <w:basedOn w:val="DefaultParagraphFont"/>
    <w:rPr>
      <w:b w:val="0"/>
      <w:bCs w:val="0"/>
    </w:rPr>
  </w:style>
  <w:style w:type="paragraph" w:customStyle="1" w:styleId="divdocumenttxtItl">
    <w:name w:val="div_document_txtItl"/>
    <w:basedOn w:val="Normal"/>
    <w:rPr>
      <w:i/>
      <w:iCs/>
    </w:rPr>
  </w:style>
  <w:style w:type="character" w:customStyle="1" w:styleId="divdocumenteducationjoblocation">
    <w:name w:val="div_document_education_joblocation"/>
    <w:basedOn w:val="DefaultParagraphFont"/>
    <w:rPr>
      <w:i/>
      <w:iCs/>
    </w:rPr>
  </w:style>
  <w:style w:type="table" w:customStyle="1" w:styleId="divdocumentdivfirstparagraphTable">
    <w:name w:val="div_document_div_firstparagraph Table"/>
    <w:basedOn w:val="TableNormal"/>
    <w:tblPr/>
  </w:style>
  <w:style w:type="table" w:customStyle="1" w:styleId="divdocumentdivparagraphTable">
    <w:name w:val="div_document_div_paragraph Table"/>
    <w:basedOn w:val="TableNormal"/>
    <w:tblPr/>
  </w:style>
  <w:style w:type="paragraph" w:customStyle="1" w:styleId="divdocumentjobdatesParagraph">
    <w:name w:val="div_document_jobdates Paragraph"/>
    <w:basedOn w:val="Normal"/>
    <w:rPr>
      <w:sz w:val="20"/>
      <w:szCs w:val="20"/>
    </w:rPr>
  </w:style>
  <w:style w:type="paragraph" w:customStyle="1" w:styleId="divdocumentright-boxdatetablepindcellParagraph">
    <w:name w:val="div_document_right-box_datetable_pindcell Paragraph"/>
    <w:basedOn w:val="Normal"/>
  </w:style>
  <w:style w:type="paragraph" w:customStyle="1" w:styleId="divdocumentright-boxparagraphsinglecolumn">
    <w:name w:val="div_document_right-box_paragraph_singlecolumn"/>
    <w:basedOn w:val="Normal"/>
  </w:style>
  <w:style w:type="paragraph" w:customStyle="1" w:styleId="divdocumentli">
    <w:name w:val="div_document_li"/>
    <w:basedOn w:val="Normal"/>
    <w:pPr>
      <w:pBdr>
        <w:left w:val="none" w:sz="0" w:space="5" w:color="auto"/>
      </w:pBdr>
    </w:pPr>
  </w:style>
  <w:style w:type="character" w:customStyle="1" w:styleId="divdocumenttxtBoldCharacter">
    <w:name w:val="div_document_txtBold Character"/>
    <w:basedOn w:val="DefaultParagraphFont"/>
    <w:rPr>
      <w:b/>
      <w:bCs/>
    </w:rPr>
  </w:style>
  <w:style w:type="table" w:customStyle="1" w:styleId="divdocumentparentContainer">
    <w:name w:val="div_document_parentContainer"/>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Jennifer Long</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Jennifer Long</dc:title>
  <dc:creator>Long, Jennifer</dc:creator>
  <cp:lastModifiedBy>Long, Jennifer</cp:lastModifiedBy>
  <cp:revision>3</cp:revision>
  <dcterms:created xsi:type="dcterms:W3CDTF">2022-02-15T15:38:00Z</dcterms:created>
  <dcterms:modified xsi:type="dcterms:W3CDTF">2022-02-15T15:43:00Z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79056e18-684e-4cc7-8c9b-1a652d2b2197</vt:lpwstr>
  </property>
  <property fmtid="{D5CDD505-2E9C-101B-9397-08002B2CF9AE}" pid="3" name="x1ye=0">
    <vt:lpwstr>THAAAB+LCAAAAAAABAAUm8Vyw0AQRD9IBzEdxWyhRTcxM+vr41Tl6CTanZ7u13FMoILIwyiHEjyEcQxBCJRAcQhFYCKMCiyOsUQVw58ZJvMvBG+u7ETdpU1cVQafT3q8AP1VK3pTew7VsXMt0roi6jAFzqiZqiUnnHdrLriK4ElzKuklITCPqbvcW5GMpA8POtVXyFpWjWtgoSIkGuj2q8d7fAxnnaYOzo2gmLTt0CA6mUrNMTqdSwdT7/eU6Jg</vt:lpwstr>
  </property>
  <property fmtid="{D5CDD505-2E9C-101B-9397-08002B2CF9AE}" pid="4" name="x1ye=1">
    <vt:lpwstr>WMDGeMHwZIOFRNkoszHCmiH5Tdowvjq8icjRTBw7no+pLdCdkmt+fKua/NYAF4lL6YNnnbuvNVOKnCHA/JkqzlK8knthf+og502ZuzYnK+e8biYbEQb5u8I3LoYzJVw84O1Gno451l1i4mRpJ85XuRkNz5jyZt3O0Bt2PqLw3c301kHBfHF9wcjiicyxxYFt2vvJpDeKWztrHBjyPA7Ra0Z1DlV5skXh6vohWkhpZfSVqvlpBAG45pEOXd5UK3d</vt:lpwstr>
  </property>
  <property fmtid="{D5CDD505-2E9C-101B-9397-08002B2CF9AE}" pid="5" name="x1ye=10">
    <vt:lpwstr>A54VoZGs5fPI5ZhCRmPHvKLXCD/XTMKsEfm//05ScyEu76Zvda6KxFB6Rxjm6hSX2qsFrL0EJBh8S0LYXoLjgzAjYttpRjZzY7j0BlgoDe5Tu21OkZhKPYwnwIPLtnw746PZQLIpfhEBtTGRUiS0tufK0deaG6CbQAEY7iSdotOWerMKW7f6dNRYlSRthIT2hEFd8v/0xYtmQzILygZJyJ6YDJ5VhrsgX4iN8pCTjt4LzGwIn+JPEyS6F2keOVU</vt:lpwstr>
  </property>
  <property fmtid="{D5CDD505-2E9C-101B-9397-08002B2CF9AE}" pid="6" name="x1ye=100">
    <vt:lpwstr>gG2G0XirpMbiiubOiIqssGc7bOMEY6XhCe819bIg3GWgK3YIEQj/uKi+SMrj/4qHz8iswyQjT8cMyEwjoSaIJ71y3ykyi5p1JNQ8+4ivLA8rXYhfzx4JD8JEYel1JP5CCyQ+gXRSduwmcy1+zs/wk/z0hA222TsC4GjCJ80yinzLI6FjgH1OtoANmtp2lDXp0zCbBeeDvzorXLGby4ju8Ih3Ne8bdRUWF3zr+5s/ofDSkOJDc64J2cdILvdyTA+</vt:lpwstr>
  </property>
  <property fmtid="{D5CDD505-2E9C-101B-9397-08002B2CF9AE}" pid="7" name="x1ye=101">
    <vt:lpwstr>/ij6N3GN1lcdAx/UTZipPSYhYNf4vZp1IIvet++ImP6LNK8sWEmKUdKV8W04b5C4+XGXnecUwZDOJaGFr/24gnWxU2GUMkX9H9aGK5gXtYlkBc1Dz8hKe9cgbQVXYVLXSeyFJ68WIX4TR2U/eti8vad3ty+zeZdrK7XyPC0P0fu3mguB3FnyO73eI9iVe5T0IRPC3Y93veN6yiTsuRLZfTfzd/BNm9Oy4BBzur9wY7ciM6HpBKMPuii5D+r7wU4</vt:lpwstr>
  </property>
  <property fmtid="{D5CDD505-2E9C-101B-9397-08002B2CF9AE}" pid="8" name="x1ye=102">
    <vt:lpwstr>+dIKLbbNDTM68+6IunM1x1RKH2gwBlcMD2U2oP1BgGokPgzU++aEoyUBeVFvuApHP2FveaVclqh01aycJNXRw6+COJcyOskNlfeHOQXHkni8f4KG5XmnHlCUqB94pNliTRXBKhA2fa52xpNRo26eehGIJYukc6fz3ZthKue7XqC9wEvf6+/dr91rqXO6A699CUxFrwqXkfP8RRE/rPN4eBM/q26020JxMt1mPgw0AlD/sEQgSLYh4/qhEKpgriI</vt:lpwstr>
  </property>
  <property fmtid="{D5CDD505-2E9C-101B-9397-08002B2CF9AE}" pid="9" name="x1ye=103">
    <vt:lpwstr>nk/nae3c3Xw9ON4qK8770kmaDRVvQP9iEpk6Wi6cqte6KqmvPut8Hvnd9GyshHIpVa+Igt26Yw38RdrSygzcF4O8WxWiSL7eZOBuGJml74f0iUGVNC+g/G1EiaBQVbzFmz+rNOHCaFy++oksNH5PT4MWgunCrqm6iLWHqYfJRpCwrs2m6GBXXxT1EIjAPzk7ujkOB5Q4m2aSSCIIR4bBlugzpvCQoKjZqv5HGWs7TPLargbVKENfgoYsgdJymnu</vt:lpwstr>
  </property>
  <property fmtid="{D5CDD505-2E9C-101B-9397-08002B2CF9AE}" pid="10" name="x1ye=104">
    <vt:lpwstr>AbE75UZ3Npt8KJ8IJTLG79N7uWWLcudXZFdUBTdY9ipN+c4HJ/xuWSsDcqoCUf0ZqZvwKoeYCuUIZOf9KfodS6WIPIo4+kKQf3XvnJLRG+w/EY40fI0mhAuE86Zm2iyfygB9DQP4uRd/ZARDvNZA9wnzGgmwDmOfzlvAiyHiUVAGQEHT6qmAQH7gZkiFCis5kuIiLktK0lNOmVy4tvFLva6l2mKd3c3fIsVNA66vmwqjcj/+YN6efig8678pxUt</vt:lpwstr>
  </property>
  <property fmtid="{D5CDD505-2E9C-101B-9397-08002B2CF9AE}" pid="11" name="x1ye=105">
    <vt:lpwstr>WY/D9R+fCBKyBMtiHfL2utoHmhzUbKzv0cPvoYmJrxllTeyseW2ctkuQjXQNRP8aNZD3kWfVV4LrgTktk2YDhgMZscm67Hct/hkSo4JGcXKXFQdFzlbPI6PUwaKETMk19hB+DqpngbJexpPp2lxcbfcIxRrGH4r9gD2snS6C2R3ntXbpmcla+LBOAQIkLZLILDYQ7KVA3LAIkX/Xjb3LUs6rVQrJBK0HGgi8fmQmZHjFl9GtqEU+SXMp2bYhZP0</vt:lpwstr>
  </property>
  <property fmtid="{D5CDD505-2E9C-101B-9397-08002B2CF9AE}" pid="12" name="x1ye=106">
    <vt:lpwstr>0r9Fsfgsben53PekF0mKUiF+4eFhJP5fjXfh74+ylpDnRgm/i7oRBp2R2JF0IXj6O8MWkgP7dgRpZDdUFpKBHmP8+xf/B2v+vl9xWMrmzFkAFgTJckhVpO1Pz6tp1AQwLoxQVapxN+g6S7AyuLzRx99mRUkcWETxloLn8ZgpAjxTacv5kReo5C7jJhBu9QRFH27A0yE44WS9rj7180Pllhp5EiwA0mOeVs+SHIe6bGh5/ftlC0jhLhVVC3kSk/A</vt:lpwstr>
  </property>
  <property fmtid="{D5CDD505-2E9C-101B-9397-08002B2CF9AE}" pid="13" name="x1ye=107">
    <vt:lpwstr>NXqd+DmMFHF1pVprPtNl/xXJqaPskQGwiTXzFqMb7Bk51gWkcaxaYxcdKKdNWHxmWq8eR4llFbRimyp8dX3D93skYnB1CnAyTibxMCdqKxco47b40G35r/mmu7ghaskTVpp0fgcOkke3b4yMc0rBSbohb00aA1Q91FPXOOmud09ZycxcspH9bNDTaUx/Hj4ivOVmYXwP5VaA9F1PS9f02vCSQ3Eg61j1sWwmdYQNWCSX7nMoUl//Rx2dmMHuF4/</vt:lpwstr>
  </property>
  <property fmtid="{D5CDD505-2E9C-101B-9397-08002B2CF9AE}" pid="14" name="x1ye=108">
    <vt:lpwstr>fsMMyCVVQ+GaUG5s59dQrBk0zmrqGT/2z3cAUbXMZdrrz5YCx2vui+l+9uDDvGvcWL1SOBAj1IgZLupcxznHNnHRsOg9/q6FuU1+Vt6sffC4tU1H2KgJzX3gQERPOgOl7hrbie9iuX33LvzOqoiOW8iMJJBPBKdcUlYXL+TAsaVwQnK8ReY/mhO96REsyI/HiY4Aqd/B3TeKRUsrWU7G4jrKXgMx5dJ39rJ9EAtNB1rxV+QpCtwMOHGFb9pw+03</vt:lpwstr>
  </property>
  <property fmtid="{D5CDD505-2E9C-101B-9397-08002B2CF9AE}" pid="15" name="x1ye=109">
    <vt:lpwstr>dEUoWplwhlKbPtjXwtTe2MxDXJqCnw8yA6gBUMe7F5zzUMvNOpOJdPsamG2hyiQzDKCxgBelfi9DExG9P/OeSZZxU4p4hxOdlwQ2ZiNIpGOEzf2V5ter2p0OgXalgQS8sudNaol5EXLKY/VlHDKo+EkmVHAeNSJhwsO3vDvY9RKESdlP7LnMiiWs+d5PjTG7EPdiErGcjb+lW58GHtHY0fEr+UyE9Rg/hkh/c5UQBvG0cT4RiHw+O1QYec5uMiX</vt:lpwstr>
  </property>
  <property fmtid="{D5CDD505-2E9C-101B-9397-08002B2CF9AE}" pid="16" name="x1ye=11">
    <vt:lpwstr>J048eVQLqceFQ3MK/KpuPqxwHEAWdbASNxQLaTFpuO/vnYEDlRdZT+l8xnrWRogy4ehpE+V90898NiPI/Kyv70lrZlNPdlng7TH37+PdMQ6M2T6aU0yJOXsi7jwGL4pRKKFcf32NLHVg/OUI8LFwcRapHNufbHvGNyZOJPl7o4by9uPtTsobLgzHp6zUwPM/ctD46dSSlx91aLWing/lp8WPr8976BgWvjX+FJx/1u3H6LwIfXpULSJSEupIdYL</vt:lpwstr>
  </property>
  <property fmtid="{D5CDD505-2E9C-101B-9397-08002B2CF9AE}" pid="17" name="x1ye=110">
    <vt:lpwstr>eH23V0NhAHcKtYNiKHM0ninMxtBtY9+8R409cCK0Falq1Q/1yZn6yND3L53gGZl0f4VJk0kX7SjiGsM+ExBcrJdOwYmdqTb+61RBO7FHKdq6kDx4BcQ3yfu109LOGYZNXIMk1XIwJTPViS8LX6L1bmrkKuq6uPfjFRTwML4ZEyWmpPAr8wW5iO684+RDNW34ZmnJP/Aub36oc79h1Oug3DOMLkhrPrK/ph6JqYEgHztzpu5oOsvTwgqkx8lpXHd</vt:lpwstr>
  </property>
  <property fmtid="{D5CDD505-2E9C-101B-9397-08002B2CF9AE}" pid="18" name="x1ye=111">
    <vt:lpwstr>Hrylcj4Ith0HHE6ornlQGPwJGaVezwR1YHHaRABShaCoyMBpyXbLp2uTeEcDuiojlenQ4s5LvGvC6SIrXPJoILQtydS4Brxugb4mRWodjtfEkkOvPH7Jy5n9hQUAvBxUj744VX8c/4CV/6kVh/2oyxUxk8KhmpBZFcwmtuOI7Ewo1sqZDKlgKGdLVtuwcXJidJs7HS6Pgp7xFew0jLEu2KhGMgMpHf3S4ZMEQeA4JeP23NejaHlx1gqF++PsO+5</vt:lpwstr>
  </property>
  <property fmtid="{D5CDD505-2E9C-101B-9397-08002B2CF9AE}" pid="19" name="x1ye=112">
    <vt:lpwstr>TuRmPyeeMVDuVyRXaDns90pFoBRNQPIsy/PAZwWRQPHG3d9nmrhlFBT5k/xpybNK2WwoHjiHd7zjxY/HMEKv0mNhvIxxaDP2H3QcKmUJiWRrPZVDYq9jLbgkQuZ86gpmr5bDGBWbtOcQj6kd728ksxlGUoWdRJhmOrBJvURCAHJ+DQMJyaG/ZIknIZ9UVsF3nueF/Y5wF0wz21BagYEymSG/HvQITCxLOC8n8kOfB6pA/oucxDK+QJTXN/TWFec</vt:lpwstr>
  </property>
  <property fmtid="{D5CDD505-2E9C-101B-9397-08002B2CF9AE}" pid="20" name="x1ye=113">
    <vt:lpwstr>740W44jc99Y1JgbG//CZuutmAG9/AMU5Vy3fBx9CMWpC/McKLXG6+vbG3A4WKITg1uOqkO3cV6q5OCxa9x6XiHLMNfzEi5xGhL6Oe/UjpRwGJIAhzLrBHd4pZsL4kKQ3taq8YC3IAQw7TGRcrFEoGKWYfgTEo0BA+Darz61Tc0c6Z2VvvbmsKrTFSdPEM7BaRKL3XQO8db49HYXcxfvX3khOZZT+2adRUts+1VX+o1e3tGAixf/8B/zXx4ExwAA</vt:lpwstr>
  </property>
  <property fmtid="{D5CDD505-2E9C-101B-9397-08002B2CF9AE}" pid="21" name="x1ye=114">
    <vt:lpwstr>A=</vt:lpwstr>
  </property>
  <property fmtid="{D5CDD505-2E9C-101B-9397-08002B2CF9AE}" pid="22" name="x1ye=12">
    <vt:lpwstr>YljSFE+ZurmBKoIGKrJGmOe7UHryDQsSnEtYvC/UazXtyZYCFx9Riq64V5uIl7RFnJhNQtHH/X5ZK89m7gGQJfx8a24OjWKiNKCdGL0RpgjWDin7xiPywal36hdnt/EK+gzwCpx+oR2t3f9yXP24O5iQvxM1pUndWwbMM6VWfOpPFgYJ1VALWsXUrTRAo1hJCkG9T05yEqyYBA2dfaJxisOds62E+2fClSfEjahJAJlgk0LKtUHwYwZiEqhgwhF</vt:lpwstr>
  </property>
  <property fmtid="{D5CDD505-2E9C-101B-9397-08002B2CF9AE}" pid="23" name="x1ye=13">
    <vt:lpwstr>S8nXJkV+Gue2Pe2c59/jNZkPxPFYCPwzE0cqeHHPgBUVPMD7IGj6zinBNtU0uVOHGhLvgiEIWnYx+FTxSE38bN+A8KBmWTSTWpYfNJ9bNWrzGk7ybTzuZdcBK3c2cvBU96y1t2lmyHcQoxktVGPFZw18olV82X++U+XSddReKJsRPXjJlpeNONIB3TqUxMZzjbLwtlflj54M/HPkBqf4ER55mG1EMK1qdVlvOaFBp6lxP4Q9K0px6D0sSjIXhlg</vt:lpwstr>
  </property>
  <property fmtid="{D5CDD505-2E9C-101B-9397-08002B2CF9AE}" pid="24" name="x1ye=14">
    <vt:lpwstr>7QgW3kzhRtgd9qfLqlyewEuxUxw6/A9YLH9i9asr8aNsPQma7NpCwRjaEW3F7oiFifcF7A9xHw1c2m+IHDabjk+nzsgi1xXMNhBoszTz4no/kReMhUkrt2K3YZKO/8PC2jLar0YgMap0r/ee74OV2fZzq62u3g+R12PamzOZK5tgAOa9jmZVZsJU1Yq883cEXtRvNIl9V8RIwy2OaDZ8mhotgxyRc+/bZfC6Ox4zJnwrK+wWQNIBSlkOugd51kZ</vt:lpwstr>
  </property>
  <property fmtid="{D5CDD505-2E9C-101B-9397-08002B2CF9AE}" pid="25" name="x1ye=15">
    <vt:lpwstr>Z0DZ/JqR378WKNrNojDyxIH3KhNnulHVG7v3BnCAtr5qGrALAHv9tspYy5YQO1MV6j4n5OF7CdJmd+CI0Hd1Q/5KYO1dWiTSe1xQw9df5lHSH8IlFuWLHVs4jexcFaBrkgQGvvgph4P9glN0g0Tcy4ppvn61f57vXomJEmwmyeEtZ3r6p7LYUQ9svjNq9arkQK38KizEh2twa60Vh6b01MEgvExiCGmPM251L44SGjH5Oq1J2l0eBJ0kcEh96qp</vt:lpwstr>
  </property>
  <property fmtid="{D5CDD505-2E9C-101B-9397-08002B2CF9AE}" pid="26" name="x1ye=16">
    <vt:lpwstr>0NLCqglJ1J9VdEgfkCjJlN1hhfKgC/N4s56mu5ywx7nnmE35tY46RugOWJ/Gg5OvM/p4vaAhKjL8qArcRqLOODgo03W5UH4IOd+wYvvMv24eMOyd4WnV940n4KaHlDPbFWLwfWsya6x1nNPspwzOKUbOU02YHGlwFOSdDHT7fMt+Fn8ljos6nOKjxSM8dqG5/TtC/KSm2pn4ctC0T7dgvCnGXwUnxzDu+U3tm7EaRhMWiZRqK+SH3zZZhoU8mIt</vt:lpwstr>
  </property>
  <property fmtid="{D5CDD505-2E9C-101B-9397-08002B2CF9AE}" pid="27" name="x1ye=17">
    <vt:lpwstr>/kBWeuEv0689z6V7Jg5/MXfJqUitIO+CuMXEfzGs/so59vSi+qBdHBiP+iqgD0cNs8jQ40U0TXyuNy2YLddKeAgEIdfHOIU1z6BDxUnEGwhrcdC3tDkpHebCgpqyxlJdqK1l6k57JWKD1DBu9WX6jstRHGmgp4LsnQgh9fZZdFTAxsWSZCZAPMtVuy7uR+CuvQqzttH/x8vJATcMg2eSSWKP1mcYKkJCA3l7+Cv6X+HngCo5H7X86TcUufgtyFR</vt:lpwstr>
  </property>
  <property fmtid="{D5CDD505-2E9C-101B-9397-08002B2CF9AE}" pid="28" name="x1ye=18">
    <vt:lpwstr>aOVHjQGAng9Ttv7zO2S/DkOTA/+Bfvf76NCJGUnvJKeaDXuf0rbN19xT6/Lkyg6DVIOB/HCO6nEGUeXaTitC1d7OW40lLl2cILmdyfxdxH7ANBgdHn2gCOrEg/AXTpTlFpIdcwSokkgS3STIDR8CtTv8pcZr2G0113OWxey5jIgg8CeerX8s85WhKcAnZZFb7PKn1U3Wy6KTPAgPw5ekO4l8DazAsUoK2H40bT+VKljemv2Sp0UwiU54ZMkkYkC</vt:lpwstr>
  </property>
  <property fmtid="{D5CDD505-2E9C-101B-9397-08002B2CF9AE}" pid="29" name="x1ye=19">
    <vt:lpwstr>EHdd+8YPr2a5yj7MqzsLYPNnDYnfQV5ZGAbfm37fdWipTIe3akITKrot3Qe9zyylsDS6FZwVWoV7F6vc5OLnONurNF9BD4tXlI86KlAtWVFXYdUX5cVvSQV55ZGBrYkME5rpj4ZjLZRHvIjHYkzH5UzReq7Wws/sJ5ISoPJmYJfS+D7EekklLdh0HykQNli05pHLh2DdI+H3U/UFTI3SX5WvIIvu9I/XxfkO+DyjESOPWOg5pN0Rc1QLcyZaVvg</vt:lpwstr>
  </property>
  <property fmtid="{D5CDD505-2E9C-101B-9397-08002B2CF9AE}" pid="30" name="x1ye=2">
    <vt:lpwstr>jOxDtBUa3+StUx6oEQ3bhW03tH778exg8SMHgU7SgKQqmyeiDeo3BTITzQnBoi3R0dYmADazAtnbvOPs80fIhROeaaeJVFCSLnwrv6W5cshECtYhzf4vaC9Ph04sy7hgUkZ/suX21e02u5Gf77kfHz2jh89oyunsWenq40UOqSp5dvkH6YNSZByLSYBwy5tMdOTAKFYy8WABhl8UYK0tmq4xp08sMxcreJEz1j1Afhh547t/JLZ7NhfqX5+l7TK</vt:lpwstr>
  </property>
  <property fmtid="{D5CDD505-2E9C-101B-9397-08002B2CF9AE}" pid="31" name="x1ye=20">
    <vt:lpwstr>OXGVc46gUZ+XzvGOSgLsZ9gttub2Rw3NIf07yScAcxn+FDUp8oomKlazX1nGL7QWzybE4xjDnKypE92kWumG2/jXs4/H8dCqFeh+/mWiChmGSXRL5wVbBhOG68wYXEmlI0m6GcODeM11dumTM0KVIGtK5C9JAvTYYYJ29q0w3Uvq2aRpr/rehb2ltL/qrcCdUwfJHSKfSdm/8t7ClIerRKL43KrVgp/07hZhaNj8WI9RYt3y/DHHpYGP8iQwYSQ</vt:lpwstr>
  </property>
  <property fmtid="{D5CDD505-2E9C-101B-9397-08002B2CF9AE}" pid="32" name="x1ye=21">
    <vt:lpwstr>tv8ExZnlqxJZB7BJJ9war2VD/NTxhvFONLYLDEk1MlzoeBd9U9NRVmWTqyI1f5ah+WFJBaWB64WZbIytYyvAQUlr2aPlmz/289a7DLY/xOTMNoqqBzKjPcXafc5IfTqJ+nHgwlZssP5pIeB9XFR198szQT4A5xd9rDLodXWweEJHg3XuBgRbD+bH17CP37t2Gt1PlPMkbVfBlLD/xBxJV9FVsSQHH3hnanxXDng+cP6itluokNOBJm57zv+HgGN</vt:lpwstr>
  </property>
  <property fmtid="{D5CDD505-2E9C-101B-9397-08002B2CF9AE}" pid="33" name="x1ye=22">
    <vt:lpwstr>rnee0ZBdvi8C30RG/cwn6ND5W/A4UA3HOwvOYni0z3CPctMNtmNLsYODMpQL5bxtxug8Mjvx4xEoLGB9AqdbYQV7ZExa34FCnwrh9focj36XynWRqylRaW0PmANqQUxSlNzPYb2bG3FOY3CNIGSnbCUnooK2PLgnqPfp/bQKchBQREiXvUvaX6On6WkRAuGloB1ZS2U/0CO+auDvzs2rqgx0bEP+kU7cto1dThShKeL9F19czFyn2z87H8RKdYw</vt:lpwstr>
  </property>
  <property fmtid="{D5CDD505-2E9C-101B-9397-08002B2CF9AE}" pid="34" name="x1ye=23">
    <vt:lpwstr>zGk1INgMnVVLi6v8vyOS/7DPClfkyF1vdCK8Exp2N/ZeiwujkTINuYgS+PL9xR1EQ8lS5CS5Wrr9UzHWLoUObV+n1Qeqdk0jZWSc3KEyELpbl/HSxEH8ymmmn+9B5IqFRtlt8/KEW2tXPw+xGdot+Dkbx+nr/b5AsIyAblTRl9PlAnL+1UZKSJFU6tdqQ3XPfJhDO/nb+uv3RaO+PhJXLBRLaNA71lJ8YGU9Wuc0TCdG+Al640pNUrNj5IJf8va</vt:lpwstr>
  </property>
  <property fmtid="{D5CDD505-2E9C-101B-9397-08002B2CF9AE}" pid="35" name="x1ye=24">
    <vt:lpwstr>jdOrvAk9n5ZDGj6CCMZmKImGx/CpPzg69FA4CqBTDEUHgVRXuD9K+THqiEgGZmxfdhLvRXtIknTKq3qZ5yxnAWLbTzo2eiUSQGoxjlTSmnvYumo9CFFMdQvnv1ZQFKefXa9G+UPkg4R9HHE83VYW94QexwDjy6eNXEW2xL9CJpIwzKTrlisnl1BycGVS94Ny6/kFJMn4PzOE1ZSJAAI7HyB//G+r2bdwbLaiqjpIAS3pgbXZfnLnnSDctrC72GP</vt:lpwstr>
  </property>
  <property fmtid="{D5CDD505-2E9C-101B-9397-08002B2CF9AE}" pid="36" name="x1ye=25">
    <vt:lpwstr>TdilLcCesP2N73TmKdU6Ib4rox5BG79oNebuqQ776O0U5LAXUUzWg4qvRVgOHdHHla4hkopuEltQlSUYXqUm4+FHLnvB7OENrVvYwCsp6CYU3B/PM3edzThvxbCVthqZEuqlqZtnw2eagpIWs+aDxuWErbEqHQP+8NZpU68xNCkgqFd55pUZgb0gAPZsEvFozaYsrOK8CKNI19KexTuNQZyv4nECsd5QWmp9SdL/OdVI/zmHqm4RQPYn9qsnnLv</vt:lpwstr>
  </property>
  <property fmtid="{D5CDD505-2E9C-101B-9397-08002B2CF9AE}" pid="37" name="x1ye=26">
    <vt:lpwstr>Htmf5KW36xsJzxEu2bdmTbQiMtrdjkz4t8MB/Qm3Qe8q8+HdwUcJ/vumbpZawXpREKEcEZJJHQNXJsGZLj7p6FYjYWwrEAvlGkuorqCWMm5ppSI8qfwgr03ozCN/NeI6QQ1A6PST4ek5dlolGVoTRl5HCv6zDoLW+0bCggRMMcsiN/0SUJ6+FdHH1v7mfSegJfX4zTZ3NPmxMXpzr9FdPgpwc6IAw5wqZjcDXqAYEgdXon4Pyph7Qwwe+W+Po+2</vt:lpwstr>
  </property>
  <property fmtid="{D5CDD505-2E9C-101B-9397-08002B2CF9AE}" pid="38" name="x1ye=27">
    <vt:lpwstr>0Zq5UDqlPQK2QIiDlJ7gomI8egTPl8dDjTIp6jOyJgJjf2Vf/ObYAZ0luV43yE9rBEIXv33CxeyHJ6YKPugCu1aywhwOkJeHRUS25+OJiCuCLHxfk1fovFOU2Ly8kXYHArjkNL0GYUi+ksAcyEpH8g9FWOJXTdxzDpe4QucUdetceqOvx/Iv7NBHzLWJJAW5Sab9B9pWQcpUqfaD9p6I5wMGzCw8UwtfVFBxL5NN/taexIzED8f8fxSz0jseLdF</vt:lpwstr>
  </property>
  <property fmtid="{D5CDD505-2E9C-101B-9397-08002B2CF9AE}" pid="39" name="x1ye=28">
    <vt:lpwstr>rEPmKqcudEOmVAM7DLm33h1fy5lvXI1t7G9VOtFQ4GRWnCe9HtxUyvKhHEJagpDUrxTLNEz71euBgl1qRzmos8vev7oCp+GvL6TtjCNF1dwDAzMqhOWZ/UPgAIvlQWk14gbkEn/kSLcLnot1/5lQOrk6sUAoUSqHNfhQl3UIcSmbdtZCkSal8DbQyCK7eRSpxGdxq2yt9ZJHnRcPjh2ovCSQjQecMrc1G/JBajHBYv7p6bB7pCgHWlXvLPvUqsN</vt:lpwstr>
  </property>
  <property fmtid="{D5CDD505-2E9C-101B-9397-08002B2CF9AE}" pid="40" name="x1ye=29">
    <vt:lpwstr>uHjzIqgdqE8n/Kmv7m4Jbd6elJiU+Kg+Wq31rUkgd/7alVFmFdM0sbZZwQcvt5ZyVuJDktEzFXxGcEgTgqyRPw8GBm3xDiOAdgEGAKW7ZdvKUZAw5Fi2I/VGvh9TeVQDQzLn1N0yN6kvr9ua7M2m+TU8sYC9iaNvRP2NnKkL3B238FFLKTmrNqqbDzCJhILAgiyaz0g/AR4R+XaUf88k+ZoNXSl8qcGVZNT178dGA7nEBM1PAmkZM/DJ4PpQZVP</vt:lpwstr>
  </property>
  <property fmtid="{D5CDD505-2E9C-101B-9397-08002B2CF9AE}" pid="41" name="x1ye=3">
    <vt:lpwstr>D/SJLQCnpFmn796WN3L+pNE+R33MbU4IDLo9/tlyI8Xx/nXe6KUmtxWzc0sRwcYflXMjDY3XKWSbGrLEV5AVKsKnitwmXs1xFIzkJLuO4lAl1ChdpMdWrLu83YDq/jijH1oUqYZdLM+edegelZ9YxoGn53cqKUroBCULbjbsbLIPqMh4GEUbbjtG5iP81CyXpFRDzccQq191FaKaLMD3xFxchyRt2a0jEm9aGqOefToK12lIqKCvI8ycyPqfvnA</vt:lpwstr>
  </property>
  <property fmtid="{D5CDD505-2E9C-101B-9397-08002B2CF9AE}" pid="42" name="x1ye=30">
    <vt:lpwstr>E1h9exmNMKoGlXmkvsha0Mhdidwhib3gFf1Xk9QR31xo3ewJDvcP7tcvUlRs5Ypa2BDvt3lVzoTPSEblEGMmh88+DjDvkFvaoI2dx2iWAAfVI6EWQXyDeE/CrqVazUFjGtiEY3fPq2HaWRyib5CpDRIMT9ynlH7b1Z9YkdbwEOlh3bD7joOCUNIjxUUOv7pxX1M5BJoPjzgRohgs7QqeLg7pYMNupjpctv0fEO9wZcZRwooXSvcRXPJS1o4eRMI</vt:lpwstr>
  </property>
  <property fmtid="{D5CDD505-2E9C-101B-9397-08002B2CF9AE}" pid="43" name="x1ye=31">
    <vt:lpwstr>/ab+OL68aMBqSZrTVWBYR3ZzD3OotmnXopazjau14i8OGhvjGV6UZs6MvEqlfsd+a2EGkwpklzMz5h59Og+FuwUmEPNLAFxrV0Ioh/KM60hEZm84OjbkQkBHpHY6esqifNrbjFeCLKkJ1atRSW7RgmTADZ5787bfxxR8csDH10wQCEFDingpwY0bBPablLjFKO9gQMgZ0fru+66wnPfnBvazLskU5yY8Z68MH8tyFC2KghCg0ftVM2LJKBPpltJ</vt:lpwstr>
  </property>
  <property fmtid="{D5CDD505-2E9C-101B-9397-08002B2CF9AE}" pid="44" name="x1ye=32">
    <vt:lpwstr>yXuITDEOzvvmJz2m+mX5BHraImNHhYB9iIyKKXsTPKY90BCIdK2NDCX2nK+TxAVA1ZroyVLm9wP43NgjgLaPWu3dPrT9ib0rzIpVLPHkec/RbKDG9XIE7+nawVGWqdLut4jB0mRSvrAnhHiKrvvA16qzL11TYZ9UQbYUmMYGCuTzHxAyO2X47PCkJBNNKPs4aw5+yaDGPkmCghmG7Tr3w4c44mz3zGIAAiaVH5iRGz/zGSps3r8WvKwE1zEdXLK</vt:lpwstr>
  </property>
  <property fmtid="{D5CDD505-2E9C-101B-9397-08002B2CF9AE}" pid="45" name="x1ye=33">
    <vt:lpwstr>5W16XmkFxx3iX+/LeM3DjIst6QgNh6PmlaG+B71ESB4FZKpvmk+bObIcDwgB6uCTe985/Bk1S9uWR3jj/7PRMnJ6sV/nYIXQnHC5tbSdn/N6Omrz7VV0SgMpRccrgQyy8YNVTSEw9AS23VsvLDTPluwexWXbBr4PjQSOYan27OsCpCUbaNxCWuODjB3xelEXcBkJZgLdhF30C4BmxoHqPUW0BEMqlLFL2nyx/Q+vOg68MvOwbhg0zl3Bkte6SDQ</vt:lpwstr>
  </property>
  <property fmtid="{D5CDD505-2E9C-101B-9397-08002B2CF9AE}" pid="46" name="x1ye=34">
    <vt:lpwstr>T/ols8wiTJoij7irs/jqJfFt1mI33n2a3nQQJ9cRy3JXigOHWDgjucxJl/KpWklwhacEP6m8Qo2/GPUtisuZRdKPG6NztubOy3tSlEa4a73k1TDkJroyfS1qRHRcqtUoak569s1yyiP9z7NW8NogAvFhnEcqX7V+vjl2T5tdmYBcKAGugLtdAsh6MeC2xlcdQ6pWdGAiBgqTtxoj0CXIKRjxJPk1HXc1rNkaeJCKG5446Klo7kBY2y9ooe5L5Hn</vt:lpwstr>
  </property>
  <property fmtid="{D5CDD505-2E9C-101B-9397-08002B2CF9AE}" pid="47" name="x1ye=35">
    <vt:lpwstr>hFKjqqA8c4ecM6D7O/izDXJ1l/iSvKPek6IADgSJeACM+6ar9TU/pZ8wLWifHnlRuFKrTVukbhDdccz0FWhO9uSHJR68ePH8yjjNyNvdbN/EjbojwIxO5wnnsgWZFr4p7aqTZvD8g6W5x6swaWCQbIPXGjeRpRpxdjMqycPJ+YwFPhL8om27YC/yotcMNvZTUXTxtjlNjx7BgBizEtNLtaEG0LRuLsG7mj92PAK7emhboXvckxqyl9k2NIIOZV1</vt:lpwstr>
  </property>
  <property fmtid="{D5CDD505-2E9C-101B-9397-08002B2CF9AE}" pid="48" name="x1ye=36">
    <vt:lpwstr>Ot9g8t3LI8TUIQfLTHaSGoz5nsLPzbGbqZNCJ+ueWy0vGH+I6IRDuglpvBFCq3sAFXi7dRKlDJC/kD9zuHtTZuetZZy+6ZNffBAGoYZBelYtCzASbPQdrBa2OuMDxJvxinn/uLf9TBDKtzvCf7C4dJ5xvFBMWHR3Sjp+5uHHjmRJob/1yiRa91KV3/tQxYzhatKndNTmQyuNYaUP3tFMMW5kEZcfWKa/oOWS8wRCivu4qtVZBCrx4jsbnQAUAP1</vt:lpwstr>
  </property>
  <property fmtid="{D5CDD505-2E9C-101B-9397-08002B2CF9AE}" pid="49" name="x1ye=37">
    <vt:lpwstr>bNQN7BYET5fiqkS+G73bjUWvIiHjNSoaEHFV9zTD50UIHTPVjGpBtFH8nNXTQRsdcO75LqipO26COIO/Sj8r21kiYUOoP1g33lMyicNbN+VsgDdH3r78gRtbZi8Z+5Q/iuxoIq+FGz11cwEslydQRaXoqheJ744NoRcV93XnZzJG2fBSdZxxtY62Om769HlglwceynidLdrx87mqRuvn3VQWgR8y/+3LUZNZj+LuipCpIZhf+DpwRfJSdS8q6ko</vt:lpwstr>
  </property>
  <property fmtid="{D5CDD505-2E9C-101B-9397-08002B2CF9AE}" pid="50" name="x1ye=38">
    <vt:lpwstr>3NLCIQp2zoa0QslDf8vN6Ge74m5+KR7G+Sg7Swzha9z69EHJaorESAdGAoNF678wbuWCYVmLlFJuxNtkUwQIPZiLmSo9xjHfrCXQoiNbsoqYplgGBhHgEgv9R3h66Ba9yhFa/9HRjp09ExG8f6WGz+wphJmy98/n5Exf6/d5ypP4vQOMqxCsp3tlqq4s+2B+CFEnO4z9eLANsBVD6ujuzO9jNOD12F/dKiAZF/naaanjzk3LQFNFguA9X9sI9Gf</vt:lpwstr>
  </property>
  <property fmtid="{D5CDD505-2E9C-101B-9397-08002B2CF9AE}" pid="51" name="x1ye=39">
    <vt:lpwstr>t7icqykxOYUQbwnXo0WkpFwa6cIZF38INnrTt45Ih2dXVT2TbHEAfssPVJdgBfJw5DE3wNx01gYwUQn/RQX9vFZBvdqr+i5vsBixpsS2CAXzU+M5rhohTTwGOyXt0S77Fdd/AuE2DBpWrtHyvjkeaksdQBtIeWkSwD67NyHmt1brcpWwr+xv0HJ51fo+/B9D6rZ+/loGgEMBKG40s+P4Ay+0yeltAgm9az8/P/ToTcLYguiCx0egrYTxmsmG6MT</vt:lpwstr>
  </property>
  <property fmtid="{D5CDD505-2E9C-101B-9397-08002B2CF9AE}" pid="52" name="x1ye=4">
    <vt:lpwstr>24lUeKFmLxgD07wl6qI5Ga9AOX8vzdYXJINUhAjnMcCao8CCuL8m9ZG/euUdB3TFtgyaLsPtd+YR72fPiC9OIMeGHaRtOdynfy1gi6wLbWKjR3+/KMsTAeFt14o1tGDkRqqE/ONzYis2RPchNM/9QKX70wzTOMD9KcVAJcRdT+uLqWYG7pRlfJ26frniQ+J2PYn0WtlK0SxMrY+8egkAnmnFwakI9ITOAQJxjnVQUs3mVpcohwOvuOALvJ5pdVW</vt:lpwstr>
  </property>
  <property fmtid="{D5CDD505-2E9C-101B-9397-08002B2CF9AE}" pid="53" name="x1ye=40">
    <vt:lpwstr>9Y9h9jFZvjncfE39S5nOB14CAah0LW49lqDwnMcm4JFalWVVBA9Z4sDOJClGKPB4zFsEbJpxHkyqiOrEG/NaA+0ha3+4ZehjF3pTM1dBFg7zVHLKNtYJgUzm1jidT2c8nCMU3BSCljJW1jeXFKyo5xGhy4etXeECQqIbrD40f8CKqZn/bjD1q1ihjuKrlwpFJ9dcHT90RgFr6yu/tT836nLAbm1kTBwsC08uxRiXzZz4RsXKKJ+88lfuFskHoAH</vt:lpwstr>
  </property>
  <property fmtid="{D5CDD505-2E9C-101B-9397-08002B2CF9AE}" pid="54" name="x1ye=41">
    <vt:lpwstr>3+zF0pIQPlXOzARKrXXYdg8eb1l1lvwhad0VgMkiPUqgX4t/N5H+5IIpquui65Fw02omJpX9EmTKWD490m1z7i3OiMSQ/xh3QykZcGticw/Ce4gMcGDKnQBAzw8Xko0RfpfDprAcFjsuJ5G6Isdsd5vLx4hjOVeAUfWdIut5O5dr9yLgtNr8AiePmeBPiGZGCDmhXjlzeWU3X79DjKspMcvPkogiiJBZkfBlnWY0nKVOZLJMAe6Jy0arA275620</vt:lpwstr>
  </property>
  <property fmtid="{D5CDD505-2E9C-101B-9397-08002B2CF9AE}" pid="55" name="x1ye=42">
    <vt:lpwstr>YFCURdWTdYyW6C85WYrm3LaSWqyS4xAFGdHL+MWDje2weUr1jnld/IXMJ8s0ZRPWsj2cnZp2JVZQENykn76KETIkYz7WHcK+a490oVevxBGpR7p4xgPbWUmL/KMFwQ5P6qKlDP6xd214MhxyBYab4PeqMqZW0aJ/t6pzx4nZ9NY78G7cMtqxqAaJBMhxpf/vaKUSrcCEamBdIy/TJ9Dku3WAxSna1UnwQNdzFtmaLPj7sxe6nIkPyidhWIJBi6E</vt:lpwstr>
  </property>
  <property fmtid="{D5CDD505-2E9C-101B-9397-08002B2CF9AE}" pid="56" name="x1ye=43">
    <vt:lpwstr>GJcD4Hc5fzBW1O2XfmZqeUe8OKr6Ab0ytM8bgfokK17IVtnyqiDmDpLFp1OAMvWzD4aPjxGyolFeq9r8lDJ5akWPXi+NuhrB3sV4+DJ8cHPYXCUCjXpS+AzolKWoGed7/Fq28uoIKdoqdD8bn93N2SwxX5+kcLNBEwH4/jL7JNjIa0oILcAM5yoUzYTKASaGuFVFIRJSlLBp87QmFWUs7vBHT9tuCp9abxIAAj6tQLvoBXIJPTfkey62D7iJ1Wk</vt:lpwstr>
  </property>
  <property fmtid="{D5CDD505-2E9C-101B-9397-08002B2CF9AE}" pid="57" name="x1ye=44">
    <vt:lpwstr>CvPXU0yq/AXJ8yQ/bTVBKf9+99spRrpufLwcKhncdnnEnsxKPvr5ei8u/xAt9rLyrtiHXuhaQ3tOGpmAY0nCNWaEJRjyR6E3//FRB6aEL2VAX8tCGS0e5k3RmVlTAjqZeA5nS6U63alC2fyobItpaqGYgu5jFxN/UJ2j9xnpo/2mLptsG8YDybHa90wmi7VC5KZghkIKoEooSbkIiif0q++ar5QMcMBUbzRxodHrge7tWWJKx8ostRx94wMCmmB</vt:lpwstr>
  </property>
  <property fmtid="{D5CDD505-2E9C-101B-9397-08002B2CF9AE}" pid="58" name="x1ye=45">
    <vt:lpwstr>w+YDYmHho3NHfX1++1Zh02pZen6IoRWRlasb1iiLQoJFeKeUqajSQcDmuRfAYuJRW3/q52CNtgi5nnNkZZn1u01+WbuR+9hYOZnAymomEBmz3e+bLTvDBcGY33I4cz+zorTqWlwse+CHjFwxVk3VrEhP7LoMk4Cn2GcL8Pbrk9jdR9uzXg2fO7daPtj8R2+TbT1rYQjMnn76yb7AGZMCnGmB3Psa1MVJ2NEG6xBC8wwTNb7p7Ybdtt99Y/CiqKb</vt:lpwstr>
  </property>
  <property fmtid="{D5CDD505-2E9C-101B-9397-08002B2CF9AE}" pid="59" name="x1ye=46">
    <vt:lpwstr>hBmSDFRUgBZBnpw60ZKwYQdLdDZnvAfTgZEea/xdGQDNaOKQv8BCE5HO6dEITNzzvhtpEqlg9IiHXZAgmjNe49QNSA24qcxOYboJDl/e+u+UwBGsPPjJb5uSJEgbKdHUjM6gpjsHfRhFfrCAGrCicpz4LtgRtczcSOO6nnGfaJsVfV5gTBUCxvH8X0IwCq9ArJC1TLJLep0WolPELnMwpnjIwjhVg/URm0rfEgvcA55n3hzec0YnIiVk6TjyRfW</vt:lpwstr>
  </property>
  <property fmtid="{D5CDD505-2E9C-101B-9397-08002B2CF9AE}" pid="60" name="x1ye=47">
    <vt:lpwstr>xJ0CVXhqyYvKJ8Sr42s83P4mwbkMVkVj8hEvR/r4eqgn/DFJonAjzvCgBLqyadKUm468aWxhvz5mUFo3PCQBQSKa4z6pfsYRdWW6uLNeqjxm7mV2WPsCKK7GNIOuWFt3nUDGmwkZm6JUU1WuYJcC+TZw8OeoKesdu3upBOWpBL3raJg+L2U3D/vQVsh7rr5Ghsg1PQaZTk81aoSI321dh+WT6W7GVU1tHyRBojHQA57qgmcpGggLAdweKmxtBTm</vt:lpwstr>
  </property>
  <property fmtid="{D5CDD505-2E9C-101B-9397-08002B2CF9AE}" pid="61" name="x1ye=48">
    <vt:lpwstr>pDG/c2yMqLiTT7Eg7+Z42b4thvi5O02HmwJqEf0uc6KItf31Ck44I9XmqkQiPPCjUDc0BQStZC7n59nHCt17sVEW1NIhbevz0HM6NJDc/9C7KOMBmIxDkRvwbGJp8e1GZcP0glUXNe1GlwIALLc++W1eH81q4uXdoOGTRApUWwIBiQpG/VyCYcifk3Gvnj3si2F+uwPfgTi67ZllvYuq7XnPQDWKoIGfrftGfvWwrJx/0SZLDvLZYlkuan9YRA2</vt:lpwstr>
  </property>
  <property fmtid="{D5CDD505-2E9C-101B-9397-08002B2CF9AE}" pid="62" name="x1ye=49">
    <vt:lpwstr>d6pUl+VPNYD54PyFSLl2UUqg1iNNwogPyqE4f8wv7agkmsthejjaFjodGvGpIlb23G/OmJk9EirLLWlGEx5kcJtPlvVxzgUX+TcAfP+Tp5uUhUdNB4RdFKywe39sOgkk4LrMm2tigQOFUuFRBTIpJW+11r2GR432st0zbbnw9eS36crQy0iJlJ7VXp+tTi3Zs+keUgHvxZwyOUFVjAS5oYHGPhMf1X5bK8PJnAECwQwr7LuqRfAfBwu9ITCZlo3</vt:lpwstr>
  </property>
  <property fmtid="{D5CDD505-2E9C-101B-9397-08002B2CF9AE}" pid="63" name="x1ye=5">
    <vt:lpwstr>l2QQG+9wDfKzhGlGwbk4dM2fNsw5QQoc297xT6rbfjsY/Ay7Sx/kt14dXbLBX4kJQGyeTXqTqh5ABR0KRxBxFaZ7IDcM/2wJZ62uxS7uABCREPy9p88hSNljka5DoNkZbsSSmH65Z3y78PFcyiYlWE9FHfFmK0bhE4IONnnzk9b0E1c3qXhswzsqWP79M583SCrgbcMF87gyLSAlpRh9682Tuu5q9eULVbNisDOaqqZJZ+2KFIzwYCO/kzlNpUu</vt:lpwstr>
  </property>
  <property fmtid="{D5CDD505-2E9C-101B-9397-08002B2CF9AE}" pid="64" name="x1ye=50">
    <vt:lpwstr>HC3yZYOr8aSUcegROWd5CQUkpm+ULdvYHP9lmjDR1f7sPnDbcgbXmaXk6x285RpjizDC/tFvZOrtbDTeqZBPGhfCvYbBt6Mja4o4AU6rnt8muY3a/zc4rngthPBF3MdYZ+KLzT8okfSZnr1aV68/xgL0HDrKiTv4VXjZNgb8ZCzucSdIyIeNGHZA7bQkSsP5Sr9rqGmIqTp9VOCgTuNXEobJD+MbjO4LXfDrPq3gdpd1rArzE4K1Q/212FV7K1C</vt:lpwstr>
  </property>
  <property fmtid="{D5CDD505-2E9C-101B-9397-08002B2CF9AE}" pid="65" name="x1ye=51">
    <vt:lpwstr>7cv+07LPynuqLJNyDeAnOfwyj7+aqIp8eOEga0f/WoZRxSZMpj8dr6yiSUQmMZN8QU9Pgh2h/i2fYozoKHhyhkls3NGqbYdwcqXKr+Is6fDsakOlh9Q6Uw3EX47HpyAqY+iNyHQI5Y/AabpD0AIbnkWTqeT3pRWMXoOsTPaprNMd2OifpLW+DwY5MlVLd215YAxRI/h59J8//+hNM7sMKjuXyF7WY3slo4cq99PF+4rX+/m8ksP1GXdTPD591QC</vt:lpwstr>
  </property>
  <property fmtid="{D5CDD505-2E9C-101B-9397-08002B2CF9AE}" pid="66" name="x1ye=52">
    <vt:lpwstr>zOSEywpHuSIdlhD7G7kgGudhvX66Rji22be7Jo6Wzs6KkR/P+Ep9s1ikCm7HFszXFMUZnUWHndN3eLHe49djrucaxnr0gmSXULbEjKqTfNmz+tuLQtZxv5ihNIpdMjaMFkgAIxTPLiba3VTTopntDu4gLiOh1WPjfM6fHxIiWYOZACyhezm6bjrqLn8tR6FnyRrg/mPlON4APJ0+KR379HZh3bfDEeX6Fr+Qq5XUuun2ezsRHvBEDgYQ3D1oDU8</vt:lpwstr>
  </property>
  <property fmtid="{D5CDD505-2E9C-101B-9397-08002B2CF9AE}" pid="67" name="x1ye=53">
    <vt:lpwstr>Dpt36z4Dk2CbP7jHRAXaTMqP22ECwufdkPkdEQJPICKY3Fa46s3uUWc1CHi4ttpeOZBBHfXGygELo6keXE4la7tJfPuwWYpadv0Sppho2qyEa9Tyf1fGHerKbsiMQjaS061QlnjnH1kgQzRqt24OvUCsQPQLxnfLwBevgIR9kZtZKH9gHWDXwF7WmwC+WWhfy2ZtWvMaYIAlAAx9zJmdh9P7G4xXPcbi3xEKfeW3uleqOOrcrlzi5JgAOsRl2U2</vt:lpwstr>
  </property>
  <property fmtid="{D5CDD505-2E9C-101B-9397-08002B2CF9AE}" pid="68" name="x1ye=54">
    <vt:lpwstr>BP4v4CDmIFFjtkH3YpTvsqyLwHt3xm8GV1J4WlH3YvvLVSU+9JcNLPczXtVcSrLzdSpoXSj49/h+QGoB/IpnxBBNb15MYqD7dlveleTudOOH/PtuzA7FlHjI85HxClmCZMyQFJOV3TsznJ9y1QPQ8GBNIR+yc9bZYMp5rjpZRoWtG+6zCJClKyXtf06IEKMNty7Y5jd8LxXT74+CMAbnrw3XUMr80Iao8MRk29/rCxp/gSk03s0vRpYcpuO+HVP</vt:lpwstr>
  </property>
  <property fmtid="{D5CDD505-2E9C-101B-9397-08002B2CF9AE}" pid="69" name="x1ye=55">
    <vt:lpwstr>yi7ZHgCYy5VV1prDr61tUQHrikMbc6Nf09SUCG/Z5h1XV8krHsxQURSq9qyCF7iHGVNGMOyDUFCAT+yHtmwshYdEZOcSxzNcvMIrj61qY6xmDVjhwW7WXIp0nxEyXNP/jmp0sj3ED8RWl6Dn9ZFCFtDMvuNSK753Ihgs9Y0cMABdFtXFUIBhU3oT9jX9/Bt3wFCeo3mz+jb7siCYVShitKN66raHbarRFyXpx40LSMbp/T3DgJugy+COwuKX7Uk</vt:lpwstr>
  </property>
  <property fmtid="{D5CDD505-2E9C-101B-9397-08002B2CF9AE}" pid="70" name="x1ye=56">
    <vt:lpwstr>igooL/lqU70rViy0hRJ+lU/09VKbBrUYDJ/v4sjf9cazX6zB5Bf9z7fZaJ5a3qLfRG1PE0dh2NEutixY+PCpmY5md0exivAvFaHpXREy6aunZ0uJdLn+mRYt960/Ur2JSifrV6kw0vt9nn7s6IRgpY1KMca+Ud1OKJMTTMqYOkiRQ5Aso+R3u6gvlSuw4xo+WvevLD+J24cuPcWh6D6YOSrZWU/sDJxJ/Y6u6k8Qgf/m6d3zfc3G9VKqB9M1m+S</vt:lpwstr>
  </property>
  <property fmtid="{D5CDD505-2E9C-101B-9397-08002B2CF9AE}" pid="71" name="x1ye=57">
    <vt:lpwstr>7cQ6Fc84clPa0yKTsE7UYnEMTfP/8N/uUUzTDD4qWHLGDeW32cMEOam48Gv9to/eDR6N8z/CvdmWM7DdotHGC02+FPnt9CPIk9C0/geT2Bv0mrtmunAH1JyaXxw91v1Mi1fMMhc9176SviHTD3nr1cQ+oZV3VfvrDXIr8cnMz8jkGT4thiyemYfgjOulwvzqBY8V20yHRp2XGYm4xw10xbhQJ2UHlJmjtsBZYosxHoSdKgLWCw49cWZV1UTZld/</vt:lpwstr>
  </property>
  <property fmtid="{D5CDD505-2E9C-101B-9397-08002B2CF9AE}" pid="72" name="x1ye=58">
    <vt:lpwstr>y6gMiPD2EGOPfjE4HM3X1m5jGXlcclbnydoSPpzeG2uc7EGmg/n8KXkjhRFDuhfx7GVsC2DJlmvnbp1OwGJFmaB/bebdiafNK9HXUN1NRenRE7mQaRplBxAR2a4ZCzTxjKB0RCihxElz+hZjfyFnhBRZpBMtFwE5i4/dsHOR1ng8987pg1bEp4E0eNPuWktkzQ6TeE9FMVxDaWuH9MU3liIMpmJRfC4f8ntXKz9yqOIdnexqOPsNWaJLtufkNM1</vt:lpwstr>
  </property>
  <property fmtid="{D5CDD505-2E9C-101B-9397-08002B2CF9AE}" pid="73" name="x1ye=59">
    <vt:lpwstr>q4IcyPe45blFhgfQWTGXa/dilpSEo4rDdSZ1xLK51RSjOQPUC06kqmhHvoYVvf+vgDqZA51uGJDlFB9mvkBKRPXqKjgl9/2e/zuXRLGN/YXlJ2mpGAq48KQVcgdrZfgu/AGtG5QbtR/+lbgSZwQTf31bSjPzGCPgeXerhdWCAIE88YEeauKCaa/V4wVsWXripFrrekFFGNaEm6yBWntQvwJbpYOYH8Ho7kEGkV8ti8AQNVOG6NU1vw3geG4FlaZ</vt:lpwstr>
  </property>
  <property fmtid="{D5CDD505-2E9C-101B-9397-08002B2CF9AE}" pid="74" name="x1ye=6">
    <vt:lpwstr>paVRJ4qGu5+DmcgEfMfY+VD0iQHr4kN/v5gLxolDQO2o5nfrkPwragdQ3de3YMFxixX3qS95iVEqPZti5FKZV4IxVO/90vb/jSFLO1AZJJzh222YCgsMWIA/+5E0o7UNIw34a2chz+atfBAwP/rPz9UFHzFHFwqi1zhrivRU6mvqOT0JchG+qGTcqndSrAcZ6KFGd8M0yFhBhzk2ADO/1bq56KMp2IrL6WqRTjsqfrUe3NaIYH9Dkz088jVxGZr</vt:lpwstr>
  </property>
  <property fmtid="{D5CDD505-2E9C-101B-9397-08002B2CF9AE}" pid="75" name="x1ye=60">
    <vt:lpwstr>pOBgB3z3gZHdFT1mloPI8wv0/4NmoSwqn7xIuxRiXn7fZoB/YT8QmSRRv7PqdoKpo7jZBDC/QJ1hXoc8uT+y7t/shyCe3NKXRtkxSRb44L8jfQJlSAcH0Uc/OBUMcVcDroFLrttj39UFABexlJzoEgJFY5pWPNmOkto5lW78VFPbeCsG5BXJViX4EzRkVb5dF0Z+nKEqy/97/HaQCIwX7fsqccDNBceR70dyZ8PajHAXRg0af8li7iWX3Iy3mZs</vt:lpwstr>
  </property>
  <property fmtid="{D5CDD505-2E9C-101B-9397-08002B2CF9AE}" pid="76" name="x1ye=61">
    <vt:lpwstr>UwOApWWSIU66EzWkIc8LbMBZZCnc4Fnb5cl40NH09Oieqy8ATlcxziFwsWotqN96YQcJTfhyEGyJ4kRGJCjk+1JKREVawex9X06V1C1nGt3WR4aFD1LkDNhlBQGWY5oJAxInwxIDYbLrvTHXfTf110931CcslEbjnTxRctvZWwaDbvlJ/7pFW+Tlfa4dCIzA04i75rV8o5F8PYgPJvnVSjB12RXZNLmSP+h5YzCZ9UxqJAKdAgFZ4Dk+C24R8zw</vt:lpwstr>
  </property>
  <property fmtid="{D5CDD505-2E9C-101B-9397-08002B2CF9AE}" pid="77" name="x1ye=62">
    <vt:lpwstr>/iiVR4OF9v8Gms+YI2LxvOPgIO/fZsxf0enDUNBmaEyN0ubUs8cMiLcgC06ouaY8lpv22a9U83tErHTc5FXQB6etdy/gz1QOgtLvMIaoHVtX7d3K0G8NBVGm+9KVdwBw18kWIHfgQW0MgNrHRiZ5GDVv1pWpTZ6jefCpaM6SXJJsrPLnw7qRvK0j+As9izeLglGkxeU7TSIx5b/ROBQUOSvzItn5nJIOY2qFnksgzzraCuN/HKHqBgNlaU69LLn</vt:lpwstr>
  </property>
  <property fmtid="{D5CDD505-2E9C-101B-9397-08002B2CF9AE}" pid="78" name="x1ye=63">
    <vt:lpwstr>+NzGiPiiF2U3B+qFYt9pQdzrCFXiYf5/ooBFUMF3LEkjD+zQ0Jh5yLIAlxyZv1UsAZf43ML/aRqdEnh63jb9jhaOLkp8BZ0h/B4IGJj04GL9q94aFg4DxQbwxmylg6JkfJV0qNi5BgV6U8JC+K9gMfzgKydU0uuzrgsn9+LfxXZOWLM4cnrskgCW/V9XL6aThw1yGrlL0YAILuCBG2aYTZY3TSAMf6IhAXCECEmO2ABAwBp2CaBYZNYmZtdUeNm</vt:lpwstr>
  </property>
  <property fmtid="{D5CDD505-2E9C-101B-9397-08002B2CF9AE}" pid="79" name="x1ye=64">
    <vt:lpwstr>dr0W0wMDuB2wASkB6LP9Wnr87NlQBC54LkmSiAxmsgIg1aT78cEz1fXNe/u5/GmZu/U9b6tzSJi+dma3OM3vpr0GXTWyT6xoooQD+Uav1EJpia2bXQvaW8rL5lSK4LRZ9H2tJEj5BisLkcG3C8fEDdx+g4AKrY7nIMdfpNFWw+9TElrZvWbDH9iAVhN8IudGokq+xw99HVGpRUc5pxZgBWXO5fmnlEl7IP2lB9AX4Zs6Dsj1iVJXNebRWI3pEAp</vt:lpwstr>
  </property>
  <property fmtid="{D5CDD505-2E9C-101B-9397-08002B2CF9AE}" pid="80" name="x1ye=65">
    <vt:lpwstr>BCRTciPcSrMuwZHnsDR4nADw3QER7M1qf8kzYmmt/xX+6XyobWKCQSsYvqn1cca8edVSOjPqM/A8IB+Zm23iRXDmMz/0EVyyUwtQI+wAUfcUbY3iFJ0yWmMaJl7wn6rN/DDBMuE2QJFc39EB21xs0BeGhq7Nrkf+3X6nfccIazmNtOe1geLikrqMoxvqyTN0AzUunWH3Qy4se3bXGdwHShNsNr12BCULjWLGHyT7wSqBgN4z3p/u6sN19HuvrFj</vt:lpwstr>
  </property>
  <property fmtid="{D5CDD505-2E9C-101B-9397-08002B2CF9AE}" pid="81" name="x1ye=66">
    <vt:lpwstr>8OcFQjzryp04LEH79Gv9X9yGA8kmBByAveONmovF37SUVYCzMvbiOz+OH9qMS1FEqu2L7g76qJZ/vY8Ty/gjFLlMBOZ/UQzOwxm8V9lhDz4a4pkzvStIizhxkafT5WJ/7HlS5Lpba6pHzLjluR8JxlF3ggtyCXmdxy3NXAp5luz4u1eG3Sfok+ba0ggz8uL2grRiR/FZzFdqxAFEU/iAHayOANkEYad5nh7s7XPzJOVpqqvnXO3itAMrqJ+tJb0</vt:lpwstr>
  </property>
  <property fmtid="{D5CDD505-2E9C-101B-9397-08002B2CF9AE}" pid="82" name="x1ye=67">
    <vt:lpwstr>2ffVMH28l4P53nc7g1mMmp/hI71uVK7n6r21LhFRhIrz0vMT/+3oj9Qicd6DWsxtONQ5RnqgxK8doG0jwGV/7X590ieZyJK5pGViJBVg00HvIVZN4taulLCP6l3XmaF4KwJWO0rdrFRoeMixTxj8+/eiMqjg6AMGrKZ4R/RZuKPoouM2sto/eiXPtQk9ivTbMBqXKHGZ0ufO76fX7h9+x8RzMrJmR+4iDbW9hv+LfYf+FpscTvnrxcXxMvUolLm</vt:lpwstr>
  </property>
  <property fmtid="{D5CDD505-2E9C-101B-9397-08002B2CF9AE}" pid="83" name="x1ye=68">
    <vt:lpwstr>4GuJXjDAEwOF9d2xq4pGHXhE8Z0JiC31IFMESm0kTe+HxKUuJS4VkhwFKTuObL580t3VK3HIdldmiHVuyMHYLeMtn4UUHFVf0EAywdEnqE3cFD8JweH2fO+ON0fnaLIeNW0AuwS3njBMy95nF+oBLBhtEjrQDQzy0xKloz3cknih61/40QMcDmLbyuNZPRpYUQAvwnufyoW6laDjcur0U/J9DqQvwwXhdxQx/8MVvd+g2RveP33twJHrDSvq7rU</vt:lpwstr>
  </property>
  <property fmtid="{D5CDD505-2E9C-101B-9397-08002B2CF9AE}" pid="84" name="x1ye=69">
    <vt:lpwstr>UsWapJTP6Yh9k8lElTBf4KzTP13DArl3R9PNDIryoyInQCYL1SgPmAJF9IChXTwlVFg5gMjzINdjdadrnDWgspbC0fjDq/P2DS7Qs/QqeSxaBmEcogyXfsuU3PG3y356edKTeFWypk17WWT/zKf0tHHfjJuE0XEEkVaYk4TA0imLswE2V0qIsB+F+y1EvP+qOZSWoezwkzd7qqTf0ZB+Bl1XCChj3ISWeV6EnftiPjVZTZI8yirqr8AGwkFjggj</vt:lpwstr>
  </property>
  <property fmtid="{D5CDD505-2E9C-101B-9397-08002B2CF9AE}" pid="85" name="x1ye=7">
    <vt:lpwstr>xVomCH7wTMzzReSgckNKE8m8I3EwB0OMiPS9cJYbRfxeGFHpa3EMK55WhTysEqn0qxERjzycmCypipGdmDQMmaQxkdikB7qW8ix9yZ3OBdZWIB5EBS4T9G+Cq2yCpWQE34dVEzFQM+vivkJYxbzE6wenDU0vr1xk5vWxx+89zeynYsm2iyz4ZSS5ZkzFoOC7iB9oUyw6pnqU5Cyy8JauKJP4nMfFD6odngxKRAHIvfc3zqYfgAPEQL0VNs+8Fwg</vt:lpwstr>
  </property>
  <property fmtid="{D5CDD505-2E9C-101B-9397-08002B2CF9AE}" pid="86" name="x1ye=70">
    <vt:lpwstr>O4FZfihoihFlS0NGBVClJOG8J/5JkSTxYnQZXmaz0Yv1go3Wfa8WLjxTZe7Hi0qK9v8DCKBpmFspqgf0L9yfQKBtoveB7sZrDP/EhdReNgBv0O0a7Tk7CFRhadNg3eUezYnE6D2JpDD/1OAw2419hDoPy5O0BecZxEO7PxUlFWd7boDchZos/hoBejvRbnvbZ+gQKckLOSzaf+FEcovBpCrLoV55KBfK93OBdEfUWwcLxr+L5w2MWd0qdYavTD3</vt:lpwstr>
  </property>
  <property fmtid="{D5CDD505-2E9C-101B-9397-08002B2CF9AE}" pid="87" name="x1ye=71">
    <vt:lpwstr>d2vPL8QWV632eCoQxoqD8SgYG700Pvizo6x3o8j452P+psrW6xVBTBkP4BsrLTU9DM1Dex6lyJmCmHiqr05suqPzpt7ZiYeqhqdbMOZJDtqCZ1eFjuZ+B2Ki7paxP2SKvarCxR8GT5L3Car/vb70aCL0s7FYNcs6YJfIzq58kkEAMaqdKharTwwGvq1ZInxdAZJYJvGifH1wXg9Dao2oUrTwSBcmkROSpRvwPiHfAk06bIO/RYanYpx5IqjwzkK</vt:lpwstr>
  </property>
  <property fmtid="{D5CDD505-2E9C-101B-9397-08002B2CF9AE}" pid="88" name="x1ye=72">
    <vt:lpwstr>qw/76g0QoNrWRk5D/XTkAx1ohGIZxy+UzQukJcv1E4f1d3MTnTklW7pBrTDhXW4A/JKvY2/cl7Or+gF+1cxO4Y20DWXisDWVHGCyZGC2P8N+lwU7tqUTW4wXd877E1zEZgnyc8AGllSPazrg7amfd70LjtYGqrfCBPsZD17Ipg50deZB49TFm14xD5qkhjHbvFLpUjMNloZMg7ZDbPaN6LUwshkXJ1QLouZiG9+vRUtLyotf8O58Ip5NBv1odKr</vt:lpwstr>
  </property>
  <property fmtid="{D5CDD505-2E9C-101B-9397-08002B2CF9AE}" pid="89" name="x1ye=73">
    <vt:lpwstr>CefeR0R2D8x3c0oG0DWEXMwOFhEWrBA3IImROHgg/b4eUja0Lc+RcZbY1g6cO1CwEGr49ESh0zvwqOvRaaAzaXa6+rcwAnpjiucgLYJI92cG33IT70heavwQmDhdL1c56CUCd8j+MMsfAq1RkR9mJPIi9OnG5Bi7bCH7C6K/V3S6MjY0+dDlSrllleSsflmAXD2+BQbpY6Qt5Q1Y9i3Phyipps7IGB9vKQKIJ/bHpUHjSG0sxH9uNlYhbSqrLsi</vt:lpwstr>
  </property>
  <property fmtid="{D5CDD505-2E9C-101B-9397-08002B2CF9AE}" pid="90" name="x1ye=74">
    <vt:lpwstr>g/mX7M4wr+kJdq9x2yHLUwfg8x9FoBZSb3DY1c0wNVTC520WajKR1XzqJAWHahi8EmbV16Ab2gcshbuWiTpESzVkYD6o3TAfkFPMOPTSrN8ypdzgpoBbk2Uop72dlTYG7WM4+DO913RH6gfQmtI7uEi6dferT51uNSx/ReGW5CPemL6PocL3crh1dbzb52hZ8Rs/2tj17rGbNmwZjB1K4sXnspESwbN6Kk4ca/knP0mNB1FrU9SswriMgMMQKdD</vt:lpwstr>
  </property>
  <property fmtid="{D5CDD505-2E9C-101B-9397-08002B2CF9AE}" pid="91" name="x1ye=75">
    <vt:lpwstr>tRRPVNMLQX9fTOnoc08gAFfPGo2sw5lXTBtEQYQOQeCqYGDKLb2QbFZpwuuHn2rLup72nmMSJ2DRK68YegAzMInL8tgwZGskEhU/WpVmNpYBg/cTvClujIiRl7rO3Z1DSMI1u0zlvmOxN5iloQYLjYXReJl8rbPCkRXr7maTynJUGCdcgPkF/NFpoXAbhO8bKafbbpK/dHawQkxOPuSp182mu66e8Q5N+EypimKMTsheAxXX2rrBqHvZRLS0TyT</vt:lpwstr>
  </property>
  <property fmtid="{D5CDD505-2E9C-101B-9397-08002B2CF9AE}" pid="92" name="x1ye=76">
    <vt:lpwstr>a5ZHF7Fl2I68BOfq9DxKjmjum/C1i/IQuTL2t6nHEI8LQdXsYwMs4KKbQBu5Pot6oRLM9JvcqD/W1ttKcbIsmbDI3yMEGu/nFBf/dL/oaitJe3FN8eE8UYcMVgI/u9+vmORNxqj/BhTPWBeL24x1WjLg38yst5oupH3bZLOEueNLqsitxj8gxDRxjg9dbdw7roXHbZXdkIphboHO38O3OfLndCb3CyHbr5PQhAlm/lmqOQFTNI66je6SR58ebvh</vt:lpwstr>
  </property>
  <property fmtid="{D5CDD505-2E9C-101B-9397-08002B2CF9AE}" pid="93" name="x1ye=77">
    <vt:lpwstr>BU1MOnPcG8tQpghHKgNippo8xB5+0P9Uuniy5bdLJh7qq5gmBtaPbsGVjsUEFzN7wOwC5r6Fbj6lbzkCKqfxyXL3d1kFiRz+LbG3pWpd7iM/UkpCXskuXUUbC4Z2HRaiW3tTQyPb6GqG7zovqRIfrnKsqzTqjU4wDn9AX9wRE1lZxSJIBB3w/BX8W253NoMUudRVVOzqx1ZKL9sNkKizRNkwNcRLZ7awT0fc9iso+aT17mbE7jS6bBngak0WfHe</vt:lpwstr>
  </property>
  <property fmtid="{D5CDD505-2E9C-101B-9397-08002B2CF9AE}" pid="94" name="x1ye=78">
    <vt:lpwstr>q4gzx+DiqBR/pKpXsJNaw658Z2ZatGxviyWc0T3XLS9Z8/oJODdBCrmFz77kdKjKR82GR0A5tSHkCLlz1lVVUNYT0HrgVqQQlmZUeRAhXHZV7BQdenVcfCCU8Jn5lvIqjiVkesbV/Jp8q+J+97zaj2+HcbiyxPpO+Hv0N+C6rNjQFZRKbTxc6ip/Sy0Dk+QwN+tqNn0Ufh4FXEk1zwxt2g+x1yN165A2flm+8VwuCnkYYi0C+SjuumTAf0T2n6H</vt:lpwstr>
  </property>
  <property fmtid="{D5CDD505-2E9C-101B-9397-08002B2CF9AE}" pid="95" name="x1ye=79">
    <vt:lpwstr>6bu3Sye/bMqAKAvEDdk/RnrDYuEU2RSGUNhJW6jWi7vanTcdeUjDbw/r05TYd/IiVes3iaz0cMRQG+j0Nm2GVbM3x+IeKMtKWQFT2+K/96JH2QA4Am64qEPvoxK/w62ZOjMxtcJYA337zZuxpRfUdvgcWPyToqlbijweIBJLwuuVhjtHh1OAXgZWT9IoLzrdlhmsnN++2KsM+heoowwEp/xlg0OsqczFPEYOHbJcyLF61cjFeZ2hahrQbVtedGo</vt:lpwstr>
  </property>
  <property fmtid="{D5CDD505-2E9C-101B-9397-08002B2CF9AE}" pid="96" name="x1ye=8">
    <vt:lpwstr>9MFEGrGJW7De9vUGTLlEI+aXVCtD5OpAuaEBmkfsql7DX7Pf2vQ5as3G6xhUgJY5PBcAg6FWpHe2tnRd8ZFxwQ8elScDCLN8udHc4VMBtDG/s6sqKx7orjPOA8E50GfB0eOwL1pnsqjDniitWZCGtnt7FSbpWpNA8R7RmxQPdoM0qMIzJvGi65DKsohPH6Ry1BXT4Ya3vKFgl6lY3Vxm1/S3OyIIEdmL2Gl8tVbwl0u39EFar3rq7gua3D0GIIF</vt:lpwstr>
  </property>
  <property fmtid="{D5CDD505-2E9C-101B-9397-08002B2CF9AE}" pid="97" name="x1ye=80">
    <vt:lpwstr>VqZpiI7t97qzZq0Ovj0xLdPd7yFebqAHhE3hsp6SKRVcN6lQUkzuFYZwQ5CuYFyP+lgs93AjjrwBctFmnlAhB45bR/5FfQGVjmOUwi9CoIeCsvQZWY0g0Rad6dOjY3z+xwv8YOAUHjPHqUnjdJEsFa7VgeGoC0Ml1s6fdPjVm7qJteWyecq/8jg5ecIpT4hVQKX/SnJZs/cgkRQQLx/gqC79ownfkeuUsobhePKT1yiSVf48bJlTJOUsmCWjOcZ</vt:lpwstr>
  </property>
  <property fmtid="{D5CDD505-2E9C-101B-9397-08002B2CF9AE}" pid="98" name="x1ye=81">
    <vt:lpwstr>8cl26ic3GuEBZGopDJppq3tWwHvTslQJK/C1SLZFqdpJ8yHRLeTPAUbLelSYgWniM1fLpt7DCQOOpN/yH8VEJtEILfrFQIWtLJnwPOokfsfjoZIP2p9bDDltE0gR+3BL5LcfSNJMeWZ1+vYCZ790tqpvbiP5n2UWBG8MCoa9ufqMpAfff12j5nkQFFk2DwRmRhmsokQKM0/7qLmnlT6yD91W6Jd1A1AeXXidy3wzGQ2qmic+rYAYpScMsCVTktV</vt:lpwstr>
  </property>
  <property fmtid="{D5CDD505-2E9C-101B-9397-08002B2CF9AE}" pid="99" name="x1ye=82">
    <vt:lpwstr>VZ+kq2Rvr+gLmhC6TnYpYb8Q/2DCDM2TAU4p/P4M+yG0t3bpGmkDauLS+49hU2AqAq8GuD9ZGLGIt6gIq0KvAL7b25FkShy7zayAz+PrOdbEuZxZfShCD6CEdX7ydH6zaETF1yRlOQ85T37vkFuBSfvWNO7OSGlNyZmqwnagfZ5N9eDA5fOwNnw7f0aJGGddLi5R4jlxFJwa63HfzgwI/NWJlM4vGjynCBenTgsF88gxpWOrFV1IyS2/b5WXprP</vt:lpwstr>
  </property>
  <property fmtid="{D5CDD505-2E9C-101B-9397-08002B2CF9AE}" pid="100" name="x1ye=83">
    <vt:lpwstr>BDNIdcd9XBWyeAPm7KY90QhtQcKPshtiXCFOgcEyDZzufXGg6cBzR+Ehoas8qV/D9EAUypV1zyfzGVELoyejfciAVJpPs1YZlcikUGwYtGyNKLsGPq95Gk/rWusugruQjw43oR+xWJKsXpi298UW5YYjH+PnSEsj3VPqP3cbq99FcM/PGaJhevSK9WfieYchOFSs4Wd8z4a0TRIHpRWv9/U/1B38NWKAceFvCXDk7n8bNKzLfbFbhdZ7XZtemtf</vt:lpwstr>
  </property>
  <property fmtid="{D5CDD505-2E9C-101B-9397-08002B2CF9AE}" pid="101" name="x1ye=84">
    <vt:lpwstr>l6TtMTASFnXFj8aICdkrLFIjgH70j9U9jK5t4MfHOr5ExWF4H9Kr9/1j15YVs8e8esg0+gIg8LetKNpYU4Z2sNWX15eIvav88/4U0uYxoJXStlFmeUIuw2FVywC1rY3b5BNW+BwzDmhOXYC9vtV4b5eSKe80sVKkNDUz6jtFYgFPASL9+nFsYDRmgFh7hnXZAod0Wg1ty3m+Wf/Vi22h2Yy58fnEm+h7qJ1uZCCtcvcpNdS6cXUaNeHUTwO/Eeq</vt:lpwstr>
  </property>
  <property fmtid="{D5CDD505-2E9C-101B-9397-08002B2CF9AE}" pid="102" name="x1ye=85">
    <vt:lpwstr>T20ALNg0j3ME7GY5JAra4cE1F0bDGbFB2QO3UWqb6sCejxBG2Twvb0yIWulZ8Q20LfVON/23745+zbOq1UokgQmfy+NIb3XR9W3r2p3UfAznzEaIdlUCSkYkAGcw8MMfazcl54cf37vNVobH2h5nDVyciMMvjxLgsGBcmXhazRWF3c11xL9f6YCb8PY6G5n/BcGbqdzhIFm7VH9SMJD2IW4stX+KFlHxklh9Bqa0Gd/ReRzowPmex+4n4aE8K+K</vt:lpwstr>
  </property>
  <property fmtid="{D5CDD505-2E9C-101B-9397-08002B2CF9AE}" pid="103" name="x1ye=86">
    <vt:lpwstr>yvdBQdkCymas1lmijQr+IKOddojDusI+BFlnpy1o+RkYcVZlvGhIAApQ3EaGr5+XsNRSQsq3wNLbIZcNmYSpTwnJJofdQb1oeoDgbPtCXR/POhC3xfWDXc2f6FA9P/Ra8xi62sfOVmdnVWY8Sr6UIQAo2UuKTmp3sv6N0kQVKsM3YkXfzQT4uHG3+sJMt9FtxyTm0ifok0+6A/M7/l0M5mFODoVRMru8VOUKj3PDGUWtzdphdI7ab20h6jJfZCj</vt:lpwstr>
  </property>
  <property fmtid="{D5CDD505-2E9C-101B-9397-08002B2CF9AE}" pid="104" name="x1ye=87">
    <vt:lpwstr>lgNw3S2Hiy8/rE1hgXgbeS7E4FHcZsK3eCT9eE0jj3w3z1spbM6wMlUw4hBSAl92yLll6/GztVJlg6gnTlSO9RJH/iWuxUJUptx0CwvpKuuBQeHl0P+5aFlQF55qjaotr/rWaqq+sk8GktTVklisYZ4h5opOE6FZEux76dsv6d9bmGhd7nnQ0iUA4tLv1g60DLFH9UamqxD7P7PA9VXSmpBG9v3i1xOgb6PL5ApszdJy90r28pKuqqonalbZq1G</vt:lpwstr>
  </property>
  <property fmtid="{D5CDD505-2E9C-101B-9397-08002B2CF9AE}" pid="105" name="x1ye=88">
    <vt:lpwstr>GtUuwGcFxO2ZolY6FeQLPPb1RZ4hrxlotPGg/TE4NiWGvM7iReTTMKQ2KmJa/p0u59vv264iKXVEaesTiywsTPcqjW0yOAQBhnWrha/1GaKNLlSX3zuFGaLT9DxIA6tCjmuEKEw76gGekl0MLotMYYvFlRNaL8UUWdcg1jtRpIuQVMchZsSVukjz6gLxKyNLEfm3+eNU5+mctFzhcJc3hgLMhbtgIf4IrBar0xFXBGqXz6Sflx85pQZLeYXBwuU</vt:lpwstr>
  </property>
  <property fmtid="{D5CDD505-2E9C-101B-9397-08002B2CF9AE}" pid="106" name="x1ye=89">
    <vt:lpwstr>qWH+twNPffTkJPyB/rsvjIGqIv0OjkCPuf0IZofoHVZJJfyPrrDf9xlEbxjrf2IZFxsMPRRgCXhuUr0sO76k48EQUzhACR73+rXFRh6oRGXirr96ITuC6Rl6OvALI76cGVtbWN/AoAXGc5ZTA/Rq2vy29f2iwbqupcbn409tS/P4+Eo3J6nI4OVvRHj30KP2dQtsPkqhvk/ukvMdrUUcUs5YHZ4YSBtVsTzidrYSf6qNUZNtWBhcbfmnpgcVv/v</vt:lpwstr>
  </property>
  <property fmtid="{D5CDD505-2E9C-101B-9397-08002B2CF9AE}" pid="107" name="x1ye=9">
    <vt:lpwstr>B9iNG16fRLkY36W8g/QAFdG3J6nkB/V72CH1EaINK5hzirKJpQT1oCLV7sVrZdUUIGfn2eRRJgkKfDdN/sI9+4rzAl6sRdCyIvb+gbYJT/u7vUb5w+GjVaIudpEbA070wEo4nMDpUXwTCDw2oOEih4j3gRrwuxUiZxM5cW2SeaNk0cd4X5Ws30518dCOzRXDEHz6nf4l4/9IDRtcJjrssTU+TuAaRAOkGGBRC7qC4mLoDufShL9wGbY6Da7yP4p</vt:lpwstr>
  </property>
  <property fmtid="{D5CDD505-2E9C-101B-9397-08002B2CF9AE}" pid="108" name="x1ye=90">
    <vt:lpwstr>yCGLNRm/NlsinBBwZDk0/96AODVQ4MHPPQIer0c0JXS3ie9/EzzvdYoS4gD6sgvqBptbBeARHRx2mNtdLezIbKKoWH50nnW6OJ1RigXAHJU4FG8HElfvhmWjIG4m4Gfpj3Mqj4+U5FeueBoHrYuC6IQH8qIXugLoZQZyF6lml9cVRVKEn05YcdpvdLRFYVNqkGJXolnKa0ZVB2ohDfvlKKU+7LaN5Futm+UJuoy7IUtudOV/IIzAXZzIPxTt1Ea</vt:lpwstr>
  </property>
  <property fmtid="{D5CDD505-2E9C-101B-9397-08002B2CF9AE}" pid="109" name="x1ye=91">
    <vt:lpwstr>BwR8+hHf8TqEwPsvnY4joIOVesggZ6aSWj5XNPo4XfkPgUxopRW7hLNjEMnVe1wZLvuegTRNH0rmJybtH5j9pxoqylC44LDBVmg0bmZgIDbxCBEAV6a+IA/Tpw/jIOFNxppnHD6PA1fuJI+5OAfcLp/y4/EQb7n3sKItTgQ58oPGyZNTfGMgkiRzSxK1OTvT8OQhJONVraUkw+mNmL15hY6C5C87uc19u/yt2OC2MXpwTUisaKYp2wHsOoC5BCn</vt:lpwstr>
  </property>
  <property fmtid="{D5CDD505-2E9C-101B-9397-08002B2CF9AE}" pid="110" name="x1ye=92">
    <vt:lpwstr>oOyajiw3vGg36HxJyo+tyM3pyRZBGYEGhuyHK62guKu/noggk/k6buQtyWKBU8FNW4B6h/16fKPq+eD+btt/7tM4NVWSiHjYrjWQusaZ1CqLitlDPb074pFCh4o3Md6pVqlVft5jJom5RWtFM67N4Ov384AWo/OvFsCnFVezwnNqZOZ3KsKBAqKs9ebAAk7L1+QcpMWYUmGSWlQy7Ji/3zt3IoQHV8l7L+QH81hTfANrO49RDwrC3C0tiz6YrZB</vt:lpwstr>
  </property>
  <property fmtid="{D5CDD505-2E9C-101B-9397-08002B2CF9AE}" pid="111" name="x1ye=93">
    <vt:lpwstr>KvL4esKI+ezSyI/Rfqga9CVQ/7tTDDglkH6mZ4NF1jmMamYEIZnYDpjzClQ0f0aCpvxXZ4077hQ5fPTJ3VfenmyVnuxVuJK25/iLfZ8GnQwJ/JumemhGubaJDHFQbOL6zCqlicG3Es3J+ZQ9wS7+jWwmT7MaJOLHxNsu3Ic+hRzSxRTyLTOngPAvuAyazt8yNr1Fb23RwnVnxFZ2NGpLmVqOIzsxBVIrAlo9rmWI21YB1Hv0baLr/Db0baKeIrf</vt:lpwstr>
  </property>
  <property fmtid="{D5CDD505-2E9C-101B-9397-08002B2CF9AE}" pid="112" name="x1ye=94">
    <vt:lpwstr>1votXz78w8iWxAX18P2ILXHRuO01bX2doFJESu3dvHB1syqLeGH2QLK2/2OFOm/kK/rWdHoszpONzhwHzhcjgZ7pR9r2iCCl5TpK8KmK4K311jXS1yFeqEfLS8K1bduZgGIzE9PRx3/QZ0av42bVfyURxB53b2hzqt0H4dqdR/epd96m7EHeurD2NwZNt3TADWpdyhBDJRdR8FTICV0FSqiYtSvtzR7PkIMvT4iw8gGTbNnrpDxag+3lX8p9XxP</vt:lpwstr>
  </property>
  <property fmtid="{D5CDD505-2E9C-101B-9397-08002B2CF9AE}" pid="113" name="x1ye=95">
    <vt:lpwstr>M0+7NC6tChZOKTt9mJgQbvbsNBsDdjeIQTVQ9jU+bOgOnHKOP8lDIKmSpHdJbHYnr4HlBNDBEvOP3Phvgfr7+FeBVIUyBuVMD6HdifYlaW3/nvDMqvUe2e6tBVbarqhB9JLKAKCyUKEKFVAREQTLt57sGjoPUgWuO+kiKPCr882X4rR7LdhONi14HeFmGMFH0tmr9N1CN/o1B2horLoIjZs8oV9Q61GaQW5ieNzhOY51gud9N/pxhDeqm3uW5f5</vt:lpwstr>
  </property>
  <property fmtid="{D5CDD505-2E9C-101B-9397-08002B2CF9AE}" pid="114" name="x1ye=96">
    <vt:lpwstr>MxUsq4T5uumJrGDWdGYMfjhIGW1743i586hPcQaP5tZtXUdtdBONEfyy0QgJEx6gzZsOocuvlmP6iEOdVevxflPyWaPvhIBvD/QHmLKbXvwa/XuqCOQxmQJtZ13Lw31pnGcYofK40/ES9Fi5A2BJLXwh+0ROkIgeWcJFWD0pooll2V69xeWrfkCZ67nPpdQ0o0bZLvASp7BIXNULc+Cjvk5SzN77d+CdhT43tCF2Qhud76PGFoN6IaFB7c9in/O</vt:lpwstr>
  </property>
  <property fmtid="{D5CDD505-2E9C-101B-9397-08002B2CF9AE}" pid="115" name="x1ye=97">
    <vt:lpwstr>rSClAuYLtqDoYVvkjpdX3PbolEys1NgrElUvtwz2ZDKf1YQ+KXi0BWmdd4JGRT1IGFy7gb74GuyAuV32qyMOzHzL5Ep8I85CaoWaKui5h3J21Yj93FHQr/SLO90/qhXI/arE/OD2NZV360Q+7HDqQEzBi8IIqsxqh67sw+OhR2JFgjvL82W+kpCPv52mvRFXUCuYZaqOWofXdFnSaEVzMupMQZyBxWNDcwr2WWqS0ySPRbKboCFS+E1igBV7FB5</vt:lpwstr>
  </property>
  <property fmtid="{D5CDD505-2E9C-101B-9397-08002B2CF9AE}" pid="116" name="x1ye=98">
    <vt:lpwstr>PNd4I6Ubi1w4SSaDJmX9Ror1IBmzzGXPp7FKz9JOKqq/jNbJO6cOvpaYo7/8pOgGsV33rAUYZLhPJaX1njy4M4UIsPM7fl4MSUlv/dDBwQzsMx4Cv9WPXc0VBxSNJ68nytLJx2FXqp9u0csWEzvJtQ+YbYKmyvEdKbI8BlDhUT97ezf73JhCuDc985ZXTDSlVKoXdsEXjAfjxN2oshoqTseLTsowNWNhxtT7HCSwDlIt2+Hp6dcLGE+Sn2Wn7oq</vt:lpwstr>
  </property>
  <property fmtid="{D5CDD505-2E9C-101B-9397-08002B2CF9AE}" pid="117" name="x1ye=99">
    <vt:lpwstr>ccRfML4m/FyLh6tIMGHQplMtrDKVlujrTgLICOpj+kOR9bBWdUNvGn9zphsPYt0/U05CeIEWZ1psVrlGyba31+7MAFAOVmhIDstgZwWKUjiahM5GSjHB1mk+zznARnmiC5hotSRk682MZ9DGKkWI8eAL4TYEQm3fsBHBbMgWGOiAxaAwXL9Ytq6KegaobEv4UbxamNv8T/rKaOaFgN11zFbqg9tVT/rW8J/b3XbZdBEIVITAgMGEEtYpY4MR3H2</vt:lpwstr>
  </property>
</Properties>
</file>