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divdocument"/>
        <w:tblW w:w="0" w:type="auto"/>
        <w:tblCellSpacing w:w="0" w:type="dxa"/>
        <w:tblLayout w:type="fixed"/>
        <w:tblCellMar>
          <w:left w:w="0" w:type="dxa"/>
          <w:right w:w="0" w:type="dxa"/>
        </w:tblCellMar>
        <w:tblLook w:val="05E0" w:firstRow="1" w:lastRow="1" w:firstColumn="1" w:lastColumn="1" w:noHBand="0" w:noVBand="1"/>
      </w:tblPr>
      <w:tblGrid>
        <w:gridCol w:w="4260"/>
        <w:gridCol w:w="7980"/>
      </w:tblGrid>
      <w:tr w:rsidR="00062F3A" w14:paraId="3AFE5172" w14:textId="77777777">
        <w:trPr>
          <w:trHeight w:val="15200"/>
          <w:tblCellSpacing w:w="0" w:type="dxa"/>
        </w:trPr>
        <w:tc>
          <w:tcPr>
            <w:tcW w:w="4260" w:type="dxa"/>
            <w:shd w:val="clear" w:color="auto" w:fill="D1D9EB"/>
            <w:tcMar>
              <w:top w:w="0" w:type="dxa"/>
              <w:left w:w="0" w:type="dxa"/>
              <w:bottom w:w="600" w:type="dxa"/>
              <w:right w:w="0" w:type="dxa"/>
            </w:tcMar>
            <w:hideMark/>
          </w:tcPr>
          <w:tbl>
            <w:tblPr>
              <w:tblStyle w:val="divdocumentleft-table"/>
              <w:tblW w:w="4260" w:type="dxa"/>
              <w:tblCellSpacing w:w="0" w:type="dxa"/>
              <w:tblLayout w:type="fixed"/>
              <w:tblCellMar>
                <w:left w:w="0" w:type="dxa"/>
                <w:right w:w="300" w:type="dxa"/>
              </w:tblCellMar>
              <w:tblLook w:val="05E0" w:firstRow="1" w:lastRow="1" w:firstColumn="1" w:lastColumn="1" w:noHBand="0" w:noVBand="1"/>
            </w:tblPr>
            <w:tblGrid>
              <w:gridCol w:w="4260"/>
            </w:tblGrid>
            <w:tr w:rsidR="00062F3A" w14:paraId="052C0321" w14:textId="77777777">
              <w:trPr>
                <w:trHeight w:hRule="exact" w:val="4638"/>
                <w:tblCellSpacing w:w="0" w:type="dxa"/>
              </w:trPr>
              <w:tc>
                <w:tcPr>
                  <w:tcW w:w="4260" w:type="dxa"/>
                  <w:shd w:val="clear" w:color="auto" w:fill="8CA0CC"/>
                  <w:tcMar>
                    <w:top w:w="600" w:type="dxa"/>
                    <w:left w:w="300" w:type="dxa"/>
                    <w:bottom w:w="400" w:type="dxa"/>
                    <w:right w:w="0" w:type="dxa"/>
                  </w:tcMar>
                  <w:hideMark/>
                </w:tcPr>
                <w:p w14:paraId="5CE8E88C" w14:textId="77777777" w:rsidR="00062F3A" w:rsidRDefault="00BD61E3">
                  <w:pPr>
                    <w:pStyle w:val="div"/>
                    <w:spacing w:line="620" w:lineRule="exact"/>
                    <w:ind w:left="300" w:right="300"/>
                    <w:rPr>
                      <w:rStyle w:val="divdocumentleft-box"/>
                      <w:rFonts w:ascii="Trebuchet MS" w:eastAsia="Trebuchet MS" w:hAnsi="Trebuchet MS" w:cs="Trebuchet MS"/>
                      <w:b/>
                      <w:bCs/>
                      <w:caps/>
                      <w:color w:val="343B30"/>
                      <w:spacing w:val="10"/>
                      <w:sz w:val="60"/>
                      <w:szCs w:val="60"/>
                    </w:rPr>
                  </w:pPr>
                  <w:r>
                    <w:rPr>
                      <w:rStyle w:val="divdocumentleft-box"/>
                      <w:rFonts w:ascii="Trebuchet MS" w:eastAsia="Trebuchet MS" w:hAnsi="Trebuchet MS" w:cs="Trebuchet MS"/>
                      <w:b/>
                      <w:bCs/>
                      <w:caps/>
                      <w:color w:val="343B30"/>
                      <w:spacing w:val="10"/>
                      <w:sz w:val="60"/>
                      <w:szCs w:val="60"/>
                    </w:rPr>
                    <w:t>Debby</w:t>
                  </w:r>
                </w:p>
                <w:p w14:paraId="6E2E22B1" w14:textId="77777777" w:rsidR="00062F3A" w:rsidRDefault="00BD61E3">
                  <w:pPr>
                    <w:pStyle w:val="div"/>
                    <w:spacing w:line="620" w:lineRule="exact"/>
                    <w:ind w:left="300" w:right="300"/>
                    <w:rPr>
                      <w:rStyle w:val="divdocumentleft-box"/>
                      <w:rFonts w:ascii="Trebuchet MS" w:eastAsia="Trebuchet MS" w:hAnsi="Trebuchet MS" w:cs="Trebuchet MS"/>
                      <w:b/>
                      <w:bCs/>
                      <w:caps/>
                      <w:color w:val="343B30"/>
                      <w:spacing w:val="10"/>
                      <w:sz w:val="60"/>
                      <w:szCs w:val="60"/>
                    </w:rPr>
                  </w:pPr>
                  <w:r>
                    <w:rPr>
                      <w:rStyle w:val="divdocumentleft-box"/>
                      <w:rFonts w:ascii="Trebuchet MS" w:eastAsia="Trebuchet MS" w:hAnsi="Trebuchet MS" w:cs="Trebuchet MS"/>
                      <w:b/>
                      <w:bCs/>
                      <w:caps/>
                      <w:color w:val="343B30"/>
                      <w:spacing w:val="10"/>
                      <w:sz w:val="60"/>
                      <w:szCs w:val="60"/>
                    </w:rPr>
                    <w:t>Fincher</w:t>
                  </w:r>
                </w:p>
                <w:p w14:paraId="7AF5C65A" w14:textId="77777777" w:rsidR="00062F3A" w:rsidRDefault="00BD61E3">
                  <w:pPr>
                    <w:pStyle w:val="div"/>
                    <w:spacing w:after="200" w:line="340" w:lineRule="atLeast"/>
                    <w:ind w:left="300" w:right="300"/>
                    <w:rPr>
                      <w:rStyle w:val="divdocumentleft-box"/>
                      <w:rFonts w:ascii="Trebuchet MS" w:eastAsia="Trebuchet MS" w:hAnsi="Trebuchet MS" w:cs="Trebuchet MS"/>
                      <w:color w:val="343B30"/>
                    </w:rPr>
                  </w:pPr>
                  <w:r>
                    <w:rPr>
                      <w:rStyle w:val="divdocumentleft-box"/>
                      <w:rFonts w:ascii="Trebuchet MS" w:eastAsia="Trebuchet MS" w:hAnsi="Trebuchet MS" w:cs="Trebuchet MS"/>
                      <w:noProof/>
                      <w:color w:val="343B30"/>
                    </w:rPr>
                    <w:drawing>
                      <wp:inline distT="0" distB="0" distL="0" distR="0" wp14:anchorId="69275891" wp14:editId="257DA89D">
                        <wp:extent cx="431888" cy="13318"/>
                        <wp:effectExtent l="0" t="0" r="0" b="0"/>
                        <wp:docPr id="100001" name="Picture 100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1" name=""/>
                                <pic:cNvPicPr>
                                  <a:picLocks/>
                                </pic:cNvPicPr>
                              </pic:nvPicPr>
                              <pic:blipFill>
                                <a:blip r:embed="rId5"/>
                                <a:stretch>
                                  <a:fillRect/>
                                </a:stretch>
                              </pic:blipFill>
                              <pic:spPr>
                                <a:xfrm>
                                  <a:off x="0" y="0"/>
                                  <a:ext cx="431888" cy="13318"/>
                                </a:xfrm>
                                <a:prstGeom prst="rect">
                                  <a:avLst/>
                                </a:prstGeom>
                              </pic:spPr>
                            </pic:pic>
                          </a:graphicData>
                        </a:graphic>
                      </wp:inline>
                    </w:drawing>
                  </w:r>
                </w:p>
                <w:tbl>
                  <w:tblPr>
                    <w:tblStyle w:val="addresstable"/>
                    <w:tblW w:w="0" w:type="auto"/>
                    <w:tblCellSpacing w:w="0" w:type="dxa"/>
                    <w:tblInd w:w="300" w:type="dxa"/>
                    <w:tblLayout w:type="fixed"/>
                    <w:tblCellMar>
                      <w:left w:w="0" w:type="dxa"/>
                      <w:right w:w="0" w:type="dxa"/>
                    </w:tblCellMar>
                    <w:tblLook w:val="05E0" w:firstRow="1" w:lastRow="1" w:firstColumn="1" w:lastColumn="1" w:noHBand="0" w:noVBand="1"/>
                  </w:tblPr>
                  <w:tblGrid>
                    <w:gridCol w:w="580"/>
                    <w:gridCol w:w="3280"/>
                  </w:tblGrid>
                  <w:tr w:rsidR="00062F3A" w14:paraId="4838C302" w14:textId="77777777">
                    <w:trPr>
                      <w:tblCellSpacing w:w="0" w:type="dxa"/>
                    </w:trPr>
                    <w:tc>
                      <w:tcPr>
                        <w:tcW w:w="580" w:type="dxa"/>
                        <w:tcMar>
                          <w:top w:w="120" w:type="dxa"/>
                          <w:left w:w="0" w:type="dxa"/>
                          <w:bottom w:w="0" w:type="dxa"/>
                          <w:right w:w="40" w:type="dxa"/>
                        </w:tcMar>
                        <w:vAlign w:val="center"/>
                        <w:hideMark/>
                      </w:tcPr>
                      <w:p w14:paraId="41C753D2" w14:textId="77777777" w:rsidR="00062F3A" w:rsidRDefault="00BD61E3">
                        <w:pPr>
                          <w:pStyle w:val="div"/>
                          <w:spacing w:line="340" w:lineRule="atLeast"/>
                          <w:rPr>
                            <w:rStyle w:val="adrsfirstcell"/>
                            <w:rFonts w:ascii="Trebuchet MS" w:eastAsia="Trebuchet MS" w:hAnsi="Trebuchet MS" w:cs="Trebuchet MS"/>
                            <w:color w:val="343B30"/>
                          </w:rPr>
                        </w:pPr>
                        <w:r>
                          <w:rPr>
                            <w:rStyle w:val="adrsfirstcell"/>
                            <w:rFonts w:ascii="Trebuchet MS" w:eastAsia="Trebuchet MS" w:hAnsi="Trebuchet MS" w:cs="Trebuchet MS"/>
                            <w:noProof/>
                            <w:color w:val="343B30"/>
                          </w:rPr>
                          <w:drawing>
                            <wp:inline distT="0" distB="0" distL="0" distR="0" wp14:anchorId="60BA6520" wp14:editId="69C67183">
                              <wp:extent cx="241623" cy="241763"/>
                              <wp:effectExtent l="0" t="0" r="0" b="0"/>
                              <wp:docPr id="100003" name="Picture 1000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3" name=""/>
                                      <pic:cNvPicPr>
                                        <a:picLocks/>
                                      </pic:cNvPicPr>
                                    </pic:nvPicPr>
                                    <pic:blipFill>
                                      <a:blip r:embed="rId6"/>
                                      <a:stretch>
                                        <a:fillRect/>
                                      </a:stretch>
                                    </pic:blipFill>
                                    <pic:spPr>
                                      <a:xfrm>
                                        <a:off x="0" y="0"/>
                                        <a:ext cx="241623" cy="241763"/>
                                      </a:xfrm>
                                      <a:prstGeom prst="rect">
                                        <a:avLst/>
                                      </a:prstGeom>
                                    </pic:spPr>
                                  </pic:pic>
                                </a:graphicData>
                              </a:graphic>
                            </wp:inline>
                          </w:drawing>
                        </w:r>
                      </w:p>
                    </w:tc>
                    <w:tc>
                      <w:tcPr>
                        <w:tcW w:w="3280" w:type="dxa"/>
                        <w:tcMar>
                          <w:top w:w="120" w:type="dxa"/>
                          <w:left w:w="0" w:type="dxa"/>
                          <w:bottom w:w="0" w:type="dxa"/>
                          <w:right w:w="500" w:type="dxa"/>
                        </w:tcMar>
                        <w:vAlign w:val="center"/>
                        <w:hideMark/>
                      </w:tcPr>
                      <w:p w14:paraId="16E77323" w14:textId="77777777" w:rsidR="00062F3A" w:rsidRDefault="00BD61E3">
                        <w:pPr>
                          <w:pStyle w:val="adrssecondcelldiv"/>
                          <w:spacing w:line="340" w:lineRule="atLeast"/>
                          <w:rPr>
                            <w:rStyle w:val="adrssecondcell"/>
                            <w:rFonts w:ascii="Trebuchet MS" w:eastAsia="Trebuchet MS" w:hAnsi="Trebuchet MS" w:cs="Trebuchet MS"/>
                            <w:color w:val="343B30"/>
                          </w:rPr>
                        </w:pPr>
                        <w:r>
                          <w:rPr>
                            <w:rStyle w:val="adrssecondcell"/>
                            <w:rFonts w:ascii="Trebuchet MS" w:eastAsia="Trebuchet MS" w:hAnsi="Trebuchet MS" w:cs="Trebuchet MS"/>
                            <w:color w:val="343B30"/>
                          </w:rPr>
                          <w:t>debby333@icloud.com</w:t>
                        </w:r>
                      </w:p>
                    </w:tc>
                  </w:tr>
                  <w:tr w:rsidR="00062F3A" w14:paraId="2F672C1F" w14:textId="77777777">
                    <w:trPr>
                      <w:tblCellSpacing w:w="0" w:type="dxa"/>
                    </w:trPr>
                    <w:tc>
                      <w:tcPr>
                        <w:tcW w:w="580" w:type="dxa"/>
                        <w:tcMar>
                          <w:top w:w="120" w:type="dxa"/>
                          <w:left w:w="0" w:type="dxa"/>
                          <w:bottom w:w="0" w:type="dxa"/>
                          <w:right w:w="40" w:type="dxa"/>
                        </w:tcMar>
                        <w:vAlign w:val="center"/>
                        <w:hideMark/>
                      </w:tcPr>
                      <w:p w14:paraId="449DED88" w14:textId="77777777" w:rsidR="00062F3A" w:rsidRDefault="00BD61E3">
                        <w:pPr>
                          <w:pStyle w:val="div"/>
                          <w:spacing w:line="340" w:lineRule="atLeast"/>
                          <w:rPr>
                            <w:rStyle w:val="adrsfirstcell"/>
                            <w:rFonts w:ascii="Trebuchet MS" w:eastAsia="Trebuchet MS" w:hAnsi="Trebuchet MS" w:cs="Trebuchet MS"/>
                            <w:color w:val="343B30"/>
                          </w:rPr>
                        </w:pPr>
                        <w:r>
                          <w:rPr>
                            <w:rStyle w:val="adrsfirstcell"/>
                            <w:rFonts w:ascii="Trebuchet MS" w:eastAsia="Trebuchet MS" w:hAnsi="Trebuchet MS" w:cs="Trebuchet MS"/>
                            <w:noProof/>
                            <w:color w:val="343B30"/>
                          </w:rPr>
                          <w:drawing>
                            <wp:inline distT="0" distB="0" distL="0" distR="0" wp14:anchorId="7CFD9636" wp14:editId="27789DD7">
                              <wp:extent cx="241623" cy="241763"/>
                              <wp:effectExtent l="0" t="0" r="0" b="0"/>
                              <wp:docPr id="100005" name="Picture 1000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5" name=""/>
                                      <pic:cNvPicPr>
                                        <a:picLocks/>
                                      </pic:cNvPicPr>
                                    </pic:nvPicPr>
                                    <pic:blipFill>
                                      <a:blip r:embed="rId7"/>
                                      <a:stretch>
                                        <a:fillRect/>
                                      </a:stretch>
                                    </pic:blipFill>
                                    <pic:spPr>
                                      <a:xfrm>
                                        <a:off x="0" y="0"/>
                                        <a:ext cx="241623" cy="241763"/>
                                      </a:xfrm>
                                      <a:prstGeom prst="rect">
                                        <a:avLst/>
                                      </a:prstGeom>
                                    </pic:spPr>
                                  </pic:pic>
                                </a:graphicData>
                              </a:graphic>
                            </wp:inline>
                          </w:drawing>
                        </w:r>
                      </w:p>
                    </w:tc>
                    <w:tc>
                      <w:tcPr>
                        <w:tcW w:w="3280" w:type="dxa"/>
                        <w:tcMar>
                          <w:top w:w="120" w:type="dxa"/>
                          <w:left w:w="0" w:type="dxa"/>
                          <w:bottom w:w="0" w:type="dxa"/>
                          <w:right w:w="500" w:type="dxa"/>
                        </w:tcMar>
                        <w:vAlign w:val="center"/>
                        <w:hideMark/>
                      </w:tcPr>
                      <w:p w14:paraId="79AE5105" w14:textId="77777777" w:rsidR="00062F3A" w:rsidRDefault="00BD61E3">
                        <w:pPr>
                          <w:pStyle w:val="adrssecondcelldiv"/>
                          <w:spacing w:line="340" w:lineRule="atLeast"/>
                          <w:rPr>
                            <w:rStyle w:val="adrssecondcell"/>
                            <w:rFonts w:ascii="Trebuchet MS" w:eastAsia="Trebuchet MS" w:hAnsi="Trebuchet MS" w:cs="Trebuchet MS"/>
                            <w:color w:val="343B30"/>
                          </w:rPr>
                        </w:pPr>
                        <w:r>
                          <w:rPr>
                            <w:rStyle w:val="span"/>
                            <w:rFonts w:ascii="Trebuchet MS" w:eastAsia="Trebuchet MS" w:hAnsi="Trebuchet MS" w:cs="Trebuchet MS"/>
                            <w:color w:val="343B30"/>
                          </w:rPr>
                          <w:t>(361) 549-0173</w:t>
                        </w:r>
                      </w:p>
                    </w:tc>
                  </w:tr>
                  <w:tr w:rsidR="00062F3A" w14:paraId="7C2EAC27" w14:textId="77777777">
                    <w:trPr>
                      <w:tblCellSpacing w:w="0" w:type="dxa"/>
                    </w:trPr>
                    <w:tc>
                      <w:tcPr>
                        <w:tcW w:w="580" w:type="dxa"/>
                        <w:tcMar>
                          <w:top w:w="120" w:type="dxa"/>
                          <w:left w:w="0" w:type="dxa"/>
                          <w:bottom w:w="0" w:type="dxa"/>
                          <w:right w:w="40" w:type="dxa"/>
                        </w:tcMar>
                        <w:vAlign w:val="center"/>
                        <w:hideMark/>
                      </w:tcPr>
                      <w:p w14:paraId="24146C1E" w14:textId="77777777" w:rsidR="00062F3A" w:rsidRDefault="00BD61E3">
                        <w:pPr>
                          <w:pStyle w:val="div"/>
                          <w:spacing w:line="340" w:lineRule="atLeast"/>
                          <w:rPr>
                            <w:rStyle w:val="adrsfirstcell"/>
                            <w:rFonts w:ascii="Trebuchet MS" w:eastAsia="Trebuchet MS" w:hAnsi="Trebuchet MS" w:cs="Trebuchet MS"/>
                            <w:color w:val="343B30"/>
                          </w:rPr>
                        </w:pPr>
                        <w:r>
                          <w:rPr>
                            <w:rStyle w:val="adrsfirstcell"/>
                            <w:rFonts w:ascii="Trebuchet MS" w:eastAsia="Trebuchet MS" w:hAnsi="Trebuchet MS" w:cs="Trebuchet MS"/>
                            <w:noProof/>
                            <w:color w:val="343B30"/>
                          </w:rPr>
                          <w:drawing>
                            <wp:inline distT="0" distB="0" distL="0" distR="0" wp14:anchorId="594BFD46" wp14:editId="53403ACC">
                              <wp:extent cx="241623" cy="241763"/>
                              <wp:effectExtent l="0" t="0" r="0" b="0"/>
                              <wp:docPr id="100007" name="Picture 1000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7" name=""/>
                                      <pic:cNvPicPr>
                                        <a:picLocks/>
                                      </pic:cNvPicPr>
                                    </pic:nvPicPr>
                                    <pic:blipFill>
                                      <a:blip r:embed="rId8"/>
                                      <a:stretch>
                                        <a:fillRect/>
                                      </a:stretch>
                                    </pic:blipFill>
                                    <pic:spPr>
                                      <a:xfrm>
                                        <a:off x="0" y="0"/>
                                        <a:ext cx="241623" cy="241763"/>
                                      </a:xfrm>
                                      <a:prstGeom prst="rect">
                                        <a:avLst/>
                                      </a:prstGeom>
                                    </pic:spPr>
                                  </pic:pic>
                                </a:graphicData>
                              </a:graphic>
                            </wp:inline>
                          </w:drawing>
                        </w:r>
                      </w:p>
                    </w:tc>
                    <w:tc>
                      <w:tcPr>
                        <w:tcW w:w="3280" w:type="dxa"/>
                        <w:tcMar>
                          <w:top w:w="120" w:type="dxa"/>
                          <w:left w:w="0" w:type="dxa"/>
                          <w:bottom w:w="0" w:type="dxa"/>
                          <w:right w:w="500" w:type="dxa"/>
                        </w:tcMar>
                        <w:vAlign w:val="center"/>
                        <w:hideMark/>
                      </w:tcPr>
                      <w:p w14:paraId="3E847FFC" w14:textId="77777777" w:rsidR="00062F3A" w:rsidRDefault="00BD61E3">
                        <w:pPr>
                          <w:pStyle w:val="adrssecondcelldiv"/>
                          <w:spacing w:line="340" w:lineRule="atLeast"/>
                          <w:rPr>
                            <w:rStyle w:val="adrssecondcell"/>
                            <w:rFonts w:ascii="Trebuchet MS" w:eastAsia="Trebuchet MS" w:hAnsi="Trebuchet MS" w:cs="Trebuchet MS"/>
                            <w:color w:val="343B30"/>
                          </w:rPr>
                        </w:pPr>
                        <w:r>
                          <w:rPr>
                            <w:rStyle w:val="span"/>
                            <w:rFonts w:ascii="Trebuchet MS" w:eastAsia="Trebuchet MS" w:hAnsi="Trebuchet MS" w:cs="Trebuchet MS"/>
                            <w:color w:val="343B30"/>
                          </w:rPr>
                          <w:t>Corpus Christi, TX - Texas 78411</w:t>
                        </w:r>
                      </w:p>
                    </w:tc>
                  </w:tr>
                </w:tbl>
                <w:p w14:paraId="258F4A8E" w14:textId="77777777" w:rsidR="00062F3A" w:rsidRDefault="00062F3A"/>
              </w:tc>
            </w:tr>
            <w:tr w:rsidR="00062F3A" w14:paraId="09432A5D" w14:textId="77777777">
              <w:trPr>
                <w:tblCellSpacing w:w="0" w:type="dxa"/>
              </w:trPr>
              <w:tc>
                <w:tcPr>
                  <w:tcW w:w="4260" w:type="dxa"/>
                  <w:shd w:val="clear" w:color="auto" w:fill="D1D9EB"/>
                  <w:tcMar>
                    <w:top w:w="600" w:type="dxa"/>
                    <w:left w:w="300" w:type="dxa"/>
                    <w:bottom w:w="0" w:type="dxa"/>
                    <w:right w:w="0" w:type="dxa"/>
                  </w:tcMar>
                  <w:hideMark/>
                </w:tcPr>
                <w:p w14:paraId="0480BECA" w14:textId="77777777" w:rsidR="00062F3A" w:rsidRDefault="00BD61E3">
                  <w:pPr>
                    <w:pStyle w:val="divdocumentdivsectiontitle"/>
                    <w:spacing w:after="200" w:line="360" w:lineRule="atLeast"/>
                    <w:ind w:left="300" w:right="300"/>
                    <w:rPr>
                      <w:rStyle w:val="divdocumentleft-box"/>
                      <w:rFonts w:ascii="Trebuchet MS" w:eastAsia="Trebuchet MS" w:hAnsi="Trebuchet MS" w:cs="Trebuchet MS"/>
                      <w:b/>
                      <w:bCs/>
                      <w:caps/>
                      <w:color w:val="343B30"/>
                      <w:sz w:val="26"/>
                      <w:szCs w:val="26"/>
                    </w:rPr>
                  </w:pPr>
                  <w:r>
                    <w:rPr>
                      <w:rStyle w:val="divdocumentleft-box"/>
                      <w:rFonts w:ascii="Trebuchet MS" w:eastAsia="Trebuchet MS" w:hAnsi="Trebuchet MS" w:cs="Trebuchet MS"/>
                      <w:b/>
                      <w:bCs/>
                      <w:caps/>
                      <w:color w:val="343B30"/>
                      <w:sz w:val="26"/>
                      <w:szCs w:val="26"/>
                    </w:rPr>
                    <w:t>Skills</w:t>
                  </w:r>
                </w:p>
                <w:p w14:paraId="5A240EE4" w14:textId="77777777" w:rsidR="00062F3A" w:rsidRDefault="00BD61E3">
                  <w:pPr>
                    <w:pStyle w:val="divdocumentulli"/>
                    <w:numPr>
                      <w:ilvl w:val="0"/>
                      <w:numId w:val="1"/>
                    </w:numPr>
                    <w:pBdr>
                      <w:left w:val="none" w:sz="0" w:space="0" w:color="auto"/>
                    </w:pBdr>
                    <w:spacing w:line="340" w:lineRule="atLeast"/>
                    <w:ind w:left="540" w:right="300" w:hanging="250"/>
                    <w:rPr>
                      <w:rStyle w:val="documentleft-boxskillpaddedline"/>
                      <w:rFonts w:ascii="Trebuchet MS" w:eastAsia="Trebuchet MS" w:hAnsi="Trebuchet MS" w:cs="Trebuchet MS"/>
                      <w:color w:val="343B30"/>
                    </w:rPr>
                  </w:pPr>
                  <w:r>
                    <w:rPr>
                      <w:rStyle w:val="documentleft-boxskillpaddedline"/>
                      <w:rFonts w:ascii="Trebuchet MS" w:eastAsia="Trebuchet MS" w:hAnsi="Trebuchet MS" w:cs="Trebuchet MS"/>
                      <w:color w:val="343B30"/>
                    </w:rPr>
                    <w:t>Patient Care Assessment</w:t>
                  </w:r>
                </w:p>
                <w:p w14:paraId="345C33EB" w14:textId="77777777" w:rsidR="00062F3A" w:rsidRDefault="00BD61E3">
                  <w:pPr>
                    <w:pStyle w:val="divdocumentulli"/>
                    <w:numPr>
                      <w:ilvl w:val="0"/>
                      <w:numId w:val="1"/>
                    </w:numPr>
                    <w:spacing w:line="340" w:lineRule="atLeast"/>
                    <w:ind w:left="540" w:right="300" w:hanging="250"/>
                    <w:rPr>
                      <w:rStyle w:val="documentleft-boxskillpaddedline"/>
                      <w:rFonts w:ascii="Trebuchet MS" w:eastAsia="Trebuchet MS" w:hAnsi="Trebuchet MS" w:cs="Trebuchet MS"/>
                      <w:color w:val="343B30"/>
                    </w:rPr>
                  </w:pPr>
                  <w:r>
                    <w:rPr>
                      <w:rStyle w:val="documentleft-boxskillpaddedline"/>
                      <w:rFonts w:ascii="Trebuchet MS" w:eastAsia="Trebuchet MS" w:hAnsi="Trebuchet MS" w:cs="Trebuchet MS"/>
                      <w:color w:val="343B30"/>
                    </w:rPr>
                    <w:t>Accurate Documentation</w:t>
                  </w:r>
                </w:p>
                <w:p w14:paraId="50409836" w14:textId="77777777" w:rsidR="00062F3A" w:rsidRDefault="00BD61E3">
                  <w:pPr>
                    <w:pStyle w:val="divdocumentulli"/>
                    <w:numPr>
                      <w:ilvl w:val="0"/>
                      <w:numId w:val="1"/>
                    </w:numPr>
                    <w:spacing w:line="340" w:lineRule="atLeast"/>
                    <w:ind w:left="540" w:right="300" w:hanging="250"/>
                    <w:rPr>
                      <w:rStyle w:val="documentleft-boxskillpaddedline"/>
                      <w:rFonts w:ascii="Trebuchet MS" w:eastAsia="Trebuchet MS" w:hAnsi="Trebuchet MS" w:cs="Trebuchet MS"/>
                      <w:color w:val="343B30"/>
                    </w:rPr>
                  </w:pPr>
                  <w:r>
                    <w:rPr>
                      <w:rStyle w:val="documentleft-boxskillpaddedline"/>
                      <w:rFonts w:ascii="Trebuchet MS" w:eastAsia="Trebuchet MS" w:hAnsi="Trebuchet MS" w:cs="Trebuchet MS"/>
                      <w:color w:val="343B30"/>
                    </w:rPr>
                    <w:t>Preceptor to all new nurses entering OR</w:t>
                  </w:r>
                </w:p>
                <w:p w14:paraId="591C214A" w14:textId="77777777" w:rsidR="00062F3A" w:rsidRDefault="00BD61E3">
                  <w:pPr>
                    <w:pStyle w:val="divdocumentulli"/>
                    <w:numPr>
                      <w:ilvl w:val="0"/>
                      <w:numId w:val="1"/>
                    </w:numPr>
                    <w:spacing w:line="340" w:lineRule="atLeast"/>
                    <w:ind w:left="540" w:right="300" w:hanging="250"/>
                    <w:rPr>
                      <w:rStyle w:val="documentleft-boxskillpaddedline"/>
                      <w:rFonts w:ascii="Trebuchet MS" w:eastAsia="Trebuchet MS" w:hAnsi="Trebuchet MS" w:cs="Trebuchet MS"/>
                      <w:color w:val="343B30"/>
                    </w:rPr>
                  </w:pPr>
                  <w:r>
                    <w:rPr>
                      <w:rStyle w:val="documentleft-boxskillpaddedline"/>
                      <w:rFonts w:ascii="Trebuchet MS" w:eastAsia="Trebuchet MS" w:hAnsi="Trebuchet MS" w:cs="Trebuchet MS"/>
                      <w:color w:val="343B30"/>
                    </w:rPr>
                    <w:t>Able to scrub</w:t>
                  </w:r>
                </w:p>
                <w:p w14:paraId="2735ED46" w14:textId="77777777" w:rsidR="00062F3A" w:rsidRDefault="00BD61E3">
                  <w:pPr>
                    <w:pStyle w:val="divdocumentulli"/>
                    <w:numPr>
                      <w:ilvl w:val="0"/>
                      <w:numId w:val="1"/>
                    </w:numPr>
                    <w:spacing w:line="340" w:lineRule="atLeast"/>
                    <w:ind w:left="540" w:right="300" w:hanging="250"/>
                    <w:rPr>
                      <w:rStyle w:val="documentleft-boxskillpaddedline"/>
                      <w:rFonts w:ascii="Trebuchet MS" w:eastAsia="Trebuchet MS" w:hAnsi="Trebuchet MS" w:cs="Trebuchet MS"/>
                      <w:color w:val="343B30"/>
                    </w:rPr>
                  </w:pPr>
                  <w:r>
                    <w:rPr>
                      <w:rStyle w:val="documentleft-boxskillpaddedline"/>
                      <w:rFonts w:ascii="Trebuchet MS" w:eastAsia="Trebuchet MS" w:hAnsi="Trebuchet MS" w:cs="Trebuchet MS"/>
                      <w:color w:val="343B30"/>
                    </w:rPr>
                    <w:t>Critical Thinking</w:t>
                  </w:r>
                </w:p>
                <w:p w14:paraId="5ADC64A7" w14:textId="77777777" w:rsidR="00062F3A" w:rsidRDefault="00BD61E3">
                  <w:pPr>
                    <w:pStyle w:val="divdocumentulli"/>
                    <w:numPr>
                      <w:ilvl w:val="0"/>
                      <w:numId w:val="1"/>
                    </w:numPr>
                    <w:spacing w:line="340" w:lineRule="atLeast"/>
                    <w:ind w:left="540" w:right="300" w:hanging="250"/>
                    <w:rPr>
                      <w:rStyle w:val="documentleft-boxskillpaddedline"/>
                      <w:rFonts w:ascii="Trebuchet MS" w:eastAsia="Trebuchet MS" w:hAnsi="Trebuchet MS" w:cs="Trebuchet MS"/>
                      <w:color w:val="343B30"/>
                    </w:rPr>
                  </w:pPr>
                  <w:r>
                    <w:rPr>
                      <w:rStyle w:val="documentleft-boxskillpaddedline"/>
                      <w:rFonts w:ascii="Trebuchet MS" w:eastAsia="Trebuchet MS" w:hAnsi="Trebuchet MS" w:cs="Trebuchet MS"/>
                      <w:color w:val="343B30"/>
                    </w:rPr>
                    <w:t>Great organizational skills</w:t>
                  </w:r>
                </w:p>
                <w:p w14:paraId="540E4CC8" w14:textId="77777777" w:rsidR="00062F3A" w:rsidRDefault="00BD61E3">
                  <w:pPr>
                    <w:pStyle w:val="divdocumentulli"/>
                    <w:numPr>
                      <w:ilvl w:val="0"/>
                      <w:numId w:val="2"/>
                    </w:numPr>
                    <w:spacing w:line="340" w:lineRule="atLeast"/>
                    <w:ind w:left="540" w:right="300" w:hanging="250"/>
                    <w:rPr>
                      <w:rStyle w:val="documentleft-boxskillpaddedline"/>
                      <w:rFonts w:ascii="Trebuchet MS" w:eastAsia="Trebuchet MS" w:hAnsi="Trebuchet MS" w:cs="Trebuchet MS"/>
                      <w:color w:val="343B30"/>
                    </w:rPr>
                  </w:pPr>
                  <w:r>
                    <w:rPr>
                      <w:rStyle w:val="documentleft-boxskillpaddedline"/>
                      <w:rFonts w:ascii="Trebuchet MS" w:eastAsia="Trebuchet MS" w:hAnsi="Trebuchet MS" w:cs="Trebuchet MS"/>
                      <w:color w:val="343B30"/>
                    </w:rPr>
                    <w:t>Compassionate and caring</w:t>
                  </w:r>
                </w:p>
                <w:p w14:paraId="43A486FF" w14:textId="77777777" w:rsidR="00062F3A" w:rsidRDefault="00BD61E3">
                  <w:pPr>
                    <w:pStyle w:val="divdocumentulli"/>
                    <w:numPr>
                      <w:ilvl w:val="0"/>
                      <w:numId w:val="2"/>
                    </w:numPr>
                    <w:spacing w:line="340" w:lineRule="atLeast"/>
                    <w:ind w:left="540" w:right="300" w:hanging="250"/>
                    <w:rPr>
                      <w:rStyle w:val="documentleft-boxskillpaddedline"/>
                      <w:rFonts w:ascii="Trebuchet MS" w:eastAsia="Trebuchet MS" w:hAnsi="Trebuchet MS" w:cs="Trebuchet MS"/>
                      <w:color w:val="343B30"/>
                    </w:rPr>
                  </w:pPr>
                  <w:r>
                    <w:rPr>
                      <w:rStyle w:val="documentleft-boxskillpaddedline"/>
                      <w:rFonts w:ascii="Trebuchet MS" w:eastAsia="Trebuchet MS" w:hAnsi="Trebuchet MS" w:cs="Trebuchet MS"/>
                      <w:color w:val="343B30"/>
                    </w:rPr>
                    <w:t>Assist anesthesia with intubation</w:t>
                  </w:r>
                </w:p>
                <w:p w14:paraId="19DBC586" w14:textId="77777777" w:rsidR="00062F3A" w:rsidRDefault="00BD61E3">
                  <w:pPr>
                    <w:pStyle w:val="divdocumentulli"/>
                    <w:numPr>
                      <w:ilvl w:val="0"/>
                      <w:numId w:val="2"/>
                    </w:numPr>
                    <w:spacing w:line="340" w:lineRule="atLeast"/>
                    <w:ind w:left="540" w:right="300" w:hanging="250"/>
                    <w:rPr>
                      <w:rStyle w:val="documentleft-boxskillpaddedline"/>
                      <w:rFonts w:ascii="Trebuchet MS" w:eastAsia="Trebuchet MS" w:hAnsi="Trebuchet MS" w:cs="Trebuchet MS"/>
                      <w:color w:val="343B30"/>
                    </w:rPr>
                  </w:pPr>
                  <w:r>
                    <w:rPr>
                      <w:rStyle w:val="documentleft-boxskillpaddedline"/>
                      <w:rFonts w:ascii="Trebuchet MS" w:eastAsia="Trebuchet MS" w:hAnsi="Trebuchet MS" w:cs="Trebuchet MS"/>
                      <w:color w:val="343B30"/>
                    </w:rPr>
                    <w:t>Provide coordination between surgical tech, anesthesia and RN to ensure efficiency and patient safety</w:t>
                  </w:r>
                </w:p>
                <w:p w14:paraId="1F3553D6" w14:textId="77777777" w:rsidR="00062F3A" w:rsidRDefault="00BD61E3">
                  <w:pPr>
                    <w:pStyle w:val="divdocumentulli"/>
                    <w:numPr>
                      <w:ilvl w:val="0"/>
                      <w:numId w:val="2"/>
                    </w:numPr>
                    <w:spacing w:line="340" w:lineRule="atLeast"/>
                    <w:ind w:left="540" w:right="300" w:hanging="250"/>
                    <w:rPr>
                      <w:rStyle w:val="documentleft-boxskillpaddedline"/>
                      <w:rFonts w:ascii="Trebuchet MS" w:eastAsia="Trebuchet MS" w:hAnsi="Trebuchet MS" w:cs="Trebuchet MS"/>
                      <w:color w:val="343B30"/>
                    </w:rPr>
                  </w:pPr>
                  <w:r>
                    <w:rPr>
                      <w:rStyle w:val="documentleft-boxskillpaddedline"/>
                      <w:rFonts w:ascii="Trebuchet MS" w:eastAsia="Trebuchet MS" w:hAnsi="Trebuchet MS" w:cs="Trebuchet MS"/>
                      <w:color w:val="343B30"/>
                    </w:rPr>
                    <w:t>Creative problem solving</w:t>
                  </w:r>
                </w:p>
                <w:p w14:paraId="5BDE0E62" w14:textId="77777777" w:rsidR="00062F3A" w:rsidRDefault="00BD61E3">
                  <w:pPr>
                    <w:pStyle w:val="divdocumentulli"/>
                    <w:numPr>
                      <w:ilvl w:val="0"/>
                      <w:numId w:val="2"/>
                    </w:numPr>
                    <w:spacing w:line="340" w:lineRule="atLeast"/>
                    <w:ind w:left="540" w:right="300" w:hanging="250"/>
                    <w:rPr>
                      <w:rStyle w:val="documentleft-boxskillpaddedline"/>
                      <w:rFonts w:ascii="Trebuchet MS" w:eastAsia="Trebuchet MS" w:hAnsi="Trebuchet MS" w:cs="Trebuchet MS"/>
                      <w:color w:val="343B30"/>
                    </w:rPr>
                  </w:pPr>
                  <w:r>
                    <w:rPr>
                      <w:rStyle w:val="documentleft-boxskillpaddedline"/>
                      <w:rFonts w:ascii="Trebuchet MS" w:eastAsia="Trebuchet MS" w:hAnsi="Trebuchet MS" w:cs="Trebuchet MS"/>
                      <w:color w:val="343B30"/>
                    </w:rPr>
                    <w:t>Procedure Room Preparation</w:t>
                  </w:r>
                </w:p>
                <w:p w14:paraId="70DAB70A" w14:textId="77777777" w:rsidR="00062F3A" w:rsidRDefault="00BD61E3">
                  <w:pPr>
                    <w:pStyle w:val="divdocumentulli"/>
                    <w:numPr>
                      <w:ilvl w:val="0"/>
                      <w:numId w:val="2"/>
                    </w:numPr>
                    <w:spacing w:line="340" w:lineRule="atLeast"/>
                    <w:ind w:left="540" w:right="300" w:hanging="250"/>
                    <w:rPr>
                      <w:rStyle w:val="documentleft-boxskillpaddedline"/>
                      <w:rFonts w:ascii="Trebuchet MS" w:eastAsia="Trebuchet MS" w:hAnsi="Trebuchet MS" w:cs="Trebuchet MS"/>
                      <w:color w:val="343B30"/>
                    </w:rPr>
                  </w:pPr>
                  <w:r>
                    <w:rPr>
                      <w:rStyle w:val="documentleft-boxskillpaddedline"/>
                      <w:rFonts w:ascii="Trebuchet MS" w:eastAsia="Trebuchet MS" w:hAnsi="Trebuchet MS" w:cs="Trebuchet MS"/>
                      <w:color w:val="343B30"/>
                    </w:rPr>
                    <w:t>Instrument Sterilization</w:t>
                  </w:r>
                </w:p>
                <w:p w14:paraId="11ACFAFD" w14:textId="77777777" w:rsidR="00062F3A" w:rsidRDefault="00BD61E3">
                  <w:pPr>
                    <w:pStyle w:val="divdocumentdivsectiontitle"/>
                    <w:spacing w:before="600" w:after="300" w:line="360" w:lineRule="atLeast"/>
                    <w:ind w:left="300" w:right="300"/>
                    <w:rPr>
                      <w:rStyle w:val="divdocumentleft-box"/>
                      <w:rFonts w:ascii="Trebuchet MS" w:eastAsia="Trebuchet MS" w:hAnsi="Trebuchet MS" w:cs="Trebuchet MS"/>
                      <w:b/>
                      <w:bCs/>
                      <w:caps/>
                      <w:color w:val="343B30"/>
                      <w:sz w:val="26"/>
                      <w:szCs w:val="26"/>
                    </w:rPr>
                  </w:pPr>
                  <w:r>
                    <w:rPr>
                      <w:rStyle w:val="divdocumentleft-box"/>
                      <w:rFonts w:ascii="Trebuchet MS" w:eastAsia="Trebuchet MS" w:hAnsi="Trebuchet MS" w:cs="Trebuchet MS"/>
                      <w:b/>
                      <w:bCs/>
                      <w:caps/>
                      <w:color w:val="343B30"/>
                      <w:sz w:val="26"/>
                      <w:szCs w:val="26"/>
                    </w:rPr>
                    <w:t>Education</w:t>
                  </w:r>
                </w:p>
                <w:p w14:paraId="3425753B" w14:textId="77777777" w:rsidR="00062F3A" w:rsidRDefault="00BD61E3">
                  <w:pPr>
                    <w:pStyle w:val="div"/>
                    <w:spacing w:line="340" w:lineRule="atLeast"/>
                    <w:ind w:left="300" w:right="300"/>
                    <w:rPr>
                      <w:rStyle w:val="divdocumentleft-box"/>
                      <w:rFonts w:ascii="Trebuchet MS" w:eastAsia="Trebuchet MS" w:hAnsi="Trebuchet MS" w:cs="Trebuchet MS"/>
                      <w:color w:val="343B30"/>
                    </w:rPr>
                  </w:pPr>
                  <w:r>
                    <w:rPr>
                      <w:rStyle w:val="documenttxtBold"/>
                      <w:rFonts w:ascii="Trebuchet MS" w:eastAsia="Trebuchet MS" w:hAnsi="Trebuchet MS" w:cs="Trebuchet MS"/>
                      <w:color w:val="343B30"/>
                    </w:rPr>
                    <w:t>Del Mar College</w:t>
                  </w:r>
                  <w:r>
                    <w:rPr>
                      <w:rStyle w:val="divdocumentsinglecolumnpaddedline"/>
                      <w:rFonts w:ascii="Trebuchet MS" w:eastAsia="Trebuchet MS" w:hAnsi="Trebuchet MS" w:cs="Trebuchet MS"/>
                      <w:color w:val="343B30"/>
                    </w:rPr>
                    <w:t xml:space="preserve"> </w:t>
                  </w:r>
                </w:p>
                <w:p w14:paraId="1C0F308D" w14:textId="47D547C6" w:rsidR="00062F3A" w:rsidRDefault="00BD61E3">
                  <w:pPr>
                    <w:pStyle w:val="divdocumentsinglecolumnpaddedlineParagraph"/>
                    <w:spacing w:line="340" w:lineRule="atLeast"/>
                    <w:ind w:left="300" w:right="300"/>
                    <w:rPr>
                      <w:rStyle w:val="divdocumentleft-box"/>
                      <w:rFonts w:ascii="Trebuchet MS" w:eastAsia="Trebuchet MS" w:hAnsi="Trebuchet MS" w:cs="Trebuchet MS"/>
                      <w:color w:val="343B30"/>
                    </w:rPr>
                  </w:pPr>
                  <w:r>
                    <w:rPr>
                      <w:rStyle w:val="span"/>
                      <w:rFonts w:ascii="Trebuchet MS" w:eastAsia="Trebuchet MS" w:hAnsi="Trebuchet MS" w:cs="Trebuchet MS"/>
                      <w:color w:val="343B30"/>
                    </w:rPr>
                    <w:t>Corpus Christi, TX</w:t>
                  </w:r>
                  <w:r>
                    <w:rPr>
                      <w:rStyle w:val="divdocumentseptr"/>
                      <w:rFonts w:ascii="Trebuchet MS" w:eastAsia="Trebuchet MS" w:hAnsi="Trebuchet MS" w:cs="Trebuchet MS"/>
                      <w:color w:val="343B30"/>
                    </w:rPr>
                    <w:t> • </w:t>
                  </w:r>
                  <w:r>
                    <w:rPr>
                      <w:rStyle w:val="span"/>
                      <w:rFonts w:ascii="Trebuchet MS" w:eastAsia="Trebuchet MS" w:hAnsi="Trebuchet MS" w:cs="Trebuchet MS"/>
                      <w:color w:val="343B30"/>
                    </w:rPr>
                    <w:t>05/1991</w:t>
                  </w:r>
                  <w:r>
                    <w:rPr>
                      <w:rStyle w:val="divdocumentleft-box"/>
                      <w:rFonts w:ascii="Trebuchet MS" w:eastAsia="Trebuchet MS" w:hAnsi="Trebuchet MS" w:cs="Trebuchet MS"/>
                      <w:color w:val="343B30"/>
                    </w:rPr>
                    <w:t xml:space="preserve"> </w:t>
                  </w:r>
                </w:p>
                <w:p w14:paraId="0DC65C14" w14:textId="77777777" w:rsidR="00062F3A" w:rsidRDefault="00BD61E3">
                  <w:pPr>
                    <w:pStyle w:val="divdocumentsinglecolumnpaddedlineParagraph"/>
                    <w:spacing w:before="100" w:line="340" w:lineRule="atLeast"/>
                    <w:ind w:left="300" w:right="300"/>
                    <w:rPr>
                      <w:rStyle w:val="divdocumentleft-box"/>
                      <w:rFonts w:ascii="Trebuchet MS" w:eastAsia="Trebuchet MS" w:hAnsi="Trebuchet MS" w:cs="Trebuchet MS"/>
                      <w:color w:val="343B30"/>
                    </w:rPr>
                  </w:pPr>
                  <w:r>
                    <w:rPr>
                      <w:rStyle w:val="documenttxtBold"/>
                      <w:rFonts w:ascii="Trebuchet MS" w:eastAsia="Trebuchet MS" w:hAnsi="Trebuchet MS" w:cs="Trebuchet MS"/>
                      <w:i/>
                      <w:iCs/>
                      <w:color w:val="343B30"/>
                    </w:rPr>
                    <w:t>Associate of Science</w:t>
                  </w:r>
                  <w:r>
                    <w:rPr>
                      <w:rStyle w:val="documentbeforecolonspace"/>
                      <w:rFonts w:ascii="Trebuchet MS" w:eastAsia="Trebuchet MS" w:hAnsi="Trebuchet MS" w:cs="Trebuchet MS"/>
                      <w:color w:val="343B30"/>
                    </w:rPr>
                    <w:t xml:space="preserve"> </w:t>
                  </w:r>
                  <w:r>
                    <w:rPr>
                      <w:rStyle w:val="span"/>
                      <w:rFonts w:ascii="Trebuchet MS" w:eastAsia="Trebuchet MS" w:hAnsi="Trebuchet MS" w:cs="Trebuchet MS"/>
                      <w:color w:val="343B30"/>
                    </w:rPr>
                    <w:t>:</w:t>
                  </w:r>
                  <w:r>
                    <w:rPr>
                      <w:rStyle w:val="divdocumentleft-box"/>
                      <w:rFonts w:ascii="Trebuchet MS" w:eastAsia="Trebuchet MS" w:hAnsi="Trebuchet MS" w:cs="Trebuchet MS"/>
                      <w:color w:val="343B30"/>
                    </w:rPr>
                    <w:t xml:space="preserve"> </w:t>
                  </w:r>
                  <w:r>
                    <w:rPr>
                      <w:rStyle w:val="span"/>
                      <w:rFonts w:ascii="Trebuchet MS" w:eastAsia="Trebuchet MS" w:hAnsi="Trebuchet MS" w:cs="Trebuchet MS"/>
                      <w:color w:val="343B30"/>
                    </w:rPr>
                    <w:t>Registered Nurse</w:t>
                  </w:r>
                  <w:r>
                    <w:rPr>
                      <w:rStyle w:val="divdocumentleft-box"/>
                      <w:rFonts w:ascii="Trebuchet MS" w:eastAsia="Trebuchet MS" w:hAnsi="Trebuchet MS" w:cs="Trebuchet MS"/>
                      <w:color w:val="343B30"/>
                    </w:rPr>
                    <w:t xml:space="preserve"> </w:t>
                  </w:r>
                </w:p>
                <w:p w14:paraId="0DC7305A" w14:textId="77777777" w:rsidR="00062F3A" w:rsidRDefault="00BD61E3">
                  <w:pPr>
                    <w:pStyle w:val="divdocumentdivsectiontitle"/>
                    <w:spacing w:before="600" w:after="300" w:line="360" w:lineRule="atLeast"/>
                    <w:ind w:left="300" w:right="300"/>
                    <w:rPr>
                      <w:rStyle w:val="divdocumentleft-box"/>
                      <w:rFonts w:ascii="Trebuchet MS" w:eastAsia="Trebuchet MS" w:hAnsi="Trebuchet MS" w:cs="Trebuchet MS"/>
                      <w:b/>
                      <w:bCs/>
                      <w:caps/>
                      <w:color w:val="343B30"/>
                      <w:sz w:val="26"/>
                      <w:szCs w:val="26"/>
                    </w:rPr>
                  </w:pPr>
                  <w:r>
                    <w:rPr>
                      <w:rStyle w:val="divdocumentleft-box"/>
                      <w:rFonts w:ascii="Trebuchet MS" w:eastAsia="Trebuchet MS" w:hAnsi="Trebuchet MS" w:cs="Trebuchet MS"/>
                      <w:b/>
                      <w:bCs/>
                      <w:caps/>
                      <w:color w:val="343B30"/>
                      <w:sz w:val="26"/>
                      <w:szCs w:val="26"/>
                    </w:rPr>
                    <w:lastRenderedPageBreak/>
                    <w:t>Certifications</w:t>
                  </w:r>
                </w:p>
                <w:p w14:paraId="2D96B24E" w14:textId="77777777" w:rsidR="00062F3A" w:rsidRDefault="00BD61E3">
                  <w:pPr>
                    <w:pStyle w:val="p"/>
                    <w:spacing w:line="340" w:lineRule="atLeast"/>
                    <w:ind w:left="300" w:right="300"/>
                    <w:rPr>
                      <w:rStyle w:val="divdocumentleft-box"/>
                      <w:rFonts w:ascii="Trebuchet MS" w:eastAsia="Trebuchet MS" w:hAnsi="Trebuchet MS" w:cs="Trebuchet MS"/>
                      <w:color w:val="343B30"/>
                    </w:rPr>
                  </w:pPr>
                  <w:r>
                    <w:rPr>
                      <w:rStyle w:val="divdocumentleft-box"/>
                      <w:rFonts w:ascii="Trebuchet MS" w:eastAsia="Trebuchet MS" w:hAnsi="Trebuchet MS" w:cs="Trebuchet MS"/>
                      <w:color w:val="343B30"/>
                    </w:rPr>
                    <w:t>BLS, ACLS, PALS</w:t>
                  </w:r>
                </w:p>
              </w:tc>
            </w:tr>
          </w:tbl>
          <w:p w14:paraId="70BCE4F5" w14:textId="77777777" w:rsidR="00062F3A" w:rsidRDefault="00062F3A"/>
        </w:tc>
        <w:tc>
          <w:tcPr>
            <w:tcW w:w="7980" w:type="dxa"/>
            <w:shd w:val="clear" w:color="auto" w:fill="auto"/>
            <w:tcMar>
              <w:top w:w="0" w:type="dxa"/>
              <w:left w:w="0" w:type="dxa"/>
              <w:bottom w:w="600" w:type="dxa"/>
              <w:right w:w="0" w:type="dxa"/>
            </w:tcMar>
            <w:hideMark/>
          </w:tcPr>
          <w:tbl>
            <w:tblPr>
              <w:tblStyle w:val="divdocumentright-table"/>
              <w:tblW w:w="0" w:type="auto"/>
              <w:tblCellSpacing w:w="0" w:type="dxa"/>
              <w:tblLayout w:type="fixed"/>
              <w:tblCellMar>
                <w:left w:w="0" w:type="dxa"/>
                <w:right w:w="0" w:type="dxa"/>
              </w:tblCellMar>
              <w:tblLook w:val="05E0" w:firstRow="1" w:lastRow="1" w:firstColumn="1" w:lastColumn="1" w:noHBand="0" w:noVBand="1"/>
            </w:tblPr>
            <w:tblGrid>
              <w:gridCol w:w="7980"/>
            </w:tblGrid>
            <w:tr w:rsidR="00062F3A" w14:paraId="2A078CD7" w14:textId="77777777">
              <w:trPr>
                <w:trHeight w:hRule="exact" w:val="4638"/>
                <w:tblCellSpacing w:w="0" w:type="dxa"/>
              </w:trPr>
              <w:tc>
                <w:tcPr>
                  <w:tcW w:w="7980" w:type="dxa"/>
                  <w:shd w:val="clear" w:color="auto" w:fill="E8ECF5"/>
                  <w:tcMar>
                    <w:top w:w="600" w:type="dxa"/>
                    <w:left w:w="360" w:type="dxa"/>
                    <w:bottom w:w="400" w:type="dxa"/>
                    <w:right w:w="360" w:type="dxa"/>
                  </w:tcMar>
                  <w:vAlign w:val="center"/>
                  <w:hideMark/>
                </w:tcPr>
                <w:p w14:paraId="19A88D88" w14:textId="77777777" w:rsidR="00062F3A" w:rsidRDefault="00BD61E3">
                  <w:pPr>
                    <w:pStyle w:val="divdocumentdivsectiontitle"/>
                    <w:spacing w:after="200" w:line="360" w:lineRule="atLeast"/>
                    <w:ind w:left="360" w:right="360"/>
                    <w:rPr>
                      <w:rStyle w:val="divdocumentright-box"/>
                      <w:rFonts w:ascii="Trebuchet MS" w:eastAsia="Trebuchet MS" w:hAnsi="Trebuchet MS" w:cs="Trebuchet MS"/>
                      <w:b/>
                      <w:bCs/>
                      <w:caps/>
                      <w:color w:val="343B30"/>
                      <w:sz w:val="26"/>
                      <w:szCs w:val="26"/>
                    </w:rPr>
                  </w:pPr>
                  <w:r>
                    <w:rPr>
                      <w:rStyle w:val="divdocumentright-box"/>
                      <w:rFonts w:ascii="Trebuchet MS" w:eastAsia="Trebuchet MS" w:hAnsi="Trebuchet MS" w:cs="Trebuchet MS"/>
                      <w:b/>
                      <w:bCs/>
                      <w:caps/>
                      <w:color w:val="343B30"/>
                      <w:sz w:val="26"/>
                      <w:szCs w:val="26"/>
                    </w:rPr>
                    <w:lastRenderedPageBreak/>
                    <w:t>Professional Summary</w:t>
                  </w:r>
                </w:p>
                <w:p w14:paraId="724A5E10" w14:textId="77777777" w:rsidR="00062F3A" w:rsidRDefault="00BD61E3">
                  <w:pPr>
                    <w:pStyle w:val="p"/>
                    <w:spacing w:line="340" w:lineRule="atLeast"/>
                    <w:ind w:left="360" w:right="360"/>
                    <w:rPr>
                      <w:rStyle w:val="divdocumentright-box"/>
                      <w:rFonts w:ascii="Trebuchet MS" w:eastAsia="Trebuchet MS" w:hAnsi="Trebuchet MS" w:cs="Trebuchet MS"/>
                      <w:color w:val="343B30"/>
                    </w:rPr>
                  </w:pPr>
                  <w:r>
                    <w:rPr>
                      <w:rStyle w:val="divdocumentright-box"/>
                      <w:rFonts w:ascii="Trebuchet MS" w:eastAsia="Trebuchet MS" w:hAnsi="Trebuchet MS" w:cs="Trebuchet MS"/>
                      <w:color w:val="343B30"/>
                    </w:rPr>
                    <w:t xml:space="preserve">Driven and hardworking OR Registered Nurse bringing demonstrated patient care, medication monitoring and treatment management expertise. Adaptable and resilient with strong attention to detail, clinical expertise and emergency response experience. Bringing 33-year record of success in nursing desiring </w:t>
                  </w:r>
                  <w:r>
                    <w:rPr>
                      <w:rStyle w:val="span"/>
                      <w:rFonts w:ascii="Trebuchet MS" w:eastAsia="Trebuchet MS" w:hAnsi="Trebuchet MS" w:cs="Trebuchet MS"/>
                      <w:color w:val="468AE5"/>
                    </w:rPr>
                    <w:t>OR Registered Nurse</w:t>
                  </w:r>
                  <w:r>
                    <w:rPr>
                      <w:rStyle w:val="divdocumentright-box"/>
                      <w:rFonts w:ascii="Trebuchet MS" w:eastAsia="Trebuchet MS" w:hAnsi="Trebuchet MS" w:cs="Trebuchet MS"/>
                      <w:color w:val="343B30"/>
                    </w:rPr>
                    <w:t xml:space="preserve"> position.</w:t>
                  </w:r>
                </w:p>
              </w:tc>
            </w:tr>
            <w:tr w:rsidR="00062F3A" w14:paraId="0B39C24C" w14:textId="77777777">
              <w:trPr>
                <w:tblCellSpacing w:w="0" w:type="dxa"/>
              </w:trPr>
              <w:tc>
                <w:tcPr>
                  <w:tcW w:w="7980" w:type="dxa"/>
                  <w:shd w:val="clear" w:color="auto" w:fill="auto"/>
                  <w:tcMar>
                    <w:top w:w="600" w:type="dxa"/>
                    <w:left w:w="360" w:type="dxa"/>
                    <w:bottom w:w="0" w:type="dxa"/>
                    <w:right w:w="360" w:type="dxa"/>
                  </w:tcMar>
                  <w:hideMark/>
                </w:tcPr>
                <w:p w14:paraId="7EB2E5D9" w14:textId="77777777" w:rsidR="00062F3A" w:rsidRDefault="00BD61E3">
                  <w:pPr>
                    <w:pStyle w:val="divdocumentdivsectiontitle"/>
                    <w:spacing w:after="200" w:line="360" w:lineRule="atLeast"/>
                    <w:ind w:left="360" w:right="360"/>
                    <w:rPr>
                      <w:rStyle w:val="divdocumentparentContainerright-boxlast-box"/>
                      <w:rFonts w:ascii="Trebuchet MS" w:eastAsia="Trebuchet MS" w:hAnsi="Trebuchet MS" w:cs="Trebuchet MS"/>
                      <w:b/>
                      <w:bCs/>
                      <w:caps/>
                      <w:color w:val="343B30"/>
                      <w:sz w:val="26"/>
                      <w:szCs w:val="26"/>
                      <w:shd w:val="clear" w:color="auto" w:fill="auto"/>
                    </w:rPr>
                  </w:pPr>
                  <w:r>
                    <w:rPr>
                      <w:rStyle w:val="divdocumentparentContainerright-boxlast-box"/>
                      <w:rFonts w:ascii="Trebuchet MS" w:eastAsia="Trebuchet MS" w:hAnsi="Trebuchet MS" w:cs="Trebuchet MS"/>
                      <w:b/>
                      <w:bCs/>
                      <w:caps/>
                      <w:color w:val="343B30"/>
                      <w:sz w:val="26"/>
                      <w:szCs w:val="26"/>
                      <w:shd w:val="clear" w:color="auto" w:fill="auto"/>
                    </w:rPr>
                    <w:t>Work History</w:t>
                  </w:r>
                </w:p>
                <w:p w14:paraId="3028BC8E" w14:textId="2C8C5860" w:rsidR="00062F3A" w:rsidRDefault="00BD61E3">
                  <w:pPr>
                    <w:pStyle w:val="divdocumentright-boxsinglecolumn"/>
                    <w:spacing w:line="340" w:lineRule="atLeast"/>
                    <w:ind w:left="360" w:right="360"/>
                    <w:rPr>
                      <w:rStyle w:val="divdocumentparentContainerright-boxlast-box"/>
                      <w:rFonts w:ascii="Trebuchet MS" w:eastAsia="Trebuchet MS" w:hAnsi="Trebuchet MS" w:cs="Trebuchet MS"/>
                      <w:color w:val="343B30"/>
                      <w:shd w:val="clear" w:color="auto" w:fill="auto"/>
                    </w:rPr>
                  </w:pPr>
                  <w:r>
                    <w:rPr>
                      <w:rStyle w:val="documenttxtBold"/>
                      <w:rFonts w:ascii="Trebuchet MS" w:eastAsia="Trebuchet MS" w:hAnsi="Trebuchet MS" w:cs="Trebuchet MS"/>
                      <w:color w:val="343B30"/>
                    </w:rPr>
                    <w:t>CCISD</w:t>
                  </w:r>
                  <w:r>
                    <w:rPr>
                      <w:rStyle w:val="span"/>
                      <w:rFonts w:ascii="Trebuchet MS" w:eastAsia="Trebuchet MS" w:hAnsi="Trebuchet MS" w:cs="Trebuchet MS"/>
                      <w:color w:val="343B30"/>
                    </w:rPr>
                    <w:t xml:space="preserve"> - </w:t>
                  </w:r>
                  <w:r>
                    <w:rPr>
                      <w:rStyle w:val="documenttxtBold"/>
                      <w:rFonts w:ascii="Trebuchet MS" w:eastAsia="Trebuchet MS" w:hAnsi="Trebuchet MS" w:cs="Trebuchet MS"/>
                      <w:color w:val="343B30"/>
                    </w:rPr>
                    <w:t>School Nurse</w:t>
                  </w:r>
                  <w:r>
                    <w:rPr>
                      <w:rStyle w:val="divdocumentsinglecolumnpaddedline"/>
                      <w:rFonts w:ascii="Trebuchet MS" w:eastAsia="Trebuchet MS" w:hAnsi="Trebuchet MS" w:cs="Trebuchet MS"/>
                      <w:color w:val="343B30"/>
                    </w:rPr>
                    <w:t xml:space="preserve"> </w:t>
                  </w:r>
                  <w:r>
                    <w:rPr>
                      <w:rStyle w:val="divdocumentsinglecolumnpaddedline"/>
                      <w:rFonts w:ascii="Trebuchet MS" w:eastAsia="Trebuchet MS" w:hAnsi="Trebuchet MS" w:cs="Trebuchet MS"/>
                      <w:color w:val="343B30"/>
                    </w:rPr>
                    <w:br/>
                  </w:r>
                  <w:r>
                    <w:rPr>
                      <w:rStyle w:val="txtItl"/>
                      <w:rFonts w:ascii="Trebuchet MS" w:eastAsia="Trebuchet MS" w:hAnsi="Trebuchet MS" w:cs="Trebuchet MS"/>
                      <w:color w:val="343B30"/>
                    </w:rPr>
                    <w:t>Corpus Christi</w:t>
                  </w:r>
                  <w:r>
                    <w:rPr>
                      <w:rStyle w:val="span"/>
                      <w:rFonts w:ascii="Trebuchet MS" w:eastAsia="Trebuchet MS" w:hAnsi="Trebuchet MS" w:cs="Trebuchet MS"/>
                      <w:color w:val="343B30"/>
                    </w:rPr>
                    <w:t xml:space="preserve">, </w:t>
                  </w:r>
                  <w:r>
                    <w:rPr>
                      <w:rStyle w:val="txtItl"/>
                      <w:rFonts w:ascii="Trebuchet MS" w:eastAsia="Trebuchet MS" w:hAnsi="Trebuchet MS" w:cs="Trebuchet MS"/>
                      <w:color w:val="343B30"/>
                    </w:rPr>
                    <w:t>TX</w:t>
                  </w:r>
                  <w:r>
                    <w:rPr>
                      <w:rStyle w:val="divdocumentsinglecolumnpaddedline"/>
                      <w:rFonts w:ascii="Trebuchet MS" w:eastAsia="Trebuchet MS" w:hAnsi="Trebuchet MS" w:cs="Trebuchet MS"/>
                      <w:color w:val="343B30"/>
                    </w:rPr>
                    <w:t xml:space="preserve"> </w:t>
                  </w:r>
                  <w:r>
                    <w:rPr>
                      <w:rStyle w:val="divdocumentseptr"/>
                      <w:rFonts w:ascii="Trebuchet MS" w:eastAsia="Trebuchet MS" w:hAnsi="Trebuchet MS" w:cs="Trebuchet MS"/>
                      <w:color w:val="343B30"/>
                    </w:rPr>
                    <w:t>• </w:t>
                  </w:r>
                  <w:r>
                    <w:rPr>
                      <w:rStyle w:val="txtItl"/>
                      <w:rFonts w:ascii="Trebuchet MS" w:eastAsia="Trebuchet MS" w:hAnsi="Trebuchet MS" w:cs="Trebuchet MS"/>
                      <w:color w:val="343B30"/>
                    </w:rPr>
                    <w:t>11/2009</w:t>
                  </w:r>
                  <w:r>
                    <w:rPr>
                      <w:rStyle w:val="span"/>
                      <w:rFonts w:ascii="Trebuchet MS" w:eastAsia="Trebuchet MS" w:hAnsi="Trebuchet MS" w:cs="Trebuchet MS"/>
                      <w:color w:val="343B30"/>
                    </w:rPr>
                    <w:t xml:space="preserve"> - </w:t>
                  </w:r>
                  <w:r>
                    <w:rPr>
                      <w:rStyle w:val="txtItl"/>
                      <w:rFonts w:ascii="Trebuchet MS" w:eastAsia="Trebuchet MS" w:hAnsi="Trebuchet MS" w:cs="Trebuchet MS"/>
                      <w:color w:val="343B30"/>
                    </w:rPr>
                    <w:t>08/2021</w:t>
                  </w:r>
                  <w:r>
                    <w:rPr>
                      <w:rStyle w:val="divdocumentsinglecolumnpaddedline"/>
                      <w:rFonts w:ascii="Trebuchet MS" w:eastAsia="Trebuchet MS" w:hAnsi="Trebuchet MS" w:cs="Trebuchet MS"/>
                      <w:color w:val="343B30"/>
                    </w:rPr>
                    <w:t xml:space="preserve"> </w:t>
                  </w:r>
                </w:p>
                <w:p w14:paraId="25D65DD8" w14:textId="77777777" w:rsidR="00062F3A" w:rsidRDefault="00BD61E3">
                  <w:pPr>
                    <w:pStyle w:val="divdocumentulli"/>
                    <w:numPr>
                      <w:ilvl w:val="0"/>
                      <w:numId w:val="3"/>
                    </w:numPr>
                    <w:spacing w:before="120" w:line="340" w:lineRule="atLeast"/>
                    <w:ind w:left="600" w:right="360" w:hanging="250"/>
                    <w:rPr>
                      <w:rStyle w:val="span"/>
                      <w:rFonts w:ascii="Trebuchet MS" w:eastAsia="Trebuchet MS" w:hAnsi="Trebuchet MS" w:cs="Trebuchet MS"/>
                      <w:color w:val="343B30"/>
                    </w:rPr>
                  </w:pPr>
                  <w:r>
                    <w:rPr>
                      <w:rStyle w:val="span"/>
                      <w:rFonts w:ascii="Trebuchet MS" w:eastAsia="Trebuchet MS" w:hAnsi="Trebuchet MS" w:cs="Trebuchet MS"/>
                      <w:color w:val="343B30"/>
                    </w:rPr>
                    <w:t>Oversaw health services for school of 2000 students and 150 faculty.</w:t>
                  </w:r>
                </w:p>
                <w:p w14:paraId="2BDADB2C" w14:textId="77777777" w:rsidR="00062F3A" w:rsidRDefault="00BD61E3">
                  <w:pPr>
                    <w:pStyle w:val="divdocumentulli"/>
                    <w:numPr>
                      <w:ilvl w:val="0"/>
                      <w:numId w:val="3"/>
                    </w:numPr>
                    <w:spacing w:line="340" w:lineRule="atLeast"/>
                    <w:ind w:left="600" w:right="360" w:hanging="250"/>
                    <w:rPr>
                      <w:rStyle w:val="span"/>
                      <w:rFonts w:ascii="Trebuchet MS" w:eastAsia="Trebuchet MS" w:hAnsi="Trebuchet MS" w:cs="Trebuchet MS"/>
                      <w:color w:val="343B30"/>
                    </w:rPr>
                  </w:pPr>
                  <w:r>
                    <w:rPr>
                      <w:rStyle w:val="span"/>
                      <w:rFonts w:ascii="Trebuchet MS" w:eastAsia="Trebuchet MS" w:hAnsi="Trebuchet MS" w:cs="Trebuchet MS"/>
                      <w:color w:val="343B30"/>
                    </w:rPr>
                    <w:t>Developed care plans and made referrals as necessary for students with health concerns or injuries.</w:t>
                  </w:r>
                </w:p>
                <w:p w14:paraId="0616E734" w14:textId="77777777" w:rsidR="00062F3A" w:rsidRDefault="00BD61E3">
                  <w:pPr>
                    <w:pStyle w:val="divdocumentulli"/>
                    <w:numPr>
                      <w:ilvl w:val="0"/>
                      <w:numId w:val="3"/>
                    </w:numPr>
                    <w:spacing w:line="340" w:lineRule="atLeast"/>
                    <w:ind w:left="600" w:right="360" w:hanging="250"/>
                    <w:rPr>
                      <w:rStyle w:val="span"/>
                      <w:rFonts w:ascii="Trebuchet MS" w:eastAsia="Trebuchet MS" w:hAnsi="Trebuchet MS" w:cs="Trebuchet MS"/>
                      <w:color w:val="343B30"/>
                    </w:rPr>
                  </w:pPr>
                  <w:r>
                    <w:rPr>
                      <w:rStyle w:val="span"/>
                      <w:rFonts w:ascii="Trebuchet MS" w:eastAsia="Trebuchet MS" w:hAnsi="Trebuchet MS" w:cs="Trebuchet MS"/>
                      <w:color w:val="343B30"/>
                    </w:rPr>
                    <w:t>Provided medical consultations to other school personnel to promote well-coordinated school health and safety efforts.</w:t>
                  </w:r>
                </w:p>
                <w:p w14:paraId="37B05C8E" w14:textId="77777777" w:rsidR="00062F3A" w:rsidRDefault="00BD61E3">
                  <w:pPr>
                    <w:pStyle w:val="divdocumentulli"/>
                    <w:numPr>
                      <w:ilvl w:val="0"/>
                      <w:numId w:val="3"/>
                    </w:numPr>
                    <w:spacing w:line="340" w:lineRule="atLeast"/>
                    <w:ind w:left="600" w:right="360" w:hanging="250"/>
                    <w:rPr>
                      <w:rStyle w:val="span"/>
                      <w:rFonts w:ascii="Trebuchet MS" w:eastAsia="Trebuchet MS" w:hAnsi="Trebuchet MS" w:cs="Trebuchet MS"/>
                      <w:color w:val="343B30"/>
                    </w:rPr>
                  </w:pPr>
                  <w:r>
                    <w:rPr>
                      <w:rStyle w:val="span"/>
                      <w:rFonts w:ascii="Trebuchet MS" w:eastAsia="Trebuchet MS" w:hAnsi="Trebuchet MS" w:cs="Trebuchet MS"/>
                      <w:color w:val="343B30"/>
                    </w:rPr>
                    <w:t>Responded to patient requests with appropriate clinical and personal assistance.</w:t>
                  </w:r>
                </w:p>
                <w:p w14:paraId="03DB82F0" w14:textId="77777777" w:rsidR="00062F3A" w:rsidRDefault="00BD61E3">
                  <w:pPr>
                    <w:pStyle w:val="divdocumentulli"/>
                    <w:numPr>
                      <w:ilvl w:val="0"/>
                      <w:numId w:val="3"/>
                    </w:numPr>
                    <w:spacing w:line="340" w:lineRule="atLeast"/>
                    <w:ind w:left="600" w:right="360" w:hanging="250"/>
                    <w:rPr>
                      <w:rStyle w:val="span"/>
                      <w:rFonts w:ascii="Trebuchet MS" w:eastAsia="Trebuchet MS" w:hAnsi="Trebuchet MS" w:cs="Trebuchet MS"/>
                      <w:color w:val="343B30"/>
                    </w:rPr>
                  </w:pPr>
                  <w:r>
                    <w:rPr>
                      <w:rStyle w:val="span"/>
                      <w:rFonts w:ascii="Trebuchet MS" w:eastAsia="Trebuchet MS" w:hAnsi="Trebuchet MS" w:cs="Trebuchet MS"/>
                      <w:color w:val="343B30"/>
                    </w:rPr>
                    <w:t>Participated in development of school safety plans to address areas of concern.</w:t>
                  </w:r>
                </w:p>
                <w:p w14:paraId="173AF261" w14:textId="77777777" w:rsidR="00062F3A" w:rsidRDefault="00BD61E3">
                  <w:pPr>
                    <w:pStyle w:val="divdocumentulli"/>
                    <w:numPr>
                      <w:ilvl w:val="0"/>
                      <w:numId w:val="3"/>
                    </w:numPr>
                    <w:spacing w:line="340" w:lineRule="atLeast"/>
                    <w:ind w:left="600" w:right="360" w:hanging="250"/>
                    <w:rPr>
                      <w:rStyle w:val="span"/>
                      <w:rFonts w:ascii="Trebuchet MS" w:eastAsia="Trebuchet MS" w:hAnsi="Trebuchet MS" w:cs="Trebuchet MS"/>
                      <w:color w:val="343B30"/>
                    </w:rPr>
                  </w:pPr>
                  <w:r>
                    <w:rPr>
                      <w:rStyle w:val="span"/>
                      <w:rFonts w:ascii="Trebuchet MS" w:eastAsia="Trebuchet MS" w:hAnsi="Trebuchet MS" w:cs="Trebuchet MS"/>
                      <w:color w:val="343B30"/>
                    </w:rPr>
                    <w:t>Performed health screening for students and faculty by conducting vision and scoliosis evaluations.</w:t>
                  </w:r>
                </w:p>
                <w:p w14:paraId="4B7127C3" w14:textId="5FF09B8D" w:rsidR="00062F3A" w:rsidRDefault="00BD61E3">
                  <w:pPr>
                    <w:pStyle w:val="divdocumentright-boxsinglecolumn"/>
                    <w:spacing w:before="220" w:line="340" w:lineRule="atLeast"/>
                    <w:ind w:left="360" w:right="360"/>
                    <w:rPr>
                      <w:rStyle w:val="divdocumentparentContainerright-boxlast-box"/>
                      <w:rFonts w:ascii="Trebuchet MS" w:eastAsia="Trebuchet MS" w:hAnsi="Trebuchet MS" w:cs="Trebuchet MS"/>
                      <w:color w:val="343B30"/>
                      <w:shd w:val="clear" w:color="auto" w:fill="auto"/>
                    </w:rPr>
                  </w:pPr>
                  <w:r>
                    <w:rPr>
                      <w:rStyle w:val="documenttxtBold"/>
                      <w:rFonts w:ascii="Trebuchet MS" w:eastAsia="Trebuchet MS" w:hAnsi="Trebuchet MS" w:cs="Trebuchet MS"/>
                      <w:color w:val="343B30"/>
                    </w:rPr>
                    <w:t>Chri</w:t>
                  </w:r>
                  <w:r w:rsidR="00407F3E">
                    <w:rPr>
                      <w:rStyle w:val="documenttxtBold"/>
                      <w:rFonts w:ascii="Trebuchet MS" w:eastAsia="Trebuchet MS" w:hAnsi="Trebuchet MS" w:cs="Trebuchet MS"/>
                      <w:color w:val="343B30"/>
                    </w:rPr>
                    <w:t xml:space="preserve">stus </w:t>
                  </w:r>
                  <w:r>
                    <w:rPr>
                      <w:rStyle w:val="documenttxtBold"/>
                      <w:rFonts w:ascii="Trebuchet MS" w:eastAsia="Trebuchet MS" w:hAnsi="Trebuchet MS" w:cs="Trebuchet MS"/>
                      <w:color w:val="343B30"/>
                    </w:rPr>
                    <w:t>Spohn South</w:t>
                  </w:r>
                  <w:r>
                    <w:rPr>
                      <w:rStyle w:val="span"/>
                      <w:rFonts w:ascii="Trebuchet MS" w:eastAsia="Trebuchet MS" w:hAnsi="Trebuchet MS" w:cs="Trebuchet MS"/>
                      <w:color w:val="343B30"/>
                    </w:rPr>
                    <w:t xml:space="preserve"> - </w:t>
                  </w:r>
                  <w:r>
                    <w:rPr>
                      <w:rStyle w:val="documenttxtBold"/>
                      <w:rFonts w:ascii="Trebuchet MS" w:eastAsia="Trebuchet MS" w:hAnsi="Trebuchet MS" w:cs="Trebuchet MS"/>
                      <w:color w:val="343B30"/>
                    </w:rPr>
                    <w:t>Circulating Operating Room Nurse</w:t>
                  </w:r>
                  <w:r>
                    <w:rPr>
                      <w:rStyle w:val="divdocumentsinglecolumnpaddedline"/>
                      <w:rFonts w:ascii="Trebuchet MS" w:eastAsia="Trebuchet MS" w:hAnsi="Trebuchet MS" w:cs="Trebuchet MS"/>
                      <w:color w:val="343B30"/>
                    </w:rPr>
                    <w:t xml:space="preserve"> </w:t>
                  </w:r>
                  <w:r>
                    <w:rPr>
                      <w:rStyle w:val="divdocumentsinglecolumnpaddedline"/>
                      <w:rFonts w:ascii="Trebuchet MS" w:eastAsia="Trebuchet MS" w:hAnsi="Trebuchet MS" w:cs="Trebuchet MS"/>
                      <w:color w:val="343B30"/>
                    </w:rPr>
                    <w:br/>
                  </w:r>
                  <w:r>
                    <w:rPr>
                      <w:rStyle w:val="txtItl"/>
                      <w:rFonts w:ascii="Trebuchet MS" w:eastAsia="Trebuchet MS" w:hAnsi="Trebuchet MS" w:cs="Trebuchet MS"/>
                      <w:color w:val="343B30"/>
                    </w:rPr>
                    <w:t>Corpus Christi</w:t>
                  </w:r>
                  <w:r>
                    <w:rPr>
                      <w:rStyle w:val="span"/>
                      <w:rFonts w:ascii="Trebuchet MS" w:eastAsia="Trebuchet MS" w:hAnsi="Trebuchet MS" w:cs="Trebuchet MS"/>
                      <w:color w:val="343B30"/>
                    </w:rPr>
                    <w:t xml:space="preserve">, </w:t>
                  </w:r>
                  <w:r>
                    <w:rPr>
                      <w:rStyle w:val="txtItl"/>
                      <w:rFonts w:ascii="Trebuchet MS" w:eastAsia="Trebuchet MS" w:hAnsi="Trebuchet MS" w:cs="Trebuchet MS"/>
                      <w:color w:val="343B30"/>
                    </w:rPr>
                    <w:t>TX</w:t>
                  </w:r>
                  <w:r>
                    <w:rPr>
                      <w:rStyle w:val="divdocumentsinglecolumnpaddedline"/>
                      <w:rFonts w:ascii="Trebuchet MS" w:eastAsia="Trebuchet MS" w:hAnsi="Trebuchet MS" w:cs="Trebuchet MS"/>
                      <w:color w:val="343B30"/>
                    </w:rPr>
                    <w:t xml:space="preserve"> </w:t>
                  </w:r>
                  <w:r>
                    <w:rPr>
                      <w:rStyle w:val="divdocumentseptr"/>
                      <w:rFonts w:ascii="Trebuchet MS" w:eastAsia="Trebuchet MS" w:hAnsi="Trebuchet MS" w:cs="Trebuchet MS"/>
                      <w:color w:val="343B30"/>
                    </w:rPr>
                    <w:t>• </w:t>
                  </w:r>
                  <w:r>
                    <w:rPr>
                      <w:rStyle w:val="txtItl"/>
                      <w:rFonts w:ascii="Trebuchet MS" w:eastAsia="Trebuchet MS" w:hAnsi="Trebuchet MS" w:cs="Trebuchet MS"/>
                      <w:color w:val="343B30"/>
                    </w:rPr>
                    <w:t>09/2000</w:t>
                  </w:r>
                  <w:r>
                    <w:rPr>
                      <w:rStyle w:val="span"/>
                      <w:rFonts w:ascii="Trebuchet MS" w:eastAsia="Trebuchet MS" w:hAnsi="Trebuchet MS" w:cs="Trebuchet MS"/>
                      <w:color w:val="343B30"/>
                    </w:rPr>
                    <w:t xml:space="preserve"> - </w:t>
                  </w:r>
                  <w:r>
                    <w:rPr>
                      <w:rStyle w:val="txtItl"/>
                      <w:rFonts w:ascii="Trebuchet MS" w:eastAsia="Trebuchet MS" w:hAnsi="Trebuchet MS" w:cs="Trebuchet MS"/>
                      <w:color w:val="343B30"/>
                    </w:rPr>
                    <w:t>11/2009</w:t>
                  </w:r>
                  <w:r>
                    <w:rPr>
                      <w:rStyle w:val="divdocumentsinglecolumnpaddedline"/>
                      <w:rFonts w:ascii="Trebuchet MS" w:eastAsia="Trebuchet MS" w:hAnsi="Trebuchet MS" w:cs="Trebuchet MS"/>
                      <w:color w:val="343B30"/>
                    </w:rPr>
                    <w:t xml:space="preserve"> </w:t>
                  </w:r>
                </w:p>
                <w:p w14:paraId="4F0F4A57" w14:textId="77777777" w:rsidR="00062F3A" w:rsidRDefault="00BD61E3">
                  <w:pPr>
                    <w:pStyle w:val="divdocumentulli"/>
                    <w:numPr>
                      <w:ilvl w:val="0"/>
                      <w:numId w:val="4"/>
                    </w:numPr>
                    <w:spacing w:before="120" w:line="340" w:lineRule="atLeast"/>
                    <w:ind w:left="600" w:right="360" w:hanging="250"/>
                    <w:rPr>
                      <w:rStyle w:val="span"/>
                      <w:rFonts w:ascii="Trebuchet MS" w:eastAsia="Trebuchet MS" w:hAnsi="Trebuchet MS" w:cs="Trebuchet MS"/>
                      <w:color w:val="343B30"/>
                    </w:rPr>
                  </w:pPr>
                  <w:r>
                    <w:rPr>
                      <w:rStyle w:val="span"/>
                      <w:rFonts w:ascii="Trebuchet MS" w:eastAsia="Trebuchet MS" w:hAnsi="Trebuchet MS" w:cs="Trebuchet MS"/>
                      <w:color w:val="343B30"/>
                    </w:rPr>
                    <w:t>Developed health care plans</w:t>
                  </w:r>
                </w:p>
                <w:p w14:paraId="18A3D808" w14:textId="77777777" w:rsidR="00062F3A" w:rsidRDefault="00BD61E3">
                  <w:pPr>
                    <w:pStyle w:val="divdocumentulli"/>
                    <w:numPr>
                      <w:ilvl w:val="0"/>
                      <w:numId w:val="4"/>
                    </w:numPr>
                    <w:spacing w:line="340" w:lineRule="atLeast"/>
                    <w:ind w:left="600" w:right="360" w:hanging="250"/>
                    <w:rPr>
                      <w:rStyle w:val="span"/>
                      <w:rFonts w:ascii="Trebuchet MS" w:eastAsia="Trebuchet MS" w:hAnsi="Trebuchet MS" w:cs="Trebuchet MS"/>
                      <w:color w:val="343B30"/>
                    </w:rPr>
                  </w:pPr>
                  <w:r>
                    <w:rPr>
                      <w:rStyle w:val="span"/>
                      <w:rFonts w:ascii="Trebuchet MS" w:eastAsia="Trebuchet MS" w:hAnsi="Trebuchet MS" w:cs="Trebuchet MS"/>
                      <w:color w:val="343B30"/>
                    </w:rPr>
                    <w:t>Worked directly with physicians to coordinate instrumentation and personnel needed for surgeries.</w:t>
                  </w:r>
                </w:p>
                <w:p w14:paraId="60A35803" w14:textId="77777777" w:rsidR="00062F3A" w:rsidRDefault="00BD61E3">
                  <w:pPr>
                    <w:pStyle w:val="divdocumentulli"/>
                    <w:numPr>
                      <w:ilvl w:val="0"/>
                      <w:numId w:val="4"/>
                    </w:numPr>
                    <w:spacing w:line="340" w:lineRule="atLeast"/>
                    <w:ind w:left="600" w:right="360" w:hanging="250"/>
                    <w:rPr>
                      <w:rStyle w:val="span"/>
                      <w:rFonts w:ascii="Trebuchet MS" w:eastAsia="Trebuchet MS" w:hAnsi="Trebuchet MS" w:cs="Trebuchet MS"/>
                      <w:color w:val="343B30"/>
                    </w:rPr>
                  </w:pPr>
                  <w:r>
                    <w:rPr>
                      <w:rStyle w:val="span"/>
                      <w:rFonts w:ascii="Trebuchet MS" w:eastAsia="Trebuchet MS" w:hAnsi="Trebuchet MS" w:cs="Trebuchet MS"/>
                      <w:color w:val="343B30"/>
                    </w:rPr>
                    <w:t>Precepted all new nurses to OR</w:t>
                  </w:r>
                </w:p>
                <w:p w14:paraId="75745243" w14:textId="77777777" w:rsidR="00062F3A" w:rsidRDefault="00BD61E3">
                  <w:pPr>
                    <w:pStyle w:val="divdocumentulli"/>
                    <w:numPr>
                      <w:ilvl w:val="0"/>
                      <w:numId w:val="4"/>
                    </w:numPr>
                    <w:spacing w:line="340" w:lineRule="atLeast"/>
                    <w:ind w:left="600" w:right="360" w:hanging="250"/>
                    <w:rPr>
                      <w:rStyle w:val="span"/>
                      <w:rFonts w:ascii="Trebuchet MS" w:eastAsia="Trebuchet MS" w:hAnsi="Trebuchet MS" w:cs="Trebuchet MS"/>
                      <w:color w:val="343B30"/>
                    </w:rPr>
                  </w:pPr>
                  <w:r>
                    <w:rPr>
                      <w:rStyle w:val="span"/>
                      <w:rFonts w:ascii="Trebuchet MS" w:eastAsia="Trebuchet MS" w:hAnsi="Trebuchet MS" w:cs="Trebuchet MS"/>
                      <w:color w:val="343B30"/>
                    </w:rPr>
                    <w:t>Interviewed and assessed patients in holding area.</w:t>
                  </w:r>
                </w:p>
                <w:p w14:paraId="0A84D91E" w14:textId="77777777" w:rsidR="00062F3A" w:rsidRDefault="00BD61E3">
                  <w:pPr>
                    <w:pStyle w:val="divdocumentulli"/>
                    <w:numPr>
                      <w:ilvl w:val="0"/>
                      <w:numId w:val="4"/>
                    </w:numPr>
                    <w:spacing w:line="340" w:lineRule="atLeast"/>
                    <w:ind w:left="600" w:right="360" w:hanging="250"/>
                    <w:rPr>
                      <w:rStyle w:val="span"/>
                      <w:rFonts w:ascii="Trebuchet MS" w:eastAsia="Trebuchet MS" w:hAnsi="Trebuchet MS" w:cs="Trebuchet MS"/>
                      <w:color w:val="343B30"/>
                    </w:rPr>
                  </w:pPr>
                  <w:r>
                    <w:rPr>
                      <w:rStyle w:val="span"/>
                      <w:rFonts w:ascii="Trebuchet MS" w:eastAsia="Trebuchet MS" w:hAnsi="Trebuchet MS" w:cs="Trebuchet MS"/>
                      <w:color w:val="343B30"/>
                    </w:rPr>
                    <w:t>Able to scrub</w:t>
                  </w:r>
                </w:p>
                <w:p w14:paraId="258A0248" w14:textId="1F2720C9" w:rsidR="00062F3A" w:rsidRDefault="00BD61E3">
                  <w:pPr>
                    <w:pStyle w:val="divdocumentright-boxsinglecolumn"/>
                    <w:spacing w:before="220" w:line="340" w:lineRule="atLeast"/>
                    <w:ind w:left="360" w:right="360"/>
                    <w:rPr>
                      <w:rStyle w:val="divdocumentparentContainerright-boxlast-box"/>
                      <w:rFonts w:ascii="Trebuchet MS" w:eastAsia="Trebuchet MS" w:hAnsi="Trebuchet MS" w:cs="Trebuchet MS"/>
                      <w:color w:val="343B30"/>
                      <w:shd w:val="clear" w:color="auto" w:fill="auto"/>
                    </w:rPr>
                  </w:pPr>
                  <w:r>
                    <w:rPr>
                      <w:rStyle w:val="documenttxtBold"/>
                      <w:rFonts w:ascii="Trebuchet MS" w:eastAsia="Trebuchet MS" w:hAnsi="Trebuchet MS" w:cs="Trebuchet MS"/>
                      <w:color w:val="343B30"/>
                    </w:rPr>
                    <w:lastRenderedPageBreak/>
                    <w:t xml:space="preserve">Del Mar </w:t>
                  </w:r>
                  <w:r w:rsidR="00407F3E">
                    <w:rPr>
                      <w:rStyle w:val="documenttxtBold"/>
                      <w:rFonts w:ascii="Trebuchet MS" w:eastAsia="Trebuchet MS" w:hAnsi="Trebuchet MS" w:cs="Trebuchet MS"/>
                      <w:color w:val="343B30"/>
                    </w:rPr>
                    <w:t>College</w:t>
                  </w:r>
                  <w:r>
                    <w:rPr>
                      <w:rStyle w:val="span"/>
                      <w:rFonts w:ascii="Trebuchet MS" w:eastAsia="Trebuchet MS" w:hAnsi="Trebuchet MS" w:cs="Trebuchet MS"/>
                      <w:color w:val="343B30"/>
                    </w:rPr>
                    <w:t xml:space="preserve"> - </w:t>
                  </w:r>
                  <w:r>
                    <w:rPr>
                      <w:rStyle w:val="documenttxtBold"/>
                      <w:rFonts w:ascii="Trebuchet MS" w:eastAsia="Trebuchet MS" w:hAnsi="Trebuchet MS" w:cs="Trebuchet MS"/>
                      <w:color w:val="343B30"/>
                    </w:rPr>
                    <w:t>Adjunct Professor</w:t>
                  </w:r>
                  <w:r>
                    <w:rPr>
                      <w:rStyle w:val="divdocumentsinglecolumnpaddedline"/>
                      <w:rFonts w:ascii="Trebuchet MS" w:eastAsia="Trebuchet MS" w:hAnsi="Trebuchet MS" w:cs="Trebuchet MS"/>
                      <w:color w:val="343B30"/>
                    </w:rPr>
                    <w:t xml:space="preserve"> </w:t>
                  </w:r>
                  <w:r>
                    <w:rPr>
                      <w:rStyle w:val="divdocumentsinglecolumnpaddedline"/>
                      <w:rFonts w:ascii="Trebuchet MS" w:eastAsia="Trebuchet MS" w:hAnsi="Trebuchet MS" w:cs="Trebuchet MS"/>
                      <w:color w:val="343B30"/>
                    </w:rPr>
                    <w:br/>
                  </w:r>
                  <w:r>
                    <w:rPr>
                      <w:rStyle w:val="txtItl"/>
                      <w:rFonts w:ascii="Trebuchet MS" w:eastAsia="Trebuchet MS" w:hAnsi="Trebuchet MS" w:cs="Trebuchet MS"/>
                      <w:color w:val="343B30"/>
                    </w:rPr>
                    <w:t>Corpus Christi</w:t>
                  </w:r>
                  <w:r>
                    <w:rPr>
                      <w:rStyle w:val="span"/>
                      <w:rFonts w:ascii="Trebuchet MS" w:eastAsia="Trebuchet MS" w:hAnsi="Trebuchet MS" w:cs="Trebuchet MS"/>
                      <w:color w:val="343B30"/>
                    </w:rPr>
                    <w:t xml:space="preserve">, </w:t>
                  </w:r>
                  <w:r>
                    <w:rPr>
                      <w:rStyle w:val="txtItl"/>
                      <w:rFonts w:ascii="Trebuchet MS" w:eastAsia="Trebuchet MS" w:hAnsi="Trebuchet MS" w:cs="Trebuchet MS"/>
                      <w:color w:val="343B30"/>
                    </w:rPr>
                    <w:t>TX</w:t>
                  </w:r>
                  <w:r>
                    <w:rPr>
                      <w:rStyle w:val="divdocumentseptr"/>
                      <w:rFonts w:ascii="Trebuchet MS" w:eastAsia="Trebuchet MS" w:hAnsi="Trebuchet MS" w:cs="Trebuchet MS"/>
                      <w:color w:val="343B30"/>
                    </w:rPr>
                    <w:t> • </w:t>
                  </w:r>
                  <w:r>
                    <w:rPr>
                      <w:rStyle w:val="txtItl"/>
                      <w:rFonts w:ascii="Trebuchet MS" w:eastAsia="Trebuchet MS" w:hAnsi="Trebuchet MS" w:cs="Trebuchet MS"/>
                      <w:color w:val="343B30"/>
                    </w:rPr>
                    <w:t>05/2001</w:t>
                  </w:r>
                  <w:r>
                    <w:rPr>
                      <w:rStyle w:val="span"/>
                      <w:rFonts w:ascii="Trebuchet MS" w:eastAsia="Trebuchet MS" w:hAnsi="Trebuchet MS" w:cs="Trebuchet MS"/>
                      <w:color w:val="343B30"/>
                    </w:rPr>
                    <w:t xml:space="preserve"> - </w:t>
                  </w:r>
                  <w:r>
                    <w:rPr>
                      <w:rStyle w:val="txtItl"/>
                      <w:rFonts w:ascii="Trebuchet MS" w:eastAsia="Trebuchet MS" w:hAnsi="Trebuchet MS" w:cs="Trebuchet MS"/>
                      <w:color w:val="343B30"/>
                    </w:rPr>
                    <w:t>11/2008</w:t>
                  </w:r>
                  <w:r>
                    <w:rPr>
                      <w:rStyle w:val="divdocumentsinglecolumnpaddedline"/>
                      <w:rFonts w:ascii="Trebuchet MS" w:eastAsia="Trebuchet MS" w:hAnsi="Trebuchet MS" w:cs="Trebuchet MS"/>
                      <w:color w:val="343B30"/>
                    </w:rPr>
                    <w:t xml:space="preserve"> </w:t>
                  </w:r>
                </w:p>
                <w:p w14:paraId="3A864857" w14:textId="77777777" w:rsidR="00062F3A" w:rsidRDefault="00BD61E3">
                  <w:pPr>
                    <w:pStyle w:val="divdocumentulli"/>
                    <w:numPr>
                      <w:ilvl w:val="0"/>
                      <w:numId w:val="5"/>
                    </w:numPr>
                    <w:spacing w:before="120" w:line="340" w:lineRule="atLeast"/>
                    <w:ind w:left="600" w:right="360" w:hanging="250"/>
                    <w:rPr>
                      <w:rStyle w:val="span"/>
                      <w:rFonts w:ascii="Trebuchet MS" w:eastAsia="Trebuchet MS" w:hAnsi="Trebuchet MS" w:cs="Trebuchet MS"/>
                      <w:color w:val="343B30"/>
                    </w:rPr>
                  </w:pPr>
                  <w:r>
                    <w:rPr>
                      <w:rStyle w:val="span"/>
                      <w:rFonts w:ascii="Trebuchet MS" w:eastAsia="Trebuchet MS" w:hAnsi="Trebuchet MS" w:cs="Trebuchet MS"/>
                      <w:color w:val="343B30"/>
                    </w:rPr>
                    <w:t>Worked at Spohn South while teaching at Del Mar</w:t>
                  </w:r>
                </w:p>
                <w:p w14:paraId="4C9216AF" w14:textId="77777777" w:rsidR="00062F3A" w:rsidRDefault="00BD61E3">
                  <w:pPr>
                    <w:pStyle w:val="divdocumentulli"/>
                    <w:numPr>
                      <w:ilvl w:val="0"/>
                      <w:numId w:val="5"/>
                    </w:numPr>
                    <w:spacing w:line="340" w:lineRule="atLeast"/>
                    <w:ind w:left="600" w:right="360" w:hanging="250"/>
                    <w:rPr>
                      <w:rStyle w:val="span"/>
                      <w:rFonts w:ascii="Trebuchet MS" w:eastAsia="Trebuchet MS" w:hAnsi="Trebuchet MS" w:cs="Trebuchet MS"/>
                      <w:color w:val="343B30"/>
                    </w:rPr>
                  </w:pPr>
                  <w:r>
                    <w:rPr>
                      <w:rStyle w:val="span"/>
                      <w:rFonts w:ascii="Trebuchet MS" w:eastAsia="Trebuchet MS" w:hAnsi="Trebuchet MS" w:cs="Trebuchet MS"/>
                      <w:color w:val="343B30"/>
                    </w:rPr>
                    <w:t>Surgical Technology adjunct</w:t>
                  </w:r>
                </w:p>
                <w:p w14:paraId="1B7D12B1" w14:textId="77777777" w:rsidR="00062F3A" w:rsidRDefault="00BD61E3">
                  <w:pPr>
                    <w:pStyle w:val="divdocumentulli"/>
                    <w:numPr>
                      <w:ilvl w:val="0"/>
                      <w:numId w:val="5"/>
                    </w:numPr>
                    <w:spacing w:line="340" w:lineRule="atLeast"/>
                    <w:ind w:left="600" w:right="360" w:hanging="250"/>
                    <w:rPr>
                      <w:rStyle w:val="span"/>
                      <w:rFonts w:ascii="Trebuchet MS" w:eastAsia="Trebuchet MS" w:hAnsi="Trebuchet MS" w:cs="Trebuchet MS"/>
                      <w:color w:val="343B30"/>
                    </w:rPr>
                  </w:pPr>
                  <w:r>
                    <w:rPr>
                      <w:rStyle w:val="span"/>
                      <w:rFonts w:ascii="Trebuchet MS" w:eastAsia="Trebuchet MS" w:hAnsi="Trebuchet MS" w:cs="Trebuchet MS"/>
                      <w:color w:val="343B30"/>
                    </w:rPr>
                    <w:t>Managed development of Surgical Technology program for use in expansion of curriculum delivery options for entry-level students.</w:t>
                  </w:r>
                </w:p>
                <w:p w14:paraId="2842BEFC" w14:textId="77777777" w:rsidR="00062F3A" w:rsidRDefault="00BD61E3">
                  <w:pPr>
                    <w:pStyle w:val="divdocumentulli"/>
                    <w:numPr>
                      <w:ilvl w:val="0"/>
                      <w:numId w:val="5"/>
                    </w:numPr>
                    <w:spacing w:line="340" w:lineRule="atLeast"/>
                    <w:ind w:left="600" w:right="360" w:hanging="250"/>
                    <w:rPr>
                      <w:rStyle w:val="span"/>
                      <w:rFonts w:ascii="Trebuchet MS" w:eastAsia="Trebuchet MS" w:hAnsi="Trebuchet MS" w:cs="Trebuchet MS"/>
                      <w:color w:val="343B30"/>
                    </w:rPr>
                  </w:pPr>
                  <w:r>
                    <w:rPr>
                      <w:rStyle w:val="span"/>
                      <w:rFonts w:ascii="Trebuchet MS" w:eastAsia="Trebuchet MS" w:hAnsi="Trebuchet MS" w:cs="Trebuchet MS"/>
                      <w:color w:val="343B30"/>
                    </w:rPr>
                    <w:t>Developed grading format and evaluation format.</w:t>
                  </w:r>
                </w:p>
                <w:p w14:paraId="23A5833E" w14:textId="62F0079C" w:rsidR="00062F3A" w:rsidRDefault="00BD61E3">
                  <w:pPr>
                    <w:pStyle w:val="divdocumentulli"/>
                    <w:numPr>
                      <w:ilvl w:val="0"/>
                      <w:numId w:val="5"/>
                    </w:numPr>
                    <w:spacing w:line="340" w:lineRule="atLeast"/>
                    <w:ind w:left="600" w:right="360" w:hanging="250"/>
                    <w:rPr>
                      <w:rStyle w:val="span"/>
                      <w:rFonts w:ascii="Trebuchet MS" w:eastAsia="Trebuchet MS" w:hAnsi="Trebuchet MS" w:cs="Trebuchet MS"/>
                      <w:color w:val="343B30"/>
                    </w:rPr>
                  </w:pPr>
                  <w:r>
                    <w:rPr>
                      <w:rStyle w:val="span"/>
                      <w:rFonts w:ascii="Trebuchet MS" w:eastAsia="Trebuchet MS" w:hAnsi="Trebuchet MS" w:cs="Trebuchet MS"/>
                      <w:color w:val="343B30"/>
                    </w:rPr>
                    <w:t xml:space="preserve">Taught in clinical areas such as Spohn Shoreline, Spohn South, Driscoll Children's </w:t>
                  </w:r>
                  <w:r w:rsidR="00407F3E">
                    <w:rPr>
                      <w:rStyle w:val="span"/>
                      <w:rFonts w:ascii="Trebuchet MS" w:eastAsia="Trebuchet MS" w:hAnsi="Trebuchet MS" w:cs="Trebuchet MS"/>
                      <w:color w:val="343B30"/>
                    </w:rPr>
                    <w:t>Hospital</w:t>
                  </w:r>
                  <w:r>
                    <w:rPr>
                      <w:rStyle w:val="span"/>
                      <w:rFonts w:ascii="Trebuchet MS" w:eastAsia="Trebuchet MS" w:hAnsi="Trebuchet MS" w:cs="Trebuchet MS"/>
                      <w:color w:val="343B30"/>
                    </w:rPr>
                    <w:t>, Spohn Memorial as well as outpatient hospitals.</w:t>
                  </w:r>
                </w:p>
                <w:p w14:paraId="1FA8B61F" w14:textId="77777777" w:rsidR="00062F3A" w:rsidRDefault="00BD61E3">
                  <w:pPr>
                    <w:pStyle w:val="divdocumentulli"/>
                    <w:numPr>
                      <w:ilvl w:val="0"/>
                      <w:numId w:val="5"/>
                    </w:numPr>
                    <w:spacing w:line="340" w:lineRule="atLeast"/>
                    <w:ind w:left="600" w:right="360" w:hanging="250"/>
                    <w:rPr>
                      <w:rStyle w:val="span"/>
                      <w:rFonts w:ascii="Trebuchet MS" w:eastAsia="Trebuchet MS" w:hAnsi="Trebuchet MS" w:cs="Trebuchet MS"/>
                      <w:color w:val="343B30"/>
                    </w:rPr>
                  </w:pPr>
                  <w:r>
                    <w:rPr>
                      <w:rStyle w:val="span"/>
                      <w:rFonts w:ascii="Trebuchet MS" w:eastAsia="Trebuchet MS" w:hAnsi="Trebuchet MS" w:cs="Trebuchet MS"/>
                      <w:color w:val="343B30"/>
                    </w:rPr>
                    <w:t>Developed curriculum standards, lesson plans and syllabi.</w:t>
                  </w:r>
                </w:p>
                <w:p w14:paraId="265F7983" w14:textId="77777777" w:rsidR="00062F3A" w:rsidRDefault="00BD61E3">
                  <w:pPr>
                    <w:pStyle w:val="divdocumentulli"/>
                    <w:numPr>
                      <w:ilvl w:val="0"/>
                      <w:numId w:val="5"/>
                    </w:numPr>
                    <w:spacing w:line="340" w:lineRule="atLeast"/>
                    <w:ind w:left="600" w:right="360" w:hanging="250"/>
                    <w:rPr>
                      <w:rStyle w:val="span"/>
                      <w:rFonts w:ascii="Trebuchet MS" w:eastAsia="Trebuchet MS" w:hAnsi="Trebuchet MS" w:cs="Trebuchet MS"/>
                      <w:color w:val="343B30"/>
                    </w:rPr>
                  </w:pPr>
                  <w:r>
                    <w:rPr>
                      <w:rStyle w:val="span"/>
                      <w:rFonts w:ascii="Trebuchet MS" w:eastAsia="Trebuchet MS" w:hAnsi="Trebuchet MS" w:cs="Trebuchet MS"/>
                      <w:color w:val="343B30"/>
                    </w:rPr>
                    <w:t>Evaluated and revised lesson plans and course content to achieve student-centered learning.</w:t>
                  </w:r>
                </w:p>
                <w:p w14:paraId="37C55D8C" w14:textId="3B21848E" w:rsidR="00062F3A" w:rsidRDefault="00BD61E3">
                  <w:pPr>
                    <w:pStyle w:val="divdocumentright-boxsinglecolumn"/>
                    <w:spacing w:before="220" w:line="340" w:lineRule="atLeast"/>
                    <w:ind w:left="360" w:right="360"/>
                    <w:rPr>
                      <w:rStyle w:val="divdocumentparentContainerright-boxlast-box"/>
                      <w:rFonts w:ascii="Trebuchet MS" w:eastAsia="Trebuchet MS" w:hAnsi="Trebuchet MS" w:cs="Trebuchet MS"/>
                      <w:color w:val="343B30"/>
                      <w:shd w:val="clear" w:color="auto" w:fill="auto"/>
                    </w:rPr>
                  </w:pPr>
                  <w:r>
                    <w:rPr>
                      <w:rStyle w:val="documenttxtBold"/>
                      <w:rFonts w:ascii="Trebuchet MS" w:eastAsia="Trebuchet MS" w:hAnsi="Trebuchet MS" w:cs="Trebuchet MS"/>
                      <w:color w:val="343B30"/>
                    </w:rPr>
                    <w:t>Doctors Regional Medical Center</w:t>
                  </w:r>
                  <w:r>
                    <w:rPr>
                      <w:rStyle w:val="span"/>
                      <w:rFonts w:ascii="Trebuchet MS" w:eastAsia="Trebuchet MS" w:hAnsi="Trebuchet MS" w:cs="Trebuchet MS"/>
                      <w:color w:val="343B30"/>
                    </w:rPr>
                    <w:t xml:space="preserve"> - </w:t>
                  </w:r>
                  <w:r>
                    <w:rPr>
                      <w:rStyle w:val="documenttxtBold"/>
                      <w:rFonts w:ascii="Trebuchet MS" w:eastAsia="Trebuchet MS" w:hAnsi="Trebuchet MS" w:cs="Trebuchet MS"/>
                      <w:color w:val="343B30"/>
                    </w:rPr>
                    <w:t>Circulating Operating Room Nurse</w:t>
                  </w:r>
                  <w:r>
                    <w:rPr>
                      <w:rStyle w:val="divdocumentsinglecolumnpaddedline"/>
                      <w:rFonts w:ascii="Trebuchet MS" w:eastAsia="Trebuchet MS" w:hAnsi="Trebuchet MS" w:cs="Trebuchet MS"/>
                      <w:color w:val="343B30"/>
                    </w:rPr>
                    <w:t xml:space="preserve"> </w:t>
                  </w:r>
                  <w:r>
                    <w:rPr>
                      <w:rStyle w:val="divdocumentsinglecolumnpaddedline"/>
                      <w:rFonts w:ascii="Trebuchet MS" w:eastAsia="Trebuchet MS" w:hAnsi="Trebuchet MS" w:cs="Trebuchet MS"/>
                      <w:color w:val="343B30"/>
                    </w:rPr>
                    <w:br/>
                  </w:r>
                  <w:r>
                    <w:rPr>
                      <w:rStyle w:val="txtItl"/>
                      <w:rFonts w:ascii="Trebuchet MS" w:eastAsia="Trebuchet MS" w:hAnsi="Trebuchet MS" w:cs="Trebuchet MS"/>
                      <w:color w:val="343B30"/>
                    </w:rPr>
                    <w:t>Corpus Christi</w:t>
                  </w:r>
                  <w:r>
                    <w:rPr>
                      <w:rStyle w:val="span"/>
                      <w:rFonts w:ascii="Trebuchet MS" w:eastAsia="Trebuchet MS" w:hAnsi="Trebuchet MS" w:cs="Trebuchet MS"/>
                      <w:color w:val="343B30"/>
                    </w:rPr>
                    <w:t xml:space="preserve">, </w:t>
                  </w:r>
                  <w:r>
                    <w:rPr>
                      <w:rStyle w:val="txtItl"/>
                      <w:rFonts w:ascii="Trebuchet MS" w:eastAsia="Trebuchet MS" w:hAnsi="Trebuchet MS" w:cs="Trebuchet MS"/>
                      <w:color w:val="343B30"/>
                    </w:rPr>
                    <w:t>TX</w:t>
                  </w:r>
                  <w:r>
                    <w:rPr>
                      <w:rStyle w:val="divdocumentsinglecolumnpaddedline"/>
                      <w:rFonts w:ascii="Trebuchet MS" w:eastAsia="Trebuchet MS" w:hAnsi="Trebuchet MS" w:cs="Trebuchet MS"/>
                      <w:color w:val="343B30"/>
                    </w:rPr>
                    <w:t xml:space="preserve"> </w:t>
                  </w:r>
                  <w:r>
                    <w:rPr>
                      <w:rStyle w:val="divdocumentseptr"/>
                      <w:rFonts w:ascii="Trebuchet MS" w:eastAsia="Trebuchet MS" w:hAnsi="Trebuchet MS" w:cs="Trebuchet MS"/>
                      <w:color w:val="343B30"/>
                    </w:rPr>
                    <w:t>• </w:t>
                  </w:r>
                  <w:r>
                    <w:rPr>
                      <w:rStyle w:val="txtItl"/>
                      <w:rFonts w:ascii="Trebuchet MS" w:eastAsia="Trebuchet MS" w:hAnsi="Trebuchet MS" w:cs="Trebuchet MS"/>
                      <w:color w:val="343B30"/>
                    </w:rPr>
                    <w:t>09/1991</w:t>
                  </w:r>
                  <w:r>
                    <w:rPr>
                      <w:rStyle w:val="span"/>
                      <w:rFonts w:ascii="Trebuchet MS" w:eastAsia="Trebuchet MS" w:hAnsi="Trebuchet MS" w:cs="Trebuchet MS"/>
                      <w:color w:val="343B30"/>
                    </w:rPr>
                    <w:t xml:space="preserve"> - </w:t>
                  </w:r>
                  <w:r>
                    <w:rPr>
                      <w:rStyle w:val="txtItl"/>
                      <w:rFonts w:ascii="Trebuchet MS" w:eastAsia="Trebuchet MS" w:hAnsi="Trebuchet MS" w:cs="Trebuchet MS"/>
                      <w:color w:val="343B30"/>
                    </w:rPr>
                    <w:t>09/2000</w:t>
                  </w:r>
                  <w:r>
                    <w:rPr>
                      <w:rStyle w:val="divdocumentsinglecolumnpaddedline"/>
                      <w:rFonts w:ascii="Trebuchet MS" w:eastAsia="Trebuchet MS" w:hAnsi="Trebuchet MS" w:cs="Trebuchet MS"/>
                      <w:color w:val="343B30"/>
                    </w:rPr>
                    <w:t xml:space="preserve"> </w:t>
                  </w:r>
                </w:p>
                <w:p w14:paraId="29A29E39" w14:textId="77777777" w:rsidR="00062F3A" w:rsidRDefault="00BD61E3">
                  <w:pPr>
                    <w:pStyle w:val="divdocumentulli"/>
                    <w:numPr>
                      <w:ilvl w:val="0"/>
                      <w:numId w:val="6"/>
                    </w:numPr>
                    <w:spacing w:before="120" w:line="340" w:lineRule="atLeast"/>
                    <w:ind w:left="600" w:right="360" w:hanging="250"/>
                    <w:rPr>
                      <w:rStyle w:val="span"/>
                      <w:rFonts w:ascii="Trebuchet MS" w:eastAsia="Trebuchet MS" w:hAnsi="Trebuchet MS" w:cs="Trebuchet MS"/>
                      <w:color w:val="343B30"/>
                    </w:rPr>
                  </w:pPr>
                  <w:r>
                    <w:rPr>
                      <w:rStyle w:val="span"/>
                      <w:rFonts w:ascii="Trebuchet MS" w:eastAsia="Trebuchet MS" w:hAnsi="Trebuchet MS" w:cs="Trebuchet MS"/>
                      <w:color w:val="343B30"/>
                    </w:rPr>
                    <w:t>OR crew and the Heart crew.</w:t>
                  </w:r>
                </w:p>
                <w:p w14:paraId="5E9CCCCB" w14:textId="77777777" w:rsidR="00062F3A" w:rsidRDefault="00BD61E3">
                  <w:pPr>
                    <w:pStyle w:val="divdocumentulli"/>
                    <w:numPr>
                      <w:ilvl w:val="0"/>
                      <w:numId w:val="6"/>
                    </w:numPr>
                    <w:spacing w:line="340" w:lineRule="atLeast"/>
                    <w:ind w:left="600" w:right="360" w:hanging="250"/>
                    <w:rPr>
                      <w:rStyle w:val="span"/>
                      <w:rFonts w:ascii="Trebuchet MS" w:eastAsia="Trebuchet MS" w:hAnsi="Trebuchet MS" w:cs="Trebuchet MS"/>
                      <w:color w:val="343B30"/>
                    </w:rPr>
                  </w:pPr>
                  <w:r>
                    <w:rPr>
                      <w:rStyle w:val="span"/>
                      <w:rFonts w:ascii="Trebuchet MS" w:eastAsia="Trebuchet MS" w:hAnsi="Trebuchet MS" w:cs="Trebuchet MS"/>
                      <w:color w:val="343B30"/>
                    </w:rPr>
                    <w:t>Coordinator of GYN and General surgeries</w:t>
                  </w:r>
                </w:p>
                <w:p w14:paraId="40696AA7" w14:textId="77777777" w:rsidR="00062F3A" w:rsidRDefault="00BD61E3">
                  <w:pPr>
                    <w:pStyle w:val="divdocumentulli"/>
                    <w:numPr>
                      <w:ilvl w:val="0"/>
                      <w:numId w:val="6"/>
                    </w:numPr>
                    <w:spacing w:line="340" w:lineRule="atLeast"/>
                    <w:ind w:left="600" w:right="360" w:hanging="250"/>
                    <w:rPr>
                      <w:rStyle w:val="span"/>
                      <w:rFonts w:ascii="Trebuchet MS" w:eastAsia="Trebuchet MS" w:hAnsi="Trebuchet MS" w:cs="Trebuchet MS"/>
                      <w:color w:val="343B30"/>
                    </w:rPr>
                  </w:pPr>
                  <w:r>
                    <w:rPr>
                      <w:rStyle w:val="span"/>
                      <w:rFonts w:ascii="Trebuchet MS" w:eastAsia="Trebuchet MS" w:hAnsi="Trebuchet MS" w:cs="Trebuchet MS"/>
                      <w:color w:val="343B30"/>
                    </w:rPr>
                    <w:t>Ordered all supplies and equipment for GYN and General surgeries</w:t>
                  </w:r>
                </w:p>
                <w:p w14:paraId="272D5984" w14:textId="77777777" w:rsidR="00062F3A" w:rsidRDefault="00BD61E3">
                  <w:pPr>
                    <w:pStyle w:val="divdocumentulli"/>
                    <w:numPr>
                      <w:ilvl w:val="0"/>
                      <w:numId w:val="6"/>
                    </w:numPr>
                    <w:spacing w:line="340" w:lineRule="atLeast"/>
                    <w:ind w:left="600" w:right="360" w:hanging="250"/>
                    <w:rPr>
                      <w:rStyle w:val="span"/>
                      <w:rFonts w:ascii="Trebuchet MS" w:eastAsia="Trebuchet MS" w:hAnsi="Trebuchet MS" w:cs="Trebuchet MS"/>
                      <w:color w:val="343B30"/>
                    </w:rPr>
                  </w:pPr>
                  <w:r>
                    <w:rPr>
                      <w:rStyle w:val="span"/>
                      <w:rFonts w:ascii="Trebuchet MS" w:eastAsia="Trebuchet MS" w:hAnsi="Trebuchet MS" w:cs="Trebuchet MS"/>
                      <w:color w:val="343B30"/>
                    </w:rPr>
                    <w:t>Precepted new nurses to OR</w:t>
                  </w:r>
                </w:p>
                <w:p w14:paraId="11CFF66C" w14:textId="77777777" w:rsidR="00062F3A" w:rsidRDefault="00BD61E3">
                  <w:pPr>
                    <w:pStyle w:val="divdocumentulli"/>
                    <w:numPr>
                      <w:ilvl w:val="0"/>
                      <w:numId w:val="6"/>
                    </w:numPr>
                    <w:spacing w:line="340" w:lineRule="atLeast"/>
                    <w:ind w:left="600" w:right="360" w:hanging="250"/>
                    <w:rPr>
                      <w:rStyle w:val="span"/>
                      <w:rFonts w:ascii="Trebuchet MS" w:eastAsia="Trebuchet MS" w:hAnsi="Trebuchet MS" w:cs="Trebuchet MS"/>
                      <w:color w:val="343B30"/>
                    </w:rPr>
                  </w:pPr>
                  <w:r>
                    <w:rPr>
                      <w:rStyle w:val="span"/>
                      <w:rFonts w:ascii="Trebuchet MS" w:eastAsia="Trebuchet MS" w:hAnsi="Trebuchet MS" w:cs="Trebuchet MS"/>
                      <w:color w:val="343B30"/>
                    </w:rPr>
                    <w:t>Able to scrub into cases.</w:t>
                  </w:r>
                </w:p>
                <w:p w14:paraId="722D3C10" w14:textId="77777777" w:rsidR="00062F3A" w:rsidRDefault="00BD61E3">
                  <w:pPr>
                    <w:pStyle w:val="divdocumentulli"/>
                    <w:numPr>
                      <w:ilvl w:val="0"/>
                      <w:numId w:val="6"/>
                    </w:numPr>
                    <w:spacing w:line="340" w:lineRule="atLeast"/>
                    <w:ind w:left="600" w:right="360" w:hanging="250"/>
                    <w:rPr>
                      <w:rStyle w:val="span"/>
                      <w:rFonts w:ascii="Trebuchet MS" w:eastAsia="Trebuchet MS" w:hAnsi="Trebuchet MS" w:cs="Trebuchet MS"/>
                      <w:color w:val="343B30"/>
                    </w:rPr>
                  </w:pPr>
                  <w:r>
                    <w:rPr>
                      <w:rStyle w:val="span"/>
                      <w:rFonts w:ascii="Trebuchet MS" w:eastAsia="Trebuchet MS" w:hAnsi="Trebuchet MS" w:cs="Trebuchet MS"/>
                      <w:color w:val="343B30"/>
                    </w:rPr>
                    <w:t>Monitored patient reactions after administering medications and IV therapies.</w:t>
                  </w:r>
                </w:p>
                <w:p w14:paraId="4C661FCF" w14:textId="77777777" w:rsidR="00062F3A" w:rsidRDefault="00BD61E3">
                  <w:pPr>
                    <w:pStyle w:val="divdocumentulli"/>
                    <w:numPr>
                      <w:ilvl w:val="0"/>
                      <w:numId w:val="6"/>
                    </w:numPr>
                    <w:spacing w:line="340" w:lineRule="atLeast"/>
                    <w:ind w:left="600" w:right="360" w:hanging="250"/>
                    <w:rPr>
                      <w:rStyle w:val="span"/>
                      <w:rFonts w:ascii="Trebuchet MS" w:eastAsia="Trebuchet MS" w:hAnsi="Trebuchet MS" w:cs="Trebuchet MS"/>
                      <w:color w:val="343B30"/>
                    </w:rPr>
                  </w:pPr>
                  <w:r>
                    <w:rPr>
                      <w:rStyle w:val="span"/>
                      <w:rFonts w:ascii="Trebuchet MS" w:eastAsia="Trebuchet MS" w:hAnsi="Trebuchet MS" w:cs="Trebuchet MS"/>
                      <w:color w:val="343B30"/>
                    </w:rPr>
                    <w:t>Implemented care plans for patient treatment after assessing physician medical regimens.</w:t>
                  </w:r>
                </w:p>
                <w:p w14:paraId="04DF148E" w14:textId="77777777" w:rsidR="00062F3A" w:rsidRDefault="00BD61E3">
                  <w:pPr>
                    <w:pStyle w:val="divdocumentulli"/>
                    <w:numPr>
                      <w:ilvl w:val="0"/>
                      <w:numId w:val="6"/>
                    </w:numPr>
                    <w:spacing w:line="340" w:lineRule="atLeast"/>
                    <w:ind w:left="600" w:right="360" w:hanging="250"/>
                    <w:rPr>
                      <w:rStyle w:val="span"/>
                      <w:rFonts w:ascii="Trebuchet MS" w:eastAsia="Trebuchet MS" w:hAnsi="Trebuchet MS" w:cs="Trebuchet MS"/>
                      <w:color w:val="343B30"/>
                    </w:rPr>
                  </w:pPr>
                  <w:r>
                    <w:rPr>
                      <w:rStyle w:val="span"/>
                      <w:rFonts w:ascii="Trebuchet MS" w:eastAsia="Trebuchet MS" w:hAnsi="Trebuchet MS" w:cs="Trebuchet MS"/>
                      <w:color w:val="343B30"/>
                    </w:rPr>
                    <w:t>Explained course of care and medication side effects to patients and caregivers in easy-to-understand terms.</w:t>
                  </w:r>
                </w:p>
                <w:p w14:paraId="7D244294" w14:textId="77777777" w:rsidR="00062F3A" w:rsidRDefault="00BD61E3">
                  <w:pPr>
                    <w:pStyle w:val="divdocumentulli"/>
                    <w:numPr>
                      <w:ilvl w:val="0"/>
                      <w:numId w:val="6"/>
                    </w:numPr>
                    <w:spacing w:line="340" w:lineRule="atLeast"/>
                    <w:ind w:left="600" w:right="360" w:hanging="250"/>
                    <w:rPr>
                      <w:rStyle w:val="span"/>
                      <w:rFonts w:ascii="Trebuchet MS" w:eastAsia="Trebuchet MS" w:hAnsi="Trebuchet MS" w:cs="Trebuchet MS"/>
                      <w:color w:val="343B30"/>
                    </w:rPr>
                  </w:pPr>
                  <w:r>
                    <w:rPr>
                      <w:rStyle w:val="span"/>
                      <w:rFonts w:ascii="Trebuchet MS" w:eastAsia="Trebuchet MS" w:hAnsi="Trebuchet MS" w:cs="Trebuchet MS"/>
                      <w:color w:val="343B30"/>
                    </w:rPr>
                    <w:t>Led teams in driving successful patient outcomes by prioritizing standard of care and best practices.</w:t>
                  </w:r>
                </w:p>
                <w:p w14:paraId="731B3467" w14:textId="77777777" w:rsidR="00062F3A" w:rsidRDefault="00BD61E3">
                  <w:pPr>
                    <w:pStyle w:val="divdocumentdivsectiontitle"/>
                    <w:spacing w:before="600" w:after="300" w:line="360" w:lineRule="atLeast"/>
                    <w:ind w:left="360" w:right="360"/>
                    <w:rPr>
                      <w:rStyle w:val="divdocumentparentContainerright-boxlast-box"/>
                      <w:rFonts w:ascii="Trebuchet MS" w:eastAsia="Trebuchet MS" w:hAnsi="Trebuchet MS" w:cs="Trebuchet MS"/>
                      <w:b/>
                      <w:bCs/>
                      <w:caps/>
                      <w:color w:val="343B30"/>
                      <w:sz w:val="26"/>
                      <w:szCs w:val="26"/>
                      <w:shd w:val="clear" w:color="auto" w:fill="auto"/>
                    </w:rPr>
                  </w:pPr>
                  <w:r>
                    <w:rPr>
                      <w:rStyle w:val="divdocumentparentContainerright-boxlast-box"/>
                      <w:rFonts w:ascii="Trebuchet MS" w:eastAsia="Trebuchet MS" w:hAnsi="Trebuchet MS" w:cs="Trebuchet MS"/>
                      <w:b/>
                      <w:bCs/>
                      <w:caps/>
                      <w:color w:val="343B30"/>
                      <w:sz w:val="26"/>
                      <w:szCs w:val="26"/>
                      <w:shd w:val="clear" w:color="auto" w:fill="auto"/>
                    </w:rPr>
                    <w:t>Languages</w:t>
                  </w:r>
                </w:p>
                <w:tbl>
                  <w:tblPr>
                    <w:tblStyle w:val="documentright-boxlangSeclnggparatable"/>
                    <w:tblW w:w="0" w:type="auto"/>
                    <w:tblCellSpacing w:w="0" w:type="dxa"/>
                    <w:tblInd w:w="360" w:type="dxa"/>
                    <w:tblLayout w:type="fixed"/>
                    <w:tblCellMar>
                      <w:left w:w="0" w:type="dxa"/>
                      <w:right w:w="0" w:type="dxa"/>
                    </w:tblCellMar>
                    <w:tblLook w:val="05E0" w:firstRow="1" w:lastRow="1" w:firstColumn="1" w:lastColumn="1" w:noHBand="0" w:noVBand="1"/>
                  </w:tblPr>
                  <w:tblGrid>
                    <w:gridCol w:w="3120"/>
                    <w:gridCol w:w="300"/>
                    <w:gridCol w:w="3120"/>
                  </w:tblGrid>
                  <w:tr w:rsidR="00062F3A" w14:paraId="7C0E4B39" w14:textId="77777777">
                    <w:trPr>
                      <w:tblCellSpacing w:w="0" w:type="dxa"/>
                    </w:trPr>
                    <w:tc>
                      <w:tcPr>
                        <w:tcW w:w="3120" w:type="dxa"/>
                        <w:tcMar>
                          <w:top w:w="0" w:type="dxa"/>
                          <w:left w:w="0" w:type="dxa"/>
                          <w:bottom w:w="0" w:type="dxa"/>
                          <w:right w:w="0" w:type="dxa"/>
                        </w:tcMar>
                        <w:hideMark/>
                      </w:tcPr>
                      <w:p w14:paraId="75B6515F" w14:textId="77777777" w:rsidR="00062F3A" w:rsidRDefault="00BD61E3">
                        <w:pPr>
                          <w:pStyle w:val="documentlangSecparagraphfield"/>
                          <w:spacing w:line="340" w:lineRule="atLeast"/>
                          <w:ind w:right="360"/>
                          <w:rPr>
                            <w:rStyle w:val="documentright-boxlangSecparagraph"/>
                            <w:rFonts w:ascii="Trebuchet MS" w:eastAsia="Trebuchet MS" w:hAnsi="Trebuchet MS" w:cs="Trebuchet MS"/>
                            <w:color w:val="343B30"/>
                          </w:rPr>
                        </w:pPr>
                        <w:r>
                          <w:rPr>
                            <w:rStyle w:val="documenttxtBold"/>
                            <w:rFonts w:ascii="Trebuchet MS" w:eastAsia="Trebuchet MS" w:hAnsi="Trebuchet MS" w:cs="Trebuchet MS"/>
                            <w:color w:val="343B30"/>
                          </w:rPr>
                          <w:t>Spanish</w:t>
                        </w:r>
                        <w:r>
                          <w:rPr>
                            <w:rStyle w:val="documentbeforecolonspace"/>
                            <w:rFonts w:ascii="Trebuchet MS" w:eastAsia="Trebuchet MS" w:hAnsi="Trebuchet MS" w:cs="Trebuchet MS"/>
                            <w:color w:val="343B30"/>
                          </w:rPr>
                          <w:t xml:space="preserve"> </w:t>
                        </w:r>
                        <w:r>
                          <w:rPr>
                            <w:rStyle w:val="hide-coloncolon"/>
                            <w:rFonts w:ascii="Trebuchet MS" w:eastAsia="Trebuchet MS" w:hAnsi="Trebuchet MS" w:cs="Trebuchet MS"/>
                            <w:color w:val="343B30"/>
                          </w:rPr>
                          <w:t>:</w:t>
                        </w:r>
                        <w:r>
                          <w:rPr>
                            <w:rStyle w:val="documentright-boxlangSecparagraph"/>
                            <w:rFonts w:ascii="Trebuchet MS" w:eastAsia="Trebuchet MS" w:hAnsi="Trebuchet MS" w:cs="Trebuchet MS"/>
                            <w:color w:val="343B30"/>
                          </w:rPr>
                          <w:t xml:space="preserve"> </w:t>
                        </w:r>
                      </w:p>
                      <w:p w14:paraId="6E5C9063" w14:textId="77777777" w:rsidR="00062F3A" w:rsidRDefault="00BD61E3">
                        <w:pPr>
                          <w:pStyle w:val="documentsliced-rect"/>
                          <w:spacing w:before="100" w:line="120" w:lineRule="exact"/>
                          <w:ind w:right="360"/>
                          <w:rPr>
                            <w:rStyle w:val="documentright-boxlangSecparagraph"/>
                            <w:rFonts w:ascii="Trebuchet MS" w:eastAsia="Trebuchet MS" w:hAnsi="Trebuchet MS" w:cs="Trebuchet MS"/>
                            <w:color w:val="343B30"/>
                          </w:rPr>
                        </w:pPr>
                        <w:r>
                          <w:rPr>
                            <w:rStyle w:val="documentright-boxlangSecparagraph"/>
                            <w:rFonts w:ascii="Trebuchet MS" w:eastAsia="Trebuchet MS" w:hAnsi="Trebuchet MS" w:cs="Trebuchet MS"/>
                            <w:noProof/>
                            <w:color w:val="343B30"/>
                          </w:rPr>
                          <w:drawing>
                            <wp:inline distT="0" distB="0" distL="0" distR="0" wp14:anchorId="621C922D" wp14:editId="7D20C207">
                              <wp:extent cx="1966698" cy="76775"/>
                              <wp:effectExtent l="0" t="0" r="0" b="0"/>
                              <wp:docPr id="100009" name="Picture 1000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9" name=""/>
                                      <pic:cNvPicPr>
                                        <a:picLocks/>
                                      </pic:cNvPicPr>
                                    </pic:nvPicPr>
                                    <pic:blipFill>
                                      <a:blip r:embed="rId9"/>
                                      <a:stretch>
                                        <a:fillRect/>
                                      </a:stretch>
                                    </pic:blipFill>
                                    <pic:spPr>
                                      <a:xfrm>
                                        <a:off x="0" y="0"/>
                                        <a:ext cx="1966698" cy="76775"/>
                                      </a:xfrm>
                                      <a:prstGeom prst="rect">
                                        <a:avLst/>
                                      </a:prstGeom>
                                    </pic:spPr>
                                  </pic:pic>
                                </a:graphicData>
                              </a:graphic>
                            </wp:inline>
                          </w:drawing>
                        </w:r>
                      </w:p>
                      <w:p w14:paraId="701C0EF0" w14:textId="77777777" w:rsidR="00062F3A" w:rsidRDefault="00BD61E3">
                        <w:pPr>
                          <w:pStyle w:val="documentlangSecparagraphfield"/>
                          <w:spacing w:line="290" w:lineRule="exact"/>
                          <w:ind w:right="360"/>
                          <w:rPr>
                            <w:rStyle w:val="documentright-boxlangSecparagraph"/>
                            <w:rFonts w:ascii="Trebuchet MS" w:eastAsia="Trebuchet MS" w:hAnsi="Trebuchet MS" w:cs="Trebuchet MS"/>
                            <w:color w:val="343B30"/>
                          </w:rPr>
                        </w:pPr>
                        <w:r>
                          <w:rPr>
                            <w:rStyle w:val="span"/>
                            <w:rFonts w:ascii="Trebuchet MS" w:eastAsia="Trebuchet MS" w:hAnsi="Trebuchet MS" w:cs="Trebuchet MS"/>
                            <w:color w:val="343B30"/>
                          </w:rPr>
                          <w:t>Native or Bilingual</w:t>
                        </w:r>
                      </w:p>
                    </w:tc>
                    <w:tc>
                      <w:tcPr>
                        <w:tcW w:w="300" w:type="dxa"/>
                        <w:tcMar>
                          <w:top w:w="0" w:type="dxa"/>
                          <w:left w:w="0" w:type="dxa"/>
                          <w:bottom w:w="0" w:type="dxa"/>
                          <w:right w:w="0" w:type="dxa"/>
                        </w:tcMar>
                        <w:hideMark/>
                      </w:tcPr>
                      <w:p w14:paraId="7F75F975" w14:textId="77777777" w:rsidR="00062F3A" w:rsidRDefault="00062F3A"/>
                    </w:tc>
                    <w:tc>
                      <w:tcPr>
                        <w:tcW w:w="3120" w:type="dxa"/>
                        <w:tcMar>
                          <w:top w:w="0" w:type="dxa"/>
                          <w:left w:w="0" w:type="dxa"/>
                          <w:bottom w:w="0" w:type="dxa"/>
                          <w:right w:w="0" w:type="dxa"/>
                        </w:tcMar>
                        <w:hideMark/>
                      </w:tcPr>
                      <w:p w14:paraId="6BEFE979" w14:textId="77777777" w:rsidR="00062F3A" w:rsidRDefault="00BD61E3">
                        <w:pPr>
                          <w:pStyle w:val="documentlangSecparagraphfield"/>
                          <w:spacing w:line="340" w:lineRule="atLeast"/>
                          <w:ind w:right="360"/>
                          <w:rPr>
                            <w:rStyle w:val="documentright-boxlangSecparagraph"/>
                            <w:rFonts w:ascii="Trebuchet MS" w:eastAsia="Trebuchet MS" w:hAnsi="Trebuchet MS" w:cs="Trebuchet MS"/>
                            <w:color w:val="343B30"/>
                          </w:rPr>
                        </w:pPr>
                        <w:r>
                          <w:rPr>
                            <w:rStyle w:val="documenttxtBold"/>
                            <w:rFonts w:ascii="Trebuchet MS" w:eastAsia="Trebuchet MS" w:hAnsi="Trebuchet MS" w:cs="Trebuchet MS"/>
                            <w:color w:val="343B30"/>
                          </w:rPr>
                          <w:t>English</w:t>
                        </w:r>
                        <w:r>
                          <w:rPr>
                            <w:rStyle w:val="documentbeforecolonspace"/>
                            <w:rFonts w:ascii="Trebuchet MS" w:eastAsia="Trebuchet MS" w:hAnsi="Trebuchet MS" w:cs="Trebuchet MS"/>
                            <w:color w:val="343B30"/>
                          </w:rPr>
                          <w:t xml:space="preserve"> </w:t>
                        </w:r>
                        <w:r>
                          <w:rPr>
                            <w:rStyle w:val="hide-coloncolon"/>
                            <w:rFonts w:ascii="Trebuchet MS" w:eastAsia="Trebuchet MS" w:hAnsi="Trebuchet MS" w:cs="Trebuchet MS"/>
                            <w:color w:val="343B30"/>
                          </w:rPr>
                          <w:t>:</w:t>
                        </w:r>
                        <w:r>
                          <w:rPr>
                            <w:rStyle w:val="documentright-boxlangSecparagraph"/>
                            <w:rFonts w:ascii="Trebuchet MS" w:eastAsia="Trebuchet MS" w:hAnsi="Trebuchet MS" w:cs="Trebuchet MS"/>
                            <w:color w:val="343B30"/>
                          </w:rPr>
                          <w:t xml:space="preserve"> </w:t>
                        </w:r>
                      </w:p>
                      <w:p w14:paraId="6DDCBD6B" w14:textId="77777777" w:rsidR="00062F3A" w:rsidRDefault="00BD61E3">
                        <w:pPr>
                          <w:pStyle w:val="documentsliced-rect"/>
                          <w:spacing w:before="100" w:line="120" w:lineRule="exact"/>
                          <w:ind w:right="360"/>
                          <w:rPr>
                            <w:rStyle w:val="documentright-boxlangSecparagraph"/>
                            <w:rFonts w:ascii="Trebuchet MS" w:eastAsia="Trebuchet MS" w:hAnsi="Trebuchet MS" w:cs="Trebuchet MS"/>
                            <w:color w:val="343B30"/>
                          </w:rPr>
                        </w:pPr>
                        <w:r>
                          <w:rPr>
                            <w:rStyle w:val="documentright-boxlangSecparagraph"/>
                            <w:rFonts w:ascii="Trebuchet MS" w:eastAsia="Trebuchet MS" w:hAnsi="Trebuchet MS" w:cs="Trebuchet MS"/>
                            <w:noProof/>
                            <w:color w:val="343B30"/>
                          </w:rPr>
                          <w:drawing>
                            <wp:inline distT="0" distB="0" distL="0" distR="0" wp14:anchorId="6CC08625" wp14:editId="30E7202B">
                              <wp:extent cx="1966698" cy="76775"/>
                              <wp:effectExtent l="0" t="0" r="0" b="0"/>
                              <wp:docPr id="100011" name="Picture 1000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1" name=""/>
                                      <pic:cNvPicPr>
                                        <a:picLocks/>
                                      </pic:cNvPicPr>
                                    </pic:nvPicPr>
                                    <pic:blipFill>
                                      <a:blip r:embed="rId9"/>
                                      <a:stretch>
                                        <a:fillRect/>
                                      </a:stretch>
                                    </pic:blipFill>
                                    <pic:spPr>
                                      <a:xfrm>
                                        <a:off x="0" y="0"/>
                                        <a:ext cx="1966698" cy="76775"/>
                                      </a:xfrm>
                                      <a:prstGeom prst="rect">
                                        <a:avLst/>
                                      </a:prstGeom>
                                    </pic:spPr>
                                  </pic:pic>
                                </a:graphicData>
                              </a:graphic>
                            </wp:inline>
                          </w:drawing>
                        </w:r>
                      </w:p>
                      <w:p w14:paraId="485B9274" w14:textId="77777777" w:rsidR="00062F3A" w:rsidRDefault="00BD61E3">
                        <w:pPr>
                          <w:pStyle w:val="documentlangSecparagraphfield"/>
                          <w:spacing w:line="290" w:lineRule="exact"/>
                          <w:ind w:right="360"/>
                          <w:rPr>
                            <w:rStyle w:val="documentright-boxlangSecparagraph"/>
                            <w:rFonts w:ascii="Trebuchet MS" w:eastAsia="Trebuchet MS" w:hAnsi="Trebuchet MS" w:cs="Trebuchet MS"/>
                            <w:color w:val="343B30"/>
                          </w:rPr>
                        </w:pPr>
                        <w:r>
                          <w:rPr>
                            <w:rStyle w:val="span"/>
                            <w:rFonts w:ascii="Trebuchet MS" w:eastAsia="Trebuchet MS" w:hAnsi="Trebuchet MS" w:cs="Trebuchet MS"/>
                            <w:color w:val="343B30"/>
                          </w:rPr>
                          <w:t>Native or Bilingual</w:t>
                        </w:r>
                      </w:p>
                    </w:tc>
                  </w:tr>
                </w:tbl>
                <w:p w14:paraId="4B68B6CD" w14:textId="77777777" w:rsidR="00062F3A" w:rsidRDefault="00062F3A"/>
              </w:tc>
            </w:tr>
          </w:tbl>
          <w:p w14:paraId="41DF9FB2" w14:textId="77777777" w:rsidR="00062F3A" w:rsidRDefault="00062F3A"/>
        </w:tc>
      </w:tr>
    </w:tbl>
    <w:p w14:paraId="49875DD4" w14:textId="77777777" w:rsidR="00062F3A" w:rsidRDefault="00BD61E3">
      <w:pPr>
        <w:spacing w:line="20" w:lineRule="auto"/>
      </w:pPr>
      <w:r>
        <w:rPr>
          <w:color w:val="FFFFFF"/>
          <w:sz w:val="2"/>
        </w:rPr>
        <w:lastRenderedPageBreak/>
        <w:t>.</w:t>
      </w:r>
    </w:p>
    <w:sectPr w:rsidR="00062F3A">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embedRegular r:id="rId1" w:fontKey="{AA66A9DD-50BE-407E-8CD7-BD0059DC3E47}"/>
    <w:embedBold r:id="rId2" w:fontKey="{E7F0735B-8243-48EC-B7F7-CADE0B9C6673}"/>
    <w:embedItalic r:id="rId3" w:fontKey="{60717FEA-3483-4746-B727-0CCFC49B0420}"/>
    <w:embedBoldItalic r:id="rId4" w:fontKey="{B76E28E9-74D0-45E6-B7DE-ACE8CC265687}"/>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3B0F99C">
      <w:start w:val="1"/>
      <w:numFmt w:val="bullet"/>
      <w:lvlText w:val=""/>
      <w:lvlJc w:val="left"/>
      <w:pPr>
        <w:ind w:left="720" w:hanging="360"/>
      </w:pPr>
      <w:rPr>
        <w:rFonts w:ascii="Symbol" w:hAnsi="Symbol"/>
      </w:rPr>
    </w:lvl>
    <w:lvl w:ilvl="1" w:tplc="6512DCAE">
      <w:start w:val="1"/>
      <w:numFmt w:val="bullet"/>
      <w:lvlText w:val="o"/>
      <w:lvlJc w:val="left"/>
      <w:pPr>
        <w:tabs>
          <w:tab w:val="num" w:pos="1440"/>
        </w:tabs>
        <w:ind w:left="1440" w:hanging="360"/>
      </w:pPr>
      <w:rPr>
        <w:rFonts w:ascii="Courier New" w:hAnsi="Courier New"/>
      </w:rPr>
    </w:lvl>
    <w:lvl w:ilvl="2" w:tplc="A40AB1C4">
      <w:start w:val="1"/>
      <w:numFmt w:val="bullet"/>
      <w:lvlText w:val=""/>
      <w:lvlJc w:val="left"/>
      <w:pPr>
        <w:tabs>
          <w:tab w:val="num" w:pos="2160"/>
        </w:tabs>
        <w:ind w:left="2160" w:hanging="360"/>
      </w:pPr>
      <w:rPr>
        <w:rFonts w:ascii="Wingdings" w:hAnsi="Wingdings"/>
      </w:rPr>
    </w:lvl>
    <w:lvl w:ilvl="3" w:tplc="4B24F8EC">
      <w:start w:val="1"/>
      <w:numFmt w:val="bullet"/>
      <w:lvlText w:val=""/>
      <w:lvlJc w:val="left"/>
      <w:pPr>
        <w:tabs>
          <w:tab w:val="num" w:pos="2880"/>
        </w:tabs>
        <w:ind w:left="2880" w:hanging="360"/>
      </w:pPr>
      <w:rPr>
        <w:rFonts w:ascii="Symbol" w:hAnsi="Symbol"/>
      </w:rPr>
    </w:lvl>
    <w:lvl w:ilvl="4" w:tplc="3EC0BCA4">
      <w:start w:val="1"/>
      <w:numFmt w:val="bullet"/>
      <w:lvlText w:val="o"/>
      <w:lvlJc w:val="left"/>
      <w:pPr>
        <w:tabs>
          <w:tab w:val="num" w:pos="3600"/>
        </w:tabs>
        <w:ind w:left="3600" w:hanging="360"/>
      </w:pPr>
      <w:rPr>
        <w:rFonts w:ascii="Courier New" w:hAnsi="Courier New"/>
      </w:rPr>
    </w:lvl>
    <w:lvl w:ilvl="5" w:tplc="54D86B34">
      <w:start w:val="1"/>
      <w:numFmt w:val="bullet"/>
      <w:lvlText w:val=""/>
      <w:lvlJc w:val="left"/>
      <w:pPr>
        <w:tabs>
          <w:tab w:val="num" w:pos="4320"/>
        </w:tabs>
        <w:ind w:left="4320" w:hanging="360"/>
      </w:pPr>
      <w:rPr>
        <w:rFonts w:ascii="Wingdings" w:hAnsi="Wingdings"/>
      </w:rPr>
    </w:lvl>
    <w:lvl w:ilvl="6" w:tplc="1638AEBA">
      <w:start w:val="1"/>
      <w:numFmt w:val="bullet"/>
      <w:lvlText w:val=""/>
      <w:lvlJc w:val="left"/>
      <w:pPr>
        <w:tabs>
          <w:tab w:val="num" w:pos="5040"/>
        </w:tabs>
        <w:ind w:left="5040" w:hanging="360"/>
      </w:pPr>
      <w:rPr>
        <w:rFonts w:ascii="Symbol" w:hAnsi="Symbol"/>
      </w:rPr>
    </w:lvl>
    <w:lvl w:ilvl="7" w:tplc="B37897C2">
      <w:start w:val="1"/>
      <w:numFmt w:val="bullet"/>
      <w:lvlText w:val="o"/>
      <w:lvlJc w:val="left"/>
      <w:pPr>
        <w:tabs>
          <w:tab w:val="num" w:pos="5760"/>
        </w:tabs>
        <w:ind w:left="5760" w:hanging="360"/>
      </w:pPr>
      <w:rPr>
        <w:rFonts w:ascii="Courier New" w:hAnsi="Courier New"/>
      </w:rPr>
    </w:lvl>
    <w:lvl w:ilvl="8" w:tplc="7240920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3EC0C33E">
      <w:start w:val="1"/>
      <w:numFmt w:val="bullet"/>
      <w:lvlText w:val=""/>
      <w:lvlJc w:val="left"/>
      <w:pPr>
        <w:ind w:left="720" w:hanging="360"/>
      </w:pPr>
      <w:rPr>
        <w:rFonts w:ascii="Symbol" w:hAnsi="Symbol"/>
      </w:rPr>
    </w:lvl>
    <w:lvl w:ilvl="1" w:tplc="A5B8F56A">
      <w:start w:val="1"/>
      <w:numFmt w:val="bullet"/>
      <w:lvlText w:val="o"/>
      <w:lvlJc w:val="left"/>
      <w:pPr>
        <w:tabs>
          <w:tab w:val="num" w:pos="1440"/>
        </w:tabs>
        <w:ind w:left="1440" w:hanging="360"/>
      </w:pPr>
      <w:rPr>
        <w:rFonts w:ascii="Courier New" w:hAnsi="Courier New"/>
      </w:rPr>
    </w:lvl>
    <w:lvl w:ilvl="2" w:tplc="813C7134">
      <w:start w:val="1"/>
      <w:numFmt w:val="bullet"/>
      <w:lvlText w:val=""/>
      <w:lvlJc w:val="left"/>
      <w:pPr>
        <w:tabs>
          <w:tab w:val="num" w:pos="2160"/>
        </w:tabs>
        <w:ind w:left="2160" w:hanging="360"/>
      </w:pPr>
      <w:rPr>
        <w:rFonts w:ascii="Wingdings" w:hAnsi="Wingdings"/>
      </w:rPr>
    </w:lvl>
    <w:lvl w:ilvl="3" w:tplc="4530C750">
      <w:start w:val="1"/>
      <w:numFmt w:val="bullet"/>
      <w:lvlText w:val=""/>
      <w:lvlJc w:val="left"/>
      <w:pPr>
        <w:tabs>
          <w:tab w:val="num" w:pos="2880"/>
        </w:tabs>
        <w:ind w:left="2880" w:hanging="360"/>
      </w:pPr>
      <w:rPr>
        <w:rFonts w:ascii="Symbol" w:hAnsi="Symbol"/>
      </w:rPr>
    </w:lvl>
    <w:lvl w:ilvl="4" w:tplc="E29275AC">
      <w:start w:val="1"/>
      <w:numFmt w:val="bullet"/>
      <w:lvlText w:val="o"/>
      <w:lvlJc w:val="left"/>
      <w:pPr>
        <w:tabs>
          <w:tab w:val="num" w:pos="3600"/>
        </w:tabs>
        <w:ind w:left="3600" w:hanging="360"/>
      </w:pPr>
      <w:rPr>
        <w:rFonts w:ascii="Courier New" w:hAnsi="Courier New"/>
      </w:rPr>
    </w:lvl>
    <w:lvl w:ilvl="5" w:tplc="C6CC05A2">
      <w:start w:val="1"/>
      <w:numFmt w:val="bullet"/>
      <w:lvlText w:val=""/>
      <w:lvlJc w:val="left"/>
      <w:pPr>
        <w:tabs>
          <w:tab w:val="num" w:pos="4320"/>
        </w:tabs>
        <w:ind w:left="4320" w:hanging="360"/>
      </w:pPr>
      <w:rPr>
        <w:rFonts w:ascii="Wingdings" w:hAnsi="Wingdings"/>
      </w:rPr>
    </w:lvl>
    <w:lvl w:ilvl="6" w:tplc="762854FE">
      <w:start w:val="1"/>
      <w:numFmt w:val="bullet"/>
      <w:lvlText w:val=""/>
      <w:lvlJc w:val="left"/>
      <w:pPr>
        <w:tabs>
          <w:tab w:val="num" w:pos="5040"/>
        </w:tabs>
        <w:ind w:left="5040" w:hanging="360"/>
      </w:pPr>
      <w:rPr>
        <w:rFonts w:ascii="Symbol" w:hAnsi="Symbol"/>
      </w:rPr>
    </w:lvl>
    <w:lvl w:ilvl="7" w:tplc="0F466D62">
      <w:start w:val="1"/>
      <w:numFmt w:val="bullet"/>
      <w:lvlText w:val="o"/>
      <w:lvlJc w:val="left"/>
      <w:pPr>
        <w:tabs>
          <w:tab w:val="num" w:pos="5760"/>
        </w:tabs>
        <w:ind w:left="5760" w:hanging="360"/>
      </w:pPr>
      <w:rPr>
        <w:rFonts w:ascii="Courier New" w:hAnsi="Courier New"/>
      </w:rPr>
    </w:lvl>
    <w:lvl w:ilvl="8" w:tplc="AC105496">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DCE6576">
      <w:start w:val="1"/>
      <w:numFmt w:val="bullet"/>
      <w:lvlText w:val=""/>
      <w:lvlJc w:val="left"/>
      <w:pPr>
        <w:ind w:left="720" w:hanging="360"/>
      </w:pPr>
      <w:rPr>
        <w:rFonts w:ascii="Symbol" w:hAnsi="Symbol"/>
      </w:rPr>
    </w:lvl>
    <w:lvl w:ilvl="1" w:tplc="D6F62ABE">
      <w:start w:val="1"/>
      <w:numFmt w:val="bullet"/>
      <w:lvlText w:val="o"/>
      <w:lvlJc w:val="left"/>
      <w:pPr>
        <w:tabs>
          <w:tab w:val="num" w:pos="1440"/>
        </w:tabs>
        <w:ind w:left="1440" w:hanging="360"/>
      </w:pPr>
      <w:rPr>
        <w:rFonts w:ascii="Courier New" w:hAnsi="Courier New"/>
      </w:rPr>
    </w:lvl>
    <w:lvl w:ilvl="2" w:tplc="FE82731C">
      <w:start w:val="1"/>
      <w:numFmt w:val="bullet"/>
      <w:lvlText w:val=""/>
      <w:lvlJc w:val="left"/>
      <w:pPr>
        <w:tabs>
          <w:tab w:val="num" w:pos="2160"/>
        </w:tabs>
        <w:ind w:left="2160" w:hanging="360"/>
      </w:pPr>
      <w:rPr>
        <w:rFonts w:ascii="Wingdings" w:hAnsi="Wingdings"/>
      </w:rPr>
    </w:lvl>
    <w:lvl w:ilvl="3" w:tplc="7806E88E">
      <w:start w:val="1"/>
      <w:numFmt w:val="bullet"/>
      <w:lvlText w:val=""/>
      <w:lvlJc w:val="left"/>
      <w:pPr>
        <w:tabs>
          <w:tab w:val="num" w:pos="2880"/>
        </w:tabs>
        <w:ind w:left="2880" w:hanging="360"/>
      </w:pPr>
      <w:rPr>
        <w:rFonts w:ascii="Symbol" w:hAnsi="Symbol"/>
      </w:rPr>
    </w:lvl>
    <w:lvl w:ilvl="4" w:tplc="36582FB6">
      <w:start w:val="1"/>
      <w:numFmt w:val="bullet"/>
      <w:lvlText w:val="o"/>
      <w:lvlJc w:val="left"/>
      <w:pPr>
        <w:tabs>
          <w:tab w:val="num" w:pos="3600"/>
        </w:tabs>
        <w:ind w:left="3600" w:hanging="360"/>
      </w:pPr>
      <w:rPr>
        <w:rFonts w:ascii="Courier New" w:hAnsi="Courier New"/>
      </w:rPr>
    </w:lvl>
    <w:lvl w:ilvl="5" w:tplc="DE26E83A">
      <w:start w:val="1"/>
      <w:numFmt w:val="bullet"/>
      <w:lvlText w:val=""/>
      <w:lvlJc w:val="left"/>
      <w:pPr>
        <w:tabs>
          <w:tab w:val="num" w:pos="4320"/>
        </w:tabs>
        <w:ind w:left="4320" w:hanging="360"/>
      </w:pPr>
      <w:rPr>
        <w:rFonts w:ascii="Wingdings" w:hAnsi="Wingdings"/>
      </w:rPr>
    </w:lvl>
    <w:lvl w:ilvl="6" w:tplc="8D2C41E6">
      <w:start w:val="1"/>
      <w:numFmt w:val="bullet"/>
      <w:lvlText w:val=""/>
      <w:lvlJc w:val="left"/>
      <w:pPr>
        <w:tabs>
          <w:tab w:val="num" w:pos="5040"/>
        </w:tabs>
        <w:ind w:left="5040" w:hanging="360"/>
      </w:pPr>
      <w:rPr>
        <w:rFonts w:ascii="Symbol" w:hAnsi="Symbol"/>
      </w:rPr>
    </w:lvl>
    <w:lvl w:ilvl="7" w:tplc="A0264CB6">
      <w:start w:val="1"/>
      <w:numFmt w:val="bullet"/>
      <w:lvlText w:val="o"/>
      <w:lvlJc w:val="left"/>
      <w:pPr>
        <w:tabs>
          <w:tab w:val="num" w:pos="5760"/>
        </w:tabs>
        <w:ind w:left="5760" w:hanging="360"/>
      </w:pPr>
      <w:rPr>
        <w:rFonts w:ascii="Courier New" w:hAnsi="Courier New"/>
      </w:rPr>
    </w:lvl>
    <w:lvl w:ilvl="8" w:tplc="4808D99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8D36D65C">
      <w:start w:val="1"/>
      <w:numFmt w:val="bullet"/>
      <w:lvlText w:val=""/>
      <w:lvlJc w:val="left"/>
      <w:pPr>
        <w:ind w:left="720" w:hanging="360"/>
      </w:pPr>
      <w:rPr>
        <w:rFonts w:ascii="Symbol" w:hAnsi="Symbol"/>
      </w:rPr>
    </w:lvl>
    <w:lvl w:ilvl="1" w:tplc="32C8966A">
      <w:start w:val="1"/>
      <w:numFmt w:val="bullet"/>
      <w:lvlText w:val="o"/>
      <w:lvlJc w:val="left"/>
      <w:pPr>
        <w:tabs>
          <w:tab w:val="num" w:pos="1440"/>
        </w:tabs>
        <w:ind w:left="1440" w:hanging="360"/>
      </w:pPr>
      <w:rPr>
        <w:rFonts w:ascii="Courier New" w:hAnsi="Courier New"/>
      </w:rPr>
    </w:lvl>
    <w:lvl w:ilvl="2" w:tplc="0AA2547C">
      <w:start w:val="1"/>
      <w:numFmt w:val="bullet"/>
      <w:lvlText w:val=""/>
      <w:lvlJc w:val="left"/>
      <w:pPr>
        <w:tabs>
          <w:tab w:val="num" w:pos="2160"/>
        </w:tabs>
        <w:ind w:left="2160" w:hanging="360"/>
      </w:pPr>
      <w:rPr>
        <w:rFonts w:ascii="Wingdings" w:hAnsi="Wingdings"/>
      </w:rPr>
    </w:lvl>
    <w:lvl w:ilvl="3" w:tplc="7796465E">
      <w:start w:val="1"/>
      <w:numFmt w:val="bullet"/>
      <w:lvlText w:val=""/>
      <w:lvlJc w:val="left"/>
      <w:pPr>
        <w:tabs>
          <w:tab w:val="num" w:pos="2880"/>
        </w:tabs>
        <w:ind w:left="2880" w:hanging="360"/>
      </w:pPr>
      <w:rPr>
        <w:rFonts w:ascii="Symbol" w:hAnsi="Symbol"/>
      </w:rPr>
    </w:lvl>
    <w:lvl w:ilvl="4" w:tplc="DC507F96">
      <w:start w:val="1"/>
      <w:numFmt w:val="bullet"/>
      <w:lvlText w:val="o"/>
      <w:lvlJc w:val="left"/>
      <w:pPr>
        <w:tabs>
          <w:tab w:val="num" w:pos="3600"/>
        </w:tabs>
        <w:ind w:left="3600" w:hanging="360"/>
      </w:pPr>
      <w:rPr>
        <w:rFonts w:ascii="Courier New" w:hAnsi="Courier New"/>
      </w:rPr>
    </w:lvl>
    <w:lvl w:ilvl="5" w:tplc="451212AA">
      <w:start w:val="1"/>
      <w:numFmt w:val="bullet"/>
      <w:lvlText w:val=""/>
      <w:lvlJc w:val="left"/>
      <w:pPr>
        <w:tabs>
          <w:tab w:val="num" w:pos="4320"/>
        </w:tabs>
        <w:ind w:left="4320" w:hanging="360"/>
      </w:pPr>
      <w:rPr>
        <w:rFonts w:ascii="Wingdings" w:hAnsi="Wingdings"/>
      </w:rPr>
    </w:lvl>
    <w:lvl w:ilvl="6" w:tplc="841CB8AC">
      <w:start w:val="1"/>
      <w:numFmt w:val="bullet"/>
      <w:lvlText w:val=""/>
      <w:lvlJc w:val="left"/>
      <w:pPr>
        <w:tabs>
          <w:tab w:val="num" w:pos="5040"/>
        </w:tabs>
        <w:ind w:left="5040" w:hanging="360"/>
      </w:pPr>
      <w:rPr>
        <w:rFonts w:ascii="Symbol" w:hAnsi="Symbol"/>
      </w:rPr>
    </w:lvl>
    <w:lvl w:ilvl="7" w:tplc="41E20BEC">
      <w:start w:val="1"/>
      <w:numFmt w:val="bullet"/>
      <w:lvlText w:val="o"/>
      <w:lvlJc w:val="left"/>
      <w:pPr>
        <w:tabs>
          <w:tab w:val="num" w:pos="5760"/>
        </w:tabs>
        <w:ind w:left="5760" w:hanging="360"/>
      </w:pPr>
      <w:rPr>
        <w:rFonts w:ascii="Courier New" w:hAnsi="Courier New"/>
      </w:rPr>
    </w:lvl>
    <w:lvl w:ilvl="8" w:tplc="B156A342">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D70EED6A">
      <w:start w:val="1"/>
      <w:numFmt w:val="bullet"/>
      <w:lvlText w:val=""/>
      <w:lvlJc w:val="left"/>
      <w:pPr>
        <w:ind w:left="720" w:hanging="360"/>
      </w:pPr>
      <w:rPr>
        <w:rFonts w:ascii="Symbol" w:hAnsi="Symbol"/>
      </w:rPr>
    </w:lvl>
    <w:lvl w:ilvl="1" w:tplc="9816117E">
      <w:start w:val="1"/>
      <w:numFmt w:val="bullet"/>
      <w:lvlText w:val="o"/>
      <w:lvlJc w:val="left"/>
      <w:pPr>
        <w:tabs>
          <w:tab w:val="num" w:pos="1440"/>
        </w:tabs>
        <w:ind w:left="1440" w:hanging="360"/>
      </w:pPr>
      <w:rPr>
        <w:rFonts w:ascii="Courier New" w:hAnsi="Courier New"/>
      </w:rPr>
    </w:lvl>
    <w:lvl w:ilvl="2" w:tplc="5952F6E4">
      <w:start w:val="1"/>
      <w:numFmt w:val="bullet"/>
      <w:lvlText w:val=""/>
      <w:lvlJc w:val="left"/>
      <w:pPr>
        <w:tabs>
          <w:tab w:val="num" w:pos="2160"/>
        </w:tabs>
        <w:ind w:left="2160" w:hanging="360"/>
      </w:pPr>
      <w:rPr>
        <w:rFonts w:ascii="Wingdings" w:hAnsi="Wingdings"/>
      </w:rPr>
    </w:lvl>
    <w:lvl w:ilvl="3" w:tplc="3550CDC6">
      <w:start w:val="1"/>
      <w:numFmt w:val="bullet"/>
      <w:lvlText w:val=""/>
      <w:lvlJc w:val="left"/>
      <w:pPr>
        <w:tabs>
          <w:tab w:val="num" w:pos="2880"/>
        </w:tabs>
        <w:ind w:left="2880" w:hanging="360"/>
      </w:pPr>
      <w:rPr>
        <w:rFonts w:ascii="Symbol" w:hAnsi="Symbol"/>
      </w:rPr>
    </w:lvl>
    <w:lvl w:ilvl="4" w:tplc="A50EA27C">
      <w:start w:val="1"/>
      <w:numFmt w:val="bullet"/>
      <w:lvlText w:val="o"/>
      <w:lvlJc w:val="left"/>
      <w:pPr>
        <w:tabs>
          <w:tab w:val="num" w:pos="3600"/>
        </w:tabs>
        <w:ind w:left="3600" w:hanging="360"/>
      </w:pPr>
      <w:rPr>
        <w:rFonts w:ascii="Courier New" w:hAnsi="Courier New"/>
      </w:rPr>
    </w:lvl>
    <w:lvl w:ilvl="5" w:tplc="DC74DC20">
      <w:start w:val="1"/>
      <w:numFmt w:val="bullet"/>
      <w:lvlText w:val=""/>
      <w:lvlJc w:val="left"/>
      <w:pPr>
        <w:tabs>
          <w:tab w:val="num" w:pos="4320"/>
        </w:tabs>
        <w:ind w:left="4320" w:hanging="360"/>
      </w:pPr>
      <w:rPr>
        <w:rFonts w:ascii="Wingdings" w:hAnsi="Wingdings"/>
      </w:rPr>
    </w:lvl>
    <w:lvl w:ilvl="6" w:tplc="490494DA">
      <w:start w:val="1"/>
      <w:numFmt w:val="bullet"/>
      <w:lvlText w:val=""/>
      <w:lvlJc w:val="left"/>
      <w:pPr>
        <w:tabs>
          <w:tab w:val="num" w:pos="5040"/>
        </w:tabs>
        <w:ind w:left="5040" w:hanging="360"/>
      </w:pPr>
      <w:rPr>
        <w:rFonts w:ascii="Symbol" w:hAnsi="Symbol"/>
      </w:rPr>
    </w:lvl>
    <w:lvl w:ilvl="7" w:tplc="1194A2EE">
      <w:start w:val="1"/>
      <w:numFmt w:val="bullet"/>
      <w:lvlText w:val="o"/>
      <w:lvlJc w:val="left"/>
      <w:pPr>
        <w:tabs>
          <w:tab w:val="num" w:pos="5760"/>
        </w:tabs>
        <w:ind w:left="5760" w:hanging="360"/>
      </w:pPr>
      <w:rPr>
        <w:rFonts w:ascii="Courier New" w:hAnsi="Courier New"/>
      </w:rPr>
    </w:lvl>
    <w:lvl w:ilvl="8" w:tplc="306E3230">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1220DA80">
      <w:start w:val="1"/>
      <w:numFmt w:val="bullet"/>
      <w:lvlText w:val=""/>
      <w:lvlJc w:val="left"/>
      <w:pPr>
        <w:ind w:left="720" w:hanging="360"/>
      </w:pPr>
      <w:rPr>
        <w:rFonts w:ascii="Symbol" w:hAnsi="Symbol"/>
      </w:rPr>
    </w:lvl>
    <w:lvl w:ilvl="1" w:tplc="DD500720">
      <w:start w:val="1"/>
      <w:numFmt w:val="bullet"/>
      <w:lvlText w:val="o"/>
      <w:lvlJc w:val="left"/>
      <w:pPr>
        <w:tabs>
          <w:tab w:val="num" w:pos="1440"/>
        </w:tabs>
        <w:ind w:left="1440" w:hanging="360"/>
      </w:pPr>
      <w:rPr>
        <w:rFonts w:ascii="Courier New" w:hAnsi="Courier New"/>
      </w:rPr>
    </w:lvl>
    <w:lvl w:ilvl="2" w:tplc="969C43BA">
      <w:start w:val="1"/>
      <w:numFmt w:val="bullet"/>
      <w:lvlText w:val=""/>
      <w:lvlJc w:val="left"/>
      <w:pPr>
        <w:tabs>
          <w:tab w:val="num" w:pos="2160"/>
        </w:tabs>
        <w:ind w:left="2160" w:hanging="360"/>
      </w:pPr>
      <w:rPr>
        <w:rFonts w:ascii="Wingdings" w:hAnsi="Wingdings"/>
      </w:rPr>
    </w:lvl>
    <w:lvl w:ilvl="3" w:tplc="C69E1CE2">
      <w:start w:val="1"/>
      <w:numFmt w:val="bullet"/>
      <w:lvlText w:val=""/>
      <w:lvlJc w:val="left"/>
      <w:pPr>
        <w:tabs>
          <w:tab w:val="num" w:pos="2880"/>
        </w:tabs>
        <w:ind w:left="2880" w:hanging="360"/>
      </w:pPr>
      <w:rPr>
        <w:rFonts w:ascii="Symbol" w:hAnsi="Symbol"/>
      </w:rPr>
    </w:lvl>
    <w:lvl w:ilvl="4" w:tplc="55EA448A">
      <w:start w:val="1"/>
      <w:numFmt w:val="bullet"/>
      <w:lvlText w:val="o"/>
      <w:lvlJc w:val="left"/>
      <w:pPr>
        <w:tabs>
          <w:tab w:val="num" w:pos="3600"/>
        </w:tabs>
        <w:ind w:left="3600" w:hanging="360"/>
      </w:pPr>
      <w:rPr>
        <w:rFonts w:ascii="Courier New" w:hAnsi="Courier New"/>
      </w:rPr>
    </w:lvl>
    <w:lvl w:ilvl="5" w:tplc="DFC05D5E">
      <w:start w:val="1"/>
      <w:numFmt w:val="bullet"/>
      <w:lvlText w:val=""/>
      <w:lvlJc w:val="left"/>
      <w:pPr>
        <w:tabs>
          <w:tab w:val="num" w:pos="4320"/>
        </w:tabs>
        <w:ind w:left="4320" w:hanging="360"/>
      </w:pPr>
      <w:rPr>
        <w:rFonts w:ascii="Wingdings" w:hAnsi="Wingdings"/>
      </w:rPr>
    </w:lvl>
    <w:lvl w:ilvl="6" w:tplc="601698CA">
      <w:start w:val="1"/>
      <w:numFmt w:val="bullet"/>
      <w:lvlText w:val=""/>
      <w:lvlJc w:val="left"/>
      <w:pPr>
        <w:tabs>
          <w:tab w:val="num" w:pos="5040"/>
        </w:tabs>
        <w:ind w:left="5040" w:hanging="360"/>
      </w:pPr>
      <w:rPr>
        <w:rFonts w:ascii="Symbol" w:hAnsi="Symbol"/>
      </w:rPr>
    </w:lvl>
    <w:lvl w:ilvl="7" w:tplc="05D2B482">
      <w:start w:val="1"/>
      <w:numFmt w:val="bullet"/>
      <w:lvlText w:val="o"/>
      <w:lvlJc w:val="left"/>
      <w:pPr>
        <w:tabs>
          <w:tab w:val="num" w:pos="5760"/>
        </w:tabs>
        <w:ind w:left="5760" w:hanging="360"/>
      </w:pPr>
      <w:rPr>
        <w:rFonts w:ascii="Courier New" w:hAnsi="Courier New"/>
      </w:rPr>
    </w:lvl>
    <w:lvl w:ilvl="8" w:tplc="5AA0FFE4">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F3A"/>
    <w:rsid w:val="00062F3A"/>
    <w:rsid w:val="00407F3E"/>
    <w:rsid w:val="00BD61E3"/>
    <w:rsid w:val="00CC1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8DD79"/>
  <w15:docId w15:val="{35C9FBEA-70AA-45C4-9983-0D970427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character" w:customStyle="1" w:styleId="divdocumentdivdocumentleftcell">
    <w:name w:val="div_document_div_documentleftcell"/>
    <w:basedOn w:val="DefaultParagraphFont"/>
  </w:style>
  <w:style w:type="character" w:customStyle="1" w:styleId="divdocumentleft-box">
    <w:name w:val="div_document_left-box"/>
    <w:basedOn w:val="DefaultParagraphFont"/>
  </w:style>
  <w:style w:type="paragraph" w:customStyle="1" w:styleId="divdocumentleft-boxsectionnth-child1">
    <w:name w:val="div_document_left-box &gt; section_nth-child(1)"/>
    <w:basedOn w:val="Normal"/>
  </w:style>
  <w:style w:type="paragraph" w:customStyle="1" w:styleId="divdocumentdivfirstparagraph">
    <w:name w:val="div_document_div_firstparagraph"/>
    <w:basedOn w:val="Normal"/>
  </w:style>
  <w:style w:type="paragraph" w:customStyle="1" w:styleId="divdocumentname">
    <w:name w:val="div_document_name"/>
    <w:basedOn w:val="Normal"/>
    <w:pPr>
      <w:spacing w:line="620" w:lineRule="atLeast"/>
    </w:pPr>
    <w:rPr>
      <w:b/>
      <w:bCs/>
      <w:caps/>
      <w:spacing w:val="10"/>
      <w:sz w:val="60"/>
      <w:szCs w:val="60"/>
    </w:rPr>
  </w:style>
  <w:style w:type="paragraph" w:customStyle="1" w:styleId="div">
    <w:name w:val="div"/>
    <w:basedOn w:val="Normal"/>
  </w:style>
  <w:style w:type="character" w:customStyle="1" w:styleId="divCharacter">
    <w:name w:val="div Character"/>
    <w:basedOn w:val="DefaultParagraphFont"/>
    <w:rPr>
      <w:sz w:val="24"/>
      <w:szCs w:val="24"/>
      <w:bdr w:val="none" w:sz="0" w:space="0" w:color="auto"/>
      <w:vertAlign w:val="baseline"/>
    </w:rPr>
  </w:style>
  <w:style w:type="paragraph" w:customStyle="1" w:styleId="divdocumentdivtopsectionsection">
    <w:name w:val="div_document_div_topsection_section"/>
    <w:basedOn w:val="Normal"/>
  </w:style>
  <w:style w:type="paragraph" w:customStyle="1" w:styleId="divaddress">
    <w:name w:val="div_address"/>
    <w:basedOn w:val="div"/>
  </w:style>
  <w:style w:type="character" w:customStyle="1" w:styleId="adrsfirstcell">
    <w:name w:val="adrsfirstcell"/>
    <w:basedOn w:val="DefaultParagraphFont"/>
  </w:style>
  <w:style w:type="character" w:customStyle="1" w:styleId="adrssecondcell">
    <w:name w:val="adrssecondcell"/>
    <w:basedOn w:val="DefaultParagraphFont"/>
  </w:style>
  <w:style w:type="paragraph" w:customStyle="1" w:styleId="adrssecondcelldiv">
    <w:name w:val="adrssecondcell_div"/>
    <w:basedOn w:val="Normal"/>
    <w:pPr>
      <w:pBdr>
        <w:bottom w:val="none" w:sz="0" w:space="1" w:color="auto"/>
      </w:pBdr>
    </w:pPr>
  </w:style>
  <w:style w:type="character" w:customStyle="1" w:styleId="span">
    <w:name w:val="span"/>
    <w:basedOn w:val="DefaultParagraphFont"/>
    <w:rPr>
      <w:sz w:val="24"/>
      <w:szCs w:val="24"/>
      <w:bdr w:val="none" w:sz="0" w:space="0" w:color="auto"/>
      <w:vertAlign w:val="baseline"/>
    </w:rPr>
  </w:style>
  <w:style w:type="table" w:customStyle="1" w:styleId="addresstable">
    <w:name w:val="addresstable"/>
    <w:basedOn w:val="TableNormal"/>
    <w:tblPr/>
  </w:style>
  <w:style w:type="paragraph" w:customStyle="1" w:styleId="divdocumentleft-boxParagraph">
    <w:name w:val="div_document_left-box Paragraph"/>
    <w:basedOn w:val="Normal"/>
  </w:style>
  <w:style w:type="paragraph" w:customStyle="1" w:styleId="divdocumenttopsectionrowParentContainernth-last-child1sectionnth-child1heading">
    <w:name w:val="div_document_topsection_rowParentContainer_nth-last-child(1)_section_nth-child(1)_heading"/>
    <w:basedOn w:val="Normal"/>
  </w:style>
  <w:style w:type="paragraph" w:customStyle="1" w:styleId="divdocumentdivsectiontitle">
    <w:name w:val="div_document_div_sectiontitle"/>
    <w:basedOn w:val="Normal"/>
    <w:rPr>
      <w:spacing w:val="20"/>
    </w:rPr>
  </w:style>
  <w:style w:type="paragraph" w:customStyle="1" w:styleId="documentleft-boxskill">
    <w:name w:val="document_left-box_skill"/>
    <w:basedOn w:val="Normal"/>
  </w:style>
  <w:style w:type="character" w:customStyle="1" w:styleId="documentleft-boxskillpaddedline">
    <w:name w:val="document_left-box_skill_paddedline"/>
    <w:basedOn w:val="DefaultParagraphFont"/>
  </w:style>
  <w:style w:type="paragraph" w:customStyle="1" w:styleId="divdocumentulli">
    <w:name w:val="div_document_ul_li"/>
    <w:basedOn w:val="Normal"/>
    <w:pPr>
      <w:pBdr>
        <w:left w:val="none" w:sz="0" w:space="2" w:color="auto"/>
      </w:pBdr>
    </w:pPr>
  </w:style>
  <w:style w:type="character" w:customStyle="1" w:styleId="documentleft-boxskillmiddlecell">
    <w:name w:val="document_left-box_skill_middlecell"/>
    <w:basedOn w:val="DefaultParagraphFont"/>
    <w:rPr>
      <w:vanish/>
    </w:rPr>
  </w:style>
  <w:style w:type="paragraph" w:customStyle="1" w:styleId="divdocumentsectionheading">
    <w:name w:val="div_document_section_heading"/>
    <w:basedOn w:val="Normal"/>
  </w:style>
  <w:style w:type="character" w:customStyle="1" w:styleId="divdocumentsinglecolumnpaddedline">
    <w:name w:val="div_document_singlecolumn_paddedline"/>
    <w:basedOn w:val="DefaultParagraphFont"/>
  </w:style>
  <w:style w:type="character" w:customStyle="1" w:styleId="documenttxtBold">
    <w:name w:val="document_txtBold"/>
    <w:basedOn w:val="DefaultParagraphFont"/>
    <w:rPr>
      <w:b/>
      <w:bCs/>
    </w:rPr>
  </w:style>
  <w:style w:type="paragraph" w:customStyle="1" w:styleId="divdocumentsinglecolumnpaddedlineParagraph">
    <w:name w:val="div_document_singlecolumn_paddedline Paragraph"/>
    <w:basedOn w:val="Normal"/>
  </w:style>
  <w:style w:type="character" w:customStyle="1" w:styleId="divdocumentseptr">
    <w:name w:val="div_document_septr"/>
    <w:basedOn w:val="DefaultParagraphFont"/>
    <w:rPr>
      <w:sz w:val="18"/>
      <w:szCs w:val="18"/>
    </w:rPr>
  </w:style>
  <w:style w:type="character" w:customStyle="1" w:styleId="documentbeforecolonspace">
    <w:name w:val="document_beforecolonspace"/>
    <w:basedOn w:val="DefaultParagraphFont"/>
    <w:rPr>
      <w:vanish/>
    </w:rPr>
  </w:style>
  <w:style w:type="paragraph" w:customStyle="1" w:styleId="p">
    <w:name w:val="p"/>
    <w:basedOn w:val="Normal"/>
  </w:style>
  <w:style w:type="table" w:customStyle="1" w:styleId="divdocumentleft-table">
    <w:name w:val="div_document_left-table"/>
    <w:basedOn w:val="TableNormal"/>
    <w:tblPr/>
  </w:style>
  <w:style w:type="character" w:customStyle="1" w:styleId="divdocumentdivdocumentrightcell">
    <w:name w:val="div_document_div_documentrightcell"/>
    <w:basedOn w:val="DefaultParagraphFont"/>
  </w:style>
  <w:style w:type="character" w:customStyle="1" w:styleId="divdocumentright-box">
    <w:name w:val="div_document_right-box"/>
    <w:basedOn w:val="DefaultParagraphFont"/>
  </w:style>
  <w:style w:type="paragraph" w:customStyle="1" w:styleId="divdocumenttopsectionright-boxsectionnth-last-child1">
    <w:name w:val="div_document_topsection_right-box_section_nth-last-child(1)"/>
    <w:basedOn w:val="Normal"/>
  </w:style>
  <w:style w:type="paragraph" w:customStyle="1" w:styleId="divdocumentparentContainerrowParentContainernth-child1sectionheading">
    <w:name w:val="div_document_parentContainer_rowParentContainer_nth-child(1)_section_heading"/>
    <w:basedOn w:val="Normal"/>
  </w:style>
  <w:style w:type="paragraph" w:customStyle="1" w:styleId="divdocumentright-boxsinglecolumn">
    <w:name w:val="div_document_right-box_singlecolumn"/>
    <w:basedOn w:val="Normal"/>
  </w:style>
  <w:style w:type="paragraph" w:customStyle="1" w:styleId="divdocumentright-boxParagraph">
    <w:name w:val="div_document_right-box Paragraph"/>
    <w:basedOn w:val="Normal"/>
  </w:style>
  <w:style w:type="character" w:customStyle="1" w:styleId="divdocumentparentContainerright-boxlast-box">
    <w:name w:val="div_document_parentContainer_right-box_last-box"/>
    <w:basedOn w:val="DefaultParagraphFont"/>
    <w:rPr>
      <w:shd w:val="clear" w:color="auto" w:fill="FFFFFF"/>
    </w:rPr>
  </w:style>
  <w:style w:type="paragraph" w:customStyle="1" w:styleId="divdocumentright-boxsectionnth-child1">
    <w:name w:val="div_document_right-box &gt; section_nth-child(1)"/>
    <w:basedOn w:val="Normal"/>
  </w:style>
  <w:style w:type="character" w:customStyle="1" w:styleId="txtItl">
    <w:name w:val="txtItl"/>
    <w:basedOn w:val="DefaultParagraphFont"/>
    <w:rPr>
      <w:i/>
      <w:iCs/>
    </w:rPr>
  </w:style>
  <w:style w:type="paragraph" w:customStyle="1" w:styleId="divdocumentdivparagraph">
    <w:name w:val="div_document_div_paragraph"/>
    <w:basedOn w:val="Normal"/>
  </w:style>
  <w:style w:type="character" w:customStyle="1" w:styleId="documentright-boxlangSecparagraph">
    <w:name w:val="document_right-box_langSec_paragraph"/>
    <w:basedOn w:val="DefaultParagraphFont"/>
  </w:style>
  <w:style w:type="paragraph" w:customStyle="1" w:styleId="documentlangSecparagraphfield">
    <w:name w:val="document_langSec_paragraph_field"/>
    <w:basedOn w:val="Normal"/>
  </w:style>
  <w:style w:type="character" w:customStyle="1" w:styleId="hide-coloncolon">
    <w:name w:val="hide-colon_colon"/>
    <w:basedOn w:val="DefaultParagraphFont"/>
    <w:rPr>
      <w:vanish/>
    </w:rPr>
  </w:style>
  <w:style w:type="paragraph" w:customStyle="1" w:styleId="documentsliced-rect">
    <w:name w:val="document_sliced-rect"/>
    <w:basedOn w:val="Normal"/>
  </w:style>
  <w:style w:type="character" w:customStyle="1" w:styleId="documentsliced-rectCharacter">
    <w:name w:val="document_sliced-rect Character"/>
    <w:basedOn w:val="DefaultParagraphFont"/>
  </w:style>
  <w:style w:type="table" w:customStyle="1" w:styleId="documentright-boxlangSeclnggparatable">
    <w:name w:val="document_right-box_langSec_lnggparatable"/>
    <w:basedOn w:val="TableNormal"/>
    <w:tblPr/>
  </w:style>
  <w:style w:type="paragraph" w:customStyle="1" w:styleId="divdocumentparentContainerright-boxlast-boxParagraph">
    <w:name w:val="div_document_parentContainer_right-box_last-box Paragraph"/>
    <w:basedOn w:val="Normal"/>
    <w:pPr>
      <w:shd w:val="clear" w:color="auto" w:fill="FFFFFF"/>
    </w:pPr>
    <w:rPr>
      <w:shd w:val="clear" w:color="auto" w:fill="FFFFFF"/>
    </w:rPr>
  </w:style>
  <w:style w:type="table" w:customStyle="1" w:styleId="divdocumentright-table">
    <w:name w:val="div_document_right-table"/>
    <w:basedOn w:val="TableNormal"/>
    <w:tblPr/>
  </w:style>
  <w:style w:type="table" w:customStyle="1" w:styleId="divdocument">
    <w:name w:val="div_document"/>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Debby Fincher</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Debby Fincher</dc:title>
  <dc:creator>Debby Fincher</dc:creator>
  <cp:lastModifiedBy>Bill Fincher</cp:lastModifiedBy>
  <cp:revision>3</cp:revision>
  <dcterms:created xsi:type="dcterms:W3CDTF">2022-02-10T21:59:00Z</dcterms:created>
  <dcterms:modified xsi:type="dcterms:W3CDTF">2022-02-10T22:05:00Z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22729af7-90bc-4886-a294-8e0cbc260f2c</vt:lpwstr>
  </property>
  <property fmtid="{D5CDD505-2E9C-101B-9397-08002B2CF9AE}" pid="3" name="x1ye=0">
    <vt:lpwstr>TEYAAB+LCAAAAAAABAAUm8VyhFAUBT+IBW5L3J3BdtjgPujXh+xSqRTw4N1zuocJKmIsAuM4QRGcgLM0gYkChQgCgaEoyYi0Hfenj/RtkUKDPY+8EJkgS9FLtLI9rnZLnNHbYEgIvM+MfgQdQSdh/qA8z8z4TKCDOSdwo3eeLuvblvx0t4EGT0c04wHnLW0OCJV6kCHgARwai75MBcYv3KfD9ckixME31VKRtSR1c1emi5RSFNFSQP8IAFQI1wy</vt:lpwstr>
  </property>
  <property fmtid="{D5CDD505-2E9C-101B-9397-08002B2CF9AE}" pid="4" name="x1ye=1">
    <vt:lpwstr>dytEF+df/Og4vpGHTltwo2hhD1Q6ksr0Z2wg/M3ccpdzx0/aim4b4iQxFAmDgljXoEmXVBnbomLQENAswwq3PVOa9jKXlL7kZK4tneh/bE+596vxC7Lg60aaBJUV9PE8kdDKzrSi8smGs4Tt9yEFQ+1/6qEUJs3oGS6Q+kLgPTAnmZaRxZfS3szdVeGqF+lE1gHv08TE/DnDAXD1c4DVhLhajCG8lsRr5KpVzGBp2keAAQOLbvBFlN6RuJV9WA7</vt:lpwstr>
  </property>
  <property fmtid="{D5CDD505-2E9C-101B-9397-08002B2CF9AE}" pid="5" name="x1ye=10">
    <vt:lpwstr>IdX7fEg2i7kUiWBIYoD1D4aa2Z5ykxZw9ofyMebS6obsGKGt0AG3V7dpUcfozDGnUObq2ghXdTIGDxtMUkL3MRqbuDhh1bhOD3rJkYdpWrS9iIDld+gFcl53Otbar83ddrMZ9vkhu1a3VjTd+3l4Tt13uv6162xBVdKccf/qtRFYMWXc2lePrF3ibCCFK+oYHvVJQVt+9vn/1IYsuzHTeI6Fj/DlOttn3XDmJkKOZuIrW8LTHa4NulyEPyjd+Ut</vt:lpwstr>
  </property>
  <property fmtid="{D5CDD505-2E9C-101B-9397-08002B2CF9AE}" pid="6" name="x1ye=11">
    <vt:lpwstr>DKHfHEonEC6zuLBUoMkWLbzlxueJX7IoEO1dZYXoGk5hSSs6BkW2vfp4X7zXyf9Wtrmg36ywoWWkSH3/iW3igMotBVQ8T5yyreaZ2uc3Fl4RdD95vIq1ckK5GOIe0moJ6XgUv2dVrFzihXmFZH5eoBXpD7q5XH6JYfLq5eD5ZYr1pqTQtTh245fniqxIm3Z1It7Cwrr4yrKRQyY8hOGxXxP89Kkb3Qa9aHU/Pprk3Sfdf36omSgfqvTaDIBJzCD</vt:lpwstr>
  </property>
  <property fmtid="{D5CDD505-2E9C-101B-9397-08002B2CF9AE}" pid="7" name="x1ye=12">
    <vt:lpwstr>I5cbVU5xRWHwXYmM+58RksMXa9LnAm6pd26iBdMJOv2q/SZ2DELNboBAS9kBlPBsf6Tv0HT4zwME70Q75wxsMvgSHIGkpa6vdGKDmRIPpGTdnZJ26RkHyNNISiEehseeUYNX2D6l6ntwNFqCiXmPmmda1t1uEDWfcOBleoarI+fTzE7GPsxc9FuS52hptxpimCOcWABNCdugzfkVboA6fWWa9oJwAT28IEqustKGv+dYSbQBJ1CWoVeCrbf8q3r</vt:lpwstr>
  </property>
  <property fmtid="{D5CDD505-2E9C-101B-9397-08002B2CF9AE}" pid="8" name="x1ye=13">
    <vt:lpwstr>nOiyOPqCYH2xVctoJ9KICjjzoOHgKR9Ps4xs4E4VtDX4uxFPsiRUiPcMJtuVg/NMjScJ9OtqaTeixJAafywk7sUQRBgc4R+/Sr09TGfFX5iwFB2g4ZfWuhnOpSvYmXqyAE5NMbjUQWtzWDTEpQLKVPStbBLnhx96ZMTYGlXj4ezHwWUqoPWNKBgkIQ5vW5xZZvlNIKMC3VOfXXIJGmWplTcbQJZESzZFYyc9oPKKJUvxK6dU3GJoB95kJpDSs0o</vt:lpwstr>
  </property>
  <property fmtid="{D5CDD505-2E9C-101B-9397-08002B2CF9AE}" pid="9" name="x1ye=14">
    <vt:lpwstr>xxWqOcVy6iFPts0u0nqHhlHa4pnrB7SBqkygfjsnl2EcNSllAAMuyG+8IgSYDkUIYIY2WyUHGc8Q3+lCCZoWEiEPirC9NJ0dC++7XMSgTf5lJt+KgNVG6zZRV+6oUvbEBP+s6L5Uty+bh7B6lQ4CUtZeh5Sg7o+ExNHHJVyZ844w5/11vrEzORoHMfWS0Xdj7nseAYYzccMNh8VSEM5IZqexR/8i9d9F8cnOCvusW9NWgy8ykJ5H4cFCZRsfI9C</vt:lpwstr>
  </property>
  <property fmtid="{D5CDD505-2E9C-101B-9397-08002B2CF9AE}" pid="10" name="x1ye=15">
    <vt:lpwstr>+zucvn1GMaIFlIXOyoHFeFOhmaPnpc34ecR8MkZkp3ZcujbT2Gs3u9wM7BUZZfqEk58jE78zJTa6axKqsBTY7jF4pznFo7YpOZcaYG1nEwFuNG+3mLxQ4sfz57Im6PHD/0mult5Vc4Gv8PpyObnwoMiBUZl9bbeHNeiTLgp6Hb4FUG/C0mBRGAQzNXQ1GOql62eIFzq8NM9V4PLrT1n6kv5sHdgompNEwVzjS0qLYQUCQD3nnz8/s8KiasVF5eH</vt:lpwstr>
  </property>
  <property fmtid="{D5CDD505-2E9C-101B-9397-08002B2CF9AE}" pid="11" name="x1ye=16">
    <vt:lpwstr>FcqfZMYzOj8u9IzK7OetLEpH8/Wc4nZL97BGMDIikfW6C2zQ7z6ntp0IoM7ORIMKxv/UGPJDiLb29oysQFWqThnAefExImaTW8FD0MVgCDH6Z6AFSGLFzjR6gzJZDeWOFqdIUUzMLoc3hV2nxjzP+ITfUm7XQiQMbvkuVRwjtuQlkkZJ3zH+DGGnDi/lVoIw3+Pk5JeWfspNY+POgPa7WBDn59patPrXFuuIScS0gbvlwaUWkUn+EHwNSs3zwnv</vt:lpwstr>
  </property>
  <property fmtid="{D5CDD505-2E9C-101B-9397-08002B2CF9AE}" pid="12" name="x1ye=17">
    <vt:lpwstr>CDm1H8bNSpDxrXIRJLGW5A0TFpvnuAhrMvjTd0YzQQp+MJ+Oo7oU5fg1vACTzFMJs+fFfB6qBkJMSLCAeaqOTsPbB3902Lo6TMrTqJCw79uq+YdxFJU0AWPTuFImak19aRgtNdJZtGeFU1uU510+xm3giLk+5/DJ2B0zy+Xh1T+cjbMhnPLsLUzNCWBSSpPpZ39y5RtLG/IYgeU+MaVSSchgs0ABRZxc58rkowghF/lcCgdyKj3YJo7Jw48GM+F</vt:lpwstr>
  </property>
  <property fmtid="{D5CDD505-2E9C-101B-9397-08002B2CF9AE}" pid="13" name="x1ye=18">
    <vt:lpwstr>z4H74dAYTbIiP/tOF5hNQXGQ7MBWdoIMzVEu65e8wzqaiEBLTNcewfLVdy6CQOmiAG4LjpKlfghrWZ9ynGbUpiIP40LeI5EDj/KMrTgUX+DPHd0cOoyNBQIJESy5yuKNyH9j8EyTu53JYepyEaCC4nkV1ng010IieLzReCg72bFbkyLgefDeN1KcV7lejHnOkTlC054dxhWvp+vuttMCJO0jP2KmKDdM18Da5TDXnMFJ68khQe2X3I3jXQ8A7jg</vt:lpwstr>
  </property>
  <property fmtid="{D5CDD505-2E9C-101B-9397-08002B2CF9AE}" pid="14" name="x1ye=19">
    <vt:lpwstr>1Esox9R0/B4y+AcqWt1GvBNpZDeN8qE9gG/Dl74+/HhDw4AroxCG8Aepv9Qz0St6gHGtrrSWlPEsSdr5Mgtmj31VaJQx6dScxtG46Ty2it0rSXDf9/NP5Hf9UiswhPf3Ok28lsCSeRlbT5VAhvDzr0CIEJCe06ILoLaS2QvJy5jk7cHRGa8Hm6gTSBjywXSZKizTP0s92hE8SDrbia8FTNFFa/yGoaLl8xpVVZ14+szaJABThx4Ynl1lhTFa5dm</vt:lpwstr>
  </property>
  <property fmtid="{D5CDD505-2E9C-101B-9397-08002B2CF9AE}" pid="15" name="x1ye=2">
    <vt:lpwstr>FqSX4OnYsiMwU49uVeAKwFNx6UUgMZtUn8jHwV0M2XxiGmkFCKzwXAyTkP5ImnNcZVpC+xlyeZmAQa87URV3fO/mzAXNdWdm25SMCPHBKkjzW00e/xtxaQ2XX7tfnwylPIKf+5jyf4KQUxuPH0m5er65xDFQFipsovl1D8PCJn+9i0Fec7Jutkq91pgV/R0o/OuodHDD2MFkll793ODLI1WZxET+NYjYkJyxW+LT4jyLZQdwXO3bcA+tk0+Mt6G</vt:lpwstr>
  </property>
  <property fmtid="{D5CDD505-2E9C-101B-9397-08002B2CF9AE}" pid="16" name="x1ye=20">
    <vt:lpwstr>PQgCwT0SFSE8/E5EdZnRRbtuDzFT7kE6gCJ/XxgEu5qQPfQq7jtmwYIvxzo+35saXoQ1kx9qJ1BcXlCDBM+mmDZnmM0vHaw5NACqr5fj21TtaZSkueyfaUkbhrVS1xbaaL8ntzEIj6L3X67PxS+d/LIl33tsTh2XFUT1gb2oKWXv6tIJ/YKpPZoX2Zk7NmKW3yDaVeT6ZPX3nE0oa3rrK3hpvDVxMGf0zpfIxHP6OJzT8ElPyBk4YjVBchT5s2d</vt:lpwstr>
  </property>
  <property fmtid="{D5CDD505-2E9C-101B-9397-08002B2CF9AE}" pid="17" name="x1ye=21">
    <vt:lpwstr>0FMxPy2M5eDmvruq2sHtRoD3gAfagRpzB92mjucVUcHfwyu78Lrh0b8HpP6pw9nyRPhqWUdn54scCFwTEpOcepjBVxdiO1XHhseKRvO1t/G6nhD6halOd8zC2/h1NYDpLy1H4AWuZh7zwN6mT5kHrb+y16JSnFUaioCglDeTQcvRjuz2V0L1MZq0I32ZxLGXLGs8x4XMS1H5KPjCjUHOfyx7t3+vl+q+YeWBDoRhxt/K1KqG9HzGyYKqb+tawsT</vt:lpwstr>
  </property>
  <property fmtid="{D5CDD505-2E9C-101B-9397-08002B2CF9AE}" pid="18" name="x1ye=22">
    <vt:lpwstr>o35hN6SPyIDLMbO8zj9w2N7xhPgTHVfRa04Fj08zFXkyWP1npFp7NC1bn9xzNa66dieSri0cALq8Btj2oUr3mhaPENvnasGviH27qp1OcNdl40UtSwsX9SK9dpg+B9x3VF3/+Qr6s5TYdi+QaizcaFGDXvPJLRG3/4QIYucmkuwfcjZxQfi2cWdBYepb12EVnXKdnzqml77HyjyUQ+37crpPur+kL2tc9WaQHxh8g45nCrE4OXla8jFtMSohNpk</vt:lpwstr>
  </property>
  <property fmtid="{D5CDD505-2E9C-101B-9397-08002B2CF9AE}" pid="19" name="x1ye=23">
    <vt:lpwstr>HnmDMquDtDHpoKxEeLeEsk6ITf2Aqb3hdzoyX0bnpRO6PUEEXFb8hhNaGcEAcmq0IYK6bK1YPrAeLmqcTUONLgk3XkHOoCtlvVLG2NnNIkERtRYdxGMBfwR2QCkct8GoNLVbB2KJT65qhhU5HhH1LpUQS4APGHs9aG4RO4jfrF5QwvGRB2XVLbRU+vGDIQPQ+Jns/mRh6mEZ9id2H8SVvYrFAgCsf2IAOHuwvQ0iUa5s8FDZH5DZ1pXH2whiUIb</vt:lpwstr>
  </property>
  <property fmtid="{D5CDD505-2E9C-101B-9397-08002B2CF9AE}" pid="20" name="x1ye=24">
    <vt:lpwstr>RJGCoHcw4dRG2ZHE77pkJkZ5KCgS4uSsPjKmNK7wZjn4kazPB0vr+uU01vJLIRDhIzrgPJlJDGcyExGmtk4dycycbbEiTaVN+TxRVjkcIXwjx6cdYQg6xKua13Js0bpurWm/rA8s3LCbUp2QJuWrtjxLFH6tg4s+7ncgPsiSRy0DD2l0WKo9E2GjHxhpDD0j5qmFhYh2AuCwVsla+zizFFXwSVGJ2pTQTH/jwcbT88jV9IQQQLZA7BuvlT+02VM</vt:lpwstr>
  </property>
  <property fmtid="{D5CDD505-2E9C-101B-9397-08002B2CF9AE}" pid="21" name="x1ye=25">
    <vt:lpwstr>FPNVvvCh0eXmc8SRWsNn21zXrveRYUfVmoXehKfq/pLYHkLFEKycjF5lrBiVBXqQjizz73ZUGrRYn5/H315pFT7dmVmzafiuybxsG180VqHlwog1Hm1QzqD6BNYqKv7gd0sm3JEOvdsLJeN9w3q5SqfZDADMBCVoCDBjj3GQTRIIUi/GH7kasEt3WRH7VEobuznyYX/v7sbY5tF1shqLXxHDiGkZQdBxnkIOgTUG/vYnd+/pu0D3xiRBm9TOPdP</vt:lpwstr>
  </property>
  <property fmtid="{D5CDD505-2E9C-101B-9397-08002B2CF9AE}" pid="22" name="x1ye=26">
    <vt:lpwstr>0guQy8xNzup/I+jzi6s31kaRAckh31hUJuwGKu/ZqS7GnVxTyMxuriHz7gFlBV1pxm75xkXcqTD3ZkH1QKruO70TkbK51QzRLYH6+qZSekxvbJtYbDRRs7y0LDDfyzQazzUlmOQ1o+7pIG87EzdRBTZKFfvQEO2N3d3Ji+DBJni6ZkYq8ed11dSRcqPhgsrx74dUfSkH8PgQMAIrZjCCM+F+LsgsCNqzcIlnU5vGbu+aWioVoGJCn44bypzN8Ga</vt:lpwstr>
  </property>
  <property fmtid="{D5CDD505-2E9C-101B-9397-08002B2CF9AE}" pid="23" name="x1ye=27">
    <vt:lpwstr>7xra20rGLfu1ZzNHh16y9WVbtdkx0dUWMAdhMJ6ikQjB7OtNUfBsU5xlZ+jPMDLpVepcH6+6nvhGBtzIU96HSFZcJV4qxB9uewr0xeDh3AGBwSy9O+pG82uYx8In2sxDmWCffCZTd5Rhna7/EaO5tezvOjSMAzgwNv4iT0r5W48e2OSyyyxry6lKYJnBfwVfV6iP3u6Qx3Uu2gMEHRpjEJU/hnK2yrbLM1rB7y+6lVSmSpk9LtqALE+iDRc0Q16</vt:lpwstr>
  </property>
  <property fmtid="{D5CDD505-2E9C-101B-9397-08002B2CF9AE}" pid="24" name="x1ye=28">
    <vt:lpwstr>15nFhrMfmmBrCAiKwLwmloLxhmVuAkLoya+Q9LM686xTLzCxZ2qHR949WgiVM23ZPbqs8KdZxeDHX9zmfuNswSs+T6wP6ZzEqlcSQLEjJXM/EdIqPJnV1VdX10tH5tPys+dYm+WPxcmXEbJv0PS9O99eEGZeFITa5FdhiXb7puElfVGJaCQ0WMZ0MxV5bTPBctVgkuit0uaTfcFgWxsTOV6UVj4P1IQs/i1TgsDBoLblRR/714cpwcW9+GwW9Uk</vt:lpwstr>
  </property>
  <property fmtid="{D5CDD505-2E9C-101B-9397-08002B2CF9AE}" pid="25" name="x1ye=29">
    <vt:lpwstr>7bbMDoeB0kymJMmaCkiOO7xBR1n7MG0GjffnrgCJcnNPN7AniSFQNULZITxZS+yBmF0nrCLiEwi/qKEA0raAkbpksi4NxhRSQXCY4fF57ArbRn+ixlQynLHx/bZonwpxPHlFB9ROOrqY1+bSTzxbktXR/pFRYX8NfRuBm4XCmNIwl9O58ZFylaMlqDPJiuCJS+8bQq3LIYmxtcrwLzVmQwyhcK7bLh4/Q7hw3h3srDUvMWLbqByEX7x/Tc+I6Ut</vt:lpwstr>
  </property>
  <property fmtid="{D5CDD505-2E9C-101B-9397-08002B2CF9AE}" pid="26" name="x1ye=3">
    <vt:lpwstr>PEw0xN/ROqSDykT45yD3Hku+IcM6u8vuGl6Z055+Qb6lqux7eDZJl8ssaioIuQi3JnjLubh3Co263+NA+MuDNEyZ5hRP50iZcJg5f46S1ue3g5uDM5YqVh4JMGBrgOk73ol+l6xSXQySKOVtSu4Lk+lawyyjflBGCT9FIP4NtBiWYeVCayCt+mKBNAYC51Emr9M+SAevJwccOccLyS2WZpJu5rwmvMVjxDRI3gjjqBrAgVBmPcH1uKb/820cfbX</vt:lpwstr>
  </property>
  <property fmtid="{D5CDD505-2E9C-101B-9397-08002B2CF9AE}" pid="27" name="x1ye=30">
    <vt:lpwstr>n9DduoziXeJ38EjgI3//Iaa5AiZUmCdI/W8g0mMOyV3CuX9f17B5N40TJtt4PdAkTv8WfK/Re5KrM7r7KMVnVzjqfHQN4QUY0kH4C23EWgXhXB0lEB+N911t/HsbUe8riZepIsgA8QFQr+GOWz9xWZEvG4WqTbhWYSFb5w42FZZugrkzYZGQljvZt+a9n+B3jVCOap3TlIvqsoYo6iPZZ/V/Idv8HC1WnKIjSiv+Dsr5yC+e8kiZeQ5OHnRvLje</vt:lpwstr>
  </property>
  <property fmtid="{D5CDD505-2E9C-101B-9397-08002B2CF9AE}" pid="28" name="x1ye=31">
    <vt:lpwstr>zBvcqlm5k0RkWpMlyyQb3T+k+FQ72BDGW4fgy5UGEDLlQouymh+JQ5s9mfL3wXX1H4YIfjybZwAgKTWlnoIkOFRP1tQT0r3fVJ1gOtrOf6LPqo2+C0iQydECJ0AArTmJeniZyC2BD/GupzFs3AX2GJkMsNnnIrYwvIgo8O52Y/DT8AdT9RfiewzwWr5uY3f0/gegQo+aoMkttyl9PpBoaaqigCi1Rd4QlGgZdEl7fUeDOd7Llmkoxd+FTuASGf+</vt:lpwstr>
  </property>
  <property fmtid="{D5CDD505-2E9C-101B-9397-08002B2CF9AE}" pid="29" name="x1ye=32">
    <vt:lpwstr>/RV8uHomnPI6m+ZxXwaWWg5FHE17/1UxiwrdYtQ84goAaLJfm+eExHopN43DJp8+bgl8gFZfrX1f/RAzuXPcEJv6qEV+jq8WKKQA79V3v4INrziXgslVtjjhWzj2Trhch5PEaUdOTOWO/dXqZuZS4rk1T96vLKNTZrM74Yliz0r134P7giby5b1aNNDTw7bUfodB7Gu/G+YojdaRQ4OBHC73mNX2BrhODuAzrcpX/bG5y5r34qcxyn1mFTiXtK+</vt:lpwstr>
  </property>
  <property fmtid="{D5CDD505-2E9C-101B-9397-08002B2CF9AE}" pid="30" name="x1ye=33">
    <vt:lpwstr>+m3rSQ/aMJaYz0IsDGQppv2jd+M3NDznYP8tna1CIJr9b9dr5OtsQcsCyUC+YJGIDLm740xfb/HRJxf8Wv0Kkx1/43a486yuFK1wjYwWveGB2LRfNPyEYmHs3xipf8ykpxBsT18XFlNUutSWZ7CCG1h+jqgNGRGjhFjgwHCjLPx+3Vpz5AlyzhKmiVSVtZGTzJ5rUjThX6kK752EG9XvZvVGhIZM25AxL1k9GMH9s/TNtja8u82/BuUjN+lap/c</vt:lpwstr>
  </property>
  <property fmtid="{D5CDD505-2E9C-101B-9397-08002B2CF9AE}" pid="31" name="x1ye=34">
    <vt:lpwstr>X/Kp+ek5buPdXcDWiOG14UknpitxOOVHKH2AAI7m3ljKZip6hKJAd4v3RLmfoHUmI8Sn56jgksKXH9T2EkjWOJgbujcBCTY2Q7lHQmN1bYBLhqs1K4R5DrWT7ZcQE8chU9sB0wP6PwfcQf6If9+uLjzIUuucMiFOe3yJjrU3kcpmCXZwjCHup7IXrntKvTqI0w2hL3YWnekz3I41n9CBr5y4KTJGwzoYGWK95LtHjGOJbDNkh0YRtbhY8DP0HE2</vt:lpwstr>
  </property>
  <property fmtid="{D5CDD505-2E9C-101B-9397-08002B2CF9AE}" pid="32" name="x1ye=35">
    <vt:lpwstr>4XCee8C20xUz4qpJ/gx3NRhioadGFV7e6TC99OVuvUwYxdc8zp/XnFPtFNntKjJxVRXLsem0mZM35AoWQ0k3aY4m9vQ4GCgUoWlQ320pv3nRNVYQgluL+r51SG7J0lYnNyz043y0nvc1IcRoeUvPpTvs1UVu1QI6S5kGs1T5l7s1X/9vnGkKsV9WBs043O2z8w1c+BM70PquSoUsbL5JLrW8L4V/Eb9RJNpUhYK+via6HMf+qv6Jo396qz6VRC+</vt:lpwstr>
  </property>
  <property fmtid="{D5CDD505-2E9C-101B-9397-08002B2CF9AE}" pid="33" name="x1ye=36">
    <vt:lpwstr>N58w2gP+t8mciVL+LD+ilgiiO9/6W8tnUa0B25KJ5Zyvs/ASev5yUsF52bwRHj5UFppa8E5dNWq8PHUlmg+2yrV5i8xyRbNDygS1Ok64GkeIp2HNH5ITQWjGbJxcsxzjgkdlJrqJXN+NK80a+oJsNMvaLNCF9m3potfnd54v0KlaX3L6rhXGuraolcbnA78QChzUB+rpeX/J5tiwGI89dozsSwBhNlzvcvzVLhpiG2MTD6hwTt/0bxeLGYNr2Oy</vt:lpwstr>
  </property>
  <property fmtid="{D5CDD505-2E9C-101B-9397-08002B2CF9AE}" pid="34" name="x1ye=37">
    <vt:lpwstr>qVjDsCh8TZGC9K6ruN/ECgVBDoj38kKRdumH3j2bNW1WLtXIfJ1ZgU/BiAmPzTtBg7tZ8byaEBqHZtzAvA4kPawPHtMupPcOxIdhfGdzrwsVO+HqqEmTWzQCmBYKEqLGj9Qzua+aTDQG9WtLAVLcj8wTSFl51YD8eCvSSNzeAWcO8XXYs+1o46NhvrHhNB9eOHUscfLqiz+pJ5/ojAJ3wfZUMvOt7oD7xFfTNwJGmsTK21TX73mfWVyOi9l55WP</vt:lpwstr>
  </property>
  <property fmtid="{D5CDD505-2E9C-101B-9397-08002B2CF9AE}" pid="35" name="x1ye=38">
    <vt:lpwstr>GAFsLDrqGXDUWiiFpjSUPTS48tn4xLMuRdvyULxQ7nNJb74KvfRsiErhbIYO1JQlqpuKNj7/bgzsmpLOO5BWL8uPT48eYNVz/djf32osy/xPir5jbI9fqYTJVP4HLXwO0LtxtZbRoohQyqNpyfYiROpbvVmcLm6d5kXFVLAmWAR8B1YqZliAa+WlnCACOeqcf1aHwjYJv2JBVm8jrfqZxBEBpQGB2SoKDPHvNnGbPHbs/N4jdDz1A923t+aaVtL</vt:lpwstr>
  </property>
  <property fmtid="{D5CDD505-2E9C-101B-9397-08002B2CF9AE}" pid="36" name="x1ye=39">
    <vt:lpwstr>cwo5lkc38r5Uz7vwGOKvWlmhpB9zD+HScVfhfqvj8LY2mn/ioL35L+s9Xg0CQFWDrZfAW8arvq6coOJYK5gq1Uw85g7MTxf1+fkDfq+7e6KVFrmJWWmELme75UrYUkDOgvOD0Ccn/n3eIeou6ChQ4cBB/jQThsX7jvOESPQDyb3Uk/bL8HV/mK/DJtRQQpMR+J9kvv5U9tSV7d+9akRiO6U0SZ4rui3DwFRbqeserzzw5qk5FPx3UTEAWsURo5a</vt:lpwstr>
  </property>
  <property fmtid="{D5CDD505-2E9C-101B-9397-08002B2CF9AE}" pid="37" name="x1ye=4">
    <vt:lpwstr>8qn1yZlPs4Wg6Qa5dgXOgxRk03CrQDp8ffDd+NMfiGEUypcPDDhbfTxc2FH3pOX3hMeoBUahVfvTNkQJhwixELjXOSOyCRx/Xm0cBYyke5wXDbxkzLXIITnCsJmcXlOFK6CGw5SAjyazY18FLatd9vwt2+wOlX45FHETBonkrKPsdoVhxvc8oyM49S27mpGU3f2g5f0DnWcjrmDCNNMftovAdPkw64WIQH0xNzzc871hlZVSSaWypwpgTUs1kQ9</vt:lpwstr>
  </property>
  <property fmtid="{D5CDD505-2E9C-101B-9397-08002B2CF9AE}" pid="38" name="x1ye=40">
    <vt:lpwstr>JO68vjoFB/pGnvzYMl9/2bA7pwM8ZcKXX/Aon1Ju/TWPU8vtMwcb4+k3CsbGWdQpVt/8fTK6QKoY9/1+zczS6IpRgwhcVTWq7uEDfyGZ8yeejVCwLFIAP+K0Xq8Z6uZZLtcw7R68MkwdTNHX4AmV35fHQwp948BeoV0qevhxmyYEkR9NKCg9wNCPUCEM2Ej3gF2zQxsII++N1P4EsVVEIDNOUElWk0pfZST3FFimgNCal9CKre35Q6KRXa7LFAH</vt:lpwstr>
  </property>
  <property fmtid="{D5CDD505-2E9C-101B-9397-08002B2CF9AE}" pid="39" name="x1ye=41">
    <vt:lpwstr>aB7UrbQCyrjdlVncboDgPbMO0/p2Zndzm/LahpKY9a67gvRsG4+R8qd3ts9yNAC2xHz7lN+SCyy/LgPOL/kLvla7mENKguNybZpBzhVXvJm4QvkfX8PnUdkyb4WUJgZkTfzlEY9vdjddnIOEf0+yQB3wVjKQEzaStvIke5bfyIGobn7snVHkq7GAw0IAXu/jwCUV3HT/xJ9nxLMLwsLgw7U4UllxyqbiVTL0E6q+ImFkKsss/mbiPwaEHwX+Jj3</vt:lpwstr>
  </property>
  <property fmtid="{D5CDD505-2E9C-101B-9397-08002B2CF9AE}" pid="40" name="x1ye=42">
    <vt:lpwstr>gnP+JgcKrfId9SCvRSaRwDS25oynj3xmAYwl5Ppg1BKxhMuTB6Bz2QEF0gbmOi7RmXSfJj/Ppnn82xwpZHSS4aalX4M9bTYvSGei0givngdKQnjbaG0MUdNir1KTTa+CF5pgR8c5ygKPNXukX866XHH+ACIPCxD2MUKz4q22k6dUeH9dBJRaOVXwkFsDDD9hKOLRoCqOI5l7mbUeUmfO/AseW3wYlSlH4Hh5jTBGE9w/ZzbdsWEtrpdRG6z64vi</vt:lpwstr>
  </property>
  <property fmtid="{D5CDD505-2E9C-101B-9397-08002B2CF9AE}" pid="41" name="x1ye=43">
    <vt:lpwstr>rrlru67tsKpNglzMdzl5H0dJ9+lVnSb8MLgnvi+bERBxDknt9NUYLBk0rV2zu9V4f4z7/bXkboeOm2nEERwK0iJAkRlUx5y3bXiBUPvMyWt8uzWO2sw9TUYeVXA7MlPwNJJ8BMqXk01gT0nH7eRv0K8DDvAgNp21lkkj2qwnLTTHvInFtJ34QcN5Nv9Y6NAXCKYoquMEPArQZwPvM9K37Ex+b1MJxjnBzMXxKP8F/XmWkPudwrY5O1onFCTInvN</vt:lpwstr>
  </property>
  <property fmtid="{D5CDD505-2E9C-101B-9397-08002B2CF9AE}" pid="42" name="x1ye=44">
    <vt:lpwstr>vQ8y/wFkG+UvXqSWbn0na+274Y0j0zZtCStbkIH2Ic7it13KRJOLnYNliYQbi25s3nVzDL+/YLWOX+crJ8ovKiQut4lZ3zzAoq336c0rSyGCZaExMDE9cAk18cm+kwpnZY6O+ecCoK+bcSpmZnZtsDanKmv8q50nKyNh23c5jNPADcCQr3vmlzRYmmpz+NuWXXJ5nbR6jzDq0P5ECXBk75zdRuYiuI4ISm02RJOIH4y5BPxOF/J+iqICP8H6Zne</vt:lpwstr>
  </property>
  <property fmtid="{D5CDD505-2E9C-101B-9397-08002B2CF9AE}" pid="43" name="x1ye=45">
    <vt:lpwstr>fj9iuXJtjfRgmfP0y7MLkgjc0n/hyXOZoi2BOen6lPM1I6jUFihs9O+FvBUcyFj8524mnIjymqo9JiUDOVeD1bTXjYV/Y8Qj5WCljQNfPJHFvvNBmeZlJnTsmZqQOIGZZzHvode8FiXM5Uy9wmMtsxghHAuZBNRmw7T8Ho/iXvHjqzNFoY3BihBiBP93iN+O0K2A4OS+8ji0NBP5Vxq5k0O1Zxtu+3CM7ZGWbE33vvzOdCWAHKUoDP/5A80R7Io</vt:lpwstr>
  </property>
  <property fmtid="{D5CDD505-2E9C-101B-9397-08002B2CF9AE}" pid="44" name="x1ye=46">
    <vt:lpwstr>FhP7dqjE3Rzc9ItzCZjyYtS/VO5lADWS5sYCMIy3mK2pwrVO17Y7jODVHA/aqr9eNg1F0v+tnSlj0RfzRuPKu7atFKWQVQhg0cRcj1nXjp9upIZzPD3DUseGoD7YhZq8hgc5KyLnmM2tKabWEUiBAP9RpygWQMLXT7eFMIk4zttXgZb1vOVaxJj9qVQs4383WW7w08IFu55s06n62aB5z1MNHbxq2wUDxh2oRaZIsot7V7h+WGsZdC5XfIm54VA</vt:lpwstr>
  </property>
  <property fmtid="{D5CDD505-2E9C-101B-9397-08002B2CF9AE}" pid="45" name="x1ye=47">
    <vt:lpwstr>l6GWA7+oc8i64XRp/j0C6i3vMLYUb6ZR1vuMQRA2qH1cjFSp7txeTIin/Rz9imRmtYeZQMK53K9L6UKxTFwujhwl/ZoVbhGPm7inuwPTtBD9y+9qCEyzi3I5iFtgn2jUc6RoTXcE+jEPMwCdj3mxrqyPmmW54jTyQzmtMK3HckkfBYG5Sx35LwmQMJtA13A6NC0gAtqm0i/ntcS6L/zD1Jh4BqCiT6NFtkBPyTw4Vv8ZD6ic2B0JJujeW0/6QJi</vt:lpwstr>
  </property>
  <property fmtid="{D5CDD505-2E9C-101B-9397-08002B2CF9AE}" pid="46" name="x1ye=48">
    <vt:lpwstr>WSKg0Dj6BpsT4LUk0QzL0+en+LYaWcNZ+GXVMf8KLzqE77Ak0Wc36zNiu4ZzfrkpexZYumZUBgZsUflVKomqH2MRrdB94LL7tSwwAnWMhIynY7NgfIHy/kl4Gf10lw1oD3jdAjkI+YbedI6GKL7Fq2ErzT3KqeV40XUdxTjaj5+Zt3XRjkcKOKqZ+sp8QJ+eWygesSImGiWIcjXyycNw3KZSre3bmVUJQAFFw1Oi+/OEMPZMBXAH1d+RRJxiRos</vt:lpwstr>
  </property>
  <property fmtid="{D5CDD505-2E9C-101B-9397-08002B2CF9AE}" pid="47" name="x1ye=49">
    <vt:lpwstr>o5xsON0nm+bn9IAcH0QoEl37wUjuDRmpQ71a3kq5gzpAaJ8lITEEhSw+JZPNzwwtd3G6hAcGosDeA6DlcXb1fyf0NMKWHZtjuO3rieC+FNV62BJm5wxdgle16TxD3QF0bUvSEgLsmCc1otFYRQ7BS8qyEBufyrV5XMKAkiZV3s7OfxmR70KEBrGhzXK8m4LcMW6YGelVx3ft63K9pmcI3ZKADcq+sW/qv+P/VBJmsWFzp69p9PSj9ftvKLTOsA4</vt:lpwstr>
  </property>
  <property fmtid="{D5CDD505-2E9C-101B-9397-08002B2CF9AE}" pid="48" name="x1ye=5">
    <vt:lpwstr>PU79ZtUhq32V3VDi18ljUFdSmiUwHY9bqECzq8wPYQ2UHVEW6WkUJpPHJ8Hf/rilfPzhxziDx0es4a89SZIrxnmRy6JaFueS196sG9PChMxIGGpYuJu21fp8G1ptijkwqZH8dbsZJrgq2tvz80DNxP8in1lRZcX1Oqr3pNG3Rf6Zkbhed4LWGMiFYhzf6HD5zxaLNclgl5EsuzpPk3RUY11DfH2NQXleXo/eeU7J9TS69zZLr7XrICbwEHLGWT9</vt:lpwstr>
  </property>
  <property fmtid="{D5CDD505-2E9C-101B-9397-08002B2CF9AE}" pid="49" name="x1ye=50">
    <vt:lpwstr>C4VPMPnArEPpVabqVlneTdzYpw9iPP68P8fwBfvFtdjAW2+qK437iwSEaDtRELW4zjxZF8TjyZHR+CMSIa03YCATbRYGwGQR7QMJpHKD00i69OzrFK+rkY6H5ezRGChoupGhXZRq3t5Wdut1V8kK9R59xQFzh2Bn3/e1xfsGCT2DEw82kCz3ssH/kXlD6dGSOMb6HEPiiwMzz2URtkEBz9FpO/jRXZqA97bDHqN+bClFQNf2x+cS/JqDQtU+1Ql</vt:lpwstr>
  </property>
  <property fmtid="{D5CDD505-2E9C-101B-9397-08002B2CF9AE}" pid="50" name="x1ye=51">
    <vt:lpwstr>CiGsqDbsz34n5ypVB22MIVYTiWCbrNkx2dSm9hL/7+cfgX2y0GvDXIbhAdhKLmWSunPQ4JnWEIH07+AQqpXlSOsesOGlH9W7/VwMjWAnlv/43YLlMrowBEQ+0aaaGi277D4CrKPWWmfC06dnV3mdL1jtc3Ds8gh+ZOhy6IeArNBtZLVedIujC7/na5HtUaenwn1QWgUoI/Vspq6BJsclM1lJH63gyafOoc1D0/N7ZLt/YesFg2GBPSbNlvI1AiI</vt:lpwstr>
  </property>
  <property fmtid="{D5CDD505-2E9C-101B-9397-08002B2CF9AE}" pid="51" name="x1ye=52">
    <vt:lpwstr>eWdgYC3BIStPBl5SEA3IWIa5YD76kaOiFvwSq69IllCQ/gS5HiTeUdv+5831rzR/6H2R26CJAtvy8Ag6Gb6hvK2Hn8HS+vKU/l9w+IGNT43F/nrPIZEjY420oNj2W7/bdkGsn1URux1zveshpVt5ridKBXGIyk9ldtWi214WWygI57YuG7PWXJq17vfQX32//WHDaOI3VUA8zU5TeFlm4PWXjr9Sablg2ZIpEMDCtgiVaeZtlDerO6SuX/oGZoJ</vt:lpwstr>
  </property>
  <property fmtid="{D5CDD505-2E9C-101B-9397-08002B2CF9AE}" pid="52" name="x1ye=53">
    <vt:lpwstr>GnKFpyXiMV9Ztf0LwJOkvfsXSq2a2zX6a9uSUrcIpWLIv3oTDjTS7RNK/kk0CyPxJgUaFzgfR6IhD06NXpulIJKFCXx+eXpNuDQbhK6vhGMfgE7N6yayMo/ao9pTvyPPzHcygTpvFd/qo0PcFHiuZiHoC08yfZWhJWFsvi/ci8RHcXkQ9nNO75TKZOR2fF4u2zGXfHu00tHikyct+fd6ZGjFNfZJiUEk2pWCXHJe698mY9iwTDo/yoe/TWiJIM+</vt:lpwstr>
  </property>
  <property fmtid="{D5CDD505-2E9C-101B-9397-08002B2CF9AE}" pid="53" name="x1ye=54">
    <vt:lpwstr>ZN3u26ECJ64Ex+oUDOrmF12B4mtJXKdQW7p7QILeB5Z8w5vt2b3gS8fKZaHps9LQjiG45j1fvAW5vx5+PIRn0xbSlAXWUQShQD+zalnBkX7rLW40nOTl8fuqZV3dHhHh+v4Q/xaP7pMr67El2MSnXRm8cOaPnm7x8VMsTyPGdIf+KTS1RW0P0xpE8bYkFg6jP3Ohl9gta3DOHrG9zYov50G/TsRxa+2T0fVJQF2db1amF6PaXyVM3jQA+QPBT70</vt:lpwstr>
  </property>
  <property fmtid="{D5CDD505-2E9C-101B-9397-08002B2CF9AE}" pid="54" name="x1ye=55">
    <vt:lpwstr>SpDZJyoGD2Uwbw1KA+UMXStpLWy7UC6E0Wqb75SUT8gAuXcNig0bJ0k+heFoVX8HeJPGWIki2CQvv0fEgwQztXgoEg/nr/2pb/UHTS5k7dFuFcEUce4oAwD/OPMDnGMk/Iu1kZCs5UiAYm7Q9DLPgQ/cS9zjLZsY1PLy4Da1uiAZrGD0OqcGivzkHw4sdUWz6JwplIFjkkHVqgdVWCOmu6klYMqlIkWTUUNplHvx4pq2jY9DeyD0f4bQbAMOaPq</vt:lpwstr>
  </property>
  <property fmtid="{D5CDD505-2E9C-101B-9397-08002B2CF9AE}" pid="55" name="x1ye=56">
    <vt:lpwstr>vosO4NOF/kY7czUuR4RfIA9bzA1ubK2w3HNyydHWXhJWtTIdaYopXhSRRI0DtaZh9njiWSerT2cYJEQW5t3d8BuYNAHxSWFk4cF4SCvAgvKGNxLqIS2SQfgYWHIXvCTkUlxSOVyEsy7wDAnEdI6y33bjRqysX0kidaomcQgEKMuznbkgoL7ZXLO7VbxqPpRJ2SwIcqDCYcZFJ7K4f+iuUghjvrJLveiVoN2uabqH42h1xFQHN8HEgrn1p9/6LMS</vt:lpwstr>
  </property>
  <property fmtid="{D5CDD505-2E9C-101B-9397-08002B2CF9AE}" pid="56" name="x1ye=57">
    <vt:lpwstr>hZ1cn8GCCaGgu7sdVdA6jXgTB6Hg9Hn72o7/5BH7QsPHdLEcsCQOxI/NOZajbZ7jTixCELLDicRLDyKulC5rNluXCI7npBcoLUEYkvovoaAeRudCgwVaszYM7f0kx7oeBsIJWKTGqR7/gY+8W0PXoU2bQ94dkSFGefnZHdmo+zCfFa4J9YsBiRoWTX8DUrIRT9oJF7L8fitvTIocNT31PH71rkGz2jmR6xG87xPsN4lQACiZLuweV3OpkwPr/Vs</vt:lpwstr>
  </property>
  <property fmtid="{D5CDD505-2E9C-101B-9397-08002B2CF9AE}" pid="57" name="x1ye=58">
    <vt:lpwstr>puu/9/jwAo1N0u6Ic6aU13yhUrcJrb+Q3GIuAdhsWGN48S724mJhKnAGTLJSP+NdG8aRHDuoj7G4/f+BkwhnjumEhK1FjNIz2mVdatj6bIkfwrB2l1tno9mFPAmahGdna434AyDHaQsGrtxJ/lsJfmcjtr032KhRuInIPFLGTNERI5Gp6fxCnhXoGpBhWFxcxT9eLvN39Uu9bAieSCqkOZqUTyydjyb2D59wVSBFr+OEXl4pL++YIP/hLZQBzK1</vt:lpwstr>
  </property>
  <property fmtid="{D5CDD505-2E9C-101B-9397-08002B2CF9AE}" pid="58" name="x1ye=59">
    <vt:lpwstr>vh2J/2Lwr4dH3Y202ADwqBSI/AUvre/TsILyZF1w0ZuDYzhAPI95kdUK5gfPsbuPxgUu5XAPDM0CtQdXHSn/dkeVxz/FkCm5VDh4cSzIwAPMRoI4Fw/v5pXhBvufRM1U4CkLK8WxoTvBB2nKQyjJbUU59pT1Jc3MHEvTfOskHsH1BKyu6iAT/BsA2j0PRzoxrPgQ7sDtkv2yFnGYh1p7nMynJo9ws81Kwa6lco9/W6KXv1RaiLvVl5KgG57R1CT</vt:lpwstr>
  </property>
  <property fmtid="{D5CDD505-2E9C-101B-9397-08002B2CF9AE}" pid="59" name="x1ye=6">
    <vt:lpwstr>oUnNEzV6L4LS1V8rX0Ez33yJzd23z30rhPUexDpqMk0nTetWfM1JIIaQngMjhTIYiVGdmGQSj/WhyiU0kLXFCzbi4DyLNQP0QX2z9/LO9CivnTvlDzIGarNKZiwO62/MYGK5No9CgzSH6PGAuh214O+Orjj6wrO+0tjJnbySMv1FMNuL/dujyvX5LK1danIF/R1Z51wG59pK8+DHO8SKY1J2Jrr0IXgr10MovCtYoQ8AyySsRR850ELOikmTphI</vt:lpwstr>
  </property>
  <property fmtid="{D5CDD505-2E9C-101B-9397-08002B2CF9AE}" pid="60" name="x1ye=60">
    <vt:lpwstr>aKZRY6W3r7M1n6mysgyO7ULxV+WntPUOr0so9/ukfdwdIu8Ugy2z06ZJIgksfMzVZ1/iBOwZVHKn6DeMuiZBbAfAAuRLEF5017DUz/zv3qJSJhOYowOOPk/6oNWC8j3UNJ451iGa9ZTIDg5hvAFQMR8mTy3RQ8ys8WsbcekPvTLS6O/IMUmhHgRKrk/yU+I6fKK+VdG2c/OBtLXpQWntBH/nvImThkRhuYxy/urqTRxqzrsKKwCHhZeZ0ZHbZz4</vt:lpwstr>
  </property>
  <property fmtid="{D5CDD505-2E9C-101B-9397-08002B2CF9AE}" pid="61" name="x1ye=61">
    <vt:lpwstr>fDG3yh+AGQhiRjiBo6GP4M8c3xLVusljFPACxZrpHCd3ohom5KlCvnbkeCVwkyUA/LZX2biz6Dcjk0JJAtEMrkTrYXJHdHUsq9ta8FZTURCZI+sWOuolF5ox+SNkSr4ybvT1YejFL7eEYppZxrlhrmw7Op3Kkpi63GURgJRvsRuHjSQC3RNd9ycnUzz9+JNJEh0MNzEViUz6uoD+0lg0axFyVC+IrtUSfJ/AMIfWpt1wVMZ/pxpbjOJta+wjzvM</vt:lpwstr>
  </property>
  <property fmtid="{D5CDD505-2E9C-101B-9397-08002B2CF9AE}" pid="62" name="x1ye=62">
    <vt:lpwstr>xW2zqdfvUk/men6IjbC7WAPWNtTPArvFvRbgamW+f+0AKCyZmllM/vGHME5+aDaY5R6V+S4wY/QOh2hFhjgvwO4u76lSUyloEXG1mFRDgQQY/KWk4VGrZhFGQI924PhKvTpa/dVzP+CAVqsdRc5Vja7xjh2gdu9CPJ7y65UTw1nrK0C0jvV1rzk7YVTB81o99iw1y3Zn41TkkA+oRAl9/8iexMFR9bSTgyUWRlfx1VFLpLhC7KuV3f6oQzkdTA+</vt:lpwstr>
  </property>
  <property fmtid="{D5CDD505-2E9C-101B-9397-08002B2CF9AE}" pid="63" name="x1ye=63">
    <vt:lpwstr>YF5t/UOTECxT352ImxHfWYqMA+VjpM/iZGDtiDUZ8hum2DhzHIatobdoJiivYp0DiO9gCqXGeuTA0JtMSpoGUzxBONQxIXx5jYKgThP4Mb6xNEb+9mXaOk8Ci3xpLhgblWSVYjyQsGHbwzG9A65Hivv3Gd9pIgbD1tlZu/HOHWtyXxquznmU0qqLofhJhIk346Wl0L91Lq44sUvIYgXhmlZatqpLGJw+PYwqGrvs1Ddaf1/cQXOmd7PhbfnXoU2</vt:lpwstr>
  </property>
  <property fmtid="{D5CDD505-2E9C-101B-9397-08002B2CF9AE}" pid="64" name="x1ye=64">
    <vt:lpwstr>3MLGRQa750NOTrJ/CMnHViaRV27T1HIQkJD5rdlG3p3JA47tTZc6ISxvzF63hoX0sf3PN61gxQyiGU/4iGeWzV6W2e3s35hH1Wg8QiXnoWeUiZzS5wIzi5shsRa+6bn87P6THvHCu53WFPDUIR3JyrTAC2X6BYY6coBCeGz1Rg4IFRwzy201Ih7art5Ap/p+FBPIaKgzCUNucrghZFjUyq+y/1ickI3fIzHxb0tONfHTonbd3MpsSvsjItPJetK</vt:lpwstr>
  </property>
  <property fmtid="{D5CDD505-2E9C-101B-9397-08002B2CF9AE}" pid="65" name="x1ye=65">
    <vt:lpwstr>9WwHACSky/KZvbcNqRydaOzsBuUKSKjB75tyyCUNON+HwFq6b9bT1PBtTyKyA4MXrC+5TeGdRNFEaCHEdoNT3ca1B/7zL3qdL+X+/piN3mXI36X7HQzwfnhke+KyFcATIn//sHq85X0F7/BK4MS1pQGI0mvUoKaXzJUveS9agZqMtDQ/D6le5aMmP6HmdtJ+I+zUepnG2vKtkOVCM6uEnfwZcXOJlXwFGRu7nWL3p3D8PwDY8QK0lxoxS8oiwFv</vt:lpwstr>
  </property>
  <property fmtid="{D5CDD505-2E9C-101B-9397-08002B2CF9AE}" pid="66" name="x1ye=66">
    <vt:lpwstr>3GWdj58yk+Pxr/qGcJmiCwWjvnwAeLbRW5l/iIfnASYHrvY6ItwWiipLdokrTbiitxVHPZ0YgSV5x2SSOAUewK21Jka8aZKO1YYBjWiklkDy4EteLJCxaKSnyQfaLQhWF6KNxrDSH4+7lWK26en09Q3TpCNs/x++/oTYEs3rDaIpMYYA3uljGWqulDmwKL0YVAPcH4BuPR/MBb6oMKEoCMVB2ewKEfYeHYGybJXwXnjegoEATRAynACRDBBoMT3</vt:lpwstr>
  </property>
  <property fmtid="{D5CDD505-2E9C-101B-9397-08002B2CF9AE}" pid="67" name="x1ye=67">
    <vt:lpwstr>vsMYQSDtwJOv/w7dFW9lzQvripuIfGDnzOcaInyR5aGeeUd1h3O70tbHMAs/YaBuRIoKquoaJTdLBaU1fdUtQg+vKFwem/05sDyVd1MXnCWbpddvwhxNQH6spy4Z2yLKUQpYe5rtxzIHUeB4L6+jojWwqFOXiY05f6yBr95H5l9nsTMkdvE6IUSeMs6edD9dpRi1zEMu+3Rl5sUCUm8Es2xp+PkaDYdlEXWvG/9tau7XpMAYQgY5r1pqiKr7McT</vt:lpwstr>
  </property>
  <property fmtid="{D5CDD505-2E9C-101B-9397-08002B2CF9AE}" pid="68" name="x1ye=68">
    <vt:lpwstr>SztTkZ3uq/7GyJ8q9L0hXeFnuC5Z/dMBiaPT4uAdUpBgrGhzL1SKB+BTcQvtSMpOTo7Q9j14L/yJvK/RDQ9EegFv2B074NoX3VMiC5lGGFGcKGEVeqHizRIP1jzdu2l2yU8mfZcRFhjg6pk8GTn+/IDwpNzhecKA7tBk0evPR5lcrM5DwsH+NB/okkA7OruDvWNrkDb3LYHXkbekjasWKApVTE2berX2Cj62cMn2tiwOgyOO48awVlX+MtS8QkR</vt:lpwstr>
  </property>
  <property fmtid="{D5CDD505-2E9C-101B-9397-08002B2CF9AE}" pid="69" name="x1ye=69">
    <vt:lpwstr>+0zBoKSi3yBlTHa4njq2uyQW0NWTo1mwHTHo3ZY5mN1pIBt7V9vfcuEesikfy5F3/2vmnExn4lUOTM5VpHMdqWspre69gHXbPdSnj8flpGh4vj95ywUxLEmvw2Fdv3wIXOHJu0OKPZTbwYPNE5E11bNeOjzueNpLxA52l51omJpAEg0pArDcOTmllRf5u7AmRpFepq+aACKuUYZcjl4g4RBz6gqaSTvcyibazKP3BAaNaqpAToxhZ8fNxNtiJSF</vt:lpwstr>
  </property>
  <property fmtid="{D5CDD505-2E9C-101B-9397-08002B2CF9AE}" pid="70" name="x1ye=7">
    <vt:lpwstr>3VvZvAdPqXuqYmVnyDXO7+7uTLs/QXQhqii804ZJgVwTAtu37vy3vO0ishLO481t80R5xrgApjdQfam0lHyerj3kKoXWrTDiF3T0M5tQlxOE6tiMsd5g02cjAEt0hz89XxLmQaOBbOUKXMkMohDQAnPdAcp2AxuqC8PBLQ93tNxj+RVKnXm/XGsEOGbf+FlkJJR8ZHAgppwwBvVSL3NuIrgPJZvnJRPRFt4nrSmN4eaNtIFu1l5XKIUVOY/yS/T</vt:lpwstr>
  </property>
  <property fmtid="{D5CDD505-2E9C-101B-9397-08002B2CF9AE}" pid="71" name="x1ye=70">
    <vt:lpwstr>D+rbxCGCQYg7/nCn0F2uOppK3Wez+1n1+/qlrkxT07a7wp9DrCGj/kqPQ3uhrhd7SxJ+qtSyJY9tB+5wF/V/4J4kQ8bJ6ZFYGK8e7RMQuRY/rHi4hk6L7bky4m5oNJsHlhRezAEKnJ72Gxsskyt5JVDgUNPs4aGLMiDC1dKqMJRTgVE9hyHM9tKC7poatYPB/iyAG96bFTKjXFfJM9PirHqJn48qPajO3pnp1DdqgL15k5qqVyeVHp7/tt5qtEa</vt:lpwstr>
  </property>
  <property fmtid="{D5CDD505-2E9C-101B-9397-08002B2CF9AE}" pid="72" name="x1ye=71">
    <vt:lpwstr>nP5kFR2Cxx1TSeI+B/YViJpoL2PrXnYL+SiFWZnYtknWn1+osJ7CcZAvlMEjEtlMCX3dgSt/TXPmgE44+n0KkltrJ8KbFqFctr5s9ZoV2RZZWu6nTAv//4DzjI6ZExGAAA=</vt:lpwstr>
  </property>
  <property fmtid="{D5CDD505-2E9C-101B-9397-08002B2CF9AE}" pid="73" name="x1ye=8">
    <vt:lpwstr>xI2FQV7mB78Kd2+iz355Ql0jPcZ+r+OgHZevYaQCg8oB3YbBjEhqEfZNI39fs4cSp5p4FO/rg5U3a4QmljAwgnpPndOMJCBvKBTEa8NIznjtO+nglHtJU+SajoobcDvzYdlPMgN5f8vDsqom6ExaGyHdDH1DmYSHL4XFi2OYcuGfuGQ4ULjwJqEJICccLW5/Tz35CMNE8eKd3y1bKbD7OZWNjS4Sm7UqLI51Q3mVYTsiKvcg7Yic0lgaWeveEau</vt:lpwstr>
  </property>
  <property fmtid="{D5CDD505-2E9C-101B-9397-08002B2CF9AE}" pid="74" name="x1ye=9">
    <vt:lpwstr>8s+feJKV9xEsr5Qhlj77UFOmpOFtbtxw1R5CoX3+B/isVXydpvdJd7wEySHlgDcpCVGRxGlhNQB0tv/VRabwmIgnwIc7SLYsBl/SomfxE94n1Q2EojsntIsTqp5xGG1xBNmo/38eS47bNViTEv+ouYLMuEJemm+i1FXA4fH3/t15clkrTheVhCP6QhDmGuog5h56SH3MoWGstxDEQASyk2+o1RzJXbTkzTyMU9l6fmopRquOJ+j1dVKq4UU+Rye</vt:lpwstr>
  </property>
</Properties>
</file>