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5BB7C" w14:textId="77777777" w:rsidR="00483868" w:rsidRDefault="00CC4CAE">
      <w:pPr>
        <w:pStyle w:val="divname"/>
        <w:jc w:val="center"/>
      </w:pPr>
      <w:r>
        <w:rPr>
          <w:rStyle w:val="span"/>
          <w:sz w:val="68"/>
          <w:szCs w:val="68"/>
        </w:rPr>
        <w:t>Saige</w:t>
      </w:r>
      <w:r>
        <w:t xml:space="preserve"> </w:t>
      </w:r>
      <w:r>
        <w:rPr>
          <w:rStyle w:val="span"/>
          <w:sz w:val="68"/>
          <w:szCs w:val="68"/>
        </w:rPr>
        <w:t>Rodgers</w:t>
      </w:r>
    </w:p>
    <w:p w14:paraId="48B67ABC" w14:textId="244ACC30" w:rsidR="00483868" w:rsidRDefault="00CC4CAE">
      <w:pPr>
        <w:pStyle w:val="divaddress"/>
        <w:spacing w:before="40"/>
        <w:jc w:val="center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>13sbrodgers@gmail.com</w:t>
      </w:r>
      <w:r>
        <w:rPr>
          <w:rStyle w:val="sprtr"/>
          <w:rFonts w:ascii="Century Gothic" w:eastAsia="Century Gothic" w:hAnsi="Century Gothic" w:cs="Century Gothic"/>
        </w:rPr>
        <w:t xml:space="preserve"> |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603-852-4520</w:t>
      </w:r>
      <w:r>
        <w:rPr>
          <w:rStyle w:val="sprtr"/>
          <w:rFonts w:ascii="Century Gothic" w:eastAsia="Century Gothic" w:hAnsi="Century Gothic" w:cs="Century Gothic"/>
        </w:rPr>
        <w:t xml:space="preserve"> | </w:t>
      </w:r>
      <w:r w:rsidR="006D446A">
        <w:rPr>
          <w:rStyle w:val="span"/>
          <w:rFonts w:ascii="Century Gothic" w:eastAsia="Century Gothic" w:hAnsi="Century Gothic" w:cs="Century Gothic"/>
          <w:sz w:val="18"/>
          <w:szCs w:val="18"/>
        </w:rPr>
        <w:t>Dove</w:t>
      </w:r>
      <w:r w:rsidR="006C5EED">
        <w:rPr>
          <w:rStyle w:val="span"/>
          <w:rFonts w:ascii="Century Gothic" w:eastAsia="Century Gothic" w:hAnsi="Century Gothic" w:cs="Century Gothic"/>
          <w:sz w:val="18"/>
          <w:szCs w:val="18"/>
        </w:rPr>
        <w:t>r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, NH 03</w:t>
      </w:r>
      <w:r w:rsidR="006D446A">
        <w:rPr>
          <w:rStyle w:val="span"/>
          <w:rFonts w:ascii="Century Gothic" w:eastAsia="Century Gothic" w:hAnsi="Century Gothic" w:cs="Century Gothic"/>
          <w:sz w:val="18"/>
          <w:szCs w:val="18"/>
        </w:rPr>
        <w:t>820</w:t>
      </w:r>
      <w:r>
        <w:rPr>
          <w:rFonts w:ascii="Century Gothic" w:eastAsia="Century Gothic" w:hAnsi="Century Gothic" w:cs="Century Gothic"/>
        </w:rPr>
        <w:t xml:space="preserve"> </w:t>
      </w:r>
    </w:p>
    <w:p w14:paraId="668BFB59" w14:textId="77777777" w:rsidR="006C5EED" w:rsidRDefault="00CC4CAE" w:rsidP="006C5EED">
      <w:pPr>
        <w:pStyle w:val="divdocumentheading"/>
        <w:tabs>
          <w:tab w:val="left" w:pos="4912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strike/>
          <w:color w:val="595959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Summary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63971B02" w14:textId="6F2A6351" w:rsidR="00483868" w:rsidRPr="006C5EED" w:rsidRDefault="006C5EED" w:rsidP="006C5EED">
      <w:pPr>
        <w:pStyle w:val="divdocumentheading"/>
        <w:tabs>
          <w:tab w:val="left" w:pos="4912"/>
          <w:tab w:val="left" w:pos="11240"/>
        </w:tabs>
        <w:spacing w:before="420" w:line="260" w:lineRule="atLeast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Ambitious</w:t>
      </w:r>
      <w:r w:rsidR="00CC4CAE"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and compassionate nurse with three years of clinical experience in long term care and</w:t>
      </w:r>
      <w:r w:rsidR="006D446A"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the</w:t>
      </w:r>
      <w:r w:rsidR="00CC4CAE"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correctional setting. </w:t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Seeking to expand my knowledge and skillset in an environment fostering growth in new graduates. </w:t>
      </w:r>
      <w:r w:rsidR="00CC4CAE">
        <w:rPr>
          <w:rFonts w:ascii="Century Gothic" w:eastAsia="Century Gothic" w:hAnsi="Century Gothic" w:cs="Century Gothic"/>
          <w:color w:val="595959"/>
          <w:sz w:val="18"/>
          <w:szCs w:val="18"/>
        </w:rPr>
        <w:t>Diligent about serving all facets of patient</w:t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>’s</w:t>
      </w:r>
      <w:r w:rsidR="00CC4CAE"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medical and personal needs. Focused on delivering high-quality care to individuals of all backgrounds while protecting patient safety and promoting satisfaction with facility services.</w:t>
      </w:r>
    </w:p>
    <w:p w14:paraId="36F4071A" w14:textId="77777777" w:rsidR="00483868" w:rsidRDefault="00CC4CAE">
      <w:pPr>
        <w:pStyle w:val="divdocumentheading"/>
        <w:tabs>
          <w:tab w:val="left" w:pos="4987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Skills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tbl>
      <w:tblPr>
        <w:tblStyle w:val="divdocumenttable"/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483868" w14:paraId="38FC820E" w14:textId="77777777">
        <w:tc>
          <w:tcPr>
            <w:tcW w:w="54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C12F16" w14:textId="77777777" w:rsidR="00483868" w:rsidRDefault="00CC4CA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Displays positive responses to negative situations</w:t>
            </w:r>
          </w:p>
          <w:p w14:paraId="70383322" w14:textId="77777777" w:rsidR="00483868" w:rsidRDefault="00CC4CA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Patient advocacy</w:t>
            </w:r>
          </w:p>
          <w:p w14:paraId="370E9EE1" w14:textId="77777777" w:rsidR="00483868" w:rsidRDefault="00CC4CA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Keen attention to changes in patient's baseline and behavior</w:t>
            </w:r>
          </w:p>
          <w:p w14:paraId="46F1FD92" w14:textId="77777777" w:rsidR="00483868" w:rsidRDefault="00CC4CA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Multi-tasking and prioritization</w:t>
            </w:r>
          </w:p>
          <w:p w14:paraId="4C99B017" w14:textId="77777777" w:rsidR="00483868" w:rsidRDefault="00CC4CAE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Patient triaging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F054B55" w14:textId="77777777" w:rsidR="00483868" w:rsidRDefault="00CC4CA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Empathetic and compassionate</w:t>
            </w:r>
          </w:p>
          <w:p w14:paraId="4927C1B6" w14:textId="77777777" w:rsidR="00483868" w:rsidRDefault="00CC4CA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Tracking symptoms</w:t>
            </w:r>
          </w:p>
          <w:p w14:paraId="153F480C" w14:textId="77777777" w:rsidR="00483868" w:rsidRDefault="00CC4CA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Documenting incidents</w:t>
            </w:r>
          </w:p>
          <w:p w14:paraId="37BBC189" w14:textId="77777777" w:rsidR="00483868" w:rsidRDefault="00CC4CAE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Assisting physicians</w:t>
            </w:r>
          </w:p>
        </w:tc>
      </w:tr>
    </w:tbl>
    <w:p w14:paraId="4A163265" w14:textId="77777777" w:rsidR="00483868" w:rsidRDefault="00CC4CAE">
      <w:pPr>
        <w:pStyle w:val="divdocumentheading"/>
        <w:tabs>
          <w:tab w:val="left" w:pos="4690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Experience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1FEDC900" w14:textId="7E9E1514" w:rsidR="00070E67" w:rsidRDefault="00070E67" w:rsidP="00070E67">
      <w:pPr>
        <w:pStyle w:val="divdocumentulli"/>
        <w:spacing w:line="260" w:lineRule="atLeast"/>
        <w:ind w:left="860" w:right="400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Registered</w:t>
      </w:r>
      <w:r w:rsidRPr="006C5EED"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 xml:space="preserve"> Nurse</w:t>
      </w:r>
      <w:r w:rsidRPr="006C5EED"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Atlantic Coast Surgical Suite</w:t>
      </w:r>
      <w:r w:rsidRPr="006C5EED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 w:rsidR="00650E77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(JCAHO accredited facility)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–</w:t>
      </w:r>
      <w:r w:rsidRPr="006C5EED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Seabrook, NH</w:t>
      </w:r>
      <w:r w:rsidRPr="006C5EED"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12/06/21 – Current</w:t>
      </w:r>
    </w:p>
    <w:p w14:paraId="6513264B" w14:textId="2984D3AD" w:rsidR="00070E67" w:rsidRDefault="00070E67" w:rsidP="00070E67">
      <w:pPr>
        <w:pStyle w:val="divdocumentulli"/>
        <w:spacing w:line="260" w:lineRule="atLeast"/>
        <w:ind w:left="860" w:right="400"/>
        <w:rPr>
          <w:rStyle w:val="spanjobtitle"/>
          <w:rFonts w:ascii="Century Gothic" w:eastAsia="Century Gothic" w:hAnsi="Century Gothic" w:cs="Century Gothic"/>
          <w:b w:val="0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ab/>
      </w:r>
      <w:r>
        <w:rPr>
          <w:rStyle w:val="spanjobtitle"/>
          <w:rFonts w:ascii="Century Gothic" w:eastAsia="Century Gothic" w:hAnsi="Century Gothic" w:cs="Century Gothic"/>
          <w:b w:val="0"/>
          <w:color w:val="595959"/>
          <w:sz w:val="18"/>
          <w:szCs w:val="18"/>
        </w:rPr>
        <w:t>Pre-op and PACU RN responsible for admission, peri-operative care and stabilization for discharge.</w:t>
      </w:r>
    </w:p>
    <w:p w14:paraId="67B963CB" w14:textId="77777777" w:rsidR="00650E77" w:rsidRDefault="00650E77" w:rsidP="00070E67">
      <w:pPr>
        <w:pStyle w:val="divdocumentulli"/>
        <w:spacing w:line="260" w:lineRule="atLeast"/>
        <w:ind w:left="860" w:right="400"/>
        <w:rPr>
          <w:rStyle w:val="spanjobtitle"/>
          <w:rFonts w:ascii="Century Gothic" w:eastAsia="Century Gothic" w:hAnsi="Century Gothic" w:cs="Century Gothic"/>
          <w:b w:val="0"/>
          <w:color w:val="595959"/>
          <w:sz w:val="18"/>
          <w:szCs w:val="18"/>
        </w:rPr>
      </w:pPr>
    </w:p>
    <w:p w14:paraId="0F29EFAB" w14:textId="60CBDE92" w:rsidR="00070E67" w:rsidRDefault="00070E67" w:rsidP="00070E67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Educates patient’s and family on necessary preparation for surgery and discharge teaching.</w:t>
      </w:r>
    </w:p>
    <w:p w14:paraId="08267BB5" w14:textId="7E090BB0" w:rsidR="00070E67" w:rsidRDefault="00070E67" w:rsidP="00070E67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Competent in coordinating and reporting pertinent pre-operative lab work.</w:t>
      </w:r>
    </w:p>
    <w:p w14:paraId="3C1265F5" w14:textId="5433FE46" w:rsidR="00070E67" w:rsidRDefault="00070E67" w:rsidP="00070E67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Performs thorough and accurate continual patient assessment</w:t>
      </w:r>
    </w:p>
    <w:p w14:paraId="69AE9E64" w14:textId="4D0DC817" w:rsidR="00070E67" w:rsidRDefault="00070E67" w:rsidP="00070E67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Uses critical thinking to anticipate </w:t>
      </w:r>
      <w:r w:rsidR="00650E77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potential problems and acts appropriately in an emergency situation.</w:t>
      </w:r>
    </w:p>
    <w:p w14:paraId="72D9564B" w14:textId="119B8DF7" w:rsidR="00650E77" w:rsidRDefault="00650E77" w:rsidP="00650E77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Monitors surgery schedule continually, communicating delays, arrivals with patients, anesthesia and surgeons. </w:t>
      </w:r>
    </w:p>
    <w:p w14:paraId="17A1ED36" w14:textId="75173E9C" w:rsidR="00650E77" w:rsidRDefault="00650E77" w:rsidP="00650E77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Monitors stock of equipment and medications.</w:t>
      </w:r>
    </w:p>
    <w:p w14:paraId="17C9D173" w14:textId="737D5077" w:rsidR="00650E77" w:rsidRPr="00650E77" w:rsidRDefault="00650E77" w:rsidP="00650E77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Uses clinical judgement to provide each patient with an individualized plan of care post op under the given orders of anesthesia and surgeons.</w:t>
      </w:r>
    </w:p>
    <w:p w14:paraId="05088134" w14:textId="77777777" w:rsidR="00070E67" w:rsidRPr="00070E67" w:rsidRDefault="00070E67" w:rsidP="00070E67">
      <w:pPr>
        <w:pStyle w:val="divdocumentulli"/>
        <w:spacing w:line="260" w:lineRule="atLeast"/>
        <w:ind w:left="860" w:right="400"/>
        <w:rPr>
          <w:rStyle w:val="spanjobtitle"/>
          <w:rFonts w:ascii="Century Gothic" w:eastAsia="Century Gothic" w:hAnsi="Century Gothic" w:cs="Century Gothic"/>
          <w:b w:val="0"/>
          <w:bCs w:val="0"/>
          <w:color w:val="595959"/>
          <w:sz w:val="18"/>
          <w:szCs w:val="18"/>
        </w:rPr>
      </w:pPr>
    </w:p>
    <w:p w14:paraId="6FE17C77" w14:textId="2821C36B" w:rsidR="00252166" w:rsidRDefault="006C5EED" w:rsidP="00252166">
      <w:pPr>
        <w:pStyle w:val="divdocumentsinglecolumn"/>
        <w:pBdr>
          <w:left w:val="none" w:sz="0" w:space="0" w:color="auto"/>
          <w:right w:val="none" w:sz="0" w:space="0" w:color="auto"/>
        </w:pBdr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Registered Nurse</w:t>
      </w:r>
      <w:r w:rsidR="00252166"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 w:rsidR="0025216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Preferred Professional </w:t>
      </w:r>
      <w:r w:rsidR="00650E77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Staffing</w:t>
      </w:r>
      <w:r w:rsidR="0025216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– Wethersfield, CT </w:t>
      </w:r>
      <w:r w:rsidR="00252166"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 w:rsidR="0025216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</w:t>
      </w:r>
      <w:r w:rsidR="00070E67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5</w:t>
      </w:r>
      <w:r w:rsidR="0025216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/21 - Current</w:t>
      </w:r>
      <w:r w:rsidR="00252166"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19D61EE6" w14:textId="3252B2C8" w:rsidR="006C5EED" w:rsidRDefault="00252166" w:rsidP="00252166">
      <w:pPr>
        <w:pStyle w:val="p"/>
        <w:spacing w:line="260" w:lineRule="atLeast"/>
        <w:ind w:left="400" w:right="400"/>
        <w:jc w:val="center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Travel RN in the state of NH responsible for the care of both LTC and short-term rehabilitation patients</w:t>
      </w:r>
      <w:r w:rsidR="006C5EED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.</w:t>
      </w:r>
    </w:p>
    <w:p w14:paraId="29A168C1" w14:textId="77777777" w:rsidR="00650E77" w:rsidRDefault="00650E77" w:rsidP="00252166">
      <w:pPr>
        <w:pStyle w:val="p"/>
        <w:spacing w:line="260" w:lineRule="atLeast"/>
        <w:ind w:left="400" w:right="400"/>
        <w:jc w:val="center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</w:p>
    <w:p w14:paraId="4D2281C5" w14:textId="6DE14DAF" w:rsidR="00252166" w:rsidRPr="006C5EED" w:rsidRDefault="006C5EED" w:rsidP="006C5EED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Ability to quickly adapt to new environments and staff.</w:t>
      </w:r>
    </w:p>
    <w:p w14:paraId="74C8DACD" w14:textId="5CEDF53F" w:rsidR="00252166" w:rsidRDefault="00252166" w:rsidP="00252166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Performs COVID</w:t>
      </w:r>
      <w:r w:rsidR="00070E67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 w:rsidR="008620C2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screening</w:t>
      </w:r>
      <w:bookmarkStart w:id="0" w:name="_GoBack"/>
      <w:bookmarkEnd w:id="0"/>
      <w:r w:rsidR="00070E67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/testing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, head-to-toe assessments and wound/skin assessments/dressing changes </w:t>
      </w:r>
      <w:r w:rsidR="006C5EED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daily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.</w:t>
      </w:r>
    </w:p>
    <w:p w14:paraId="7D130C35" w14:textId="2E7D9DC0" w:rsidR="00DE6DD3" w:rsidRDefault="00252166" w:rsidP="00252166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Delegates tasks </w:t>
      </w:r>
      <w:r w:rsidR="00DE6DD3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proficiently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to LPN’s and </w:t>
      </w:r>
      <w:r w:rsidR="00DE6DD3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UAP</w:t>
      </w:r>
    </w:p>
    <w:p w14:paraId="63CB8E3D" w14:textId="77777777" w:rsidR="006C5EED" w:rsidRDefault="00252166" w:rsidP="006C5EED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Educate patients on </w:t>
      </w:r>
      <w:r w:rsidR="00DE6DD3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pain management, safety, nutrition and compliance with medications for proper healing and recovery</w:t>
      </w:r>
    </w:p>
    <w:p w14:paraId="552FCB02" w14:textId="77777777" w:rsidR="006C5EED" w:rsidRDefault="006C5EED" w:rsidP="006C5EED">
      <w:pPr>
        <w:pStyle w:val="divdocumentulli"/>
        <w:spacing w:line="260" w:lineRule="atLeast"/>
        <w:ind w:left="860" w:right="400"/>
        <w:rPr>
          <w:rStyle w:val="spanjobtitle"/>
          <w:rFonts w:ascii="Century Gothic" w:eastAsia="Century Gothic" w:hAnsi="Century Gothic" w:cs="Century Gothic"/>
          <w:b w:val="0"/>
          <w:bCs w:val="0"/>
          <w:color w:val="595959"/>
          <w:sz w:val="18"/>
          <w:szCs w:val="18"/>
        </w:rPr>
      </w:pPr>
    </w:p>
    <w:p w14:paraId="50982854" w14:textId="2E115490" w:rsidR="00483868" w:rsidRPr="006C5EED" w:rsidRDefault="00CC4CAE" w:rsidP="006C5EED">
      <w:pPr>
        <w:pStyle w:val="divdocumentulli"/>
        <w:spacing w:line="260" w:lineRule="atLeast"/>
        <w:ind w:left="860" w:right="400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 w:rsidRPr="006C5EED"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Licensed Practical Nurse</w:t>
      </w:r>
      <w:r w:rsidRPr="006C5EED"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 w:rsidRPr="006C5EED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Southern State Correctional Facility - Springfield, VT</w:t>
      </w:r>
      <w:r w:rsidRPr="006C5EED"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 w:rsidRPr="006C5EED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08/2019 </w:t>
      </w:r>
      <w:r w:rsidR="00DA743E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–</w:t>
      </w:r>
      <w:r w:rsidRPr="006C5EED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 w:rsidR="00DA743E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08/21</w:t>
      </w:r>
      <w:r w:rsidRPr="006C5EED"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1AD01167" w14:textId="713C4711" w:rsidR="00650E77" w:rsidRDefault="00CC4CAE">
      <w:pPr>
        <w:pStyle w:val="p"/>
        <w:spacing w:line="260" w:lineRule="atLeast"/>
        <w:ind w:left="400" w:right="400"/>
        <w:jc w:val="center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Works directly with the provider to assess patients with opiate use disorder and use my skills to recommend them for the appropriate treatment modality.</w:t>
      </w:r>
    </w:p>
    <w:p w14:paraId="307F4087" w14:textId="77777777" w:rsidR="00650E77" w:rsidRDefault="00650E77">
      <w:pPr>
        <w:pStyle w:val="p"/>
        <w:spacing w:line="260" w:lineRule="atLeast"/>
        <w:ind w:left="400" w:right="400"/>
        <w:jc w:val="center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</w:p>
    <w:p w14:paraId="2FCF2308" w14:textId="77777777" w:rsidR="00483868" w:rsidRDefault="00CC4CAE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Administration of buprenorphine and methadone.</w:t>
      </w:r>
    </w:p>
    <w:p w14:paraId="387FC133" w14:textId="77777777" w:rsidR="00483868" w:rsidRDefault="00CC4CAE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Performing treatment adjustments and COWS assessments for detoxing patients.</w:t>
      </w:r>
    </w:p>
    <w:p w14:paraId="18238C75" w14:textId="77777777" w:rsidR="00483868" w:rsidRDefault="00CC4CAE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Understanding criminal thinking and addictive behaviors to properly educate patients on taking medications as prescribed.</w:t>
      </w:r>
    </w:p>
    <w:p w14:paraId="26D0308F" w14:textId="77777777" w:rsidR="00483868" w:rsidRDefault="00CC4CAE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lastRenderedPageBreak/>
        <w:t>Educate patients on detox and withdrawal, medications, addiction, recovery, coping skills and community resources.</w:t>
      </w:r>
    </w:p>
    <w:p w14:paraId="1BE39F70" w14:textId="77777777" w:rsidR="00483868" w:rsidRDefault="00CC4CAE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Collaborated with team members to monitor treatment progress and improve individual clients' plans.</w:t>
      </w:r>
    </w:p>
    <w:p w14:paraId="06685C17" w14:textId="77777777" w:rsidR="00483868" w:rsidRDefault="00CC4CAE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Identified treatment goals based on individual diagnosis and history.</w:t>
      </w:r>
    </w:p>
    <w:p w14:paraId="6CA18E02" w14:textId="77777777" w:rsidR="00483868" w:rsidRDefault="00CC4CAE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Collected urine samples from clients to test for substances.</w:t>
      </w:r>
    </w:p>
    <w:p w14:paraId="6FE98939" w14:textId="6D42456B" w:rsidR="00650E77" w:rsidRDefault="00CC4CAE" w:rsidP="00650E77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76" w:lineRule="auto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Licensed Practical Nurse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Vernon Advent Christian Homes - Vernon, VT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11/2018 - 08/2020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683E35C3" w14:textId="77777777" w:rsidR="00483868" w:rsidRDefault="00CC4CAE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Guaranteed exceptional care quality by correctly administering medication, inserting and caring for catheters, dressing and changing wounds and assisting with personal hygiene.</w:t>
      </w:r>
    </w:p>
    <w:p w14:paraId="35A1624A" w14:textId="77777777" w:rsidR="00483868" w:rsidRDefault="00CC4CAE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Communicated concerns regarding clients' status, care and environment to nursing supervisors, clinical care supervisors and case managers.</w:t>
      </w:r>
    </w:p>
    <w:p w14:paraId="0B4492AB" w14:textId="77777777" w:rsidR="00483868" w:rsidRDefault="00CC4CAE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Administered medications, tracked dosages and documented patient conditions.</w:t>
      </w:r>
    </w:p>
    <w:p w14:paraId="60BB5F2B" w14:textId="77777777" w:rsidR="00483868" w:rsidRDefault="00CC4CAE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Delivered compassionate care to increase comfort and psychological, social and spiritual well-being.</w:t>
      </w:r>
    </w:p>
    <w:p w14:paraId="0F3EE58B" w14:textId="77777777" w:rsidR="00483868" w:rsidRDefault="00CC4CAE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Licensed Nursing Assistant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Interim HealthCare - Keene, NH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01/2017 - 11/2018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31532BD9" w14:textId="77777777" w:rsidR="00483868" w:rsidRDefault="00CC4CAE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Work as a team player in providing optimal care to all patients.</w:t>
      </w:r>
    </w:p>
    <w:p w14:paraId="5EC5F26E" w14:textId="77777777" w:rsidR="00483868" w:rsidRDefault="00CC4CAE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Facilitated activities of daily living, including personal hygiene management, feeding and ambulation.</w:t>
      </w:r>
    </w:p>
    <w:p w14:paraId="6AF2548E" w14:textId="77777777" w:rsidR="00483868" w:rsidRDefault="00CC4CAE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Fostered relationships with patients, caregivers and healthcare teams to achieve individual care plan targets.</w:t>
      </w:r>
    </w:p>
    <w:p w14:paraId="6DA2A952" w14:textId="77777777" w:rsidR="00483868" w:rsidRDefault="00CC4CAE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Engaged with patient family and friends to provide courteous, efficient visit experience.</w:t>
      </w:r>
    </w:p>
    <w:p w14:paraId="1446919F" w14:textId="77777777" w:rsidR="00483868" w:rsidRDefault="00CC4CAE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Documented patient intake and dietary requirements, also assisting with feeding and monitoring.</w:t>
      </w:r>
    </w:p>
    <w:p w14:paraId="724D4AB7" w14:textId="77777777" w:rsidR="00483868" w:rsidRDefault="00CC4CAE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Licensed Nursing Assistant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Maplewood Nursing Home - Westmoreland, NH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08/2016 - 01/2018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1A383309" w14:textId="77777777" w:rsidR="00483868" w:rsidRDefault="00CC4CAE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Promoted patient satisfaction by assisting with daily living needs such as bathing, dressing, toileting and exercising.</w:t>
      </w:r>
    </w:p>
    <w:p w14:paraId="790AB11D" w14:textId="77777777" w:rsidR="00483868" w:rsidRDefault="00CC4CAE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Attended to patients in a 50-bed unit, continuously checking on needs and maintaining high standards of patient care.</w:t>
      </w:r>
    </w:p>
    <w:p w14:paraId="2A39A55D" w14:textId="77777777" w:rsidR="00483868" w:rsidRDefault="00CC4CAE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Managed and maintained patient rooms, shared-living areas and nursing stations.</w:t>
      </w:r>
    </w:p>
    <w:p w14:paraId="0089B622" w14:textId="77777777" w:rsidR="00483868" w:rsidRDefault="00CC4CAE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Responded to patient alarms and needs-assessment requests to identify course of treatment.</w:t>
      </w:r>
    </w:p>
    <w:p w14:paraId="3E1CE58F" w14:textId="77777777" w:rsidR="00483868" w:rsidRDefault="00CC4CAE">
      <w:pPr>
        <w:pStyle w:val="divdocumentheading"/>
        <w:tabs>
          <w:tab w:val="left" w:pos="3800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Education and Training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759F630F" w14:textId="441E9514" w:rsidR="00483868" w:rsidRDefault="00CC4CAE">
      <w:pPr>
        <w:pStyle w:val="divdocumentsinglecolumn"/>
        <w:pBdr>
          <w:left w:val="none" w:sz="0" w:space="0" w:color="auto"/>
          <w:right w:val="none" w:sz="0" w:space="0" w:color="auto"/>
        </w:pBdr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Vermont Technical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College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</w:t>
      </w:r>
      <w:proofErr w:type="gramEnd"/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Randolph Center, VT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05/2021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7EA82005" w14:textId="77777777" w:rsidR="00483868" w:rsidRDefault="00CC4CAE">
      <w:pPr>
        <w:pStyle w:val="spanpaddedline"/>
        <w:spacing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Associate of Science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: Registered Nurse</w:t>
      </w:r>
    </w:p>
    <w:p w14:paraId="12E15D79" w14:textId="77777777" w:rsidR="00483868" w:rsidRDefault="00CC4CAE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Vermont Technical College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Randolph Center, VT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06/2018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6ACBB5F5" w14:textId="38C2C87D" w:rsidR="00483868" w:rsidRDefault="00CC4CAE">
      <w:pPr>
        <w:pStyle w:val="spanpaddedline"/>
        <w:spacing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Licensed Pra</w:t>
      </w:r>
      <w:r w:rsidR="0025216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tical Nurse</w:t>
      </w:r>
    </w:p>
    <w:p w14:paraId="24107164" w14:textId="5C95E6A1" w:rsidR="00483868" w:rsidRDefault="00CC4CAE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Keene High School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Keene, </w:t>
      </w:r>
      <w:r w:rsidR="00DA743E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NH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06/2014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25DAC6B2" w14:textId="77777777" w:rsidR="00483868" w:rsidRDefault="00CC4CAE">
      <w:pPr>
        <w:pStyle w:val="spanpaddedline"/>
        <w:spacing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High School Diploma</w:t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55056B70" w14:textId="77777777" w:rsidR="00483868" w:rsidRDefault="00CC4CAE">
      <w:pPr>
        <w:pStyle w:val="divdocumentheading"/>
        <w:tabs>
          <w:tab w:val="left" w:pos="4393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Certifications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21D35C20" w14:textId="2A0FA1CE" w:rsidR="00650E77" w:rsidRDefault="00650E77">
      <w:pPr>
        <w:pStyle w:val="divdocumentulli"/>
        <w:numPr>
          <w:ilvl w:val="0"/>
          <w:numId w:val="7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ACLS Certified – December </w:t>
      </w:r>
      <w:r w:rsidR="002650E6">
        <w:rPr>
          <w:rFonts w:ascii="Century Gothic" w:eastAsia="Century Gothic" w:hAnsi="Century Gothic" w:cs="Century Gothic"/>
          <w:color w:val="595959"/>
          <w:sz w:val="18"/>
          <w:szCs w:val="18"/>
        </w:rPr>
        <w:t>8, 2023</w:t>
      </w:r>
    </w:p>
    <w:p w14:paraId="49087B3A" w14:textId="18D3A90E" w:rsidR="00650E77" w:rsidRPr="002650E6" w:rsidRDefault="002650E6" w:rsidP="00650E77">
      <w:pPr>
        <w:pStyle w:val="divdocumentulli"/>
        <w:numPr>
          <w:ilvl w:val="0"/>
          <w:numId w:val="7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BLS Certified – May 22, 2022</w:t>
      </w:r>
    </w:p>
    <w:p w14:paraId="0F8D732D" w14:textId="04F724FA" w:rsidR="00514E34" w:rsidRDefault="00514E34" w:rsidP="00514E34">
      <w:pPr>
        <w:pStyle w:val="divdocumentulli"/>
        <w:spacing w:line="260" w:lineRule="atLeast"/>
        <w:ind w:right="400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ab/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ab/>
      </w:r>
    </w:p>
    <w:p w14:paraId="7CD3D9A3" w14:textId="2B1E234E" w:rsidR="00514E34" w:rsidRDefault="00514E34" w:rsidP="00514E34">
      <w:pPr>
        <w:pStyle w:val="divdocumentheading"/>
        <w:tabs>
          <w:tab w:val="left" w:pos="4393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References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62E1A341" w14:textId="568D5ECE" w:rsidR="00514E34" w:rsidRDefault="002650E6" w:rsidP="00514E34">
      <w:pPr>
        <w:pStyle w:val="divdocumentulli"/>
        <w:numPr>
          <w:ilvl w:val="0"/>
          <w:numId w:val="8"/>
        </w:numPr>
        <w:spacing w:line="260" w:lineRule="atLeast"/>
        <w:ind w:right="400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Available Upon Request</w:t>
      </w:r>
    </w:p>
    <w:sectPr w:rsidR="00514E34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5CEEA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3E73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86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660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7C0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C68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40DA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DCE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623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37E4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3E5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2ADF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40A6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B46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DE7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10C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D2D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4C3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124F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70B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86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249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4CFF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C4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4278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D61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400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B2A9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46C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6E8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08E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7C42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F2F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6AA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0E26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685E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832E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0ED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4EA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560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8C8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66E9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EC6B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0AA8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287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AF0E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782C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A69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CC5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B85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BC1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808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285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745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FFC5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6CA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840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723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F8D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827C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B263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C7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A0A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E3C4AFA"/>
    <w:multiLevelType w:val="hybridMultilevel"/>
    <w:tmpl w:val="2964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868"/>
    <w:rsid w:val="00070E67"/>
    <w:rsid w:val="00252166"/>
    <w:rsid w:val="002650E6"/>
    <w:rsid w:val="00483868"/>
    <w:rsid w:val="00514E34"/>
    <w:rsid w:val="00650E77"/>
    <w:rsid w:val="006C5EED"/>
    <w:rsid w:val="006D446A"/>
    <w:rsid w:val="008620C2"/>
    <w:rsid w:val="00CC4CAE"/>
    <w:rsid w:val="00DA743E"/>
    <w:rsid w:val="00D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E6196"/>
  <w15:docId w15:val="{499F5E06-2CC2-2248-BAC3-91E198E8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595959"/>
    </w:r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000" w:lineRule="atLeast"/>
    </w:pPr>
    <w:rPr>
      <w:rFonts w:ascii="Courier New" w:eastAsia="Courier New" w:hAnsi="Courier New" w:cs="Courier New"/>
      <w:caps/>
      <w:color w:val="34393E"/>
      <w:sz w:val="68"/>
      <w:szCs w:val="6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color w:val="434D54"/>
      <w:sz w:val="18"/>
      <w:szCs w:val="18"/>
    </w:rPr>
  </w:style>
  <w:style w:type="character" w:customStyle="1" w:styleId="sprtr">
    <w:name w:val="sprtr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4" w:color="auto"/>
      </w:pBdr>
    </w:pPr>
  </w:style>
  <w:style w:type="character" w:customStyle="1" w:styleId="divdocumentheadingCharacter">
    <w:name w:val="div_document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34393E"/>
      <w:sz w:val="24"/>
      <w:szCs w:val="24"/>
    </w:rPr>
  </w:style>
  <w:style w:type="paragraph" w:customStyle="1" w:styleId="divdocumentsinglecolumn">
    <w:name w:val="div_document_singlecolumn"/>
    <w:basedOn w:val="Normal"/>
    <w:pPr>
      <w:pBdr>
        <w:left w:val="none" w:sz="0" w:space="20" w:color="auto"/>
        <w:right w:val="none" w:sz="0" w:space="20" w:color="auto"/>
      </w:pBdr>
    </w:pPr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Saige Rodgers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Saige Rodgers</dc:title>
  <cp:lastModifiedBy>Rodgers, Saige B.</cp:lastModifiedBy>
  <cp:revision>3</cp:revision>
  <dcterms:created xsi:type="dcterms:W3CDTF">2022-01-04T21:34:00Z</dcterms:created>
  <dcterms:modified xsi:type="dcterms:W3CDTF">2022-01-04T21:37:00Z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8dc5732b-ecbd-4b97-a35b-2506b604be8b</vt:lpwstr>
  </property>
  <property fmtid="{D5CDD505-2E9C-101B-9397-08002B2CF9AE}" pid="3" name="x1ye=0">
    <vt:lpwstr>zFUAAB+LCAAAAAAABAAcm7W2q1AURT+IArcSC+5OhwQJ7vL1j/uqVMk4HPZea84iH4jB8Q/6EVgCIwVCgDGCQwQe+pAoIuAoiqkZF3LxLya4mfMQgmJ+gByxY0o0qQRKNsnX4NWuvFw1X5DBZ+iTcXlso0m9lLffpXUNDV8RgfeB1HYYwPsyFAog+P5EnrbjoCEdYgsqccqTtXH17GekSVPlsgCaUgHZyg4TuS5kt9Yt2feBt8L8kXj1Re9ggVS</vt:lpwstr>
  </property>
  <property fmtid="{D5CDD505-2E9C-101B-9397-08002B2CF9AE}" pid="4" name="x1ye=1">
    <vt:lpwstr>jFMI196UBYBjr89UBwBv5+tfCMNyCVn/qH5buBQEWRPu4hJOAupH95gGQaUGwTiBLn8H2I4Nzu+qlKpvPLxE46Wg4BCxEPQMqqteenxE1jvV5Yu4sHG3a+EmjYLGgfsp+RkjeZyPql4/JAHUHnZG33GX3bHMQ59oSuGlei/EOB24Fsl4H6IRo47Tp57vqC09gzo30/XIR81EBO8SI0oUVcWBbBf7yIcG2A8gVJ5LctyHqRGQJAGbbufPllOxbS/</vt:lpwstr>
  </property>
  <property fmtid="{D5CDD505-2E9C-101B-9397-08002B2CF9AE}" pid="5" name="x1ye=10">
    <vt:lpwstr>ClRbkosLMsP2r0ZkjkDnSJZoLYF015He3pPkIVoLO5KN6Zo9hIPn795TpPULdO6tc2tGc+MuDPnRKPOYriB0YM4mI5HdNpXaKqXkOjFaD3NpYE0IZrBcefTgaCIc7V7NhVmOrDhIWI+eM5Zj2OMK7Qraz/8NufBTQc9zHVKSArjIPkv2N7TAbgCQQebzAV9vrWy1Ov1kIjruiGQxWGDum35IMVYvhlmPj4RE3dNKTuTiGvyp7Pl0Xu4jMv1uJ+f</vt:lpwstr>
  </property>
  <property fmtid="{D5CDD505-2E9C-101B-9397-08002B2CF9AE}" pid="6" name="x1ye=11">
    <vt:lpwstr>PWKm/DIIM/RzOjb4ZqrGPnAqF5bdesheEugLeRwD59szHjeUoUzepkpRGgRQcGvlxByNYmcZIJ10VkiQsaSS8HAFwnzvd8olAQGDjNf1mVkT4T8VP/VQd+Cs2gEOFoYN/c7MOHdcS+RPWpWptgZRR+/hfcei6oQ2VBPGR4B8VMf3Ukht7rcpnbQ7w/1vgxuqMqxR0VaZXcee3ZKcWox3ae1ktDupzoOVhilrv4SO2oeUYwo67s657mRyxD13KAg</vt:lpwstr>
  </property>
  <property fmtid="{D5CDD505-2E9C-101B-9397-08002B2CF9AE}" pid="7" name="x1ye=12">
    <vt:lpwstr>jBkkeqK7P60NHKguzk8Uh6yDbBNvxGMMMZGbj+MHHT3lEy1IawMXjGKUovchJ9B8bT1VzSd5z7eCr2rcJjoPT6/eMmu7i1AYxHOTEr21Vtc62E1F8w3GYxuHpC1DApvDTGrtxp9ewMaRyfLtD8YXqxuDmeCkTu5VY5RmY2RNBLoarIqbY0bKpnmwBfQB9qzCXBgMJDDLzlZRxq2dv8GxE41XhvrZsVCzfLkG+nhPTScAmDVclE6EwK2k/PgYJmf</vt:lpwstr>
  </property>
  <property fmtid="{D5CDD505-2E9C-101B-9397-08002B2CF9AE}" pid="8" name="x1ye=13">
    <vt:lpwstr>pBYYpy3Ap0hcoPPvniVC/4Egum/8SKxZb6zweDJa6v6/UhuVISRqcJHRG/0r8WhKG8m1Otx70vO3hiqJtdmBo9zfNQgGg6q8vYstLSB5XDmlkx1FQXZPtVcc9qg2/Z62pN3aQhabxKvKZHVm1aqTz1i6LMUe+0MtAm5Hy8shgJTBWv/UOPdkO3sotp7yLgDTiDXFE5oauncTE+89mj/VDFlmraRswE6PStDqLqUg9is/OA8DM2vBHao0olc0TnR</vt:lpwstr>
  </property>
  <property fmtid="{D5CDD505-2E9C-101B-9397-08002B2CF9AE}" pid="9" name="x1ye=14">
    <vt:lpwstr>VX/hEMHdGGFQX5imyEYkeKDtqnIV7YqWnZC/X6pc1EFBDJw52n+omyHkQ28H4kv+IK1umJQ3Vy0/duZ8sMUEjyVMgTl61I1M4gsb6L98qSOrS6B8q2Yc9wZpccILGlitcX4Rt5Cq5+yrNnxD7WeECcTMHHGjCoNz17I++pMPHj+F1weVGV+51qYubwCfE1tyhtTHgl7kuckPgfT4yyoFZdpBZcSSuGg2ttQ23RY7Lrqcoy7ZyXMxRKtrSHhF609</vt:lpwstr>
  </property>
  <property fmtid="{D5CDD505-2E9C-101B-9397-08002B2CF9AE}" pid="10" name="x1ye=15">
    <vt:lpwstr>FmrKnPe3afaEIc4upcyMZ3uSopPSjfEskdvHEmySpTSxqHC7rsaDupffjGVyHN3Dy2F9SctbFAkMUgC2CsoP5tepU3LWmF1H0IESk+hZ1IxF1zauESoz3BhZ8zv6qbjzbNEL4E2ssoiB1SjalbgeL4PCPPytG+YZjHoQgWNBV6PggAbkQ0ReoskB9bdh3ZKHAF55cS6qN3LYCsGSzHTZkPkdG/BHHGpMJ0RCPDrzUrJn6yEL4UbEiTODiaooPvB</vt:lpwstr>
  </property>
  <property fmtid="{D5CDD505-2E9C-101B-9397-08002B2CF9AE}" pid="11" name="x1ye=16">
    <vt:lpwstr>m+GnbyoWubBBN2qDDyyjfwjpZ1ffmDYXOyYaagyZKDuTAIdepw1i76Wa3PQYlWaFyZ4/WE5QcKLwVqDOQrGD+nOzLw0eY8vP4PlbiWq4GlDO3Kkas8nTJtWfyVzWl9Aa5F0IlZbxhG3Q0kIAR7P9GiIMwmvBIs/JoDq9NdbkE2WaTRC5jIBdh+c3fKDoAcN4tbRAQcAtfeem+XW63RNkJ9RHKIMKcL5R/im1IT4PPp2aMelsuZNlaeNvBzB29hx</vt:lpwstr>
  </property>
  <property fmtid="{D5CDD505-2E9C-101B-9397-08002B2CF9AE}" pid="12" name="x1ye=17">
    <vt:lpwstr>mZFVH5/chG9o6gkp2sM/vV6IxwDuqNQsLen/d5F0sBSy5kLGMl8FshUbCgikguj+s0L8dggpSvOZzu8icu+oAxpmpaIk/JrqGPU8hqH1ArUcyXrfPQ4gpr0L91AC1xWHyWjVln9qAY5kaoQKFviqey/NSl6rQAYM8YjNATrdR5Sw5KI3tWmKelGHlky1hzXJ+fExqh9/kOaDzg3CSQQv8h1nOWC1wWcBTXynAaCQU/7sfXe/AnuSFdOXOrJBrL8</vt:lpwstr>
  </property>
  <property fmtid="{D5CDD505-2E9C-101B-9397-08002B2CF9AE}" pid="13" name="x1ye=18">
    <vt:lpwstr>DPuv/LLov66klFfpmLZQmqVX2JfWZyqyAjF8q8w9FLvgGhKxr9k/vTaBeLnzke/MHKTGt784xLDUULTrm7XhZeyETK/shDicoMftacc+oENrmwJLcQL9vtH/37mOY2rqWwwi53thsaY/CBfcTIVxnZdCv7kH8l4KdrCUzUy/gXDW1MENHm5u9weZSJKI0apTxCzzs0cqWPCa7iIiOqfpF3IQThio3MPMm+RUtPWEACOq4WhCGGAhzWJUpnmD52/</vt:lpwstr>
  </property>
  <property fmtid="{D5CDD505-2E9C-101B-9397-08002B2CF9AE}" pid="14" name="x1ye=19">
    <vt:lpwstr>rmMZDKUpem70vK2hwySQBZItOZko9CGK3DyUXyBDHNOqI1aShg2cjuQgfaKz8HHJf+L7dz8LPHPt8q8cUZd1ghdz6D0+0WnwViq10W/u1Kf9+4Dwo5f++LNAfiquDAw58/wd2GOeSTiuf1CJkrYxKZNJeNcBFeVsFvsO98eHlaXfP9F3yCqdxrR0uQY4g18ArvEDW580dDgRe8rcijEUG4M/0L/EyTaAEsZEn2RN7m2wHdZli9+p2aMhemiPVR+</vt:lpwstr>
  </property>
  <property fmtid="{D5CDD505-2E9C-101B-9397-08002B2CF9AE}" pid="15" name="x1ye=2">
    <vt:lpwstr>xRqbVoXsUjaF53fR1+sEI+TjM7gMZ1YrlYv6urgDYQeZBaclu3glCbhZv7GAGnDGHah/ngKI09nmT3KkEuQgMpHwkSDyEk6bQ8aIJlPiSRF9m7+cSjImMcx6roTM9uJheYnh8CsGpkaBmZSPHbcnXm5gIBVR5MvEqJbKBfUy4IncEzaR90UdGTyKt9jWMhjYP4C+YXT4xAFSLjHeOt6SxwJIT5j+iWTjPLYiD+NOCaVCcbjYfssOc9g8Kk5s35+</vt:lpwstr>
  </property>
  <property fmtid="{D5CDD505-2E9C-101B-9397-08002B2CF9AE}" pid="16" name="x1ye=20">
    <vt:lpwstr>t4zBPA/BNONg33syAt0xGhIbYce0E1uV/Vp3MPmwvwb7nBE7vZpPQqjPtw95pJMisNUOoeYO9oA65ErGKIX/in7k3NxL7y9T2SFl+Tyi5tl+BV9twhNAe7Nn8l/LC7EQlWeL8czWvoBPqKbRGloC8NtynsA9THs184f7PTeySJIK/qRxe163se6MQGfiFkMOETWUhwcLegNV8DuBREqWFvIDkLcSlnVneB6VWAhrsOBxoEpfrQbYxuyjpgys3NX</vt:lpwstr>
  </property>
  <property fmtid="{D5CDD505-2E9C-101B-9397-08002B2CF9AE}" pid="17" name="x1ye=21">
    <vt:lpwstr>s1pVXvqDCEwjpqN/z0F4OT1ROEam6PC/N3ZYD+XRmwWL27nmYmBlqnecX9MTVOwNFBQZ2R8EwIPCRg3+1dTV0MjCzJ2NtKrXZUgeYsCC5/mup2gFvWnqmQfXaH53fwqH4xXNP+4naF6KKcHCy4lIVkJ6hasL9LCTvha+SqTaB+FSYowFLH0m3O5V2EXcrl+QZt+y2LQ0KiLMa5z88nIUnDQgI3cgwbMrbK0crmOAjtKjXdjF9FTZdvYDoHQ9pQj</vt:lpwstr>
  </property>
  <property fmtid="{D5CDD505-2E9C-101B-9397-08002B2CF9AE}" pid="18" name="x1ye=22">
    <vt:lpwstr>HUXSi6HvnBJtXLKYUjWmNnZdAtXn7OqYu/6WaUNq32r/Rb8ybVGkyMIlsMLSQLGXaB6wT3tkXBeLz9mo4HfaUkv5a+/L4NDAlpfCq04U6uONCKvKii1LHxZ0DuQf/gnJseH8/zz2NxYMS6z+dNAP5QwIk6qGyYWwbfp4+peSk6aWGILNY9vKJUhR7Xza0Gx5hOLXXtTBNIAN7PRurS2SY/1wSpNxZfinpvKYYGj4xpGVMlE6mrIRU6KOiY0AleP</vt:lpwstr>
  </property>
  <property fmtid="{D5CDD505-2E9C-101B-9397-08002B2CF9AE}" pid="19" name="x1ye=23">
    <vt:lpwstr>3eZNs8nMubGfNnMTSAjG1vCTeydE37A9sV5xm0yl2YRH5CerNirZU0/p4ylt8n417seU0ntiwrj4VH7wZU1EorDSHj/ciRfRMv/6aH8eYwXiSz5ks4fpYHwKMhAOq0fGTnyuXy1Kz8Xoz/ntrZfWI6xd56onOFqNsKsiPreb36xs9wzlaiT2SuVOOSIhgFLt57zqVl01wsuZZH4COWGdRIg3hZ0jrbUxtlVu3qnzftlwahB25PfmI4P7bM4ttsB</vt:lpwstr>
  </property>
  <property fmtid="{D5CDD505-2E9C-101B-9397-08002B2CF9AE}" pid="20" name="x1ye=24">
    <vt:lpwstr>fMaIarp2mjO1/vD1NZ2cJ2KoYpHi0Jy5xYqvO/CZCYr73qYj5cfeZrhfZPMXyR2fkWvQQrCKAt8tHnoOz3ZvM7vrICPwc27xEaRlKrpJqCW+BjROUYrfmL1yNnppNgyPJlzYI73MOOedslAOiSZkb4Boq6RVhSj0lGYxxZAEuMN+uEqJ6QXtc8/wOCRgqit9K5ZLghsulg9goMMm6G7bLsK9vsBTJpT88FR1E09gNWwF1tMGGG97OSm9Ug1pV+e</vt:lpwstr>
  </property>
  <property fmtid="{D5CDD505-2E9C-101B-9397-08002B2CF9AE}" pid="21" name="x1ye=25">
    <vt:lpwstr>MwBo2BJazdNePI3tsD6KD6VbAtO46qKBFEDHcKqZhlaEEDvEkNvZ0Nef9I/bCB39oJQsttDq6hopWEWYOHFT6fCJmQHEdEBLo6cbR/Et+a3InSaOp+de6nAnZOwtCvs2YXsA2SYccAGRLdvDBXhhdv4hWNJf8HWUNOvawBjA/icO2YAXdaVFFMhUGcnaPD41rxBZOUGSyJqet73p6Tg68R0gggHWLZP1SZXuHyDefpIoZ/hzSY88MeTfQxLKkXV</vt:lpwstr>
  </property>
  <property fmtid="{D5CDD505-2E9C-101B-9397-08002B2CF9AE}" pid="22" name="x1ye=26">
    <vt:lpwstr>Pb0VySy8i/sP6qVobJgIoJS4DzyY59afn8sFreqXFvOLdWvfslXUTe3RsD2/UNn+IhpGyLCgSlJkG+dPfqY+ExandzqR+m94arEupBdf0fmvK3nTKDnRpFhDVPZcO2nmqE8fyq33Fhxt6HKT4d8vGrh01ih34m1EMnH0C3aiz5pEevrA06uSD1go45q1KUA1NPs23elWiHG1FzXLFHFkGgOGcmBEBw0RhF8FGZb19S5NQzqyvHfBDwvbHPIKK2t</vt:lpwstr>
  </property>
  <property fmtid="{D5CDD505-2E9C-101B-9397-08002B2CF9AE}" pid="23" name="x1ye=27">
    <vt:lpwstr>/twYjVIosbJZ508hqXn00W7ZmlR0OEC0OuEz6zUOKQHeHQmfQLv/OQDNavTbnM8t+lre4BJmFlzX24NjR7wDkMzbkjN7V8JhctyLX60hcYHyNPjvhCuQvFfdljCoaWAjeVpIohajbpTUR96tV0yAsi5uArkU1EDMD2H91PSY4xyZ6xfOkHT+TwhLZ1w68mXjyBaQjWX8cd6X/dsR1yI1qfdfdkXJqt1L6qAAxFR/UAUTRj60Tp5pIBu5pZ22eGN</vt:lpwstr>
  </property>
  <property fmtid="{D5CDD505-2E9C-101B-9397-08002B2CF9AE}" pid="24" name="x1ye=28">
    <vt:lpwstr>aqYujWU5FUyX9W2kBmuiV4bTZGVY+CYY0KBlSyQ4eOrbDJ3gIiHXVpXw62BPLR3LiDyn6bKDBCXMBEpnkjgCDxlIH5lFwcS6dzhCsojYvJzxJoStpoESa6IIggrxiO8HEr3YWjasD64WS1wtvT/OzbfpxgzLAOflsXoVYwNcqecaEL+ZbfAkT2IZPvNOgTeXHaqqQvcFB85n22RVaOF+SO8r1sFkeuAZzPueYVdA4QbmN8+Q7DOHechCvYaxA+H</vt:lpwstr>
  </property>
  <property fmtid="{D5CDD505-2E9C-101B-9397-08002B2CF9AE}" pid="25" name="x1ye=29">
    <vt:lpwstr>qynMV1FqvvTQfzr2EArLshnjqCh1AObhbwo8P29do7zcBNr4WyCDx7I16Djjd4pb0+AV9lKI2u5cg3GuH6JPeqwE3XbH0cmlq36okzAEwmS+4kTDz00kuA0QxSXuRtjcCFWZllsHvM+CjVy4fvxn7p0odRCxvfrkeycPSui5nRmHO3VkUqGrTSPOIcfP8CpFUvigV4T7VwjTOApjYhWSN/XNvePIWYl8yqYKSJzvkH+f3M80g20R8Dw1v1O+qgd</vt:lpwstr>
  </property>
  <property fmtid="{D5CDD505-2E9C-101B-9397-08002B2CF9AE}" pid="26" name="x1ye=3">
    <vt:lpwstr>TJ+TtSlepAEKS4/cHyojywTSpMwERIx68KKFjw4BPz9MEq8pDZYmL+02QwXpdhoSRkhSrgndHKHhxY3tmNHLWZ4GtSUkk/0LZ2BbbhqrPAQKI3C/KtkZn6aNom0ofp5Hf1Efl5/XEZwge231gfUZaRmt5XBXHpB+MtAzv53zWoLN51ciH82omBVHun+mF4cy+bYjSJggF+rKCsL7IQh/vGYUSMqoTh7TbwiBbNhERnCT+LsFSbJM6ozxQUuTDR9</vt:lpwstr>
  </property>
  <property fmtid="{D5CDD505-2E9C-101B-9397-08002B2CF9AE}" pid="27" name="x1ye=30">
    <vt:lpwstr>5aB+wPgozDD1YaSi0c68lqraAF0CJHGksd93ms5kQV/vx0IboQubbRnaKejYvcUNncLBY7JMLH+SR0lMf4Vbp4eJK0AzmJyffugYjaSyb/ogd23JSCparUyIy5e4YFt9fFVBFRZ9lAlSbQ8VtkIvdcPD9zf1UT87akzTqUz9Vf3UMdlXLj4OUdfZqppoW15cjkOQZ84Zbo67EPr+QOkrWQ6Ib7kyHHBGa1jjRUSmWpea2czEIhNJey7i2ba+M6W</vt:lpwstr>
  </property>
  <property fmtid="{D5CDD505-2E9C-101B-9397-08002B2CF9AE}" pid="28" name="x1ye=31">
    <vt:lpwstr>XOKE/jGpD6KhXIETEN4udcPha85SbVjI5mbStSmSlSI2zW/SNZIh4KbkG6QDMM+uTFvjvzSZsdJP/L1fZDz3XlJ6ni0SS8/o0lUgGhDoeadETQCU6O9jfcGRs9Q+sNVe78azgJjlNsVFhDGKBj5Gr5nUnwJquZPjcqy6ourIbRfH6iMG4VMfHA1Wm5oAp2NfVgivPq/5RX+fVeJAoDiDyI42PWhg1inNL2A6Xt2eQZrhRfMfXF8IthsRVClFC4w</vt:lpwstr>
  </property>
  <property fmtid="{D5CDD505-2E9C-101B-9397-08002B2CF9AE}" pid="29" name="x1ye=32">
    <vt:lpwstr>84Mz4FWi2Bd1NxE8Pl/cDXG6BCI1k2Y9C8MlR91huEVA5VrBPWnBRiusdNdVhaGdE6ldWPhBK6kTunpJSoe6VULKx4rrq6haxr4FZ2EY/9z3ZVxZTQFMxhXXuzN8YXzr38J63+kjokqiAvM8fr+4NdWftirN0G5irAB0UZX4E4Nx6defIiChUAb4mjU1/pHkz69p+55kcJ/yyEq+ibnujvFSoitls459YHonK24eKDodUDhFNS5i7/AH54dfZgu</vt:lpwstr>
  </property>
  <property fmtid="{D5CDD505-2E9C-101B-9397-08002B2CF9AE}" pid="30" name="x1ye=33">
    <vt:lpwstr>1QzPe+/NKnE9QKMQ3US1BUn+r1zJIrXRXdwwDDg2ISbV54Yipevy2bfSVEI81Tod29/ABX+URI6yAg2YUkgTY46X0Mk7dJnQ2QXIxRlJ8VoHI9AdIxyGp9yXM2+N2xJRqaVnm4uGEgoTRPo3LOGbxeakkDHVBMglaBPe8XMvnHerBEGDPkssKKBcKMmPjhIpSX1cxOCy07p9apK5IHjlrjyMZvKW1bsoVsJCro0ES4TX5Q5ngVok0/PELgkwyGH</vt:lpwstr>
  </property>
  <property fmtid="{D5CDD505-2E9C-101B-9397-08002B2CF9AE}" pid="31" name="x1ye=34">
    <vt:lpwstr>IXTofShUVWfOYGa35CRGmHKqgm2dw+7nclwl/VIJ4O5HNDe7JQ/X7DgQjn8RSdZK53SpmEoJ12RCXaZz/C6Fh1Y+fbkt8kxyIymi4NDdrRb/mgfBASMNEQCgy+PwAGkXf9QtSwO1kPPOEYqOHZ+Pr3BQIo1IG22wX/dUh/U7Td09cSFdo8jjkc1YcXeSD44L7JBqyb3os6RasRD5I2INhVo5JNd36/armw+09ULBv9NcxG9dj0Y++U+akfolU+e</vt:lpwstr>
  </property>
  <property fmtid="{D5CDD505-2E9C-101B-9397-08002B2CF9AE}" pid="32" name="x1ye=35">
    <vt:lpwstr>2LVfs7275JETZObr5Skj9yfX7ehUyf+1qpnJ/MDgintGmsKUynk8MxXkS1/oLiPoEYFYJ0JBgRfp145iVpfqAhxfaF4lrvWZ7sU1sUfgl0ZRO8MjvIS+9HEYkjpWKlyOPw8nXyc1wesnLlr6xwK26pwtIEgms8HrXdFL8RdBZ6bhnyQ7MAxwvgSIrCbVwv73jCtUy6OKWCARXJCQA2P7lc55egj0O6s8Ta5+a0V8Ozdwyf0Bo1Juw7NTX4KtijZ</vt:lpwstr>
  </property>
  <property fmtid="{D5CDD505-2E9C-101B-9397-08002B2CF9AE}" pid="33" name="x1ye=36">
    <vt:lpwstr>Sgg/HIja9L7yvuRphFSWdyUkD+XvqFeDEPsGcOr9XFUg7acbG7b1N3UtUmgGuDIdV3pKqZrHtXCgNthtUC9xbLSMcEPswYUKFX7UgHJg8FCNELpb0mcVQnsklHbCQL4RYvW2LDxL5lvgZy+DirG/f1iGVQhzCsw7Nz/TXXBEaIxPW1c3wHVGFRY39sO4y0SsqkdhzwRWgXNaHaZpCg9Zgd1FW00GmdlWh4ggd17zI4DVEMii8MJD8GxBXNUoeHI</vt:lpwstr>
  </property>
  <property fmtid="{D5CDD505-2E9C-101B-9397-08002B2CF9AE}" pid="34" name="x1ye=37">
    <vt:lpwstr>90Pd7lbWR2W4f9TcyRzN+pmnWTyOjTHpwXMdfn6vTFdPV8BAjtu94NnP4TY2EWMzz45mbKBHe5PHnr6/z1IGYL7ns5SBx/ofwnfdghHMtvzjcg2ddTT9CEr0LSfNydB2s3TNGhPWtQfDHrkUFUzG740Sr6hJ6gKtkWN+rVDOcSKZTcUpbjiMt1Z7CUT4RRrBcyPxg3v4GbhiHqHpw+u8OcX6ZqIy5hv3EiWXU7S+05ZTZf18X5F6iuKPMbKrdwH</vt:lpwstr>
  </property>
  <property fmtid="{D5CDD505-2E9C-101B-9397-08002B2CF9AE}" pid="35" name="x1ye=38">
    <vt:lpwstr>8mM2xOaxjQ9rln5VT7Zvb2zwtOpmLpdeW/ABevxRMt+3rDgQAxAscHkDIJYzkEVcG1zoXuxoqPGIRiQ/NLR2t3WfKkI+WRGcgeQXCs0tOEKVhfeDZJHU6IHw09z59RLfA7NisN2N+wvmUb/n3wzgEWYrpYgC5705XnG2usbWsSFnVe7nlY97VFeEYysaLq1rN7d/2MkME+P+0gBX83sZKzs7U2wZYt5Ov6AoIHAhdrzDbfMjEE6V/kHAoI2/0Fp</vt:lpwstr>
  </property>
  <property fmtid="{D5CDD505-2E9C-101B-9397-08002B2CF9AE}" pid="36" name="x1ye=39">
    <vt:lpwstr>FF3l1PUZwoUe1xMESaduCIc97SSw/WEKQ+O6gGrtPc2uR1tYwyQLbFvKztqaMgHIKsATlbV6yLjtlYNuUPxyNpnfHt2i8Vj0dguIPxQDbGegh9BAZZgutRAvMhJxU/GjsJi5aOjOh4iPuqM+ucQx5n/FR9mNn2Zb41P3kJYmJsshw+lPXP2cjyf44eGSLBf9T537LsQ4nhZUxgRIojRmgQjEOVKL7EgQ1aZ6lS6sAczpuOb5qu7xkFgcevKaXPK</vt:lpwstr>
  </property>
  <property fmtid="{D5CDD505-2E9C-101B-9397-08002B2CF9AE}" pid="37" name="x1ye=4">
    <vt:lpwstr>3MfbmHXZQxve1uKrkDNG5dr6iJLVJ1px0/b1I0Xsx/mfafY9qNQ+o0SFwSXrI0SowvVgdB8trar/CtPjE+hR1H2sHrvlBLMTwmp9x+4UJSflrtsY53YM0qfuJVn0MJ5RsIDt0BWIxaOyXHFrZcloeT79xGXyA/HMhYDuKzBibpL+QQiA3yVivRjgZLG7n0kcakNZkKN76ZISOHfCmZO2udl01KpVJJyJOShUG0e4ymIc/gTEcCeIs8lsk5n9r8m</vt:lpwstr>
  </property>
  <property fmtid="{D5CDD505-2E9C-101B-9397-08002B2CF9AE}" pid="38" name="x1ye=40">
    <vt:lpwstr>nynTbhA6041y16M1w5SGbRIf/VRDgLLTT5Z7029sHTnWpZT9GnEqYrKG4gyxbW+F+PFi6TgIe5iMRjezabmKDfBZft+JssLPrMP+h3UT/icc2FnK/jsu46BfJHoC1IeGA26/CMAw+teLq5suvZZ152EPM6XR9VQUddQQR3s9kuHirtr9+RTskrivOM5lvEPVS1rCLCeLzwnPeKXyQCW4G7QSqHLgAF+XWA7ts/XqLt3C5H6mDb7Jor6BH6Ej+zK</vt:lpwstr>
  </property>
  <property fmtid="{D5CDD505-2E9C-101B-9397-08002B2CF9AE}" pid="39" name="x1ye=41">
    <vt:lpwstr>RV6DjBAk+B7I03dAT2nAjjLSeyELj5XieGj2eYT7SqsRQ3WAQ2aDdQP91k+gwv+GO7bh2wawdgs02eUfBWqObeYYjS8NE+SkYemQIJ8IWZXD/VSgv/6AAxPElknbv8l4F1ML1NVyTRJHhV5W6Jh5+hNJbH+JWze9PgnnR42dtw4WvTwEH1cQzVtmTp/osxNYgBxy99F7mMalqA8Rg+jIhWmwN93P1mD2YqGW2z3W6Sy5PVaqeN2koO7hXtg8lTz</vt:lpwstr>
  </property>
  <property fmtid="{D5CDD505-2E9C-101B-9397-08002B2CF9AE}" pid="40" name="x1ye=42">
    <vt:lpwstr>QfGwG/CJeMgFkeW7qTPxAMxZaIwWfdKRuLxk1kHYUagfgV/sqYe+abPYI+ZBhEDxmQfFMmdX1NYU/kDfzf0CePNaF++AolS1ZoVt4aBJi23vcEiJcUrM5QQXNr1MKYCUzip3T0hKtocSfK4oYlf+FcApwUVc/JMIc/RyBvlDkIqLh9pSSmlNzLLf5CbXdUi6lQuN6m1o0b9zLvzI/kuePyWpsIyJRopiBe31fU5DvHQHKDnhcovxOsWnWqJBD3e</vt:lpwstr>
  </property>
  <property fmtid="{D5CDD505-2E9C-101B-9397-08002B2CF9AE}" pid="41" name="x1ye=43">
    <vt:lpwstr>USewg9GwOSPZyzlpX1N5PnmWL40gIjlIjN7DaKqVKYGLgdk4LRXPHyiZ7AogKJonYdinaBZ3exomjUMeaX+TFB+r1w7I++5hNxPL+uY6Kaa8Pr4lASdTqdJ6yHt5FL8AydmNeZxTHJHMF2QOoTycDMnKMdKca+y72CLJ9rmh9OWsAgAt/kq4GMwRMQt9BnYGLhgh7ET7UU6MgmNVdhc1ytM4f0N6a6g+adWFSXB7Dx0usUr3sAMbx2olbxK3tqT</vt:lpwstr>
  </property>
  <property fmtid="{D5CDD505-2E9C-101B-9397-08002B2CF9AE}" pid="42" name="x1ye=44">
    <vt:lpwstr>1buFwebo46ZGS3swaopkiySTzJc5b/XFro1zvVPZoDDv3N5n+bhn/Nt85kXVmsj1bRUu3og/oK8yKzRWCAQrpWWWhijuwZG9lixAYtiljw7vLAeB5yGxgTUoZtAHZ8TzxrHJmfpalw9asRoV5o5Bd8ATFC9+Fpe2KFrmfnsv2m4FP8nfUhklZwkGXNQNXN0Ek8XFaYy+Oki13ujlZYEI3Fz8YrxzAAGPIXMrNISOI3XT4H4O9IGCpZ1/q/jk45N</vt:lpwstr>
  </property>
  <property fmtid="{D5CDD505-2E9C-101B-9397-08002B2CF9AE}" pid="43" name="x1ye=45">
    <vt:lpwstr>PK5CLImvGZ9WIW7MTkgO0BRzoh6XEbCLvotWX58/94G71u+JxkUymOQeuI9hom5n43I2bb+CG4EKxSvzDnpLauSc5qiydhN6X/at3wxiq2aBCls3HYbKGviHrdT6865C6JOw57VW18VShFpzCUbkqmwIMTpUx21ne/td0DWa/5kgX/qlm8xi2E9iJFqYtKpK0ceMyXXL6iU1KofeJNDh1SQXmm8QQsp/lbcJVO/bOYHlY+F/mCluYm2L/mpcfNk</vt:lpwstr>
  </property>
  <property fmtid="{D5CDD505-2E9C-101B-9397-08002B2CF9AE}" pid="44" name="x1ye=46">
    <vt:lpwstr>FdEFcUw0oPMM3H48gfh2GsmXNklDermYWNRdJJhTlq5YY1OpHtSIDggfS8J5qQRCF8GZeIw1A/IRy/XU6EA0jYeKCZcn/RhaJUF9RydM8WktbPbf+rbLE/qJ/w0/dikwhqBgJRVQXAIygrwmPOzz9MX+jwpxE7UGmYqh2NK1aBX+c0TI6413V16xMMpBP6v2+YAF0EFM0oUIsYN3aPat+grkWyiZNAYST8Wzrn7GRcyp3xMC3iG6mKlEqXZqqnd</vt:lpwstr>
  </property>
  <property fmtid="{D5CDD505-2E9C-101B-9397-08002B2CF9AE}" pid="45" name="x1ye=47">
    <vt:lpwstr>bzl1cz3sXC3ZrOG7WwwvjbMzAXZW6rLMZ7ILwERIA3qBdoJ6COpXoBwgeD6ERxXkZWZp9HdwVZrytLKbnnRuv3JRbXCRdFvS7OrQ/qrnPvo+IPsvUxPm8Jq+048BT8fBdxhpzP4dgTPN08GvRsXESGbrs4lEvcZmIx88KUXhcLSyUbK3fgTEN6mTH7cL4sS3RMR4G5RXBdfYLuInpk1gD2rgFb4O/YsTD5KlRtxPxJn67uv8KejhgK/8WhJ6y7u</vt:lpwstr>
  </property>
  <property fmtid="{D5CDD505-2E9C-101B-9397-08002B2CF9AE}" pid="46" name="x1ye=48">
    <vt:lpwstr>RD0KjZENKF23ZjuJCUUoWRL9bOEnlv3cOJoIYfYGujCHhrbjKESnWHRVu2Oryz5fGBDLMZnzmhrtEnXB7bl6wQZ/My6fANzKNBnE5RPOJpzoSPJgK5p5506ct3/ecUhLrHaH19JtyzvWFlO3lEqhqbZZAhpdewJZrIT3LQ3c+/CgViBCLAIVHSqwhB59IRFaLjDsWIuKMNr+4cV24vaITmvPPe4a3YMhqla3JtJhNW0zNq0qWxFhRqwfCWaSB3c</vt:lpwstr>
  </property>
  <property fmtid="{D5CDD505-2E9C-101B-9397-08002B2CF9AE}" pid="47" name="x1ye=49">
    <vt:lpwstr>IksfIrceefEu0AlMIdMg6Erjmp7SO4TeSPAuuu+tzsZ706ika4IO2wixORJO/yp0lQI+OEkveSO5d7B11ZYpaTBMzSbbbxi+6KbPyDSg1Nt+smdCQLz4o7D4J+HCO8g4RSydG/HX5Za2dVogVejcxI/+7JZxFvpigudw9+78iikr3SCJOqfDWXCkUte+dZb5TsRp3mfVfNWEhLgeQzGa2yCgQYS5FBBrwOiPHFWcOqEHoniIUG8O7q7+ONRI++t</vt:lpwstr>
  </property>
  <property fmtid="{D5CDD505-2E9C-101B-9397-08002B2CF9AE}" pid="48" name="x1ye=5">
    <vt:lpwstr>u5JHBoR5PYiInFZkxLKtWx6Gh2XKVsKThlbdKGASbQ0Zd/9CqeKlF+/ad8+hggz1LqIAnWRWtYQqj1fFZlcqxvEbpStE+GCCsIO4VCBTl0KbpdfGx7mQKKYecpJoSPWDds+26qNbBxa89qLYYeMjjqzpxrnJ8KPVTSRgIXHi8q8N0LHCnUt6ZKgzDBvY2I+zhDxQZP0qlmhtPQyRMXXExS8aEmI7aYGwfYz4aTlmCorNmfS6MKYM5h/ss8YO5Fi</vt:lpwstr>
  </property>
  <property fmtid="{D5CDD505-2E9C-101B-9397-08002B2CF9AE}" pid="49" name="x1ye=50">
    <vt:lpwstr>lcjvuGqgJwIgBX6WtIZfJaFehCgXxt+jqGOtI5FXgSoums9Rf6xV9u4TzUnPXC/Yw8jnr2h1I7rfTfuQ8lp22/5acE+s9bec2eahW6EuLZJUp2OwQepFPHlb5RXIGaKWurUFTe7Dr5WI+PRYK69DaoXK3TxWayn/COOhsvVgDR5edqLqJ0pzZVjYF1GftrGM+uBVNBuaWrWvtnnQW78e9HrL+jmEg7/TO+bGcmXjNR9wzKeqJxyfBbeJyLr3Dq/</vt:lpwstr>
  </property>
  <property fmtid="{D5CDD505-2E9C-101B-9397-08002B2CF9AE}" pid="50" name="x1ye=51">
    <vt:lpwstr>BM2AZexOz3yBdK9v4/0eLtkU7meDgieVfkUTWwGAOf0ZObqgpK/A760xUZXSgIQgpEUsRqUzZIzzuIR+MwLsbBAIQtAIn0mddjWTJF/en2rZueOEH4MvH7ytMXT90M/sRHGsZ6aIIunicqGUl8NOMpUGOF09kQsHKU0bvGgE36PinAyK6KK+XM5eiJy0KFes5SsobABLP99eZX+3uVb6lZZltni6Hg9Sg6nzYDufrYViz2xk5NaKP7+BCNWvsNA</vt:lpwstr>
  </property>
  <property fmtid="{D5CDD505-2E9C-101B-9397-08002B2CF9AE}" pid="51" name="x1ye=52">
    <vt:lpwstr>CWgQWHnvp911LqlbsAY9d9k3HH0C4fXLZdjXRM/52gMYATpHPOl9oRbVHbipkRbjModInbmhGSd3PXTg294BYAbzPdyTPb8tnfX1MBs4on/S4+n4Na42bEuDCo7ClCM+Ss8f2XlJ7tbumqEjXNn1ilJME4ScwQ5BoglioMRZeIB8F4LXN9aeq4wiqyVTvy66tZPikb36VF1L3+fE+pSfJX2IC+paTDiZoUnjRkelgm5B9vJuZ4Bnl7WjqYdVQ5g</vt:lpwstr>
  </property>
  <property fmtid="{D5CDD505-2E9C-101B-9397-08002B2CF9AE}" pid="52" name="x1ye=53">
    <vt:lpwstr>IRBdk1bAlbdfUrIqLBxu8sCdLZSMj6iO25fCKWxsw2r8SGLt8D5wGBm7+3pB5YZZqTU0QqbxcXQXL9L9b/WQoS7RDqhB1uTplFUP2XdAdP2BmqAZUGsyeUBn5CoJw0z34Bb4OH3ylgo/ZztHC6Evi+zRYslXcSAHMKrr20+OwiDanFF+6vPmeUbNnJz4bo74ltb/NY2rgMq3WGbt+2juyFdZnnSPO/hUIOr/mJ1LFmf7LzVC+A3RGPvxcYZWGte</vt:lpwstr>
  </property>
  <property fmtid="{D5CDD505-2E9C-101B-9397-08002B2CF9AE}" pid="53" name="x1ye=54">
    <vt:lpwstr>YUNdzZClb3TkV9nUW8dOxu6qWVZEmMlE3rJxRXcWmc5Fv86b51TBpJvdMXmOhh7kw1QLTfPPhSGY65wEpR2Y7H47uNXUjgqt7OFvWzbrYbMeNndZO3I86vah2yXzeeATkQ/NwvpP2kno+GSeGRuFngsEuDZiXZr7IvAmZZZlacRB+fky8jN0QAWCw/IJ9mV/5mQuP1FT4uIYVetKzkY2TOC27kKqtF0wUJyH5STK7v31+Vktq3hKJivdZWDbowg</vt:lpwstr>
  </property>
  <property fmtid="{D5CDD505-2E9C-101B-9397-08002B2CF9AE}" pid="54" name="x1ye=55">
    <vt:lpwstr>QbYwxPXpGQJm0O78HEmNZ9AEAFF5yA81ADtuLxwDhjuOP06BxRLMA/5OonPCNjzfZZpHE4/J5Ao7em4CAkZm8lrrsokvMIB3puQs/gZyofRju+HTUkaBC9UJgSt+5lH9QLMFCkfz9ZLj/EZVCL5MPM+70nb2Ydch4PBdPmIidcTmE11IRd7YGRoq2+zteIeFC4LyL21DGFvQ8li/Nc6GOQ+xl3Nn8mAB4jY3sVyhFvDg6J+Bv4KUUT2EpknqBa8</vt:lpwstr>
  </property>
  <property fmtid="{D5CDD505-2E9C-101B-9397-08002B2CF9AE}" pid="55" name="x1ye=56">
    <vt:lpwstr>2dtTC3vqt7MEadtPaV+vUJJyhKoQMiif5Z/0fq0g9k1OqV/M+wOF4C6/1LnBdyEDiehvYoalZkMu/YpZREQiHInQfOA+I0FVv4s8MGGkxAVlr+mvPDdElgglpWcYKGNG/b6yxKYpS/x5X4u1lXe/ZeirX1DNGPf1aZug68FKtRaP/QJc/cVxjAVRc+rkF0Ww4YkAmMcT8M6IE0GivoSCqrk+OV2wg2zIysJkAJJ8+roCTdmnXymAShhV2DH7hev</vt:lpwstr>
  </property>
  <property fmtid="{D5CDD505-2E9C-101B-9397-08002B2CF9AE}" pid="56" name="x1ye=57">
    <vt:lpwstr>2eJvWTwLq194nBxITLIEHIQJYpRtFveixeh3dISxL9/q8n7qc6AlFZ1Pmu335M/hCdyWqoMXqjxmmljE695f10JPwYGprIco7e+G4QRG06ynJtdx1YoRc8OplBpVtidxmDKEvAXCVu7ozL0t18zptfTxzXy4Vlti1LrjaIclA7zXCwOvseP6XNCUnt2XD09DOYz+OUax6bWCmCvSSf1aCcLBDI3VMb+g3mK508te6ILUGBCr+4+ic6h23XbYLde</vt:lpwstr>
  </property>
  <property fmtid="{D5CDD505-2E9C-101B-9397-08002B2CF9AE}" pid="57" name="x1ye=58">
    <vt:lpwstr>sM20eAVdXPy5lqs8MJ7GUFktvzo6uu/QO8YdTuxbY+gYpfKlrZapdTpEP4E5CG86JMxI0Q5HdxX8oFnW1G6zgAfmX0Y84chu7AweIkHO0CMrDEzPanLsPgxaD0IF9INjk9TDMku7ZMwxb6V9vKA8H2UKHVtBw68JQRScIZJpiCJXpfWYy9MeSaTJG9AnPibwJXFAHGvWTR3IY9V8V07ZfkDuDUKn8FH9W5E+o40D4XRwzAC89xo8pA6teGAfalG</vt:lpwstr>
  </property>
  <property fmtid="{D5CDD505-2E9C-101B-9397-08002B2CF9AE}" pid="58" name="x1ye=59">
    <vt:lpwstr>TbV5e6H/p484ZCfhAX0GK73aaSP5DDhuZs38rsUiw1E4GM5Ja3kIqaMKjv0PfKa9Y6bapArZ/o7i4uyC2TiHZ8qt3iiff9z9icxgsSZVyuwyhon9lSyGqUuaThem2eE/4ZvIOXJCCNuTMUGPYS7/r42CDYqe3ISEvb2v38qOJRcTieS71zm2Hl4c44z6LfbcXN+H/r6JAw5dY1ZNhgpm87OgYiynz2aSHlrNrOecX1dz9xKFE0A0ZC8xJY+bPcQ</vt:lpwstr>
  </property>
  <property fmtid="{D5CDD505-2E9C-101B-9397-08002B2CF9AE}" pid="59" name="x1ye=6">
    <vt:lpwstr>MIxRMcPs/fjBmJnT99IrAw5zW0XW9QfD5IOGCfoqyLFBmtUXFnrHVRJmA88p0zfEThx5KkMkP8a3bGTq0/+CnSW+9ULFMS28M3ORZ8Oz4rRhU/tz3G0bnLXMIfnJMEDRqYNgCvdwNsH+icGMmQIUqyRKde2RSNpKvRCpnPWswZlEtn4aFrfTPoCSPaZMixZHVuK8TLz4n2FWOFYnPuu/T6MS7bEsTmQeaDtXcAs5GOAD6bAfV5kQuwmZpTFn5G0</vt:lpwstr>
  </property>
  <property fmtid="{D5CDD505-2E9C-101B-9397-08002B2CF9AE}" pid="60" name="x1ye=60">
    <vt:lpwstr>rRl/JD5kMuPuHd/zZCpwkCQSWVcyrN/iLkA6rZSj+0rYp7D1isWxVFU9Y3jwHmVWSBNxY5wVvslAfCHzV6L9WL4V+zBtV+SZDeFMOK6zy+LjZv69YmjOdP18EnXMOoPH1XsSjjxXrRgUZAflNgq/lAJUacdZR8VN+Jn0Erh4VLMXVVIRk2pxm1+yNN/6Rg62B1b/dk+spOROIRZ8n9XU8GEnz/mr0K1N3I0lVaDnJy2RIe5AG4RuJWB5b4U8rxz</vt:lpwstr>
  </property>
  <property fmtid="{D5CDD505-2E9C-101B-9397-08002B2CF9AE}" pid="61" name="x1ye=61">
    <vt:lpwstr>TQsPOEQrZrRMB4S+VWygRnfQsgpljaiUFREei1CvP/d7QXejOQfoRNn0FBcVys3MG4yUzL0qy3gdk1rRpowlYjkbP9zhOCHfpUcdy/5l5tD/vyg6eTx7Lpsz9nAogM/1uYvRLv6utOM1aewOHI7cZJxv7mbR9e57tU3UnpFAG+/jSZ8jyLZOnZHY+Tq1d/ZYUMQopSQnw7Zev2/gtGkEvKcNQXJVcVdVPo4AKlc8aucG4qttEkAsU+cdVyryzvM</vt:lpwstr>
  </property>
  <property fmtid="{D5CDD505-2E9C-101B-9397-08002B2CF9AE}" pid="62" name="x1ye=62">
    <vt:lpwstr>MDK5vE6j7ShHY7eZKANbho5nRA95/M+JHIiPfSwC2Zp9EZ/5xS16qWkbAtd9w626qqrJbpWQGXRC28LT5UpMdvkmYpdH3k8LzdYKpNIC8xxNbD4GWlVcvvP4XA7I1y4HT54tRT2GC5oOYqU9wTANwtjr/fyqljG5iGofEV73Gnmd/wMT0ypA1G9F2dYBf75hS+LXAn88XV96/L9O0+TTH3BPIwSRVuT4Vfl+93MbkOQ9AGIT2t4O3F7V9YVU0EM</vt:lpwstr>
  </property>
  <property fmtid="{D5CDD505-2E9C-101B-9397-08002B2CF9AE}" pid="63" name="x1ye=63">
    <vt:lpwstr>4qEPKVeLsLfcJgji7nKrAD1BM5P6lOkxecsbxuTV3toAYZw5KAQYgNym0z5OITip0+rp6StnFa/CkYRwg/6ZjQ+rU4D5UlzURofI4ersfsH7WIw4DFtQu6Z/NJK2nAWfVB2rzoMnB8k/PUkj1EQvwVNL95Jw4QHrfAwgLzEzUhgiVJSHbEh9A1yd0HXcPbds29/LYeg5jd0VHjB1HOVLk7K4F+4wA3OCeUCQ++TOMmVvE42f4GyHfeBV9BWmgpu</vt:lpwstr>
  </property>
  <property fmtid="{D5CDD505-2E9C-101B-9397-08002B2CF9AE}" pid="64" name="x1ye=64">
    <vt:lpwstr>jb9FZL+lW7iUDuMezwu7wbN9Ht/pNgDz7nT0+CljCFcdb55fx8I4tf+KTCKnzdeXC77OdYxKlwDWcAXcVtIo+EwZiTFLEk6Op9kwwd/aCE0U4tLwpZatPGMWyvff7EToXNH5kK6s53kFtPtvwbGb6Ko3KzyhttYTs5T7GoRLoKsThDUw9zOH64syGMz2w6Xn1dErDP1p82bg4w+g1ke0cbQJg0Xi2G5w8+gZ2Y74sXf6VOqwMSPqhT8Ej6xcrVJ</vt:lpwstr>
  </property>
  <property fmtid="{D5CDD505-2E9C-101B-9397-08002B2CF9AE}" pid="65" name="x1ye=65">
    <vt:lpwstr>kSJ44qoPrf3h/jigkCgVne4YLag6l2h2DQbQrWUk9z1Z8lhlLUQQIrQ3EVXqlkiRYOd8M6WJEvX2eymHGCekpqGvr/O8DcyG2cxgTCq3W8AE+FuIJZIlxhE2BWg60VFbpIPLPHmD5G/KIp4Sc281a8yXDNmbl9pOBlCjIzNe1FiOLtbjB0bOHy10oL2aNknkO3YC7YVksBAm3hU5z4jw8sinLR8syHvvoN6ojQk7bQjBv32cjCgn6rhSMru7x0Y</vt:lpwstr>
  </property>
  <property fmtid="{D5CDD505-2E9C-101B-9397-08002B2CF9AE}" pid="66" name="x1ye=66">
    <vt:lpwstr>NwuxEA9Co9USw6jSI2CZHOVandoc9M6+DBL4vUA6w3UPI6K+4Ha0dAxW9vAnSt6DBnb5PCkrqRzqkhOAhPb3fypRP+0MBv3WHeI3+uN47fBNNfiHV+/HlSlanBJVReeqf1AB3IXuS0OBY6wUULNtgPFLjAUya4Y1zE1hWmu9tmwnfOp47XE3zg58GpLya9uU6ktOpfxeattZ0WBsALUsipOIWcc9aJLz45c/XH32pYtj3PjMUfkSFvE36jxtFgi</vt:lpwstr>
  </property>
  <property fmtid="{D5CDD505-2E9C-101B-9397-08002B2CF9AE}" pid="67" name="x1ye=67">
    <vt:lpwstr>FURr5H1ozzZo4SKx8D9UNRw6gEsbzm8zCG9CArJYl4Noi0n0buqWFc2+I/Fr79Fl9kM7nq634aB9uEfzu4aKlILzas2KRqsn8sgV65OBoW3+PirufKQbExwTRDA9qAL5vghL6C6vnzN/VgaXUBQmfV5Pg5IQvKs2WbNzfpIE14Pw5zzRcJYhkNvcBNLwEyWuqvGBlCR12+3cxvJq5LZ8UjFI5pb+CGa+Ez4Ty5A1sXsgRYmdmusbVCDWUdvKM8v</vt:lpwstr>
  </property>
  <property fmtid="{D5CDD505-2E9C-101B-9397-08002B2CF9AE}" pid="68" name="x1ye=68">
    <vt:lpwstr>oxshpIY9+IX3c9N6cnM/MxbXeW4Z/TpKsFX8Ots5/8sYSB3L2vaEGg/iJPGFIgukICxFUsTatSzP7F3AIsSrnfq7GV2VsztNjwInz1aDZwlgqTnpy859SwkT06Eso1/46a5CJadSbRnweulArM+Yka9fL2j7W53F8EUFHSJyx7zzlDh+6th74KCh2f+MiU/RqqikrD6etRlU3K3FIiykrBTLNdQ3jGmsV2SuLocpyzMeZP2z3kA/3LyW1SsXvTA</vt:lpwstr>
  </property>
  <property fmtid="{D5CDD505-2E9C-101B-9397-08002B2CF9AE}" pid="69" name="x1ye=69">
    <vt:lpwstr>7mJIa60tQjVRCyDISZDo7ozydPQZSoIRPSbksRgGK8SLWrJP8QZG8td2hkiRhUhXHu4XIp+6HZIawx7nCluD9Mm3kD0HuuTxXpSxj5jiMflr+5s+TsUriWdl3YWvcLOW4ta7psFGxYjC0rh5DHAlIqCliE7AlmMGE8q+QR8dhfWx2uvqvjKNYBboOUnbF0bTlRud6OHyZ1wFEcnKaDLtvCp+OLsPdbyx3VD2aqIlNgJ9ow+7odNWE8myCGET9e1</vt:lpwstr>
  </property>
  <property fmtid="{D5CDD505-2E9C-101B-9397-08002B2CF9AE}" pid="70" name="x1ye=7">
    <vt:lpwstr>9TT3HSPQpjUNk6DrusvVFgJJw+V5c50NDjZSmS+oPbef8ziwDIN0EEd/dLEsl4LfnUY0ApSqvyiB9lY/xu7fbnzy5JGpAGsM5hXRCljzcgyfOK6Qtrq2kAPZBg7ZTrnMfJ9rGT2PldYs3vQfzyWg/nbCo2l6H9JOSuUDS3otkmZdRm8FJHV6La4NgsuY3QEojPN0sMx2ITQTkvYOEN78V4JSHwibh5zSQG6Pter6QMcncgLAnpVNgL7ycjVuxby</vt:lpwstr>
  </property>
  <property fmtid="{D5CDD505-2E9C-101B-9397-08002B2CF9AE}" pid="71" name="x1ye=70">
    <vt:lpwstr>b//gbDGVRSwyYYjaHFeGTkwFdUBZfJqhAb/cPA4FY+B4B0gO/WmxcH5CEZZ0fEVJ8KxsyNqnrDHOM76fftIIgWC8e8IzAleqJ1cq1n7dOT7p4OKhS/Fk4DjgF1mZerOan6NDX4a2ecqUkkPsXbu1bZjsTbWhfKuuXR+GjyR6jOVLQpVEr6fXf9JFB1OIXJ9JTO9qHWHGH9bLcoCVpfiSNusRkOeMs1/VVw3cX8qZy9AFGrMOcUg9FXmWRM/17UZ</vt:lpwstr>
  </property>
  <property fmtid="{D5CDD505-2E9C-101B-9397-08002B2CF9AE}" pid="72" name="x1ye=71">
    <vt:lpwstr>Bl2Eb2D93I5b0xV3dC5f02U6alzMBMHbQBACSFGI7aRANCArPC+TnWzaPibzqWu/sMsQX6vF0sxMSzSWviKQY0IDfPCGiPi4ZHlAkPoitY5SjSz/dqXpGqwuanMmx+PTMKzvM2XQ/ZiXmGYmZ7ebDGAhx96UbOHzxXd8d7MrIM0gHmVYUh7Dp8IHTZ4VcNPzlWPTzHtbGf/SEbv85okJa3ekp+VOgGkltcKK9TqJcewwgGBmYvNL1zUTcv1/CHK</vt:lpwstr>
  </property>
  <property fmtid="{D5CDD505-2E9C-101B-9397-08002B2CF9AE}" pid="73" name="x1ye=72">
    <vt:lpwstr>NAl0LyQIAeA4+wOR44//TpPFgYMg/jmVWPaLoIVi/mqVyTb5q2seWPibT20ROd+tknpbdo6Gv63388WprWR+95DyiCo33m47if4W2gdTHmr2FopmDExKqq60qkEcS2vKZ1YqaEnLm4sqjT1u7cE2hlqk7uvishUmggSPNsbL5U9BZzEhfcMphFl3oqmh1doHYTq78NUxEHr04P0SHNbhPnm3kHuuG/vfp8AEqPyBfexgCZH8mAwd9AsU3c9qLrp</vt:lpwstr>
  </property>
  <property fmtid="{D5CDD505-2E9C-101B-9397-08002B2CF9AE}" pid="74" name="x1ye=73">
    <vt:lpwstr>CAfuyh13U03T79774QwnpmwQ+HFmBKhwL3EzMULco9HUilQfmEfO0gdWA6GoqqJpfRbHbpcZmwvN1SliTDMvaxpT6lesyi87QEuTNtBPzLZ2ZMRzDlNsv0CHCQ92V8hhXC5JqRD0q7Ljxlg9n//vuvvgqp7J+7ij+DDiiGuAtaJacwncYSV5nt+4YH+PmhZbXlN0UCs6IJesv2D97bb8D9jTWuD2HHSSF8y+yGtg8PzbRdnxPKWu1lmhOo2AUs3</vt:lpwstr>
  </property>
  <property fmtid="{D5CDD505-2E9C-101B-9397-08002B2CF9AE}" pid="75" name="x1ye=74">
    <vt:lpwstr>DQ2ONCePzMQBkPN/EO583Hti3Aux9XF3oJGZp8UlfhTDKKffGZV7DpVwt1bMt6QqVYzoZ+j2kS8BaAGfPAnJO2yP/+w2FiDWVa7zetWLd+0LVykNTtWcR+a3DUVJT05vVUkovzZrzYHZZTE4qiKRCiuDsMqqZeyCqZXBU1/G/EGh88DbGcGCJ+fpDAF/RXQfRIQ08iUUakIX82XRRSRepwuC+al0S2kDLSwa08BekCtrZ753wiEqiSR8JeATzlk</vt:lpwstr>
  </property>
  <property fmtid="{D5CDD505-2E9C-101B-9397-08002B2CF9AE}" pid="76" name="x1ye=75">
    <vt:lpwstr>togy0d0rnwyoqcUQi0Vb8h4NjdTyDBPetEMKpauneHhAEk73jEEmyMEvh6bxOJ9iL+eesdYDJbt9Tbgy3RxCPx0MG/hiAsIIkbjuDncesD8a+toSgDk615SrCEFcgQ2gcpVirnrtIL+0u7A2t/r1cTtTgO3Ty2gJ4grTVTDRvkp9ZiCgRO6q38Q5O3tLzPsfCSMbBarwY1s3kgKHgRgflpOvrbS9ZfFYGMfpgQgLhzYDXSheCb1sgP2+dQRIpyf</vt:lpwstr>
  </property>
  <property fmtid="{D5CDD505-2E9C-101B-9397-08002B2CF9AE}" pid="77" name="x1ye=76">
    <vt:lpwstr>9FvcfFIg5daLu81r6JCFd5HQgpEGeH68JDBawLCAgzNb8e6XceLvFC0agMBh63C/Kjw/JDRcU2XkCbeeRNHvXZVMLiTD5HdtHyG/ch+gjuSL/Qdefj3B7MwMjIWvSHIyu+wkYZJfpnoWEXTK5wndjXKAYMUvskeb690QQxuXbWEXy5MyENQSsuQ0e75xw1bVxkPfs/br/tyZfTCHYr/oQ37fQiPQaJhBOH5ZdW8s1FM3W3PNDxPSw4yuA8NWKdp</vt:lpwstr>
  </property>
  <property fmtid="{D5CDD505-2E9C-101B-9397-08002B2CF9AE}" pid="78" name="x1ye=77">
    <vt:lpwstr>KoKHSb0tlay2W0nbH0w8A5AdsT2DJ/6o6gv9cNeX/1MIwBUrT19foHxWMywVI8N7CRYfTCLgCmUi/cLkdw98VAm8t/40mNf+NfRyilR8SMa3wsXki97GnFxS5NEbQMKN3e67N1M/v5yRrTQXIE1VJ7zp6RWy89UICxKIPSVCI+oVpXuxbKhkJicgyU46GIHUIvF10zz0gvfvZUb0i90cBbbMGA4n+c/uVSljb6sbV9CDOHzcW9qeK6c+/dOAE+2</vt:lpwstr>
  </property>
  <property fmtid="{D5CDD505-2E9C-101B-9397-08002B2CF9AE}" pid="79" name="x1ye=78">
    <vt:lpwstr>OTJDR2BL6ZDJXl36kxUtYQXNMSlmLA+zfDLTr+WUYMrTZo/HBraaT8Ho3N/wbZjUkOvAsJKIoJK2Ky+uTeLQbPd7Ob5QV4EvZPYIJCxs+ADRGCD0pRfJtgzbWNOZUkO+N/ayvrjLlG0jTucYoCJFqMK6Fj/dltC1fR3HP6YAaDkMzzpSuiF49k/ikR1w6PH0FzNer2oDdkwdWrngfmlsrcNfkbNQcFKjcJdx0iy0T783Lp9rCYae01SB9AqbWMy</vt:lpwstr>
  </property>
  <property fmtid="{D5CDD505-2E9C-101B-9397-08002B2CF9AE}" pid="80" name="x1ye=79">
    <vt:lpwstr>U2k2JyjSnSeLJxibElTYWlKTeCj+wVYacIR5M/kQ6Km/LzIXgg3fPGhnxAQjei3uI50ZnjW39ukOiQXkW1ANduuCLw/8zG7tu1D+JMDcAlWH3579Nmev7n/+Vi4s/TPln2BQP6mC+oDULiF7D0i1HnC6SJtKfaz86gF+8UxoSlT/p4dWGTMULdmRFIOYMgrdyadYitUBfIpGqg/YmDlSD8BJLo7LdGCLQgBJQxzcRH0pFIW6pt+VlLKcmSiHCYg</vt:lpwstr>
  </property>
  <property fmtid="{D5CDD505-2E9C-101B-9397-08002B2CF9AE}" pid="81" name="x1ye=8">
    <vt:lpwstr>0VU6v8pBkqMOv/cCCwSSu28NwuvSaonagASCPF8Mm0gVmApfNwqVmYf0iAlVBrwFqKSuWsdxdyW0+mYNVT+E5CU0fZ7MnNqRsbe/nyaZ9kd8MhQ7XO3bfBAK4TvlG346ByBLMhW6M8TUzghqrP60+ro5Y7LkxMwVxsyHVqsdmEJe23BbfuvcoGEMQZ0fKSFs4fY7hFwguaa4w1JhhXZpd/+QfiJC0V51DU4N9xRTqFgxYCWNzMqH19NZ/b4HFIx</vt:lpwstr>
  </property>
  <property fmtid="{D5CDD505-2E9C-101B-9397-08002B2CF9AE}" pid="82" name="x1ye=80">
    <vt:lpwstr>f91QDadmuj0a1X3dgP2yck0CIZ/9GG/FiEBEipBWDK2Tg2GmYbrsdXKNxhjXrESkZm49edyDBvx0khpTJheps+eR5vAN1Z8Uy9hd8lCaBpfN18aKpqdUpWFBtd8yCJgumm+owW4G4fVOg4Gc4aWnuk74LNNKwBVndxKNlm+pTxAx7AFoO6tuVvNjiUbiFd1r28IR1b+SEGBH700R0Pvtov2A3IHEnzYDIoc5MAuu2wXGyXro90RfoPrtVdRTBfj</vt:lpwstr>
  </property>
  <property fmtid="{D5CDD505-2E9C-101B-9397-08002B2CF9AE}" pid="83" name="x1ye=81">
    <vt:lpwstr>Eh7NRnNH9FP59RGLMWDREO8/lz+4XQ6OWIMFAoRzi98SBf3v4m4zkwFYnj6pbuC2OMVniPSYzJHuds01r+7vTx/Ev59AcelDfsdAqy+x8aPi1hiJVGpdDv5MWrRuFMDiaXJyT9WBA0pTi/bXLFIeB7bcz6fQAAedvKwA10X6eB7q8Mx88KLFj8SlihJEr7QHrpjSG8sDk0Na61QHEg5G/9FKWkj2zdJ6I8n4VnHnyUTOMYfHzPzILBq4FgUAK5T</vt:lpwstr>
  </property>
  <property fmtid="{D5CDD505-2E9C-101B-9397-08002B2CF9AE}" pid="84" name="x1ye=82">
    <vt:lpwstr>R0ecETHk+XA1BaqB/1NzUdvJuioFYZ6LMh6VT7OdhZ4tFHdyZN5NwT9NVakGuyvJyJomkYH/VPPT1ukc05qkIGkmo1twxAzKzvSOOE+vO9jCAdFnJa2llSTyq/FILCwcwtDmqo4BEFVlRyJtwqS5Zx+Ap6lKsMprntw7qIRIMGyMlr1Y4R+KdUqNQy5gH97pCairlegCkI0R/dujzc8dEdJKaxSD+AH2Z93LXksJ84fzDk1ESRgYf7QTtWquMBm</vt:lpwstr>
  </property>
  <property fmtid="{D5CDD505-2E9C-101B-9397-08002B2CF9AE}" pid="85" name="x1ye=83">
    <vt:lpwstr>CMbzykcoHqUzM3f6wrn2HRtwKIOs5fkoQnXwfWNdgJeyBalNoDlwC8N8sc8FzDD7y70/qRZ5tXjyc+jjFe6t7L1+hLyrMhL26FWvfp9QimxvYP2Tn0U6T8LEjgENJY+sR1eUeaMio+3x7aZgQ8GqadINwwq1B0tN+Q1y6f7IEkq3YfEH4ZfkYIZb/RQNYpJBDi+X6+j2uhniJx92jhagaNGPrB4JNsUD5q1MEZCKzdoeD0a/WKEcz8jB8hbMgzI</vt:lpwstr>
  </property>
  <property fmtid="{D5CDD505-2E9C-101B-9397-08002B2CF9AE}" pid="86" name="x1ye=84">
    <vt:lpwstr>8KOUX2gKobqnexAI9+Fi6b9/2zoCNjBu/+P3CP5gbOLghQfvCoM0pLGlCHxrwh3G6iGWe06OI3oWgwqsUoh0sF6G56ensukjQ/j+o6iPaPFpEBgm+6mC2R9+D0ywC+2Xz8m04uK+OUmt4q9NFmxgD3NSJu/Y5FItC+O39m7W+dPOM1OTSjwnMFH/Rnoy5u8xommPWWWxRpZx/gXXU5xIThKyOO8NvENXUBp81S1G7QGI9YiO3unhSgXXOuNCLDu</vt:lpwstr>
  </property>
  <property fmtid="{D5CDD505-2E9C-101B-9397-08002B2CF9AE}" pid="87" name="x1ye=85">
    <vt:lpwstr>yOv+mkiVTWKfcp2j8ATjCf9loKf5mCWOnnn2LECQ1u7EwIdIO9+7pHrPJDtGjvfTm2KYS/sEmfhuB5AOwhamwRbJdamq+VA3n2UOzojC/WHk91n6bWnAS/x7eA0YBVabZKHtgIWclmekvSVdWt0UrEzIyUOaMRL+RuZ1Z5aVSi8gFGtRh2BYMR26GMIeHBHf7ye37ukDFAkeeUb20sH/33aX5rOcS4x8mo+DLMIBi4LFGi9Nuq8toaKc8WjcFYD</vt:lpwstr>
  </property>
  <property fmtid="{D5CDD505-2E9C-101B-9397-08002B2CF9AE}" pid="88" name="x1ye=86">
    <vt:lpwstr>omLgQ1mQp5kSBvRBp+jKIHnOYbL+EblR3vWa5H2GSpwFC191bA2KHSftoz1jEq/dGsVQsEcWhtfQkyOkEvCiMxkuau5ERuqdIzZV7eV5Rmmf81NWPgJuBaUoBupc9PbBEqTBfK9bTzJp09iLTYCR643NWPdZ9AzEA66TuO71j6B+chnOmCR7KOeruC8ZdWCz9D8IEfZ2vhXIf4d2l8fPeWLi/1dU3UeGzhGyP37Neaqd8uZfrDROdRMSvP4dIqJ</vt:lpwstr>
  </property>
  <property fmtid="{D5CDD505-2E9C-101B-9397-08002B2CF9AE}" pid="89" name="x1ye=87">
    <vt:lpwstr>1VOE4zsT8hv+Ho08f7akTEJ/vsfREJQn8xVAAA=</vt:lpwstr>
  </property>
  <property fmtid="{D5CDD505-2E9C-101B-9397-08002B2CF9AE}" pid="90" name="x1ye=9">
    <vt:lpwstr>uaWXHLuTVMUwLQj7Hb4LWeJ7zuthnziS/14I2hmEJlD+uPSX+bF7BWAQ9QfSuuz3pQELBYtcYSx9eqfXW69KVVtmB2ecLyJ8udN3L4voGQc3EzNSfj4yz7KyGi7edenSFwgHX1jaxHTOkKNgjlnytsahWyI4LQcRL7iguYXCChbo8ZX06viZaP7DkpUNC5/zgZK/p1lJ/5Hg4WVwvE0tqBWfYJIWnok/Cm4vHIzdIDEFlpLVchsUpW581UPg466</vt:lpwstr>
  </property>
</Properties>
</file>