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trike w:val="0"/>
          <w:color w:val="4A4A4A"/>
          <w:sz w:val="20"/>
          <w:szCs w:val="20"/>
          <w:u w:val="none"/>
          <w:bdr w:val="none" w:sz="0" w:space="0" w:color="auto"/>
          <w:vertAlign w:val="baseline"/>
        </w:rPr>
        <w:drawing>
          <wp:inline>
            <wp:extent cx="634219" cy="6345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Palatino Linotype" w:eastAsia="Palatino Linotype" w:hAnsi="Palatino Linotype" w:cs="Palatino Linotype"/>
          <w:b/>
          <w:bCs/>
          <w:caps/>
          <w:color w:val="AF9B94"/>
          <w:sz w:val="52"/>
          <w:szCs w:val="5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KENNETTE B.</w:t>
      </w:r>
      <w:r>
        <w:rPr>
          <w:rFonts w:ascii="Palatino Linotype" w:eastAsia="Palatino Linotype" w:hAnsi="Palatino Linotype" w:cs="Palatino Linotype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ARCE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0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arcekennette@gmail.com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Style w:val="sprtr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832-888-6494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Houston, TX 77089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Texas State Board Certified Registered Nurse with over 10 years of experience delivering high-quality care to patients in Medical-Surgical units. Proven leader effective at uniting and guiding nursing teams toward achieving patient care goals, improving satisfaction and supporting wide-spread healthcare system improvements.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20"/>
        <w:gridCol w:w="542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42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Staff Development and Precepting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Advanced Cardiac Life Support (ACLS) certification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Nursing staff leadership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ECG rhythm interpretation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Team management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Organizational skills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CPR and First Aid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Defibrillation and resuscitation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Houston Methodist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Houston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TX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Nurse, Medical-Surgical Unit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09/2019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Current</w:t>
            </w:r>
          </w:p>
        </w:tc>
        <w:tc>
          <w:tcPr>
            <w:tcW w:w="696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Participated in bedside reporting and handoff at change of shift and for patient transfers.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Administered medications and treatments as directed and as appropriate for patient's medical care in collaboration with multi-disciplinary team.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Collected lab specimens, ordering and interpreting diagnostic tests and lab results.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Performed blood and blood product transfusions and intravenous infusions to address patient symptoms or underlying causes.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Monitored and recorded patient condition, vital signs, recovery progress and medication side effects.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Observed patient's heart rate, blood pressure and respiration for signs of distress.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CHI St. Luke's Health - Baylor St. Luke's Medical Center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Houston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TX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Medical Telemetry Unit Registered Nurse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03/2019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09/2019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Identified irregular telemetry readings and initiated corrective action plans.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Calculated and administered IV, oral and subcutaneous medications, monitoring for adverse side effects.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Coordinated with health care team members to assess, plan, implement and evaluate patient care plans.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Supervised patient health parameters, including blood pressure, heart activity, blood oxygen saturation and breathing activity.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Utilized telemetry to monitor patients cardiac status.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Handled telemetry monitoring of patients cardiac rhythms.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KHOBARA ALELAJ POLYCLINIC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RIYADH, SAUDI ARABIA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SAUDI ARABIA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ER/OPD NURSE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09/2013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03/2018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Provide care for patients from various types of illness or trauma requiring emergency attention and recognizing and effectively treat life-threatening conditions.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Handling initial patient assessments, performing laboratory work and associated administrative task.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Assist with generating initial insurance paperwork.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Administering medication and proper treatment for patients with various types of illness or trauma.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GHODAF MEDICAL CENTER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RIYADH, SAUDI ARABIA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SAUDI ARABIA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ER/OPD/DENTAL NURSE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05/2009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09/2012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Assisted physicians on taking vitals during physical examination.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Assisted Maxillofacial doctors during O.R procedures.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Supervised the admissions of patient in emergency cases and transferring critical patients to the hospital via ambulance.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Interact and communicate with patients of all ages and ethnicity, giving quality medical care and treatment.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GENERAL TRIAS MEDICARE HOSPITAL GEN, TRIAS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PHLIPPINES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MEDICAL WARD NURSE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01/2007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05/2009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Assisted physicians on taking vitals during physical examination.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Making admission records.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Administering medication and bedside care.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Patient monitoring and collecting blood samples for laboratory works.</w:t>
            </w:r>
          </w:p>
          <w:p>
            <w:pPr>
              <w:pStyle w:val="divdocumentparlrColmnsinglecolumnulli"/>
              <w:numPr>
                <w:ilvl w:val="0"/>
                <w:numId w:val="7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Handling difficult situations involving both patients and their families.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UNIVERSITY OF PERPETUAL HELP RIZAL SYSTEM DALTA LAS PINAS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PHILIPPINES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Bachelor of Science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Nursing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04/2007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PROMPT CARE LEARNING CENTER ANGELES CITY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PHILIPPINES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Basic EMT course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08/2013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Additional Information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divdocumentulli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280" w:right="0" w:hanging="192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LICENSES AND CERTIFICATIONS , Registered Nurse with license No. 435151, issued by the Professional Regulation Commission Manila, Philippines Saudi Council for Health Specialties for Nurses with license no. 10-RN-031549 Emergency Medical Technician NC-II Certificate</w:t>
      </w:r>
    </w:p>
    <w:sectPr>
      <w:pgSz w:w="12240" w:h="15840"/>
      <w:pgMar w:top="500" w:right="700" w:bottom="5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9B3CD1BC-DFC9-4B21-BE47-C035923253B7}"/>
    <w:embedBold r:id="rId2" w:fontKey="{5BB83DD1-B04F-4A81-9C15-E99E87C5845F}"/>
    <w:embedItalic r:id="rId3" w:fontKey="{4BCD31C9-C0EB-46B0-9975-701A8BB9D0CE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40" w:lineRule="atLeast"/>
      <w:jc w:val="center"/>
    </w:pPr>
    <w:rPr>
      <w:b/>
      <w:bCs/>
      <w:caps/>
      <w:color w:val="AF9B94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AF9B94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KENNETTE B. ARCE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ec35594d-3596-4169-90d9-34ca32648e8f</vt:lpwstr>
  </property>
  <property fmtid="{D5CDD505-2E9C-101B-9397-08002B2CF9AE}" pid="3" name="x1ye=0">
    <vt:lpwstr>IEsAAB+LCAAAAAAABAAUmDV25FAUBRekQEyhmJmVianFrNWPJ3Fin7b+13t167ZA4ySDohglwhxLIShOQajAUizKExT39/PHBOIakIdLsAdSZjevCRrB/0DKJBV+bouTdpqsZ6XVHoJp8rRlKI68yAxELpaN0owRP6Swfx4TSmrzBJ6gZAO0mU1ERzvrCeYz68pdbUYMI0NAfr9AOSg4LNwjCOml8LSCBibBsxzHu/ouxO7OYcPzjdomx6NuEBx</vt:lpwstr>
  </property>
  <property fmtid="{D5CDD505-2E9C-101B-9397-08002B2CF9AE}" pid="4" name="x1ye=1">
    <vt:lpwstr>uiq/5VqytNGZeG/G7yWq0KgBsf4HHjl2hiHXsRKO5ahpRX/qSp4NuNJealGVTgUnfiiUMT0U+Qs1yabBeBtuM1i9Cbq6PKMuhivADZJ7U4IH1iO2gcn9aqBSAGt1e625geh46e9el6MWW8pOAzBygnzxFJRxBJr1LEjFzGSlxeSCCAdNv9aGjou1YW67IKgdou4qGpoji7CSH7i+bNn8oVLaZoSQ0065B20sYsXsAv3xRQwKBAsbCHZqhfT31ht</vt:lpwstr>
  </property>
  <property fmtid="{D5CDD505-2E9C-101B-9397-08002B2CF9AE}" pid="5" name="x1ye=10">
    <vt:lpwstr>v249YTwnk0yh4bISd8cgOc3DyH9LAsIQNDRQMGEsN2IJxYLPEdMP1wrrArWw20li2Gr3sfnIigBEPuSzww0tqo/sOlSsFj4owlkAbU6gTfMlpBw2PxUrb4j1pPy4IFy7zzobMKqFatSXmf3RmMFuifejLKjWpjsKy8mJRIq4p2G5giRsecT04bxoxcIvkBmuVdFzGF0ehkfNd9ePVIGcLlaL8miXdGP4QBPdYPkc8bf8wrNeHellnD2eplkhbYz</vt:lpwstr>
  </property>
  <property fmtid="{D5CDD505-2E9C-101B-9397-08002B2CF9AE}" pid="6" name="x1ye=11">
    <vt:lpwstr>+byhUsWKQSH/zlqU5h5zOraseF1P3nykhEVCnz6mNQdzg4uV60/t/wEOYqlOByWv2fIsV80/nFiIRcVTVkS/IYkWjwhnymASNj4S2Em4aM/UPRYDyLpSj6bRnnSwPts/XJ5m1Tk5WK/n5rUM152wEUcSP0iPGLpdyRSkd7obUraiylaP5uQlH6cs1tz0v0JbQatLgEEtVKh/EPwFAv6oxBunkIRBOOzWMHvphSq/GPmlCOglC9JCwYEao4Xm3oV</vt:lpwstr>
  </property>
  <property fmtid="{D5CDD505-2E9C-101B-9397-08002B2CF9AE}" pid="7" name="x1ye=12">
    <vt:lpwstr>Ikl/vhmEPAsdWoLrxc8UrxaSt4owO2GdGPxq9bv8dQ7DgvuDQvQ0opn3fMVXTmlxhii8c7pW3MJR0bCmH790AmP3UWAeqLCTKmaPWaY0/GF+Ci7FfPkzf6R/dx4XcEKeBwM9/vsj7hUFcqIZuWcqkj9bCf6Uj1VSRvpQuRTxrU9OCaMJ+h0jLMvSXSbtZxDpAsli3CP3MbULa8/uc41n4AHULdBIz4Ai6JVlcfT64OMLYcnnAH6pyksBQscitpd</vt:lpwstr>
  </property>
  <property fmtid="{D5CDD505-2E9C-101B-9397-08002B2CF9AE}" pid="8" name="x1ye=13">
    <vt:lpwstr>KaSDqidWZaAmd6J1eJkPy+C97g7ZXKarm4Q9CX+m7qT/CejCXGVMQRd24afh4IL/CIj2910Q27sfUrHix+KyYkIUs3NWU3IeMRJFBL85gefK0cvM/i1f85sG2ByC8XMRkbgsot3UilGuvxJtKjZWcG+Zgb3L+VCWc5lBZA+g26DSxH3nRI8gATOFsdtjZXLwSN/DOUE0gOpKhdJ9I6v6Iw7ll1KFPAW+sKnLD5o6/9AWLO10LFtz7ihC5GIrxoN</vt:lpwstr>
  </property>
  <property fmtid="{D5CDD505-2E9C-101B-9397-08002B2CF9AE}" pid="9" name="x1ye=14">
    <vt:lpwstr>HTZiM+LHR64qDN25Lt8st/nYdOg59mth0PecTrQKcx6GO6GnIDTDzLl3SyPthPy8IApv3EsD4e4X+p2y9DA45/GZm2xwfgcFOIn4djO97lAr/TcDuFhb034wh7yA1Ls20FdI7QQAOQtcDk3emVdLlgwHcqpJIOiQ5gRQsio31U06BiXUiHn5/Zx/AkoWFa2jcvmedoKaiBbVUYIpQMY0O3f5seh4L1a82/pqBN09IxgiOk/oKUfH4h7U58G12SO</vt:lpwstr>
  </property>
  <property fmtid="{D5CDD505-2E9C-101B-9397-08002B2CF9AE}" pid="10" name="x1ye=15">
    <vt:lpwstr>Wb/2XYPUJ9HdCfc6HCxLJd9ujnBG3e9rTCa5rEYL0BCvKaSjehvRjHN/JVgGu7woA7LrLRbAUlTZ8LZkg8/8V08zRmQO33Xl04e3oUX5x13r6Fc4up5RK7+eClyfPFkBHy0XQ1dvnpXMZ2e/DkF9y9t69XDpGxx6qWyBe0X2kKm55V4Zx4kZzIx5FRVuz3AUSYmjaC3SZgwBjc8GMTHJm65JMb+tsYMbhvk2KhaSLQt9eoNq5lbn+fCSXrriavE</vt:lpwstr>
  </property>
  <property fmtid="{D5CDD505-2E9C-101B-9397-08002B2CF9AE}" pid="11" name="x1ye=16">
    <vt:lpwstr>7wymUE9QHPOG847cmodA5NAO4cQ++1jNCJXjgW8gF1i72dcFrfe1/BZojXC7gHp+Iddfs1f2X6CMkQi2DJqn8G+Cmz8ZOLGhdVabpXhOWryr4eedkRrKL6dgwDA02PmuZvYnsvyY/AmkaQuyT+vH+ysDvRerd0PNhrKoV2mN1i2ir6ms22kp1K8Xcq8r0haInR4QTnV+eNfDDEgqh3UaxDH+dNyWibt+B/R0pSC90kwKdRFDZvzjJc+cs8DsPB5</vt:lpwstr>
  </property>
  <property fmtid="{D5CDD505-2E9C-101B-9397-08002B2CF9AE}" pid="12" name="x1ye=17">
    <vt:lpwstr>PyWodW95sqjjRsmKG5C+TKz4L0WXswb8CFcCUDE50LBnrp9dBst2I71vYsx1DOCajZq2RqPlbdVcSiWkA493HDbFPoBbwCyO/wXFo74A97vjFr6jpKzWP/O6Sgu0C+H5neln8BVQGHeefOu5GGH3rmiMDzA5VF/6xHeqJ5P3ZhzBhgujpVCb9NT3NAf6aEpmoiLr/vC6UqW4zN9nuhmolrDCV+r/quTLSiZfe9/7EcfTfAx768nknzYraA6Gj5b</vt:lpwstr>
  </property>
  <property fmtid="{D5CDD505-2E9C-101B-9397-08002B2CF9AE}" pid="13" name="x1ye=18">
    <vt:lpwstr>UiM2TNiGlvpCFDMsbIvja5+jxe5Pv51nLjtz43r018O6RrFXZZ+MYz+RyCNyI5YBmx28/6K/CJpRiny66QoxxfXNQjmGfNPcYREAnhivsBPGOOtAB+N8cdWGU8SWmfeFo4fQ9X33thL1Pllj9hTVfYg7cS+FtpdXIG6+Y/uER3Pz8Eht8+jJ11sQ1OildruahJN8drOV/gfWeFDGMhI7N/turazkNs+QWUPGmnjHnlVST3EdTOcII8ABv1mybkI</vt:lpwstr>
  </property>
  <property fmtid="{D5CDD505-2E9C-101B-9397-08002B2CF9AE}" pid="14" name="x1ye=19">
    <vt:lpwstr>XFmf3J7fJ8YWVs6ZriEW3p4i6KC8PX1/i/HdgHEtqwx7f6CO7JJAGqC8cGdzDuZpJrZuBKWdBHqmfeFlY5PrFUljwNjvhoemoLsYdr9zYZ60ZgG/zkSxq48dfPSAm8HP0A/ZdXl1DbMmZu+GAGiSb97jvKZM2lqzXW2yqbxQnebCsWmQLvz43lArrZ5YazeYDHoLt0+sdA+uKP4Q99c6BN96K85OYhOej5+X4c8WVjy8nxUNjy3XFoMhKIf8sgc</vt:lpwstr>
  </property>
  <property fmtid="{D5CDD505-2E9C-101B-9397-08002B2CF9AE}" pid="15" name="x1ye=2">
    <vt:lpwstr>DwLOyYckuKvzsMCv6IrLsKyoKqkZyinTGXOWh0LnSZUUYTPmQfkfLjFFEIBJJrhUclHMo678UZQyPi8Ohtf/6QDD9Bb8gU0/KWU1N0vjEsqRJtZJysTlP5Ue618+um6md1/RFlgp1H38phf56QaNgeK6Rk5AftwYYfry+4eqzX5KHf3qvBE4HMLY+jyQQOmpXgFGvHCyjY29HVIcHVvCmU+cwAZ/z9p15iGNKUzQHJ+1eaCKjQmy8P4CVFjXI/C</vt:lpwstr>
  </property>
  <property fmtid="{D5CDD505-2E9C-101B-9397-08002B2CF9AE}" pid="16" name="x1ye=20">
    <vt:lpwstr>lBDDMy27/1K/dLPpgPZAg2B8VqW/SSDA5VUHAMKOZKQ3JYJ53tVuu5Vcrb1ncDrJShsUXTUuuF/kU9Ek5wooJA9WzA/oB2HGwUkdC9Dfw7Hp7v5kpwuW+7JkeEb1aUuvEQ911uYAA9gRcXfHktXure8hu769+jCdHIyp8f4kptKaIGqIbjLctUVUyoBt4ELjOmnW5hF1RVjC6VJdlwpHuQjzLt/thDlRKOBArAmOJGRmj+uZQZFksyIzbCUgAD5</vt:lpwstr>
  </property>
  <property fmtid="{D5CDD505-2E9C-101B-9397-08002B2CF9AE}" pid="17" name="x1ye=21">
    <vt:lpwstr>8gIPKVCNWzT4Q/2MaYO9wiQoZ0evBtPgU1egUCk3nVSQP40RSI1hMj1K6frfFQCipIG1YRACxyLUvwrCcEKoLrHxPS+zT22cW262j/KRcMhbSe1GNp1z23zK+iwxyYuJd55U3/t+B/xTSuhN99f7Y/Ad8eN5i6LqWoXVbDCckaTutxvcZPBF5NPHkFuHPlEiXuaJOHPXRV5Hlgtx/m7uTWzGXk5GrNoI+C86tmLGDpyMTy2DlFr1QQRA92OQ/ec</vt:lpwstr>
  </property>
  <property fmtid="{D5CDD505-2E9C-101B-9397-08002B2CF9AE}" pid="18" name="x1ye=22">
    <vt:lpwstr>X+AU1E6VQQuspEOAbxE6rr/nRoOr85hhbLAP+W0VyeSw8/pnLIKnu40CauvLbfi2AYBArvd6vGhrSpn3nmd1lSykwM2b3p82LZC+bMWrcwlbIw9GF6Dx/0lwnD+0mUew4CvhGQcm17lOjQTl48gnKLDo+V0DZU12p8nW7plFdF5cp7L/Tj4BGo6CNBiDvEl4cB+wPnsPJn9xvfh0oMPH/4h07d+fHckTI2RbANUblT1cEUEfJo9vzpO+fbWmDI4</vt:lpwstr>
  </property>
  <property fmtid="{D5CDD505-2E9C-101B-9397-08002B2CF9AE}" pid="19" name="x1ye=23">
    <vt:lpwstr>/DzEzRtt1kISPYu3zZ2u4Tt9fu5OSBXDXCSXGED6WrPOkXLqu9P8O78WQWzy5388F4z0Nit4tXj+Kn9mlYU8ace4k2Aqh7FzJZ9k1AOxeyGTbsYCEOnVmt/S+mxgu2JfqvrhkeZGRaNk4FAjxa3AW+NM0YzWH4c0cBE4TbG4E//aXrHafHFX4pYwUkEqkn5lnoS11jOIi4I0o8iuaaxaJriMuRxL9ca0x0Q15NzA5KiUPW86N86jWf14PWBjmfs</vt:lpwstr>
  </property>
  <property fmtid="{D5CDD505-2E9C-101B-9397-08002B2CF9AE}" pid="20" name="x1ye=24">
    <vt:lpwstr>MIiWwc7KZyvhM1o9FGi0FqrLsEOj5H/3+seC+S+HTz+Dbve3YgreViQ0sj8GiWux4KllbVqMCeYbAEOQFwpIWDTlQ+1zJlNGiY1oylA7aXWLcS7ul8OEx6LMB3N/3IzJUjYboLkYpGC70ngZ22vzZFW+hXRfwpLKHz8f1hUmm/rlsBjP/UcwYMeSi8F0Nhx7Sbxy/RVL/eWhlGDVkkZXSGfpTnd3yi1T518NM2ufufVoYkoze90uvOWM3edpfur</vt:lpwstr>
  </property>
  <property fmtid="{D5CDD505-2E9C-101B-9397-08002B2CF9AE}" pid="21" name="x1ye=25">
    <vt:lpwstr>W8MZtXEGAo4N6pNPtvMu/GMdk6wTFChwH1E7/TO2sRBJbsLuBNB8ZiiO8BOxlb/B4bwQ961OySMR235DDP7qXDmc7UqkRv21BULgmYdKzwWyZueKqPikrfcdK07X91jb2nyRnbE2UwSYHwB/PTmJGdpq6wgA8f1Pyu5/2Uc/O6cGKKT1J+Gpsz4ssCl+9IQuIMgmHVHJXhUE4krNq0Z/2y/Hxr5ZR/ZOq1Wt1Aqm5sn1RniiEoaRBetgobmnT1I</vt:lpwstr>
  </property>
  <property fmtid="{D5CDD505-2E9C-101B-9397-08002B2CF9AE}" pid="22" name="x1ye=26">
    <vt:lpwstr>O5rBPm91NjP+jP4Q/aIHTolNXgv5ofwcqtrwJE+37ro+tr6Zx3E20vxt9BF/Y2KMS663B5f07iygWXkwIhZAIOA0h4PAM92CYwTq6dqZsQ6GfGQ7cHsHFcij5Yxx+KP8v6Rx1cKBoZMTSyjAA5FbVMRf78QQc2AtK2m5upEyQaL7o5C3i+7zRY2fIGDKIRWCsL/OcOkI+BN1QzywKgcG8h56REFMyp9PhKEhZj0CDXmalyzXNY3RlV4feENzdUd</vt:lpwstr>
  </property>
  <property fmtid="{D5CDD505-2E9C-101B-9397-08002B2CF9AE}" pid="23" name="x1ye=27">
    <vt:lpwstr>lcnW6EIKQVsabQqHvUgmEa7t5nzqrURyBs0Bty/fV798kLyX0NPcFa87CYx6+oPLwYkTlvWLi3w/FVLG6apEvLpFRwpkJezFU+4LEjIELW4L3ooxe/+jOVCVWhqeoJ/D0qfHTtpBjuI0IAe2e3VBbTUwLIo/ALOBs/5diEvhKsoktRF6PtMW4kGl7wp7PFPNOYSH1JOQHtfCj6retOL54ckZ7sEMUe5y6zBlHmneXYxyBx/bv2SdLo9TvwWD7U3</vt:lpwstr>
  </property>
  <property fmtid="{D5CDD505-2E9C-101B-9397-08002B2CF9AE}" pid="24" name="x1ye=28">
    <vt:lpwstr>T+U5X2wDtbd2DiTHdO3z9dZB4o9XDSh0aeWpJb+QHPFl3dX6OtEJDSZfmf7qUWs/dZoj1ZTfRl0yEvl9aRIQI9ek9q78tLn7CYtDYe/XYsLwywxXh1jS3EA2Nd9aVTZSqdYZYEBw0RVQYrFanSjzYH/T7itHGJfyZR5FLenXn3XVcxzTVKzvCz6is+Md04m90g5oTD0TEMgPTdH29nA8f/T1O4q0bBfPlrLNCgLkfg7/TPQzsGjoQBBb3mZ1kW2</vt:lpwstr>
  </property>
  <property fmtid="{D5CDD505-2E9C-101B-9397-08002B2CF9AE}" pid="25" name="x1ye=29">
    <vt:lpwstr>C3g1FvL+h/5a+rkSY0a24v22BtKyM5tMXMUJB1fHZ+BWYxUE87VKv3UOzrcXU36QUEC/LdXv80gOSF0WNUwiIsLKWY7PCR5yl8CMnxufwN7+Toi9EfNPz6c/vfiXXxcf4x90q9ul7To4sksVkOO0T7iqc/mFcX4ILFtFhnQ1CH/xQsosIjN6YmOkLjohLxJ++FYsn9irQL+bkCyvlQkUbsr/INPcTUhbvYQynIUmmS+i0Yi78av20DhaTuwKqb0</vt:lpwstr>
  </property>
  <property fmtid="{D5CDD505-2E9C-101B-9397-08002B2CF9AE}" pid="26" name="x1ye=3">
    <vt:lpwstr>RiR4ecnul4x+OHaon5q/e4LGsg5X6wVsL2qkTTw3bOINaUfmB7UUqwGQZyWT+VAIqLA2YsEsAgqpiLt4B7MzGftHM3jKc1eo/Jv2H8jsyLHpgxl/ISrDfaboxc5jKou2Rw86ibvyfHV/Vy35GmSD2ItIhBHashHoEHQp4qpatq08mzOSqTW5FDCJ+bdC8EQm299tsvivM7hYC6MYONeVlqeAMTKut/GCJNPE6VPrjdjdHpaz/8IAjOj3yHsUbFR</vt:lpwstr>
  </property>
  <property fmtid="{D5CDD505-2E9C-101B-9397-08002B2CF9AE}" pid="27" name="x1ye=30">
    <vt:lpwstr>Cdgn10X26EwNE6j4aOzXSSSkKvHPJQlE4YiFAH4W+HbRRMGieMfpz499YPSTo1RlavqNYQmvhMC/HJVfdchMf2QGEKQfiM4Ku0/kAERTKDOnZgZ9kVFf9kwP/6t87QIIYP0oywjafS8XOqUm/i7N27ahkkMo3QkncKs60hs9QoHzTtZyQlgeWvrFAaIEhHZIQGT/r9UMr+y4pP3SPe+rhUJvMxJG0ntwr4nAfSUbR5F/f9le2dXCUChL24kx2c/</vt:lpwstr>
  </property>
  <property fmtid="{D5CDD505-2E9C-101B-9397-08002B2CF9AE}" pid="28" name="x1ye=31">
    <vt:lpwstr>0BRc8ChtYHvircRkLyP5iG7KjWVscDQOxbdh2zhqdlj/4GzMvw9aO872lO6OYbr9XFJrQtPZBPmRUnxzU+kgEyQM8iO/D5yMPLQD4IbPBG5LOg77d8GCfUHhNJHjcW5nZlNKa9RS7BwaYOQ4yRX0MKfw8eWnyD7baWdEjVqj33ysLoIzOedqNLgzwOPqzUDyPYqcwSJ4QY+jch5w23jWur/1G2RfQ7e2N5rEOrX/Ty11tlXtyUKa9JRgkrSttUc</vt:lpwstr>
  </property>
  <property fmtid="{D5CDD505-2E9C-101B-9397-08002B2CF9AE}" pid="29" name="x1ye=32">
    <vt:lpwstr>IuOdj16wiIvBHXevOHQnSnE/R9wpibJPdbeQHRgpgeXXuTbrcjeucvjZziXvvlRL72IRfkh67sVYHm3+YqUyIFFSniS8L6Poz+qZ72SKFtWS7EA99cyGERKsg1LfqWLt35i25nXqUZ+B2rN3C9zA3ctJyu1YlXnL4fQ++8x64XQT2tEyhsWttHxH4c6mHCdapqDXQ3vzxrI78yEZoX4CQP/Vv1Md0NVEhmd4Xy07e9Q/8+nTqWhC8iuhbSdIfFQ</vt:lpwstr>
  </property>
  <property fmtid="{D5CDD505-2E9C-101B-9397-08002B2CF9AE}" pid="30" name="x1ye=33">
    <vt:lpwstr>dzBB+R/fD+X5IZ3HUn1sxp5L0EIecq6b8wAG021T/ccYAUQqbr9aF0kAu8BFpHVzR2Cw/u7U3CeHx5/JdEQ5KX+FFELdJHTXZX5/20xV3cko//qgEuuyz4ckzRU+cI0J0bNZwHihwq7b2Ll6/kRqH/XI0so3iT4c/FukitL8rWIgoJC20wlNgvItY3b39aJ/ka1ICZgGpNJZWIB6T4uZLAXcVM8ZpMq7Szlxg12mWHcm8uZ3lGqQDO+JdJWqDbu</vt:lpwstr>
  </property>
  <property fmtid="{D5CDD505-2E9C-101B-9397-08002B2CF9AE}" pid="31" name="x1ye=34">
    <vt:lpwstr>7MO806yvszHrURXc+OHmSZ+QMvs6NPktNcRx86WFgpNjm0aRGF/ioFEspInGHdbYC4kHvIUMvVjP0eD0FxTQnGmY7b+z78r5T/Vo+fyz/sr5kiCalylv1eoCPb08kpabO+rn1jbibwKm1WM82fLf9dzWAcd5nKscj73iLpEaq+zJJ9DsbB0dvIePfsf8otdkSfIzDKfgnNnmJDWXlmJFtGf/egxMu4jkQCyKB/hGjhEQ+taP7x95z5E7gaH6Uv7</vt:lpwstr>
  </property>
  <property fmtid="{D5CDD505-2E9C-101B-9397-08002B2CF9AE}" pid="32" name="x1ye=35">
    <vt:lpwstr>ylGE8d/+75nxfhoiKUrRuarf92XSIceyHaMnjQSt9ma6wgL8p3yi5PVSbH/3/kShPYHuTZj8cZe0HZK9iEERPfRUv/sPj12W8LD7BooShVJZ4IPBnVlpA6nie1q41RJJ6X+258sQX2O3924Z6/qjmXN4jxoRpjdgXkJh6W3Q1+qdxBrvCV5QLriV+sP2f++cQCXVLx5F9tAn0FNkvXHl41tUGZIOvQI3rUyi6FoVhaoZLeWbTEjryFn7DEiE8ZJ</vt:lpwstr>
  </property>
  <property fmtid="{D5CDD505-2E9C-101B-9397-08002B2CF9AE}" pid="33" name="x1ye=36">
    <vt:lpwstr>42/+RWSV34R19i28RKNLMGjm8dxpXw96j2eXTOg10mM6MGiaGn0JIxLdQPzB8HkmAPCBKUSenBXPrUxev12ZL8V3UQ/XN0WwrHZANIHb78MKPahilzCnvFqV0ZzUxyNpt46muyBw/o44cMNtbClZKslxNq/f2zdadkpdYbn120kK9Kl6TFXTWuEWmRSZ+DUo+4OUsYtWQ8hKt/X6nbZBL7ClVGoLELcGF5nQdOdkda8v+HD5LmOJdhfZ6uENzbQ</vt:lpwstr>
  </property>
  <property fmtid="{D5CDD505-2E9C-101B-9397-08002B2CF9AE}" pid="34" name="x1ye=37">
    <vt:lpwstr>7EYSaypHGoUUxIv7zhsDBVZtNRXf26V0caft6ES4ZZYbKscSB0dsLkBoHxDEFnSwbaV107uLtAfUGfg2gshV8s8R+UNvJ/4yDnuIbv4HXqNBfaFIQwptF+QyUNbUprJ2MY8RMHXAq8HryB6H90yL9yBRKmAPjDyGBYR/v4eCCVQB3/0JDaRSoVwnmXRdaU7IVrRgK8im/Hc0hI9Nn4oCJ7Gd8CiR4nhdhr1ybyhqXUUjlrPx7iVucinlqLHLihe</vt:lpwstr>
  </property>
  <property fmtid="{D5CDD505-2E9C-101B-9397-08002B2CF9AE}" pid="35" name="x1ye=38">
    <vt:lpwstr>2y77bV2NtD29UXCTVZUXNfF8dEGiPA+smoja5T41EMzE0tubCxugqSXc2LV5dmxCr17N801QQSmfS6NE9A3DNIdE6nMygCOlN7VY8MLgu/iZyo9/x2/5lov1/W+vbvkCKlfsYSj7CvbaMiYfp4VOdN5drSXjf53yiFtx1duWZocDCPNzHi5V+WW9g3HJ1DaiudZPp2so3eNDEDSWcCdOP3iSd5XIUh38LL30sDN1oA/11dQd/PBK1AEzlilj+Mu</vt:lpwstr>
  </property>
  <property fmtid="{D5CDD505-2E9C-101B-9397-08002B2CF9AE}" pid="36" name="x1ye=39">
    <vt:lpwstr>ofpnyViV9kc5CDgM3tBwwL9tqnh1lrffxDrm4AGAC2rre1suAvDROnefJnTPe5lI8HUNnxDTOjvvvP/dU0ssFmULQKEPuDhfD/4DX8VgXTUVAqNyZYmFe9Uzq27tDNocEs/63QXR6Ir2sPzGETVuHIzLdnTVRJ3PPUuDmhMDlhyqufd3SysQVd0mxPLIfL5P2csal0dUXtmsktfYZExPlrPzvG3lE1YPyl7smkZWBnu27u6J9OOUHUAGiFzoBIg</vt:lpwstr>
  </property>
  <property fmtid="{D5CDD505-2E9C-101B-9397-08002B2CF9AE}" pid="37" name="x1ye=4">
    <vt:lpwstr>3BrLlQplZLpZSxHTiCg3wQUvGHxFckrinl9YDF89CNBp1O4oL8WFp6cLBu//nbys88iw3evj8MKgCaTvvLbGIZ2ptYqVrduA7ysYXf7EMwt30TDpeVjRcOdrM23HTyTDtvpvBIuLOrWONFavpvZrMLO2ARM/ex6AdiZozNFNaA0XTngqeR915isFnJ90AOeuygXqETgysEj9/K0qUhoF+vmkD26eqRu8gNANUwIxKhbcibetGXU/NxRno/OYPUp</vt:lpwstr>
  </property>
  <property fmtid="{D5CDD505-2E9C-101B-9397-08002B2CF9AE}" pid="38" name="x1ye=40">
    <vt:lpwstr>JwXUSSdmuxHbV7sQJk9n7FA2je2wpnjZun5av5HI5tvMJ8plnOc5jPijiQzmTg90BOngUg5xau0+dhhbUwxxNcf7SucDva8XBfzTxVskIU6B5GrOfQ8L+pX+tqrw5uXm6CCRvJN+XT9P9KqLmLg1dVf7TfhrEmAom02kCAL9ywFBPKyyDf+EP7vDPif3GAvvEo6Mb9y7uvPYH5ZIqvqqv/goO2b6XrLCVqYo7wynrPrK/ir+LUUh8P3ix9vNc3n</vt:lpwstr>
  </property>
  <property fmtid="{D5CDD505-2E9C-101B-9397-08002B2CF9AE}" pid="39" name="x1ye=41">
    <vt:lpwstr>H4n7Tv8lkgxqG862U/wyKSRB5nTuCIFR9dUoOFxXhRu6p0bSUMd2485ajtoYsj+7GPpDXLgKtZ1CqzNhI1uXhQibouK1BuPTIqx8JSc88Sb5HeEFWa1B4BnWYyh6YUIIy4R7BVVY11f5aw+O1jQZ42OQpI5A8eCpd/2vTVr2qYru83CpMWugzJUQ4dEvrHWW9lo2ExJW7NEFu4jqf+sfd0evK3+jS8pPTUsmyMAQJHIDd4o/airqY9tL7E+2/Br</vt:lpwstr>
  </property>
  <property fmtid="{D5CDD505-2E9C-101B-9397-08002B2CF9AE}" pid="40" name="x1ye=42">
    <vt:lpwstr>v8zem9sXjyG2PFa4u+oYQNNjnWAlA+RFvVOaiPlI40UAgPGYUSdO9GHb5Xt2xwiPbZRWYKQaTcpI28j2CDaXELcbjkOfbRTKNJ6ksB/tsQ2x/o7uKFME9If+/hLOuPM5K/zC+zKK9m33C6MqI45wpvat9oG70A61yThpKPqbAtLP8JAwLUl7qGR6xeX/Dn/T6w1G0N/5XntKwTsa8ijSCQespshV9j2/LfepNTnhj0sgIcxIX8nQNkLOQoKkb7H</vt:lpwstr>
  </property>
  <property fmtid="{D5CDD505-2E9C-101B-9397-08002B2CF9AE}" pid="41" name="x1ye=43">
    <vt:lpwstr>6Y67p3GiJ+NOPA+yIiY9hq7lyPx+iZOUdeYDFhJzY5FS9r1FyLFJdtYdvraP4+6ziqVTXCphKe4/ko8T3TqC3+ELBwn85syBLjrM0XyyJuTxpZJ0WV2DNABwNUNYTWVYwxnWsQYxhLQSy1Wxhq9PHQWCZdbTgQqCLWYv5ZKNHtNB2mxCWv1EZ9epjrgB1ZtvYB87k1ncJS84fsvesqMOupZUSYqg26PjK4NcqOLG19SDelK9cFB1SbOQmR2Yq48</vt:lpwstr>
  </property>
  <property fmtid="{D5CDD505-2E9C-101B-9397-08002B2CF9AE}" pid="42" name="x1ye=44">
    <vt:lpwstr>FxyPJHUxQtL9uCcF1s2/yJ6f7Sv3Uz7xrr3HpsvkoIsZao8nS2yH+7QCzBdC98S+O3m/Mx7bnf6jYbx/Hwna3JAQga8uBjfzKRNPWiVeb0cvbeo2XSC11tt2lrbokxNxNB9iKvQDp69MpZ8gAazdbkgQ9VEnk/cBCsJlSH+Gt/oTwknuHywsaFQqOVg2R+xk4oa6Agg0y5c8ps0MiJ3d8FJQNqyJ20HOzLEo9AaGvxLmXIhRpPot3/HNYdrZh1I</vt:lpwstr>
  </property>
  <property fmtid="{D5CDD505-2E9C-101B-9397-08002B2CF9AE}" pid="43" name="x1ye=45">
    <vt:lpwstr>Lo3HkZ81Jf/1fZlbQs/G7cu7s03t263+eQrgRhXevg7ctDPANypdYjJERFmjlMwOn1UvoKdjD36agWFVhrGmIfx00EgS6aXodbATzI+V9LtZQZ+GFo0e8BrQHGOPoLzpr2gItDX+GqjmPR1fJ9/RmEH3qcqrnFUmCJ3t1Kf4R8bPGV0YyHfxUfLUvjyYPGLG0zw3y/bsbX/2Xm2HFq25rpoqCDVYqubgO55PFn+uNr3LxlRsDn6u6oYt+v66KRf</vt:lpwstr>
  </property>
  <property fmtid="{D5CDD505-2E9C-101B-9397-08002B2CF9AE}" pid="44" name="x1ye=46">
    <vt:lpwstr>tBYFmmgJAiUKBxWskM/sVHiNRUr0Oc4g+y530lu3QRWU6mQ7PK+jCd5UneAMkH9vobl/YtcnM9gW5K/MBraGXdwxFISXaA0vg697SZSsQjgNoKNo9AbcvUAa2W32Pc16wwBvytTqOY5sdXDUHX/g8y+xvRod3LTMZWu7GI07+6t4z2Itw5fZtM+2j7eg5MKl6EMvx+R0T81XqomA+BIoN+yO5Rcp3pFvJjrhXUgY7JUWHfZl9sdmVt2cKkwNUUx</vt:lpwstr>
  </property>
  <property fmtid="{D5CDD505-2E9C-101B-9397-08002B2CF9AE}" pid="45" name="x1ye=47">
    <vt:lpwstr>w4b7K1BaQoq0ivPXlmK1ndVdyi5J8JDJq58QzKkRd3OlCkHa7AshGb/5ZWdI/0aAAVsmb6xTlO0vr7Zv/eegiRk/CPey1zMNL0stbFhSonjLY6rTEVpFsNxigXygYY/E/2i44UIsu4YpfMFij8XHnhSaVvduh2C31/J8hncHd4ehum5AFHnJB1I5pzIiYdAnXSZ/Y0aSWIf+JpOTnPzsZ2uyvnOgFzEjzd10ininjRMcXR4Lryens4R6+hpaWzq</vt:lpwstr>
  </property>
  <property fmtid="{D5CDD505-2E9C-101B-9397-08002B2CF9AE}" pid="46" name="x1ye=48">
    <vt:lpwstr>spuh6Ip5Kd1Zx8Fmk5BccnTOSBfO3486lHwgSxKtB9W7ZxTZVCbrJ2VOEnQHQ3q+wdedBF3lCEr5gZJPnUvihU9i5eUT5ZQL8OJ0R5sPEfHbnupt/4WR2Y3UV9NvSV53dZ4OM1Yk5syrtIziq23BkD873fnffdJGv5QxnmVVbD1hAkzzJdh/H4tQIRVlmfep9nc22q0wIZtDlopcN7Jlne4Rknbz2i8SIz23+z8W4IXDt9UAN+jfpEx/0v8JnXw</vt:lpwstr>
  </property>
  <property fmtid="{D5CDD505-2E9C-101B-9397-08002B2CF9AE}" pid="47" name="x1ye=49">
    <vt:lpwstr>DBOq3LSc37vRSB1iNhRol95prCCvkW2+ua7a89ENE+kooOlhSktVryy/ge6+xTufWscXxkz8vsbKgnX9pfj1dljLT/OHQChrbkoaXmaszAQlumXP8OY9x+1uxRlprQrPBlTzkuWbc2dO/oua411SFiW7pOFGF8tZ8Qb9/4ls47y1cP3SGIX+xdUVxpah6dvwXpF2k5jAormWctbvWIcI3fBOeaB7vIHaucqoBCm3TrV4IuFw7VG51N6zEkhMxsl</vt:lpwstr>
  </property>
  <property fmtid="{D5CDD505-2E9C-101B-9397-08002B2CF9AE}" pid="48" name="x1ye=5">
    <vt:lpwstr>+Eq0BDnPEhy0dGjZzPnM7HmrNv2712kSzgbrXdxlkS4qBD9gNu8xoviwXpBjKVam0FLVyUWg4DP7Dy9X+sRb7lGJ1PQ3s8msNdl4ZokB/eerasXMLhQrmSsMHQfT2lAUh+QYNV8wEIDCm0NWcXZHKXmJznMffu6em4SZm15p+BaWdrm+ezhMbugdHlkO5ffdSj/PDJBpjMJHP7Qps4lS8nkeem20+Q8kPdNimzzVdXb8U55KYrbKx2BQwNubV4R</vt:lpwstr>
  </property>
  <property fmtid="{D5CDD505-2E9C-101B-9397-08002B2CF9AE}" pid="49" name="x1ye=50">
    <vt:lpwstr>IQ8A5m7xlsQZZ2gO881lv9BV2kCITe+mzxzEgAt6k/i3cv/mYIvajTmgGFa/0mZmnwN9GpU6MF7Ii7Gpc6sXwGvpLJgO+tMmEPEvEvDBfyUhypJUmfR1eiQBGAbvOx7WQsmpbtpR7XuaCvzW9lAoTzK9z08+IKVMh48Odnz3x93iD9ofNDxfBWk+qHBS5mc1RnrszfezxjJnwFo7s42Fw+QSxfgL8x/0OIP26pZ4v9sAma++0PO7zwkO1902+HT</vt:lpwstr>
  </property>
  <property fmtid="{D5CDD505-2E9C-101B-9397-08002B2CF9AE}" pid="50" name="x1ye=51">
    <vt:lpwstr>X9u/gKt5KjjabE+keM4mOKHEa8YeNu2q/N2iC+c4X+Np8ybFxOxg6p/qNVVlfHgfWyGxi/GcCCjaavIcwpRO/pDZCyNpHJlKSGn1VzdEvi2vx3LOuYw+WxgzVUBLALFwBLklkVgmnyVuWesjgZzK2/8+T/qnfKeF2UbgTkojtzftnUKsXmcK0YqM8zxFBsW9xuLsbS64aykKgaRng/4clhyjUSVcZ4SHWYbHADonuDwyMgPA84VMJ5dhpzL44S0</vt:lpwstr>
  </property>
  <property fmtid="{D5CDD505-2E9C-101B-9397-08002B2CF9AE}" pid="51" name="x1ye=52">
    <vt:lpwstr>PqgwGSrFI0qwJJmgAkEPDMhqxX7vOKPxzQHklrJUIKCBpcviMY93prateafyMichSjaa00sFAPP72hJoY7KudnIgyyFLBuf4pKVbNgPnWssyKtPeVz67JseqWXoF8RaTBH5+ux+nn1yc3NOVoG+MZdHigwWcZUdDvs199yHKwiOLYU0KXwmVM+gSKrh+2U9yr5hh/6pYrW/uceFMyVs3LfC4U0AFs/I7rZa/0FWlHnKg4AGPdzp7MobdSiQMu12</vt:lpwstr>
  </property>
  <property fmtid="{D5CDD505-2E9C-101B-9397-08002B2CF9AE}" pid="52" name="x1ye=53">
    <vt:lpwstr>O7UcwC4mYHP1xfwMn5tl0x3/BSPwxH72m08QtCTNRo1oB6LfnjcW1aVOQTY5SkPLKBICx6qxK0NXeEKnDo7hPfyLs/AiFg+70L9wa/WbGuixkbkr63ZMNXdpTVoFvZhAd6H95KMe/egCLmfHxbaTKBdaXk6dWydLxjZNGeHG0vcKBEyPjnM7qb1T/bawnPw4MIf459Tvcau4k3/SFb68TyR05gZ9VTH9KOk0PBcE3mjs9olgZ9NXnSPDh6eYk0H</vt:lpwstr>
  </property>
  <property fmtid="{D5CDD505-2E9C-101B-9397-08002B2CF9AE}" pid="53" name="x1ye=54">
    <vt:lpwstr>hh1cZQsWsZ4hvNuFRMkznyLT9XkJKzh7S/Q0zSZhqleABVZWDVxZf5MC2IlWYMoRfhkgo+mAXY1wUqJvhjY193eKGYl6BuNfcW9BApErBxVYlzOH4LFJQboZbdDRI7lcLyXlCZePFgwftAEr4bbI6rJxAp9khkvUwF0OgMDSx/9AT1UI1gAPpX3Tre26rlnCMVezyOBloCk165TU4vqVBc1dKdPvBXsUGoe6S2dKv0KD0xS2o0PlAskw6bYJTo6</vt:lpwstr>
  </property>
  <property fmtid="{D5CDD505-2E9C-101B-9397-08002B2CF9AE}" pid="54" name="x1ye=55">
    <vt:lpwstr>yWRw13tslX+iiToF88oMTyEqcQoyzjY5ckfomvbC6Iv+XfxsSB0bLBP3A/W5jB45DViL9RrCL9HB/Cs0wrI8Vv/S8h9iAy1+vsEPgJgAcBhfORNUH0H275d8NF+VMNZESjNNsO3U84EAG3U019HoKkEHt3gj2El9vuJLjLRlNuicah3lpJxeKXrhhO/Y2k3xEC06zY/B8OFAX9MIcI0KuA7cLIu6s1thCQGfj4krx0MHDzjEDaEdyyTP6BN1nIp</vt:lpwstr>
  </property>
  <property fmtid="{D5CDD505-2E9C-101B-9397-08002B2CF9AE}" pid="55" name="x1ye=56">
    <vt:lpwstr>HdjW7eaP3zWKT6/XexzQUr8NoBmTVKU8s0o6wsbf5KSUJaudq9m/4NeyZwVQJsMMnvpkzE6VP181hgdU8KhJsEMG3BezyAagFnbPFpkEpbvhBsRRsifJjOALNbFm7WAGDtO20xw9uhIQLrlbQbwDK6rdtII9KWh3DpMYprpbCzjykXbNyfnpT8p3pXdwqwJM8yIalq4knT185TwOqWey5z44PFs7/n5XcBETXKX+/RCVQF0IEPAS2zZdq/m+0Q9</vt:lpwstr>
  </property>
  <property fmtid="{D5CDD505-2E9C-101B-9397-08002B2CF9AE}" pid="56" name="x1ye=57">
    <vt:lpwstr>ImCPJy4IFS+W+nuPHIAqIldweGCfevoqm71JK57a5+cv6O2ivpMv8CVX3p01p9mzYMXU3FLiz3vd8FOZ3XAgtwA5PcZYelXsYTGpj4kYFkeWE1W+b31dM+gNfkc2GYBcE7a7iEA/WbwknIK+cfSWOwCS+G9qA9mfxdTrixljtnLrbjIMryGn9nA80/xiJhSpnHEYnBq06zvc6EDz2aG37eSaLC8EihkauY5DseGOnop8BHPMiNYzEd5fCySebxs</vt:lpwstr>
  </property>
  <property fmtid="{D5CDD505-2E9C-101B-9397-08002B2CF9AE}" pid="57" name="x1ye=58">
    <vt:lpwstr>NyBkj/AAV8fiTK/Bx4Mz0hyBmBph6Rak34YForPxPeeczQqu1l9GPz4WIf/Uvuj0EONNut56pXtD/c8Ptto2DPSJ3ostinUQEWzMuOt5Gvg7Gm2AXgDR2jj6HqyjbKvqU2nnBNnXJ9WzDNg6zDRUBYNq/o11BQJRbFu9FFoMKVEg/P6qrTvOQ76uX8JGkv+pZ8J8h2bGVQkIiqIMcjgvVvSgFThTRAtuczcb/TslddtSx/CQ5Rwg2HUHHfBvRIF</vt:lpwstr>
  </property>
  <property fmtid="{D5CDD505-2E9C-101B-9397-08002B2CF9AE}" pid="58" name="x1ye=59">
    <vt:lpwstr>3n53ogK4ISm0RGmFPWr0oZEhOZqQdBRZQI2Bv6UO8bb4gvRHveltKYbzbB+msYWreqtoTIUUt8OelL/OW7lsdzpPvAQJN4tX8QoUZW0uWNpqLAzR0JvQ4yYobNZ9pFOBZmY3qaWp6dCORCT+nT1vnfupEYOqs90LKnCCf1fPxzgML8T6CQcgZLiM8xuBNTEpYcpLzCtRWdxqUW99VREtarcA0avuDSHHNbDqjSRIhWSGb+WWT4QkQtXqFix4aA0</vt:lpwstr>
  </property>
  <property fmtid="{D5CDD505-2E9C-101B-9397-08002B2CF9AE}" pid="59" name="x1ye=6">
    <vt:lpwstr>tvhFu2IHfvoXpLya8XHOJR8eooxc8oqCsDC9qCVnvtjiUpHviC29JOBRKOFpC7K0D+bqIOG5GH7pu57e0CxyPxU3V8EOKeRybeDHQhCDTF1BFNY2mKaIdplMTBPH5JeK1SDEDTEcXIA0feGT/1ETPluqQP2ZeWhIQeSDEegsN1LrMNYjERGIyElJVYay8ggQVYi7TK/25pYXwr7M1fS9TjrKvaH52j8POse6pufHaQ/rduCD7TgO6O7KAl2nXtU</vt:lpwstr>
  </property>
  <property fmtid="{D5CDD505-2E9C-101B-9397-08002B2CF9AE}" pid="60" name="x1ye=60">
    <vt:lpwstr>xjxC7ZD5JTjB1cYznVIS2pLPveq9k/QhFdh066mZNG0Vnli79lOw8IzVU0/YDgaheJpkcKgqLyK+sjpVTfZ8Li70vTx0V+I1xfjWLk8GD+/QFzxQV6KU7TfcI5nOf9MCaEbAhhquEpsEeYsN/KGGUctN9XUL3CiPUtFD87WDRwddl//weIjpqpj3XwJSoDgHsQ+JW4S20iN6kQWFko37abJRjyU7N0Ro28nFb+mI/p8ldKb0Zxb2X//IC9vIGuS</vt:lpwstr>
  </property>
  <property fmtid="{D5CDD505-2E9C-101B-9397-08002B2CF9AE}" pid="61" name="x1ye=61">
    <vt:lpwstr>q6O602dRWyO41/1YvusqoBJukyWkPkPyWtUsSdP7KSfdSIFpAQrTXLnvIS5/nf37kgQmW5g0U2zZlU77xHYXw7u24O/Y23z6zER7BkdzcWH8ypCFeM/HVMGeGdZOKX9Mt96LbkavjLvq2seD4APJtmlW03UvwS8mo9sZ8JEJmIO4s2rkH+7l9bsZW8YbULxup2aOddZPeWmpec6l6gxBth7aJLNVgUU+EGeOfSqutaMFZvp5sBxc2Y6bZiV/kin</vt:lpwstr>
  </property>
  <property fmtid="{D5CDD505-2E9C-101B-9397-08002B2CF9AE}" pid="62" name="x1ye=62">
    <vt:lpwstr>1s/TGoJpFJLpoeYQT46OJnJedPnNLgIntd5erSYCu+QphwDta8ZS+MdJzUkeUieFOznTgXqASt/m+SlXlv/zQbj4oOfWZCNSczLbK5Htn1SaSF6u9X1meUtmh+hR2px/ENVTZ1xy6mjbl2bp+DxvMelFM4pKq8gO6H7ykF+Dsxt6aPFIWm5Vp1XtNlJTTluEOBEUL3fv3piamV8HYSW9v8/R0xFYqC6OzXpxeaYXQGGf09/jhmnBIQ4U/l+Xu5+</vt:lpwstr>
  </property>
  <property fmtid="{D5CDD505-2E9C-101B-9397-08002B2CF9AE}" pid="63" name="x1ye=63">
    <vt:lpwstr>WC0nhZym6oLPe3dYTzUgxADV3EMWmgOOtpfUbNZuSRHdcgIHJty0ySeJTi3GRHhHnHI2eVXvwNlTm6K+JTWqYKEM+wZ72FnsnKK5CgHyNehqaDW09cgcurUU+lhDiNY8+Zzbm9HXnIcX5/8ivTHrqnh0at7X39co20smNd3uFWzqg69AlNoJoaUKygXmi1I4h/R6kWJsF2AcI50atywhDa/80C0uTGh6K9d8oGkw2gDgX9+y+vDEY3F76rBo7xd</vt:lpwstr>
  </property>
  <property fmtid="{D5CDD505-2E9C-101B-9397-08002B2CF9AE}" pid="64" name="x1ye=64">
    <vt:lpwstr>bnimXOChA3eW1I81wJxPywvLD2J1UW9NFoxBd7j3Rn3g4D1rOm9PgD67m7btvRIe1RKGWd13a1uFDdZuFJ3kBmkE+UH8a22oz96xdiR0YAe+14VTrousa6KYVvYbtKtCpoI+/4DF6GXRQwqdUjMZVyoC7gV9/NKTkA38QLWk/WfhB/8WugjsuMmYZgGDBoQQjHmHlQLFeSeR7PnXrJYn+DkdQg9XjMXGnU5HflHZVbl8wl6GTZbsIBUYBBfpFeL</vt:lpwstr>
  </property>
  <property fmtid="{D5CDD505-2E9C-101B-9397-08002B2CF9AE}" pid="65" name="x1ye=65">
    <vt:lpwstr>Cn5eaNQAuU5p+T12ULVR47L2qYvLCy97uSP1uGle+hl1kAIg4S11JjLzgabF5EZkLnk1ZswG6phFI7VshBLiZ2tvkcuXr9EAHzynXUQfsq7oYPsdnr07FL8Z7ME6t2fWgdKRHq5nYPtlaHYGIfrE075inBF0T2a7cX4xOZS8Cecf00EI4gwjpnuMBn6i9zMOgen49Yt7LdmWyfwZFHon8oGCukreSoWzEwK/+e2jEad0ph+SrYT0igkugjx1khV</vt:lpwstr>
  </property>
  <property fmtid="{D5CDD505-2E9C-101B-9397-08002B2CF9AE}" pid="66" name="x1ye=66">
    <vt:lpwstr>EAhDJNNeJGnVjZf+0WSXd0p7c6/P0pKvKHq1oaYTZGjeBSRFqyQ4nJZtahdq64sxHTkq96O0r+xPHEQAiaMuF0TxdrhklRJoRFvrIg+1nswzzkf3pQsQj94TLRKEECXRm/DxlVsgSPpl5uNfW/Cs4j10EgCKIHYkFOS3IOJsMOAzZgch5O//k3aLVKVa+k6QGeetXRwwgUFMzZl7SgREJ5F00auv0uXAcvAg5f2/sqMfSmTx3VX2zb8o1dWJzfZ</vt:lpwstr>
  </property>
  <property fmtid="{D5CDD505-2E9C-101B-9397-08002B2CF9AE}" pid="67" name="x1ye=67">
    <vt:lpwstr>RwnsgFXCz0WFXx+z0G7ZAzq/jQDmg0+Dvgu/BD5+uYNUvpEyEKGAwzx6cCI9P1uNcm+KDjhmt07vyqwWpbrppdKfwx+kaxFUVC9JtF2p2daqiB1rqmSkbtKRrp98U9Kd8Bn8+72U5Kd0pTZI1DisZ9wZjL1EeZ81QFM3UyxqbqIV0tXsNB3HzIp8x15UtIUN+QrKbzXe6mOQej/ryXUJGpRcOWvibjdAfEyYhhVW0aFZOcbfrak6hVByfo1AY6w</vt:lpwstr>
  </property>
  <property fmtid="{D5CDD505-2E9C-101B-9397-08002B2CF9AE}" pid="68" name="x1ye=68">
    <vt:lpwstr>bwVskOyE+wGgz+e9XDrfFqE9r6t3LfErwBOHlZRjnm/5M5b9AL0I+9WBldU2cxxjeKeX+reiLf+uAqadUZ5bj8BtayXFKMJd23D6Cbk+EyEyEckNRlO+OO4gHOblkViUBHSyYs2d/2h3L5cBa57irAAOGcG1oD82a8UwyPv8W37Wu7yk7KC9oFlHPvGRZhe5z1T004/0gBCZdwOhiYytEkL+dFw33Q4jhoULdx0f6RhUZ724j0B91JxrmFJRKZV</vt:lpwstr>
  </property>
  <property fmtid="{D5CDD505-2E9C-101B-9397-08002B2CF9AE}" pid="69" name="x1ye=69">
    <vt:lpwstr>9EBTVU1IrjoyVWxMyfc2l95ebunVEIwt8LGNe4iDXeso+yw4eWN7A144NRsxJcYCLGeQKXBp7AGUdhOez8/hmNYYII4SSVICKMu9+wjDG9vKJUUs+abCGY3Z+3RhVXoqRin02OH0dqqr5/Yb4ToTHS2Zc2kxevfuz73GkDIlLQIVXsCBEOf0i4g5bGgrOT4PzSdnBaaJcCIX9/mws3BjIdZMMg0DtLfcgZgfiKdPv9DyfpM18yFfIOqSwMlsasM</vt:lpwstr>
  </property>
  <property fmtid="{D5CDD505-2E9C-101B-9397-08002B2CF9AE}" pid="70" name="x1ye=7">
    <vt:lpwstr>fncxAaGtCCKm3WKbOV5JN0j/ZTIw/g9JSZUBgcKM+t+UWfjY3QsjAM4RB0/Z3AFQfK3pPRYdrX2vNHnwqgFmFIEa+J7kr7zR5VIxvYwXqJgfRPmejmypeK/EKI0W31LFk+hRZ/5iRei1ZLfIU0i76jWa37xyDMakXEFrcM0QShhtysvRjY3jOQ5lyTGxNvu66en2rIxHAc7jbkXljbNAv03B0PvdVKHjubLyaQR1Jv66lRCHOIxMLdmEnJHnLkd</vt:lpwstr>
  </property>
  <property fmtid="{D5CDD505-2E9C-101B-9397-08002B2CF9AE}" pid="71" name="x1ye=70">
    <vt:lpwstr>ESslsWFnEAV28jMNuXw0eETUcFOeLhkpKPLPv02hDaM1ic9Q/vLqgfsAkIM+ZibNuPl2OxeQX9ckgTKUOuBJRWYSJ3oLDIRV+ufemvi2dIC/CgiBTvEh4kJIMO7Wgoa3H9/gUZ88s1qHcAve46HDucOVyFL1i8bUpKR4ZPyKEeTlp4Wki/F/AuM5rXwxTVNzYTtl0yDwXZy740jLVarzydsX4Z+9Ix0mEX8STcMeSQGkTrbY1rDkvRX1pqbITmM</vt:lpwstr>
  </property>
  <property fmtid="{D5CDD505-2E9C-101B-9397-08002B2CF9AE}" pid="72" name="x1ye=71">
    <vt:lpwstr>e5bhCrbA73tNz6Q8EKLvjuqHU6jp2GwXPJj+me6GJz54EmVurRb4aRxhy6XmJzGrJpnEzKpqUH4jUyTbCusP28iZ0fD7GtSZfHWxFg1egK+iP2F/WrlxevaUWn4Ec/nIIfvAf+5Ix8m7aiJiPi0+KM/jHqf9P392W1qw/GiH5uz+foE7iTn7/5Jn2VDi15swdMKdfqjjJxgK7Sgma0xvTdmhMYh9LXkAE68GAg9ey6+FQRTxUIqy+mQU0vXvC1Y</vt:lpwstr>
  </property>
  <property fmtid="{D5CDD505-2E9C-101B-9397-08002B2CF9AE}" pid="73" name="x1ye=72">
    <vt:lpwstr>W2Z1WhFrnvdYj1Usod5HErPQywiRMvJF7V455nQ2aOgj15NQvyi3j0lQZ8SnNVmIKoRVSWIOd0ASlP0+gN75QCM3FyR95hJqBWbFyo+aIuQMeCn6eBB8vn43tggDhQdu3t2Y5v4/7+FouM8xgGTppS+RFK1Ol/BsV6OTeLYyZt0thw3uwRM8mmEkrDqDnhmewrEeLuZBzohH6Unag9/V2N4wW3gReXZVwF2mFEruvn9Uh7zJPbmow3gjiZLX+Zq</vt:lpwstr>
  </property>
  <property fmtid="{D5CDD505-2E9C-101B-9397-08002B2CF9AE}" pid="74" name="x1ye=73">
    <vt:lpwstr>ZUPogzeh3jpsknNZctWTCH2mJcpbZmyV50WcztPYPWnAsuirkQ+Fuek8tVR70qtnJuJ/NJQcTo5KVvsszZJ8IJ3lEncBvF09+gQULyMMNg/Yz3UyDBm7IVCwwr2M2btIqOZQWNY7MvVhAP4S0Ls1VKA6Osmi9Vna25plL5zY58qXrl1ayttVu+jh2fXk+hAKzHyii2XyI6h4hdgeVeY1tw8uzFTGgAXTuzC3fQOPO6fK0W3qnPtwSMQY/sO5vMX</vt:lpwstr>
  </property>
  <property fmtid="{D5CDD505-2E9C-101B-9397-08002B2CF9AE}" pid="75" name="x1ye=74">
    <vt:lpwstr>MP354R5UE4xXlz2dKvIyj1hAT+dhH6Azmwcue1hNKW9zpkRIbF1dl0s5oWUYMuR6WXjL/VN6VSSYeA5iEqoaY6Yh2B5ugaLAu2cJ+P+rSRfuUmFR8lSgr+fzDhMtVQ/m/Cb/1ALDdGFHh1AJVmmWfU2H446yCau+TFMHFdaeE1ZcsOpbtAUSQUN3RLbbJ99fsgcbLnsn9nTdkXKInF2YrlLvVlFBx/8n30ZwI3q1VYq8BkvVvMVc4nX5mWZCUYo</vt:lpwstr>
  </property>
  <property fmtid="{D5CDD505-2E9C-101B-9397-08002B2CF9AE}" pid="76" name="x1ye=75">
    <vt:lpwstr>jeCIw8m/n7JbTGqK8oBazGzHzew1ITSJLUokqbvtD++iREnNV5HaFzQhe6Y5cp0zHttpo1oVE2dQZCyyafMaAN5pc8Mr/Ae3mQd8YOJZOBze7IACDh8x9JKVrJ84NxW0CWTC5NK8OpasRuYrixRFXANuxF0c9gJFEt92+nuIMAIC/s2RHsdvo+eqjXBho3DIW5OucADcwo1uuvkgflimHwYP9PqhEelEFS09lemMAaunLr4PpYM9T3EMbMfNmRp</vt:lpwstr>
  </property>
  <property fmtid="{D5CDD505-2E9C-101B-9397-08002B2CF9AE}" pid="77" name="x1ye=76">
    <vt:lpwstr>fvrN4Foo5YdZuj7VohAY8nNgVrIlE79JqKYSUDTAzPE7QwLx2wfBuJno7FICe3g2Ckkpu8AjzVn9AQDCC0EgSwAA</vt:lpwstr>
  </property>
  <property fmtid="{D5CDD505-2E9C-101B-9397-08002B2CF9AE}" pid="78" name="x1ye=8">
    <vt:lpwstr>lnCYGJ99tkZ5Lo1Hpp1c/yBQWgS4oDHONsf+Uv0Fku2yLODo1o4wRIsJ326bkSUwndXOq88rEgGGHPRM5peZJftVfgoysQrxmWTgFqWsEnxb2L+2BEd5SltK29vE112jw3+pRyXnXJjxlc+jO5wQ7aQ0gNMExwN0MyhGIf68ya0lu/0dvbw2dbhKzu5cz9mwvmIkt2+wTm/baNvPFpaH6ncj8qfIoW4jLhkpEnebrhwpIB+nFRSlPt/9Otf41ca</vt:lpwstr>
  </property>
  <property fmtid="{D5CDD505-2E9C-101B-9397-08002B2CF9AE}" pid="79" name="x1ye=9">
    <vt:lpwstr>WXYOL2kYfHNH2oo0UuAj927a/mDy4FRBSkGNnG3RuK5taDSRSLz/LWYg5rE8xSuosa1rJWcyuI1cS17g/U8Lg3+4TTExosSeykIs+3uYz7/jQoD+XALdlUV4rghxbFTkLWWAMvb7F4yQJFdkv8zDoTDKlIKB9C072ABnGcbcFo7M9j778PYxtXRdr/V2jQECbONxoJkKXbTWx3hmU8yA5W5sP1nwhVzLAsS92rQ0mahdZRVojuc+Acae3wpguMH</vt:lpwstr>
  </property>
</Properties>
</file>