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p>
      <w:pPr>
        <w:pStyle w:val="divonlyName"/>
        <w:pBdr>
          <w:top w:val="single" w:sz="8" w:space="0" w:color="1A409A"/>
          <w:left w:val="none" w:sz="0" w:space="0" w:color="auto"/>
          <w:bottom w:val="none" w:sz="0" w:space="1" w:color="auto"/>
          <w:right w:val="none" w:sz="0" w:space="0" w:color="auto"/>
        </w:pBdr>
        <w:spacing w:before="0" w:after="240" w:line="720" w:lineRule="atLeast"/>
        <w:ind w:left="0" w:right="0"/>
        <w:jc w:val="center"/>
        <w:rPr>
          <w:rFonts w:ascii="Times New Roman" w:eastAsia="Times New Roman" w:hAnsi="Times New Roman" w:cs="Times New Roman"/>
          <w:b/>
          <w:bCs/>
          <w:smallCaps/>
          <w:color w:val="1A409A"/>
          <w:sz w:val="48"/>
          <w:szCs w:val="48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/>
          <w:bCs/>
          <w:smallCaps/>
          <w:color w:val="1A409A"/>
          <w:sz w:val="48"/>
          <w:szCs w:val="48"/>
        </w:rPr>
        <w:t>Regina</w:t>
      </w:r>
      <w:r>
        <w:rPr>
          <w:rFonts w:ascii="Times New Roman" w:eastAsia="Times New Roman" w:hAnsi="Times New Roman" w:cs="Times New Roman"/>
          <w:b/>
          <w:bCs/>
          <w:smallCaps/>
          <w:color w:val="1A409A"/>
          <w:sz w:val="48"/>
          <w:szCs w:val="48"/>
          <w:bdr w:val="none" w:sz="0" w:space="0" w:color="auto"/>
          <w:vertAlign w:val="baseline"/>
        </w:rPr>
        <w:t xml:space="preserve"> </w:t>
      </w:r>
      <w:r>
        <w:rPr>
          <w:rStyle w:val="span"/>
          <w:rFonts w:ascii="Times New Roman" w:eastAsia="Times New Roman" w:hAnsi="Times New Roman" w:cs="Times New Roman"/>
          <w:b/>
          <w:bCs/>
          <w:smallCaps/>
          <w:color w:val="1A409A"/>
          <w:sz w:val="48"/>
          <w:szCs w:val="48"/>
        </w:rPr>
        <w:t>Lewis</w:t>
      </w:r>
    </w:p>
    <w:p>
      <w:pPr>
        <w:pStyle w:val="divdocumentdivlowerborderupper"/>
        <w:pBdr>
          <w:top w:val="none" w:sz="0" w:space="0" w:color="auto"/>
          <w:left w:val="none" w:sz="0" w:space="0" w:color="auto"/>
          <w:bottom w:val="single" w:sz="8" w:space="0" w:color="1A409A"/>
          <w:right w:val="none" w:sz="0" w:space="0" w:color="auto"/>
        </w:pBdr>
        <w:spacing w:before="0" w:after="10"/>
        <w:ind w:left="0" w:right="0"/>
        <w:rPr>
          <w:rFonts w:ascii="Times New Roman" w:eastAsia="Times New Roman" w:hAnsi="Times New Roman" w:cs="Times New Roman"/>
          <w:color w:val="1A409A"/>
          <w:sz w:val="0"/>
          <w:szCs w:val="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 </w:t>
      </w:r>
    </w:p>
    <w:p>
      <w:pPr>
        <w:pStyle w:val="divdocumentdivlowerborder"/>
        <w:pBdr>
          <w:top w:val="none" w:sz="0" w:space="0" w:color="auto"/>
          <w:left w:val="none" w:sz="0" w:space="0" w:color="auto"/>
          <w:bottom w:val="single" w:sz="24" w:space="0" w:color="1A409A"/>
          <w:right w:val="none" w:sz="0" w:space="0" w:color="auto"/>
        </w:pBdr>
        <w:spacing w:before="0" w:after="0"/>
        <w:ind w:left="0" w:right="0"/>
        <w:rPr>
          <w:rFonts w:ascii="Times New Roman" w:eastAsia="Times New Roman" w:hAnsi="Times New Roman" w:cs="Times New Roman"/>
          <w:color w:val="1A409A"/>
          <w:sz w:val="0"/>
          <w:szCs w:val="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 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Times New Roman" w:eastAsia="Times New Roman" w:hAnsi="Times New Roman" w:cs="Times New Roman"/>
          <w:sz w:val="0"/>
          <w:szCs w:val="0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sz w:val="0"/>
          <w:szCs w:val="0"/>
          <w:bdr w:val="none" w:sz="0" w:space="0" w:color="auto"/>
          <w:vertAlign w:val="baseline"/>
        </w:rPr>
        <w:t> 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atLeast"/>
        <w:ind w:left="0" w:right="0"/>
        <w:jc w:val="center"/>
        <w:rPr>
          <w:rStyle w:val="divdocumentdivaddressli"/>
          <w:rFonts w:ascii="Times New Roman" w:eastAsia="Times New Roman" w:hAnsi="Times New Roman" w:cs="Times New Roman"/>
          <w:sz w:val="22"/>
          <w:szCs w:val="22"/>
        </w:rPr>
      </w:pPr>
      <w:r>
        <w:rPr>
          <w:rStyle w:val="span"/>
          <w:rFonts w:ascii="Times New Roman" w:eastAsia="Times New Roman" w:hAnsi="Times New Roman" w:cs="Times New Roman"/>
          <w:vanish/>
          <w:sz w:val="22"/>
          <w:szCs w:val="22"/>
        </w:rPr>
        <w:t> 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Longview, TX 75603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ocumentbullet"/>
          <w:rFonts w:ascii="Times New Roman" w:eastAsia="Times New Roman" w:hAnsi="Times New Roman" w:cs="Times New Roman"/>
          <w:vertAlign w:val="baseline"/>
        </w:rPr>
        <w:t>♦</w:t>
      </w:r>
      <w:r>
        <w:rPr>
          <w:rStyle w:val="divdocumentdivaddressli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(903) 238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noBreakHyphen/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4132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documentbullet"/>
          <w:rFonts w:ascii="Times New Roman" w:eastAsia="Times New Roman" w:hAnsi="Times New Roman" w:cs="Times New Roman"/>
          <w:vertAlign w:val="baseline"/>
        </w:rPr>
        <w:t>♦</w:t>
      </w:r>
      <w:r>
        <w:rPr>
          <w:rStyle w:val="divdocumentdivaddressli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span"/>
          <w:rFonts w:ascii="Times New Roman" w:eastAsia="Times New Roman" w:hAnsi="Times New Roman" w:cs="Times New Roman"/>
          <w:sz w:val="22"/>
          <w:szCs w:val="22"/>
        </w:rPr>
        <w:t>rnlewis71@gmail.com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0" w:lineRule="exact"/>
        <w:ind w:left="0" w:right="0"/>
        <w:jc w:val="center"/>
        <w:rPr>
          <w:rFonts w:ascii="Times New Roman" w:eastAsia="Times New Roman" w:hAnsi="Times New Roman" w:cs="Times New Roman"/>
          <w:sz w:val="14"/>
          <w:szCs w:val="14"/>
          <w:bdr w:val="none" w:sz="0" w:space="0" w:color="auto"/>
          <w:vertAlign w:val="baseline"/>
        </w:rPr>
      </w:pP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506"/>
          <w:tab w:val="left" w:pos="10560"/>
        </w:tabs>
        <w:spacing w:before="240" w:line="36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Professional Summary  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Seasoned new nurse grad(2020) with experience as a Licensed Vocational Nurse and a Surgical Technologist. Covid-19 vaccinated. Works effectively within interdisciplinary teams to develop, implement and adjust interventions.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409"/>
          <w:tab w:val="left" w:pos="10560"/>
        </w:tabs>
        <w:spacing w:before="240" w:line="36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Skills and Certifications  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280"/>
        <w:gridCol w:w="528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28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Proper catheter insertion/removal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Pre- and post-operative care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Patient-focused care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Tracheostomy care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Culturally-competent care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NG tube insertion and removal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Safe sharps disposal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Pre-surgical preparation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Setting up and operating equipment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Passing surgical instrument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Suturing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Specimen collection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noWrap w:val="0"/>
            <w:tcMar>
              <w:top w:w="5" w:type="dxa"/>
              <w:left w:w="10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Pre- and post-surgical counts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Medication administration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Privacy and confidentiality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Health screening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BLS certified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Critical care 3 hours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IV infusion treatments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Chemotherapeutic drug administration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Patient Assessments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Intravenous therapy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460" w:right="0" w:hanging="210"/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vertAlign w:val="baseline"/>
              </w:rPr>
              <w:t>Decontaminating surgical instruments</w:t>
            </w:r>
          </w:p>
        </w:tc>
      </w:tr>
    </w:tbl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119"/>
          <w:tab w:val="left" w:pos="10560"/>
        </w:tabs>
        <w:spacing w:before="240" w:line="36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Work History  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</w:rPr>
        <w:t>Preoperative /Surgical Nurse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10/2021</w:t>
      </w:r>
      <w:r>
        <w:rPr>
          <w:rStyle w:val="span"/>
          <w:rFonts w:ascii="Times New Roman" w:eastAsia="Times New Roman" w:hAnsi="Times New Roman" w:cs="Times New Roman"/>
        </w:rPr>
        <w:t xml:space="preserve"> to </w:t>
      </w:r>
      <w:r>
        <w:rPr>
          <w:rStyle w:val="span"/>
          <w:rFonts w:ascii="Times New Roman" w:eastAsia="Times New Roman" w:hAnsi="Times New Roman" w:cs="Times New Roman"/>
        </w:rPr>
        <w:t>Current</w:t>
      </w:r>
      <w:r>
        <w:rPr>
          <w:rStyle w:val="spanpaddedline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Longview Regional Medical Center/ PSC</w:t>
      </w:r>
      <w:r>
        <w:rPr>
          <w:rStyle w:val="span"/>
          <w:rFonts w:ascii="Times New Roman" w:eastAsia="Times New Roman" w:hAnsi="Times New Roman" w:cs="Times New Roman"/>
        </w:rPr>
        <w:t xml:space="preserve"> – </w:t>
      </w:r>
      <w:r>
        <w:rPr>
          <w:rStyle w:val="span"/>
          <w:rFonts w:ascii="Times New Roman" w:eastAsia="Times New Roman" w:hAnsi="Times New Roman" w:cs="Times New Roman"/>
        </w:rPr>
        <w:t>Longview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Maintained sterile surgical environment and secured confidential data to protect patients' health and privacy.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Assisted families by answering questions, supplying general information and providing frequent updates on patient progress.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Created warm, supportive atmosphere to keep patients feeling safe and comfortable immediately before and after surgery.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Evaluated patients to detect contraindications before anesthesia or scheduled surgery.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Communicated medical information and discharge instructions to patients and families to reduce return visits.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Led teams in driving successful patient outcomes by prioritizing standard of care and best practices.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Followed all personal and health data procedures to effectively comply with HIPAA laws and prevent information breaches.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Performed frequent checks on life support equipment and made necessary adjustments to preserve optimal patient conditions.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Administered medications to patients and monitored response to medications.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Equipped patients with tools and knowledge needed for speedy and sustained recovery.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Recorded details regarding therapies to keep patient charts updated.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Administered medications and treatment to patients and monitored responses while working with healthcare teams to adjust care plans.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Developed and executed daily goals and care plans for up to surgical patients per day</w:t>
      </w:r>
    </w:p>
    <w:p>
      <w:pPr>
        <w:pStyle w:val="divdocumentulli"/>
        <w:numPr>
          <w:ilvl w:val="0"/>
          <w:numId w:val="3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Developed and executed daily goals and care plans for surgical patients per day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</w:rPr>
        <w:t>Chemotherapy Infusion Nurse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11/2020</w:t>
      </w:r>
      <w:r>
        <w:rPr>
          <w:rStyle w:val="span"/>
          <w:rFonts w:ascii="Times New Roman" w:eastAsia="Times New Roman" w:hAnsi="Times New Roman" w:cs="Times New Roman"/>
        </w:rPr>
        <w:t xml:space="preserve"> to </w:t>
      </w:r>
      <w:r>
        <w:rPr>
          <w:rStyle w:val="span"/>
          <w:rFonts w:ascii="Times New Roman" w:eastAsia="Times New Roman" w:hAnsi="Times New Roman" w:cs="Times New Roman"/>
        </w:rPr>
        <w:t>07/2021</w:t>
      </w:r>
      <w:r>
        <w:rPr>
          <w:rStyle w:val="spanpaddedline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UT HOPE CANCER CENTER</w:t>
      </w:r>
      <w:r>
        <w:rPr>
          <w:rStyle w:val="span"/>
          <w:rFonts w:ascii="Times New Roman" w:eastAsia="Times New Roman" w:hAnsi="Times New Roman" w:cs="Times New Roman"/>
        </w:rPr>
        <w:t xml:space="preserve"> – </w:t>
      </w:r>
      <w:r>
        <w:rPr>
          <w:rStyle w:val="span"/>
          <w:rFonts w:ascii="Times New Roman" w:eastAsia="Times New Roman" w:hAnsi="Times New Roman" w:cs="Times New Roman"/>
        </w:rPr>
        <w:t>Tyler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Demonstrated ability to advocate for and strive to protect health, safety, and rights of patient.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Offered exceptional care and support to individuals recovering from acute incidents and dealing with chronic conditions.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Implemented interventions, including medication and IV administration, catheter insertion and airway management.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Monitored patient reactions after administering medications and IV therapies.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Collaborated with physicians to quickly assess patients and deliver appropriate treatment while managing rapidly changing conditions.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Administered medications and treatment to patients and monitored responses while working with healthcare teams to adjust care plans.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Vaccinated patients to protect individuals from measles, pneumonia, influenza and other illnesses of concern.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Quickly responded to situations impacting safety and security to unit, actualizing crisis prevention interventions to control and de-escalate situations.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Administered different therapies and medications in line with physician orders and treatment plan.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Educated family members and caregivers on patient care instructions.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Followed all personal and health data procedures to effectively comply with HIPAA laws and prevent information breaches.</w:t>
      </w:r>
    </w:p>
    <w:p>
      <w:pPr>
        <w:pStyle w:val="divdocumentulli"/>
        <w:numPr>
          <w:ilvl w:val="0"/>
          <w:numId w:val="4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Cared for patients in 20-25-bed unit, supporting fellow nurses in delivering outstanding treatment to patients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</w:rPr>
        <w:t>Surgical Technologist Labor and Delivery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05/1995</w:t>
      </w:r>
      <w:r>
        <w:rPr>
          <w:rStyle w:val="span"/>
          <w:rFonts w:ascii="Times New Roman" w:eastAsia="Times New Roman" w:hAnsi="Times New Roman" w:cs="Times New Roman"/>
        </w:rPr>
        <w:t xml:space="preserve"> to </w:t>
      </w:r>
      <w:r>
        <w:rPr>
          <w:rStyle w:val="span"/>
          <w:rFonts w:ascii="Times New Roman" w:eastAsia="Times New Roman" w:hAnsi="Times New Roman" w:cs="Times New Roman"/>
        </w:rPr>
        <w:t>02/2021</w:t>
      </w:r>
      <w:r>
        <w:rPr>
          <w:rStyle w:val="spanpaddedline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Christus Good Shepherd</w:t>
      </w:r>
      <w:r>
        <w:rPr>
          <w:rStyle w:val="span"/>
          <w:rFonts w:ascii="Times New Roman" w:eastAsia="Times New Roman" w:hAnsi="Times New Roman" w:cs="Times New Roman"/>
        </w:rPr>
        <w:t xml:space="preserve"> – </w:t>
      </w:r>
      <w:r>
        <w:rPr>
          <w:rStyle w:val="span"/>
          <w:rFonts w:ascii="Times New Roman" w:eastAsia="Times New Roman" w:hAnsi="Times New Roman" w:cs="Times New Roman"/>
        </w:rPr>
        <w:t>Longview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Provided scrubbing surgical assistance and support to surgeons during obstetrics and gynecology procedures.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Used sutures, staples, clips and other tools to close wounds.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Performed and documented pre-surgery and post-surgery sponge, instrument, and needle count.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Controlled bleeding during procedures by applying hemostatic clamps, suture ligatures, and electrocautery equipment.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Collected, prepared, and disposed of medical specimens.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Anticipated surgeons needs and handed instruments and supplies to surgeons during procedures.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Created safe operating environments for invasive and non-invasive procedures.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Created unobstructive operative fields by using retractors, sponges, and suction and irrigating equipment.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Prepared instruments for terminal sterilization and reset surgical suites for next procedure.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Operated, adjusted, and monitored diagnostic equipment and other machines used during procedures.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Protected patients from infection by setting up and managing sterile operating fields.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Quickly responded to emergency situations during procedures with life-saving aid.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Gowned and gloved staff to help team prepare for surgeries.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Kept views unobstructed by retracting, sponging and suctioning surgical sites.</w:t>
      </w:r>
    </w:p>
    <w:p>
      <w:pPr>
        <w:pStyle w:val="divdocumentulli"/>
        <w:numPr>
          <w:ilvl w:val="0"/>
          <w:numId w:val="5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Applied antiseptics and sterile dressings to cover surgical locations and boost healing.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jobtitle"/>
          <w:rFonts w:ascii="Times New Roman" w:eastAsia="Times New Roman" w:hAnsi="Times New Roman" w:cs="Times New Roman"/>
        </w:rPr>
        <w:t>Licensed Vocational Nurse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02/2006</w:t>
      </w:r>
      <w:r>
        <w:rPr>
          <w:rStyle w:val="span"/>
          <w:rFonts w:ascii="Times New Roman" w:eastAsia="Times New Roman" w:hAnsi="Times New Roman" w:cs="Times New Roman"/>
        </w:rPr>
        <w:t xml:space="preserve"> to </w:t>
      </w:r>
      <w:r>
        <w:rPr>
          <w:rStyle w:val="span"/>
          <w:rFonts w:ascii="Times New Roman" w:eastAsia="Times New Roman" w:hAnsi="Times New Roman" w:cs="Times New Roman"/>
        </w:rPr>
        <w:t>06/2017</w:t>
      </w:r>
      <w:r>
        <w:rPr>
          <w:rStyle w:val="spanpaddedline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Longview Independent School District</w:t>
      </w:r>
      <w:r>
        <w:rPr>
          <w:rStyle w:val="span"/>
          <w:rFonts w:ascii="Times New Roman" w:eastAsia="Times New Roman" w:hAnsi="Times New Roman" w:cs="Times New Roman"/>
        </w:rPr>
        <w:t xml:space="preserve"> – </w:t>
      </w:r>
      <w:r>
        <w:rPr>
          <w:rStyle w:val="span"/>
          <w:rFonts w:ascii="Times New Roman" w:eastAsia="Times New Roman" w:hAnsi="Times New Roman" w:cs="Times New Roman"/>
        </w:rPr>
        <w:t>Longview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</w:p>
    <w:p>
      <w:pPr>
        <w:pStyle w:val="divdocumentulli"/>
        <w:numPr>
          <w:ilvl w:val="0"/>
          <w:numId w:val="6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Performed health screening for students and faculty by conducting Hearing and Vision Screenings and Scoliosis evaluations.</w:t>
      </w:r>
    </w:p>
    <w:p>
      <w:pPr>
        <w:pStyle w:val="divdocumentulli"/>
        <w:numPr>
          <w:ilvl w:val="0"/>
          <w:numId w:val="6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Oversaw health services for school of Approximately 700 students and faculty.</w:t>
      </w:r>
    </w:p>
    <w:p>
      <w:pPr>
        <w:pStyle w:val="divdocumentulli"/>
        <w:numPr>
          <w:ilvl w:val="0"/>
          <w:numId w:val="6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Served as liaison between families, school personnel and other healthcare providers on behalf of students.</w:t>
      </w:r>
    </w:p>
    <w:p>
      <w:pPr>
        <w:pStyle w:val="divdocumentulli"/>
        <w:numPr>
          <w:ilvl w:val="0"/>
          <w:numId w:val="6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Developed care plans and made referrals as necessary for students with health concerns or injuries.</w:t>
      </w:r>
    </w:p>
    <w:p>
      <w:pPr>
        <w:pStyle w:val="divdocumentulli"/>
        <w:numPr>
          <w:ilvl w:val="0"/>
          <w:numId w:val="6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Educated family members and caregivers on patient care instructions.</w:t>
      </w:r>
    </w:p>
    <w:p>
      <w:pPr>
        <w:pStyle w:val="divdocumentulli"/>
        <w:numPr>
          <w:ilvl w:val="0"/>
          <w:numId w:val="6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Delivered outstanding care to patients with various diagnoses and managed care from treatment initiation through to completion.</w:t>
      </w:r>
    </w:p>
    <w:p>
      <w:pPr>
        <w:pStyle w:val="divdocumentulli"/>
        <w:numPr>
          <w:ilvl w:val="0"/>
          <w:numId w:val="6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Gathered patient data, cleaned wounds and changed catheters as part of comprehensive support.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80"/>
          <w:tab w:val="left" w:pos="10560"/>
        </w:tabs>
        <w:spacing w:before="240" w:line="36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Education  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</w:rPr>
        <w:t>Bachelor of Science</w:t>
      </w:r>
      <w:r>
        <w:rPr>
          <w:rStyle w:val="span"/>
          <w:rFonts w:ascii="Times New Roman" w:eastAsia="Times New Roman" w:hAnsi="Times New Roman" w:cs="Times New Roman"/>
        </w:rPr>
        <w:t xml:space="preserve">: </w:t>
      </w:r>
      <w:r>
        <w:rPr>
          <w:rStyle w:val="span"/>
          <w:rFonts w:ascii="Times New Roman" w:eastAsia="Times New Roman" w:hAnsi="Times New Roman" w:cs="Times New Roman"/>
        </w:rPr>
        <w:t>Nursing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05/2020</w:t>
      </w:r>
      <w:r>
        <w:rPr>
          <w:rStyle w:val="singlecolumnspanpaddedlinenth-child1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East Texas Baptist University</w:t>
      </w:r>
      <w:r>
        <w:rPr>
          <w:rStyle w:val="span"/>
          <w:rFonts w:ascii="Times New Roman" w:eastAsia="Times New Roman" w:hAnsi="Times New Roman" w:cs="Times New Roman"/>
        </w:rPr>
        <w:t xml:space="preserve"> - </w:t>
      </w:r>
      <w:r>
        <w:rPr>
          <w:rStyle w:val="span"/>
          <w:rFonts w:ascii="Times New Roman" w:eastAsia="Times New Roman" w:hAnsi="Times New Roman" w:cs="Times New Roman"/>
        </w:rPr>
        <w:t>Marshall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</w:p>
    <w:p>
      <w:pPr>
        <w:pStyle w:val="divdocumentulli"/>
        <w:numPr>
          <w:ilvl w:val="0"/>
          <w:numId w:val="7"/>
        </w:numPr>
        <w:spacing w:before="0" w:after="0" w:line="360" w:lineRule="atLeast"/>
        <w:ind w:left="460" w:right="0" w:hanging="210"/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"/>
          <w:rFonts w:ascii="Times New Roman" w:eastAsia="Times New Roman" w:hAnsi="Times New Roman" w:cs="Times New Roman"/>
          <w:bdr w:val="none" w:sz="0" w:space="0" w:color="auto"/>
          <w:vertAlign w:val="baseline"/>
        </w:rPr>
        <w:t>Minored in Healthcare Administration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</w:rPr>
        <w:t>Bachelor's</w:t>
      </w:r>
      <w:r>
        <w:rPr>
          <w:rStyle w:val="span"/>
          <w:rFonts w:ascii="Times New Roman" w:eastAsia="Times New Roman" w:hAnsi="Times New Roman" w:cs="Times New Roman"/>
        </w:rPr>
        <w:t xml:space="preserve">: </w:t>
      </w:r>
      <w:r>
        <w:rPr>
          <w:rStyle w:val="span"/>
          <w:rFonts w:ascii="Times New Roman" w:eastAsia="Times New Roman" w:hAnsi="Times New Roman" w:cs="Times New Roman"/>
        </w:rPr>
        <w:t>Healthcare Administration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05/2020</w:t>
      </w:r>
      <w:r>
        <w:rPr>
          <w:rStyle w:val="singlecolumnspanpaddedlinenth-child1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East Texas Baptist University</w:t>
      </w:r>
      <w:r>
        <w:rPr>
          <w:rStyle w:val="span"/>
          <w:rFonts w:ascii="Times New Roman" w:eastAsia="Times New Roman" w:hAnsi="Times New Roman" w:cs="Times New Roman"/>
        </w:rPr>
        <w:t xml:space="preserve"> - </w:t>
      </w:r>
      <w:r>
        <w:rPr>
          <w:rStyle w:val="span"/>
          <w:rFonts w:ascii="Times New Roman" w:eastAsia="Times New Roman" w:hAnsi="Times New Roman" w:cs="Times New Roman"/>
        </w:rPr>
        <w:t>Marshall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</w:rPr>
        <w:t>Associate of Science</w:t>
      </w:r>
      <w:r>
        <w:rPr>
          <w:rStyle w:val="span"/>
          <w:rFonts w:ascii="Times New Roman" w:eastAsia="Times New Roman" w:hAnsi="Times New Roman" w:cs="Times New Roman"/>
        </w:rPr>
        <w:t xml:space="preserve">: </w:t>
      </w:r>
      <w:r>
        <w:rPr>
          <w:rStyle w:val="span"/>
          <w:rFonts w:ascii="Times New Roman" w:eastAsia="Times New Roman" w:hAnsi="Times New Roman" w:cs="Times New Roman"/>
        </w:rPr>
        <w:t>Nursing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2018</w:t>
      </w:r>
      <w:r>
        <w:rPr>
          <w:rStyle w:val="singlecolumnspanpaddedlinenth-child1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Kilgore College</w:t>
      </w:r>
      <w:r>
        <w:rPr>
          <w:rStyle w:val="span"/>
          <w:rFonts w:ascii="Times New Roman" w:eastAsia="Times New Roman" w:hAnsi="Times New Roman" w:cs="Times New Roman"/>
        </w:rPr>
        <w:t xml:space="preserve"> - </w:t>
      </w:r>
      <w:r>
        <w:rPr>
          <w:rStyle w:val="span"/>
          <w:rFonts w:ascii="Times New Roman" w:eastAsia="Times New Roman" w:hAnsi="Times New Roman" w:cs="Times New Roman"/>
        </w:rPr>
        <w:t>Kilgore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</w:rPr>
        <w:t>Associate of Arts</w:t>
      </w:r>
      <w:r>
        <w:rPr>
          <w:rStyle w:val="span"/>
          <w:rFonts w:ascii="Times New Roman" w:eastAsia="Times New Roman" w:hAnsi="Times New Roman" w:cs="Times New Roman"/>
        </w:rPr>
        <w:t xml:space="preserve">: </w:t>
      </w:r>
      <w:r>
        <w:rPr>
          <w:rStyle w:val="span"/>
          <w:rFonts w:ascii="Times New Roman" w:eastAsia="Times New Roman" w:hAnsi="Times New Roman" w:cs="Times New Roman"/>
        </w:rPr>
        <w:t>Nursing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2018</w:t>
      </w:r>
      <w:r>
        <w:rPr>
          <w:rStyle w:val="singlecolumnspanpaddedlinenth-child1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Kilgore Jr. College</w:t>
      </w:r>
      <w:r>
        <w:rPr>
          <w:rStyle w:val="span"/>
          <w:rFonts w:ascii="Times New Roman" w:eastAsia="Times New Roman" w:hAnsi="Times New Roman" w:cs="Times New Roman"/>
        </w:rPr>
        <w:t xml:space="preserve"> - </w:t>
      </w:r>
      <w:r>
        <w:rPr>
          <w:rStyle w:val="span"/>
          <w:rFonts w:ascii="Times New Roman" w:eastAsia="Times New Roman" w:hAnsi="Times New Roman" w:cs="Times New Roman"/>
        </w:rPr>
        <w:t>Kilgore, TX</w:t>
      </w: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 xml:space="preserve"> 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</w:rPr>
        <w:t>Licensed Vocational Nursing</w:t>
      </w:r>
      <w:r>
        <w:rPr>
          <w:rStyle w:val="span"/>
          <w:rFonts w:ascii="Times New Roman" w:eastAsia="Times New Roman" w:hAnsi="Times New Roman" w:cs="Times New Roman"/>
        </w:rPr>
        <w:t xml:space="preserve">: </w:t>
      </w:r>
      <w:r>
        <w:rPr>
          <w:rStyle w:val="span"/>
          <w:rFonts w:ascii="Times New Roman" w:eastAsia="Times New Roman" w:hAnsi="Times New Roman" w:cs="Times New Roman"/>
        </w:rPr>
        <w:t>Nursing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12/2001</w:t>
      </w:r>
      <w:r>
        <w:rPr>
          <w:rStyle w:val="singlecolumnspanpaddedlinenth-child1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Kilgore College</w:t>
      </w:r>
      <w:r>
        <w:rPr>
          <w:rStyle w:val="span"/>
          <w:rFonts w:ascii="Times New Roman" w:eastAsia="Times New Roman" w:hAnsi="Times New Roman" w:cs="Times New Roman"/>
        </w:rPr>
        <w:t xml:space="preserve"> - </w:t>
      </w:r>
      <w:r>
        <w:rPr>
          <w:rStyle w:val="span"/>
          <w:rFonts w:ascii="Times New Roman" w:eastAsia="Times New Roman" w:hAnsi="Times New Roman" w:cs="Times New Roman"/>
        </w:rPr>
        <w:t>Kilgore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degree"/>
          <w:rFonts w:ascii="Times New Roman" w:eastAsia="Times New Roman" w:hAnsi="Times New Roman" w:cs="Times New Roman"/>
        </w:rPr>
        <w:t>Surgical Technology</w:t>
      </w:r>
      <w:r>
        <w:rPr>
          <w:rStyle w:val="span"/>
          <w:rFonts w:ascii="Times New Roman" w:eastAsia="Times New Roman" w:hAnsi="Times New Roman" w:cs="Times New Roman"/>
        </w:rPr>
        <w:t xml:space="preserve">: </w:t>
      </w:r>
      <w:r>
        <w:rPr>
          <w:rStyle w:val="span"/>
          <w:rFonts w:ascii="Times New Roman" w:eastAsia="Times New Roman" w:hAnsi="Times New Roman" w:cs="Times New Roman"/>
        </w:rPr>
        <w:t>Surgical Technology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05/1995</w:t>
      </w:r>
      <w:r>
        <w:rPr>
          <w:rStyle w:val="singlecolumnspanpaddedlinenth-child1"/>
          <w:rFonts w:ascii="Times New Roman" w:eastAsia="Times New Roman" w:hAnsi="Times New Roman" w:cs="Times New Roman"/>
        </w:rPr>
        <w:t xml:space="preserve"> </w:t>
      </w:r>
    </w:p>
    <w:p>
      <w:pPr>
        <w:pStyle w:val="spanpaddedlineParagraph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Style w:val="spancompanyname"/>
          <w:rFonts w:ascii="Times New Roman" w:eastAsia="Times New Roman" w:hAnsi="Times New Roman" w:cs="Times New Roman"/>
        </w:rPr>
        <w:t>Kilgore College</w:t>
      </w:r>
      <w:r>
        <w:rPr>
          <w:rStyle w:val="span"/>
          <w:rFonts w:ascii="Times New Roman" w:eastAsia="Times New Roman" w:hAnsi="Times New Roman" w:cs="Times New Roman"/>
        </w:rPr>
        <w:t xml:space="preserve"> - </w:t>
      </w:r>
      <w:r>
        <w:rPr>
          <w:rStyle w:val="span"/>
          <w:rFonts w:ascii="Times New Roman" w:eastAsia="Times New Roman" w:hAnsi="Times New Roman" w:cs="Times New Roman"/>
        </w:rPr>
        <w:t>Kilgore</w:t>
      </w:r>
      <w:r>
        <w:rPr>
          <w:rStyle w:val="span"/>
          <w:rFonts w:ascii="Times New Roman" w:eastAsia="Times New Roman" w:hAnsi="Times New Roman" w:cs="Times New Roman"/>
        </w:rPr>
        <w:t xml:space="preserve">, </w:t>
      </w:r>
      <w:r>
        <w:rPr>
          <w:rStyle w:val="span"/>
          <w:rFonts w:ascii="Times New Roman" w:eastAsia="Times New Roman" w:hAnsi="Times New Roman" w:cs="Times New Roman"/>
        </w:rPr>
        <w:t>TX</w:t>
      </w: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142"/>
          <w:tab w:val="left" w:pos="10560"/>
        </w:tabs>
        <w:spacing w:before="240" w:line="36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Certifications  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</w:p>
    <w:p>
      <w:pPr>
        <w:pStyle w:val="divdocumentulli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60" w:right="0" w:hanging="21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Chemotherapy Immunotherapy Certification- February 2021</w:t>
      </w:r>
    </w:p>
    <w:p>
      <w:pPr>
        <w:pStyle w:val="divdocumentulli"/>
        <w:numPr>
          <w:ilvl w:val="0"/>
          <w:numId w:val="8"/>
        </w:numPr>
        <w:spacing w:before="0" w:after="0" w:line="360" w:lineRule="atLeast"/>
        <w:ind w:left="460" w:right="0" w:hanging="21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Basic Life Support 2021 ( American Heart Association)</w:t>
      </w:r>
    </w:p>
    <w:p>
      <w:pPr>
        <w:pStyle w:val="divdocumentulli"/>
        <w:numPr>
          <w:ilvl w:val="0"/>
          <w:numId w:val="8"/>
        </w:numPr>
        <w:spacing w:before="0" w:after="0" w:line="360" w:lineRule="atLeast"/>
        <w:ind w:left="460" w:right="0" w:hanging="21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Hazardous Chemical SDS 2017</w:t>
      </w:r>
    </w:p>
    <w:p>
      <w:pPr>
        <w:pStyle w:val="divdocumentulli"/>
        <w:numPr>
          <w:ilvl w:val="0"/>
          <w:numId w:val="8"/>
        </w:numPr>
        <w:spacing w:before="0" w:after="0" w:line="360" w:lineRule="atLeast"/>
        <w:ind w:left="460" w:right="0" w:hanging="21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Coronavirus (Covid-19) for Nursing Professionals</w:t>
      </w:r>
    </w:p>
    <w:p>
      <w:pPr>
        <w:pStyle w:val="divdocumentulli"/>
        <w:numPr>
          <w:ilvl w:val="0"/>
          <w:numId w:val="8"/>
        </w:numPr>
        <w:spacing w:before="0" w:after="0" w:line="360" w:lineRule="atLeast"/>
        <w:ind w:left="460" w:right="0" w:hanging="21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Advanced Cardiovascular Life Support (ACLS) (American Heart Association)</w:t>
      </w:r>
    </w:p>
    <w:p>
      <w:pPr>
        <w:pStyle w:val="divdocumentulli"/>
        <w:numPr>
          <w:ilvl w:val="0"/>
          <w:numId w:val="8"/>
        </w:numPr>
        <w:spacing w:before="0" w:after="0" w:line="360" w:lineRule="atLeast"/>
        <w:ind w:left="460" w:right="0" w:hanging="21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PALS Pediatric Life Support (American Heart Association)</w:t>
      </w:r>
    </w:p>
    <w:p>
      <w:pPr>
        <w:pStyle w:val="p"/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</w:p>
    <w:p>
      <w:pPr>
        <w:pStyle w:val="divdocumentdiv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365"/>
          <w:tab w:val="left" w:pos="10560"/>
        </w:tabs>
        <w:spacing w:before="240" w:line="360" w:lineRule="atLeast"/>
        <w:ind w:left="0" w:right="0"/>
        <w:jc w:val="center"/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 w:val="0"/>
          <w:bCs w:val="0"/>
          <w:smallCaps/>
          <w:bdr w:val="none" w:sz="0" w:space="0" w:color="auto"/>
          <w:vertAlign w:val="baseline"/>
        </w:rPr>
        <w:t xml:space="preserve">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  <w:r>
        <w:rPr>
          <w:rStyle w:val="divdocumentdivsectiontitle"/>
          <w:rFonts w:ascii="Times New Roman" w:eastAsia="Times New Roman" w:hAnsi="Times New Roman" w:cs="Times New Roman"/>
          <w:b w:val="0"/>
          <w:bCs w:val="0"/>
          <w:smallCaps/>
          <w:shd w:val="clear" w:color="auto" w:fill="FFFFFF"/>
        </w:rPr>
        <w:t xml:space="preserve">   Can speak some Spanish but not fluent   </w:t>
      </w:r>
      <w:r>
        <w:rPr>
          <w:rFonts w:ascii="Times New Roman" w:eastAsia="Times New Roman" w:hAnsi="Times New Roman" w:cs="Times New Roman"/>
          <w:strike/>
          <w:color w:val="1A409A"/>
          <w:sz w:val="32"/>
        </w:rPr>
        <w:tab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0" w:right="0"/>
        <w:rPr>
          <w:rFonts w:ascii="Times New Roman" w:eastAsia="Times New Roman" w:hAnsi="Times New Roman" w:cs="Times New Roman"/>
          <w:bdr w:val="none" w:sz="0" w:space="0" w:color="auto"/>
          <w:vertAlign w:val="baseline"/>
        </w:rPr>
      </w:pPr>
      <w:r>
        <w:rPr>
          <w:rFonts w:ascii="Times New Roman" w:eastAsia="Times New Roman" w:hAnsi="Times New Roman" w:cs="Times New Roman"/>
          <w:bdr w:val="none" w:sz="0" w:space="0" w:color="auto"/>
          <w:vertAlign w:val="baseline"/>
        </w:rPr>
        <w:t>Can speak and understand some Spanish, but not fluent based on my experience in working in a predominantly Hispanic school at LISD,</w:t>
      </w:r>
    </w:p>
    <w:sectPr>
      <w:pgSz w:w="12240" w:h="15840"/>
      <w:pgMar w:top="640" w:right="840" w:bottom="640" w:left="8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1A409A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1A409A"/>
      </w:pBdr>
      <w:spacing w:line="0" w:lineRule="atLeast"/>
    </w:pPr>
    <w:rPr>
      <w:color w:val="1A409A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1A409A"/>
      </w:pBdr>
      <w:spacing w:line="0" w:lineRule="atLeast"/>
    </w:pPr>
    <w:rPr>
      <w:color w:val="1A409A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1A409A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character" w:customStyle="1" w:styleId="spanpaddedline">
    <w:name w:val="span_paddedline"/>
    <w:basedOn w:val="span"/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character" w:customStyle="1" w:styleId="spandegree">
    <w:name w:val="span_degree"/>
    <w:basedOn w:val="span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Lewis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308177ed-e9a4-45b2-841d-20ea3676dc34</vt:lpwstr>
  </property>
  <property fmtid="{D5CDD505-2E9C-101B-9397-08002B2CF9AE}" pid="3" name="x1ye=0">
    <vt:lpwstr>THkAAB+LCAAAAAAABAAUm8e2RFAQRT/IQE5DjZZzNpNzDo2vf97caq5bdWpvNI9zEA/jH4ZCCJ6hcBjmPihHfnkKgj80z1pEXXK+Gln6BlvrJSTAchSllp4DzR6eQ50lcO/7iVKuVac0tzk//PrtA7uNVwcyHsApaYHnxwjAaJF4XrxWBpiLGjgeps0TBB1EW/CR5TvQaEjlxsPLSJLYcScqSQ9ljSJX99JBVuXiPy6pfbuPkLgWOy9Hvucun0y</vt:lpwstr>
  </property>
  <property fmtid="{D5CDD505-2E9C-101B-9397-08002B2CF9AE}" pid="4" name="x1ye=1">
    <vt:lpwstr>bjfinJ5gyxMKW/uDbKGVZcqSB9JV940eR4Xf+svAlliQbyJzcSCUQ9X1plGPHa/fUbSd8Ti4V7GGyNkzEdWAgiPoJT4/z+ObPaCAK8dGnjyi6k2gK5ngz+NJFBYEgSOwxbHozNN7S8MueoLqeGBrtmubYp2R+zGiqLi73DZHSfiykU4L4zzeTYUPjmG+T14+ddGACO/Xv7DZXVpdvQLa/QI44V7K871Gh3ZCRzR4xWAf7C0VvXAMc2hgYsv4Lo4</vt:lpwstr>
  </property>
  <property fmtid="{D5CDD505-2E9C-101B-9397-08002B2CF9AE}" pid="5" name="x1ye=10">
    <vt:lpwstr>id4DnPj62SVFz5ktieW2lpIGOyoxzIy3dy3nZqQmlIdwiJ/BWg+6NNiHejRXKx0zu0fOnQhLHP4iQkJ0utVkAeC1UEUg6dUBxpV6QQOWuddVfuCtNg73UAdxIqsNFX/QsMug3cwmvr70WhyZx52ARS+jIpD1LmNPAh7GgKnWUWnVoUysxDpGbyHnEfBcHSpsv6cKIDZGpqyfB1flAW6fMNaxZ9swNDeNIrlNyJ7gzMQIv0XDxLJS8hSq44Bw509</vt:lpwstr>
  </property>
  <property fmtid="{D5CDD505-2E9C-101B-9397-08002B2CF9AE}" pid="6" name="x1ye=100">
    <vt:lpwstr>yfMe6NTjB+Yh8LtR5XPT6/EEZ9AqT4I4njtd8wnm4dDGGYFye2Q1jTwObwmYGNlR6ztY7LjFtk3GbuaOBXBoc356E9ciReNTsikxU28DdYRh2VoI3Jd8gzuUNcrHRLUYV5oY1nCTPWuU86w1dMbBUFKlJ6QxJlncpn2Jn2/vnbPzZ57SJFK4klJZFPT7vRQKvzDDfk7rpxipnOU2LLxjbKJb/yS1z4o+OsHswnWn7Trvin66sx5Y9RSx+fCOt0t</vt:lpwstr>
  </property>
  <property fmtid="{D5CDD505-2E9C-101B-9397-08002B2CF9AE}" pid="7" name="x1ye=101">
    <vt:lpwstr>OssbsiTI+vs94+Hr2SaLlJDINAhDi4aa6d8xwM4KuNiJ/awxdH/Dndg0BcdTfhXjW+O1I2XPWWkxBRYwXn1FyC7cM9qQ6JXNPQLh88jWWy4vergEUuo/FYsgU3bL3s18UVrmZb1hjllfuXS7kAEYXNIpoGsv9jpQ32RWwQLkJ07tb6Fa3slmUISecx/DbWdipZszYdmxRjdkywb+gQBG/UtrQ6yUiH1MXtAhhSVyZZ3SAQcC/f9F/ZETUCv2+V6</vt:lpwstr>
  </property>
  <property fmtid="{D5CDD505-2E9C-101B-9397-08002B2CF9AE}" pid="8" name="x1ye=102">
    <vt:lpwstr>lhEnx1mvxXvoa2Meped24ebjqJHgEs02zUftBWJtDoVHvFhIfpJ5owUCWkjPWZ7RM89cqyPCFx6KEgkCcHzcDM7hIXEB47imMoT2mQL/z2qIoIYaiKVaIqVIElIdZcMmV0W0XB7+PGtPdbFbEBmMBFBTmvSMBsNwTW8jKgnC9QKBezETtO9c0zfUwrZE35fsXS0nod2SmHms7+4uprJyzdyT4/0e2GNjOFznfVpJYEFJFi1YI/YvIBFyyHM0g6i</vt:lpwstr>
  </property>
  <property fmtid="{D5CDD505-2E9C-101B-9397-08002B2CF9AE}" pid="9" name="x1ye=103">
    <vt:lpwstr>QRVjmlog89HEPnP1lRPxm8qBxqE6Jd7w8hMoeOCsE4HFlB8rAg/biqu0LtmTVhnjEqvCeihboxV8k5hcVUZ8H6xIZPs6Aff8+Vwx6kt+jBLO/P8jCCF9W+4b68go5a7/kh6E0UvNJFCnZvW+oXijR4u57BVoEIbBqDfNQy7sFxCO/wARhWFCLoob+rHvOdx/mbcoXD/9g6agRpYnZtalAcuwxlXHoGdqBGLdGU/vr5tAABNJkPDxyrzpN0aqZTC</vt:lpwstr>
  </property>
  <property fmtid="{D5CDD505-2E9C-101B-9397-08002B2CF9AE}" pid="10" name="x1ye=104">
    <vt:lpwstr>hK9S8UA73QK2Vo0sXDHUiuePUvmPwhF3LbXHi3GDNwkpAwtn6dQl3ulf0eRNExmdIcl7t/lWnSwZ6qE6Oc+w8lUQPnlai+QjBUWbwBX2bYGtHDcRpO1xugVVq2lDuZGaSqqm9IdZozx60+UMFhhiPk+xqPewLtRFvvguEPjL9exY/IIhQ0wtldHJfk0/JHy/6lhRqoM1jqCqJHORTypddb6tjUun6mYPkq5bFEmNX5bFV+z0ENAeM08u1A9zpjU</vt:lpwstr>
  </property>
  <property fmtid="{D5CDD505-2E9C-101B-9397-08002B2CF9AE}" pid="11" name="x1ye=105">
    <vt:lpwstr>SXn3H/juUIj6Jhowf0z76Et4o84KG6v2jX6qoI0m9nIlFVP4oXaxXBTKh23IkqQ5mU8o7l7+wrvSFqCfbLevp6pwTJbe5ZjeEE5muawoJGQLLrSNef3hQWjYbj7iJVo3kjIX2ddkCjYt3iOhjlm7H1GUBLdJgWxDeTyiXAQHSrjjK/JbBuR8Xmsk7H8nAL3Mc0cfeMynX5RJhN3jNTaAl9IwKg9s+nQR5QhK63ef06moZjzo8oiSNry9FevZQxs</vt:lpwstr>
  </property>
  <property fmtid="{D5CDD505-2E9C-101B-9397-08002B2CF9AE}" pid="12" name="x1ye=106">
    <vt:lpwstr>PijdNYeRlyMT/xreLroiDt7BGeW8Tf6Ya5+WQZavS2Lr0SYwUJ9Fxg6BAIJ9vfkS7bKNHEOjf0Y6f9ozlRHXuMSTZeHmYDhipAmUWUMZXme7cV6/vq8fH8PYs2dcqLcEuWtVq/q5+DeZJj9gvB0VOPDUROdTduxeTeGJ3FviEMusqdWHIKkokzzUf0xBI7XtMUKOPvQ9zkXMcsmSnbt4cTKI7WudwtJYNvDutSqhHVaS9LNR5++IXvqA2wK64u2</vt:lpwstr>
  </property>
  <property fmtid="{D5CDD505-2E9C-101B-9397-08002B2CF9AE}" pid="13" name="x1ye=107">
    <vt:lpwstr>gtwguiECkuklfB9+7qlZvDdY6N42nPR41sh16zyGhP6TkNRJlAoKh6GQum0tRShKGuC+LPxOSdjcTAJvmpk7BcRcdKulv3nPWvh4Tnmk9UEawxjTSkr/npxKnCWr5TlKsqZkrp157FrJdWANdoaxX56sNsVuNSJdIZRlRLtmoZRcTY8CovldY7EE6jXt55cHSpwlhcpBjLMTX8++EnbxcOWuo7RUTiOSmukgoi/cnG/EVY0pPFVWkkpQJW1KtM5</vt:lpwstr>
  </property>
  <property fmtid="{D5CDD505-2E9C-101B-9397-08002B2CF9AE}" pid="14" name="x1ye=108">
    <vt:lpwstr>wQhSQ05Xf/ROamgTymZ9Aq76y3mFkhrcs87SIKkKf4naGcBxF3gqZB+JXb44qqkt8SHEPBSdqdWopX9UEwD2GTfIAjgTOk/Xu7J3yhvgRutJJ//+PP5IqE4Cb654mHbAt0awBDv+6wTCzpMi5MnwlINMBRTns2wGO3rvTJTPsZC54Xvlosw7PHWALW2jOg+dTHVAM61/as6SirBstaXrAru4hgMwFhT71c09aQ0t898+LOGhaTIINXm7eliRW96</vt:lpwstr>
  </property>
  <property fmtid="{D5CDD505-2E9C-101B-9397-08002B2CF9AE}" pid="15" name="x1ye=109">
    <vt:lpwstr>zZApDQlUGaEwNjzuKYvA+m/RdoJm+5zjpWeR3+V6HPmX8M9TmlfcJwF8O+t46ix3FUMqwElH0M13u6H8TyjOGqiF5pv89OOh38Q3Mx+Q0DsLRakJEEdmBDrMG4WEWOKR7/jxhBN5HKYj90tyz6FF8GqOCcuDRsQm+0gCoSlANpb2zlF6uJWAxXZMjgFzLf9Y80LbcyXnp0/hBx1qD4Jp2XdIdJJS6Y7/m62dPKC9OQUp3yaV0umXSujcYGP7WZi</vt:lpwstr>
  </property>
  <property fmtid="{D5CDD505-2E9C-101B-9397-08002B2CF9AE}" pid="16" name="x1ye=11">
    <vt:lpwstr>bVOSSfjFobLGyFDhkO71/jnCOQczWC11apqpugQBzFQAx2md6q9ez5NeefzBb6LIcthc4+sDIcr88UIiLTf2JNHtUHZxudsPRAqFymG2v24S3Ll727dU6LMYLXwzBH68JpwK0UVUshfwTirn+iW1nZuaUJRPs6vwiQk3mnBxtkFr1cOpDWi4b95qNgvt1jnqomFm1tfoqZ13HYRNr2xpyOg69q4iq2+OBTnx4oLA17hQQecl8+VW0u4GTAmz7vu</vt:lpwstr>
  </property>
  <property fmtid="{D5CDD505-2E9C-101B-9397-08002B2CF9AE}" pid="17" name="x1ye=110">
    <vt:lpwstr>tZwbNys6exR11zEl/XMcIBv38bkMW5x9T7H5kNSoRPJb9BXDZWk6rdzrP5u8TQr5fqOrIUQuYbdUDSKWoIze3cYewhvc+nhDTxWWKpEuaovKSq2VOHgM0Bc1zdQWZvvE1GMqLOceMXs/2zEMGIw5xWAkVgubnZzjPkre5aG/eaeeiNxOB8fnSUVHTF3oYq4WR5XedmVOqLQNaw6VgMUFz25FBng2vJXwn82Z3GTWe3ivEwmnXen4g4Td1RW2yuR</vt:lpwstr>
  </property>
  <property fmtid="{D5CDD505-2E9C-101B-9397-08002B2CF9AE}" pid="18" name="x1ye=111">
    <vt:lpwstr>qgwc3NgKrRBaBp4NYDztS1HaO97BBmmWQM1f/wjeyodhmClz2nAgsr2ZJAiJwDnCla8WmKdKQYn/3ipJKW6ZxHh4K8sfmd4jcc8m3gHymnl8nNbv569d+aNXA/a46erBzET/AppFk3/RXRddXOQcd9m1EFsphW2g8OHYSg6JBHJ9jSmdsrP5dCe/UvZCE6ob/apKYpCb1HgyjPLtUqk9DhD0ORavjD/jVA7ps+uVVvIFYZ3UecLRWAuRP7FOCbq</vt:lpwstr>
  </property>
  <property fmtid="{D5CDD505-2E9C-101B-9397-08002B2CF9AE}" pid="19" name="x1ye=112">
    <vt:lpwstr>A4i/BgRH9CE6xk/3LXwggBRARmN+lEwuLQbF7GAl+zB0abEGsTzbFAqpHEJgp17rzDUPeVkIpAIwp18Vp0B8yfuXpjnIYrftBG9F6jqq0ntqtk1r3oLJBzbzEcOT7zuVVxXmDN4UP/Jzhz5W/l0iPJKpahmWILpSHDTW/WG+dD56GkjmejLw+bpjY1psHvajuOe61EMppw09buze04ORvR+/nWZeUE0QilZZtZu4CMWEdp+vBJROOYPP4KNtipU</vt:lpwstr>
  </property>
  <property fmtid="{D5CDD505-2E9C-101B-9397-08002B2CF9AE}" pid="20" name="x1ye=113">
    <vt:lpwstr>+Qqt6MVGwO1Wi5qmdJsdJSPo2gV8M+Dm8NNAbXVfgyOEgC9CGtzqBMxDq7HRo3kdAY1Tm16G5o+Yrru9nZaDetVCSwWeKQb1pqLjI6w0errn0pjwESLw/1Hd68EMBA28R9hvtPbcB9zy52qWa+gA2trxsH+B81rJ105EHqYgJGEuqaT8BPOzOgWATf1mVy574zLFX5yXSJuoC1fFM9S7h4fvywcyybc0WJnpFz5awPnyM3H2XZMCRsFxEDHEqOc</vt:lpwstr>
  </property>
  <property fmtid="{D5CDD505-2E9C-101B-9397-08002B2CF9AE}" pid="21" name="x1ye=114">
    <vt:lpwstr>Qko403lxRYZflE1yRNVnSn8h7Qrobo/W3Ll5ho28djnsnYRXF4FXCcrsDOK1ur2WINSXH0oxDjNb6SOCenYSXGpbPkVpceVEe5MMqpuF8YkRf79W3p7MsNYewEGNKEJscgwoPBA1y3Vta5apV9ZSEtV7NveZ5p7BRAp/ZNnb8rBWiZNe/PTjOg704C54SvcAXhokKhv0XkHMzE9lxEnJG+Tkoowf5WgQona2vjbg2m7h6pzhGetIbfndNN0tU5T</vt:lpwstr>
  </property>
  <property fmtid="{D5CDD505-2E9C-101B-9397-08002B2CF9AE}" pid="22" name="x1ye=115">
    <vt:lpwstr>NTsNrBdR3zevcN3uPEb/pzx/kGtQ8kcToG3m+vksHXvHaM3X+B4rRVcxh+rqrGW/rruOKTEA6V0wERTjJiwWxNPQz62+GNvd4tI4nPxOzI+7U5hu7rnbcxZ3sIbLmDpe9GReSB2tBZu6PasmpFUmj+eUzxDjHheW5wtqF7di5j+JiUiYb9h3xK+o98Y3qOuRIeWqPZDLMQZhh9u150Hf/YoavkuPhuqOG84TeRVz7NPSJl04OyD+v2WHQaYnjwz</vt:lpwstr>
  </property>
  <property fmtid="{D5CDD505-2E9C-101B-9397-08002B2CF9AE}" pid="23" name="x1ye=116">
    <vt:lpwstr>Cg+4zITXcTVQ5hX3H3JbDOCY4kQCiNYn62Evk4CnkOz9JhArB7mtMk93xulqFfSBK2Di0YYQq2/z+xwTJxARSJ0YoPdFdHYfKh2HXu6UdCCjxwHLcU/W4kpDoRzNMK9gcUyIL5P1XwvcGNTJXKKEZSM1JoFoshVg2GeJtL6SGVzogYWBBJCdD8O7ghLSIkQVkJymr0hGQSaCa7vJp2rfrPO7oQVgjH+fKQdVRqLEVW59lDZdySmILSOLYQWyz/j</vt:lpwstr>
  </property>
  <property fmtid="{D5CDD505-2E9C-101B-9397-08002B2CF9AE}" pid="24" name="x1ye=117">
    <vt:lpwstr>nuiUE5MZkQApNDR7uYluunIln4s1h5T4JlSUcYA6G7yBIL3h2PVRq9wwQE5kt1V8RGMs123nzJfuvhvQ0BUCwY0v8s1fej4Ef/KO190jq1+ltTDMQ54iib8Fy1IzYTmvTd9K1KI9QAHEslHFkViE+xfv6Sf1IqbrN7Y4jP2nLIJOdVI9sRCQsbvuruPAbHPENbyMwiQJriEmaLN2V6ZvNYNBjN2a4WkjCpmMARg0cEHjXjuZagMZXOkYqnhz2JU</vt:lpwstr>
  </property>
  <property fmtid="{D5CDD505-2E9C-101B-9397-08002B2CF9AE}" pid="25" name="x1ye=118">
    <vt:lpwstr>Mr+gyf0d4A7AehoJpAirF9yd20YDfO86oMJ41sCaFqwQHiCyRKFtWQ1b0yRxYu+7zSqdv8kS/qGJqi+GVwX4tC9ZHYIUdcqkxMyHc22qyxfjPpue9K0RfFKfWSgMZ0g4HW47M9FMkUg9EmguUmXUdQIwE7eJIau0MWLqblE7ZGD5/bFeArz0/IauNaN32QJhcZGRk/4dAxlRQfsJWXqs+mdAkorKqH+SWDoFZ1JMwPtkoZRVorTJVS2TIkkRUdM</vt:lpwstr>
  </property>
  <property fmtid="{D5CDD505-2E9C-101B-9397-08002B2CF9AE}" pid="26" name="x1ye=119">
    <vt:lpwstr>m8K9+yuVwUKnwT3IsUoOBC7G7GFyzO5f6MfDpkJVMupQ/A3suwAvI6TkoeWIXFeiPVSlNpVd7ceQ35fUJ4RzU8BAxpF6Ii6asYMQ/f616rQr+n2uDKryAV0xB21L1yF4LJosuf5O9xLoesgxjvaxxwQg53oeEYYAxshr1m1InCXeg/UFKHGPk1nTAMHPksrJ5ayV8Lmk0u28DLKjr/lG3vOV+PFhGfjXljUhFFCyi1fYkL6i3hUanq0+zN6H8EY</vt:lpwstr>
  </property>
  <property fmtid="{D5CDD505-2E9C-101B-9397-08002B2CF9AE}" pid="27" name="x1ye=12">
    <vt:lpwstr>9LZ59Vyeid0U/ErHzS5VmdFcIzBhDx+T8UmGU1bSTzLgFpKlJp7pmwNo9ZOjuaiItMWvGUM5G1ye8w8DRS7ZvRbdfOMq2QXr25S2RpI3oaaSHjXBCGGz+liUIBrimV66yjXiKU2D6U9tGAlwvdWPv3WWmhrIQ6NQ5hke0tf8gjhGDafVdP685mYR+6pxzfGDnyrCT1t67f4oi87gRvTL6jxXhFY0JQ82BFOEDKG86UNPzYXHz9qPjHqGqmk53di</vt:lpwstr>
  </property>
  <property fmtid="{D5CDD505-2E9C-101B-9397-08002B2CF9AE}" pid="28" name="x1ye=120">
    <vt:lpwstr>NEf1C7/E4CoPcWIuAJbNS5rvH55ywclJhxhmgxEMhGia3uWHsHRBlhd/CVU6oLorB04CAs2bSd3n60GQxYf+7LuTZNO0u3eRN5T/ef3Om885RHBRziX1ocAbOb4Plhh9M9KrQ3eLybjVuo/gauWLrfbYrrzdd3aezIN5z9rJlq70WOo0TPK+EM7L13oW1XOL4SXg2w6XhuC3THYoC+0QDRsmT+3nyjR7URU/zsaxtwiYS+k1HwnDrNJe4A1IhD6</vt:lpwstr>
  </property>
  <property fmtid="{D5CDD505-2E9C-101B-9397-08002B2CF9AE}" pid="29" name="x1ye=121">
    <vt:lpwstr>UkVDeafe4i1cd8nFSfxhelXzOhfkfE9/+2TzySU5RFvtYkuOt2/afojdU2+kCxLNJeoMR84QyNSS1AyMdqsjiz9U9uAytuPRAklImR4ZLsIAfHkCxUXYn/fhJolRPfzyBUT++PacBcKsCfNtXNy2ESLo1dArHu1QHesa0aW+2g3jFDYMEpHNWq8PpZ/9+ihwsZVxrNdC5W3tz6+CQdVaxfTabWUDE4pAdE1rEw2alCQ3+dOVR6CfeW/LqDzvNRs</vt:lpwstr>
  </property>
  <property fmtid="{D5CDD505-2E9C-101B-9397-08002B2CF9AE}" pid="30" name="x1ye=122">
    <vt:lpwstr>TMNt7J8fPzXKIJrxkwbQASbch1Q0MfqvJM1qfzMT7PLP74hGYE5nqNm3M+cuuAhbUdw+nPrPZd1oTrS+8dNyvxzmDPTNVxhfoVmdxPIrTfSTY/R8RK1+/aEkqJ8xGfN+SHQ8+m5ZtDoAV1lTy2P8NQS7+34Cm7L+rEJLXT3f/uQNUsDDO6DiR/c/X3Ob/w34d6NkHZWDrNPQ57E6GyiDCfAMgE6/p4S71oBZMLZzLje/sPeI0eN2mnMoHfQN+C+</vt:lpwstr>
  </property>
  <property fmtid="{D5CDD505-2E9C-101B-9397-08002B2CF9AE}" pid="31" name="x1ye=123">
    <vt:lpwstr>trA3xOPN/G66/rffyOdrHdMeQAA</vt:lpwstr>
  </property>
  <property fmtid="{D5CDD505-2E9C-101B-9397-08002B2CF9AE}" pid="32" name="x1ye=13">
    <vt:lpwstr>wNqBnbaIl72ef7z4I8hAsIKEl1OH8OlaZR6RGgJpzCCjiEHrWzj7i0VlYoEXNcjIz2CayrbE+yYsiZlPiS0IVvwS8mqWPU35TQAE/gxq4v33t4TLw+tDGPjNCxK52c7EeV8o2A0ayAPutK8BsmlT9+cGuNusBrV2GFn+xX69FeC34p8gmznzNX4dsX/KuvLckv0H6/ayL08NoJtpn7zFgRVqzg89vgtePFkMn7/jJAwRj9gH4NTE9vxqJa1MMQr</vt:lpwstr>
  </property>
  <property fmtid="{D5CDD505-2E9C-101B-9397-08002B2CF9AE}" pid="33" name="x1ye=14">
    <vt:lpwstr>GscqkogTI9rIsVATgdKt2PVEsSK71Mq7MWUPsxZyUmkYveksa857KQqSKNOb3TH+8RrLnmBmr6bKNf4EcH4G/Z4ux7NMNYd+Z3VekGZ1CGIuD2oHhOpzKgdb4SABDTr5c5og9T2Nff3bdrHBvYZ1r7OLzflBI31nEo7M1ELmfG9NBxivUK7fuyFwEBBLOKb5eFns3ELTxRaA01Q3AGbLENp1bzAWjIUX0K/woaU353glbPUFdCBgP6b6wHUuRLw</vt:lpwstr>
  </property>
  <property fmtid="{D5CDD505-2E9C-101B-9397-08002B2CF9AE}" pid="34" name="x1ye=15">
    <vt:lpwstr>7C4j6VF/zawZA+N3vIKKaTkFjHecy/gWXwiVbAwH6bxpff5Hag8lfhc/Xrfw20uWgY3XH7sUy0fRRF5glOotPiIRqakK/+7O224YS5TfjreI8TntMBA23LFYrMWjcplrNXJbi5sy+6nJ/jpmUNO7ZJLX0dVJNpWhatKeK13V7LOAqNNIx+Mo+tv+aZKycHGQJBicVSTSbg5qrzpJhQf8DYZesBA+ijn3uL3XjC4yjKG67y6WfBj2XcO0hhqzF40</vt:lpwstr>
  </property>
  <property fmtid="{D5CDD505-2E9C-101B-9397-08002B2CF9AE}" pid="35" name="x1ye=16">
    <vt:lpwstr>SrcJXhV9q68E6HsolDTBH+GHbsbxgSFt3ZZlZdCKUTpcaFrGzIorUnGlDXMo5gncwgjNEFFMp3pJYDSo343GPTWWAWuIeNVF8pXGdobgmK7++WLGRpEpAJCNO8lXKEqj4Yjv6eodhG3S2xQpDAzEW9nPRgWetsyYFssVI2kFbqkLlNWN/9gf2UusqmSKE1Kc5n78/fpA7XeFuJ9cYjbZ6sLdqcD1G9DSgh4igJjsLCOHUK6AmjZBfG5sGCp3SAa</vt:lpwstr>
  </property>
  <property fmtid="{D5CDD505-2E9C-101B-9397-08002B2CF9AE}" pid="36" name="x1ye=17">
    <vt:lpwstr>WFB75CTdOsS4sN7SMwsNxEAuv1OOkerxeCmzie5MlPWu3+ZZlfp3CIFcvh/RVwpzDpXV8Usar5utR8+vIg8uBwDwLHJsEMOb0cWVr0wpJazPop184BfPprJAh7vwOVmDGZtELceBGefZua59pTIbIqEnESq6F5hCdH/z6BjM/kn16lMz0fBkQ4cxN7MEPRRcT66DULk+x7BjF03tQc4Zfgh0zOHrEwbBP75q3I3MjVrylh4unkxmG/PUEAq6Huq</vt:lpwstr>
  </property>
  <property fmtid="{D5CDD505-2E9C-101B-9397-08002B2CF9AE}" pid="37" name="x1ye=18">
    <vt:lpwstr>PRVrmt32eAjrxCEpdvnQ+RIshiz4MERXoPPU5q+M+Cz9E1w3YrxGcbvfvGTDQxw/d7aHBAUAbVobe2P8xW96x9iBjsaKsIkWLtkZvf4liqSN6RESjpbKjCo0TaV8iXdWDLgF+qQx73lqwfcpALpJVURfcPKx3MDGk8xT9DvSy20yMLOHZDVg1yyFZMumlQGXYQXBfBhr+aZmg3v5BascPkrBQA+y29NN2i2b7h8WwiaoWToMlOkLPdbJ2N3qc/F</vt:lpwstr>
  </property>
  <property fmtid="{D5CDD505-2E9C-101B-9397-08002B2CF9AE}" pid="38" name="x1ye=19">
    <vt:lpwstr>RyO+PdHn6zW1m75MJXVHVhFs/o2DPOqEgYVoXL682/RjBopv4Nynmk3oTATlvmYRVbF+cgrMDxGDqhx+st/LpyLpwZrL2pREL7nrdOQyMsCklylGRsW60PRoKYf2l5cAzz4Ynfwc0wsDAX8fO9i5hTqf/mKmoyFJYTE7trnc/0I335c/D4yxGDnL2qGR1OVckNrza7h/VK/ANYiRYXWBvMmJGRPNNLq5KXboqJHdxFCvfnKFBkQrmDuIqc52zHB</vt:lpwstr>
  </property>
  <property fmtid="{D5CDD505-2E9C-101B-9397-08002B2CF9AE}" pid="39" name="x1ye=2">
    <vt:lpwstr>rrx+veqHbbIAWlUYxX5V+oZeIPY7+7wFt01VSz3dtnV2sxHYcbMPpxuFTaaMJhGj8wUQystXbDPiNp9Jv3rxAT+LXHu/1Vht6dJMdNdt4RSV/uMIU8Im/2WK3pW+ALaZt4y+IDCFW5BNXIdl5u9kjrUbtesJ3eMAuAOhYMStHHaezfhiFGVYKq1uHPkuK3nysNn0SlSI+W+tO/FNOhRM9/r6pm3R0EOztCNBay3QRk3EHuVPlbIz/kRuWyR5B8y</vt:lpwstr>
  </property>
  <property fmtid="{D5CDD505-2E9C-101B-9397-08002B2CF9AE}" pid="40" name="x1ye=20">
    <vt:lpwstr>Cgx+ynhy+xrZI9a3mxfYZ8q4gyq/dhGNFGAkjJNYtJrrx7OtFGwC3YR16CbuWnbyxoRP6pJBhB/EfXUs2Prz4TODZvnTlkKRtPAj0N1g/HxMTCynUKaK1AWVEPgyw+e3Oc6GFV9neZpzGsprI8DiMspXRFNl+xgasNHFWCWbXyoLNn9Q3BJkfPdW1VhGJR6vxjAABZloLZRR6fNdhJ4glbl92gJzRZJA9aJcxDeqdZcs/VtS1QJCyijrtuMFkaW</vt:lpwstr>
  </property>
  <property fmtid="{D5CDD505-2E9C-101B-9397-08002B2CF9AE}" pid="41" name="x1ye=21">
    <vt:lpwstr>P/CuD1/ErnXCGA5OoEEha6T+GSuETj1ecnP00D4LtGUXhIIPfXjwPhiY4luqLrIMIFt1I2wifY+cn5Xc3QGjt3vRdcvKIvyLiDZGx4mbZvMPkR3IElbangqSOtHoUkZVzok/Bk/zUreZAQHlnaUZhU2aL30pABrY8jm5jbbzPx+1zT1KguYwSJA6yZnHqmY2+2rsrEyoPf3FXuBJ87q9fcgEd5vQB/3kzlWXORJc7CZMq93AoK1pmZLL8Vi5BsW</vt:lpwstr>
  </property>
  <property fmtid="{D5CDD505-2E9C-101B-9397-08002B2CF9AE}" pid="42" name="x1ye=22">
    <vt:lpwstr>zOF40AdTynEkTf22vThGgQhPaDeIPgTCv57tMZHbZH/dSKFtTUFxZvsCxxlU0d+jWRNKNqmz4AobN7yvXALn4AjBlLjkysrjczuFekVQXxKxt9vXA0GGT1OyDUVYV6R41vo3QLKzlu4J252aSFWVijCjgrP6SaWgY05t45PskDdnn77esFeXhaWaW4jB4fUurNyY+u+jRF1FvVbOaTRYfs2RX8fbJONBZAGyB1tBOv+mhhDsQP1Ykzn4bAMUhM6</vt:lpwstr>
  </property>
  <property fmtid="{D5CDD505-2E9C-101B-9397-08002B2CF9AE}" pid="43" name="x1ye=23">
    <vt:lpwstr>I+ptrAmtfv64aQiVYTn/jR1BfrIDYQRVbxTbiDqyziBU0Aj+pY+n6A5iyvYw/yzpZ/INoPvW3Mvilt75aH1AGDri8ZdN9d1ZfUX8OEVH5Xd+VfsPO70n7gVhQ78hvFrbahGJqAoyO/xbYE8hnsotaJr8O93gB6t2FExZZ8TjjsytdKnJZmvOyNnuOrE9zOvZxyARC3SsgLDJGJJXQMEVQFt5sKFx5p5jHuKe41rLiJccVflg7TKnahIPaeiOfOy</vt:lpwstr>
  </property>
  <property fmtid="{D5CDD505-2E9C-101B-9397-08002B2CF9AE}" pid="44" name="x1ye=24">
    <vt:lpwstr>Yp/DBTaQ0RA1wrAfn8yIuQUFoDSGqZb0AP1b2FhV+JZxhaZoXgt6SvR5MfuoyrBiVRbzTkv902PgZc2BdVS5K/Fz7glQWJjjJyTQGkZubSmzuwJZJES+J5jAyzvUO5r2qqvCyyrdH9ybv5Xb+RXJjPgoYG7s8gm2e3zVEp9oTNGsrWYwRj9lijSvs1MfVFrntc2R/Eio2uQmz7oRxb6H3Zab7qjODe9x5TxmdGHGrloAR3DaYrrnYyXGdSDndtI</vt:lpwstr>
  </property>
  <property fmtid="{D5CDD505-2E9C-101B-9397-08002B2CF9AE}" pid="45" name="x1ye=25">
    <vt:lpwstr>j3PTyrUWfUJpwSRgg/5KlZXYSk3G1X2nMLiVDmyPsUxru6unaCFzPITxgE8VuLduUk8yu24X2GzhXVg3LiHEpVlE8enR9Ur1q2dhQ74pnDDNxUdB2F++ovv2uDc6pKnPP41JF4GOazzHEOAlVdiILxXZ3CQ8aUETjbynx+G9zo0WVShJCQ3kOoDyIKUpAoym5pihYvhUFGyBarZtE5GdC+ph83Hhi8ekw39e9oNDtiHFAML3tJpyc6qLkfNlSmG</vt:lpwstr>
  </property>
  <property fmtid="{D5CDD505-2E9C-101B-9397-08002B2CF9AE}" pid="46" name="x1ye=26">
    <vt:lpwstr>hrOdJDbVGQYJL8GkrQZCcu1WvOE4AAPmT4IMmvicjdHvnLC/OdqgpXg2190VciXIacEXfdxUu25AKFhyYpY7xUHN81EMMN6Oeuzet5GA2Sp2m+WkOo8SQqq1DfJh4/GXBDKrHsBPzIAG+X7z6QXYDdZ9fEUQCajYzEvKHiFKiGkv9VvMsEa+EEtDkLZOHDzZHJt9K9c9ypWps49vZDJ8MrxWIpdVgsvHMGsOkPzSrW6q2KFb/ntW72ds9BgPEb/</vt:lpwstr>
  </property>
  <property fmtid="{D5CDD505-2E9C-101B-9397-08002B2CF9AE}" pid="47" name="x1ye=27">
    <vt:lpwstr>qyzhVm7yxyFHBRa0SyCipk+ZGV+nHGf+34z+hx/zMxUjHi6rpWyAJs1B9ig2JO6DDNqofp8Rk1DcBdvRGrqv7PFjnFuqFMHGR1VlPApe1lZBUKwOjN/04KlwQimjpM6qDykjR0dLarYW+RXYqVb8RQJ5j3LIcAAxyBWI+a5l4vsmq1lPBC6OR6U/PhpUXoTYWBhyye7yt6oR3SL5VIxJWUHLxRD+i27y3lzS7Ngn87fElU+Ti3dEp3/NGB5hHhX</vt:lpwstr>
  </property>
  <property fmtid="{D5CDD505-2E9C-101B-9397-08002B2CF9AE}" pid="48" name="x1ye=28">
    <vt:lpwstr>WKOx2aGA+nJ4wZtIAsP7NeTKiLGzbcG6AYPhXA5HDYe8FdF3CD6BzDy6iBRCPr0oNo7riM6WJO+PhYEgXD9M7yGqyzoAs4XTRtQ/K0NOamfbDGYTAiQibiHspDCuDsNrBBUJvq9zixRMly7AhR1MqDOgUOO6QgBeqpA2L+legt4wG9mcUMfb49OMX7uEa24Rs5Z/J6akRm/E5OZvxw8vxJrDcvZSJ+H5pLgLGYFvtT99mSjOvvGKhnWimZ0aIk3</vt:lpwstr>
  </property>
  <property fmtid="{D5CDD505-2E9C-101B-9397-08002B2CF9AE}" pid="49" name="x1ye=29">
    <vt:lpwstr>xEjQRlnJH7U7cCk1SpKLl8HtjZui4420f44J+6pprQH7LtfMRsvpiN3RVVIdkWTN82bRRSklP8DFpcrWo6WjUyRjZHfEFX6DuoHW3e+83Ti9lAG9AfSk041gpvIHta4YUxH3CfvDrt3l03f6cGmahTbKlMKmRuFW3zNVKrb8yWb/drS8wNfMDCdGrvr51V2ParaVDyfw5MSenqMe5Ap/8YeqCsT38/rbmeY+GWhC5YEYObmSYAGkICyeONQixc0</vt:lpwstr>
  </property>
  <property fmtid="{D5CDD505-2E9C-101B-9397-08002B2CF9AE}" pid="50" name="x1ye=3">
    <vt:lpwstr>/NlxUIFqWsPJuDAFYAtTAFjRJp9HAB0FUTFg3vq/FTstsliMYO3ep1EY7WqR+BeAxOQkyrNcg8MUIbKGmJm4eNradeQfpV2QTwpQVaArOV9WAHRV1IXjQuJG9/C7eueN7B3eDwYt95omsbpSrzpHdm0dVic2ththUb5H89TeT2TXb1mBMCnVsXtydo3LRYOKHE0aToL1ly7PQuIP4tWpiPoFkqM9Z03noeJm3cr+t1qH2CCnLkepuJzXWRraB3D</vt:lpwstr>
  </property>
  <property fmtid="{D5CDD505-2E9C-101B-9397-08002B2CF9AE}" pid="51" name="x1ye=30">
    <vt:lpwstr>jJQDcYUkSAg9D9hyNFNGG/H9sU/GqoDuHduIF7KyBGYwtwntVimEi++QRNCmXIRxDfmNyWmkpLH+iDQGywxCL1ubrNv6dLU6sdTskXtCKQ5vuv+CjBgS0qy1s0aQkL1jJTalgpdy7LFaHxp07b0UHYr1LU+8D/Si6XeN5dxbvoVZJrL7qTKZxxa9fnh8/SJUDcRJFs3ArKeOQufqkTuJ/D4b8S420+og6Oe1jztycrnJElS0K2SwmfAz4RQNvAr</vt:lpwstr>
  </property>
  <property fmtid="{D5CDD505-2E9C-101B-9397-08002B2CF9AE}" pid="52" name="x1ye=31">
    <vt:lpwstr>SZArmex+XbhBDs2DoGXeESVBnTv1Wz3oeT5X+ofBYqiabvQCwak5JtmSlH+5IFWL5FEYe+Gq9VMLAGY0xb/57/FSFiKZoJn1bIG89ACWoA8eKA8Yjtz/hwmSLZ1y4NILEjELzt9kdhn7NgRtC+vonpyg91sr/0iCkLRNqC+yYUC36fj+hNiqopHO0QFh0SZPoS9koTJa4WlzT+H9ETo+3HjqVPXzN4sPjSVq4RV/HfZ5v1KlBQtXXAHzS+WLkhz</vt:lpwstr>
  </property>
  <property fmtid="{D5CDD505-2E9C-101B-9397-08002B2CF9AE}" pid="53" name="x1ye=32">
    <vt:lpwstr>GkwiXRUDD6989SmD9y9g6WBWbeQ0Bn1Ns9cbL4rRvozeH71TAVbqzNdQ5TTxeq5vnq/7FJmlpsNDd2LvpIVBw4hKvM1+AEOFZBBGFOI6nZNIedD8Ea5C1QSApfryC3GMCupF32LhcTaOUm4eYLy9fu8JXrJehGYw4Gua/RM19codg9RpGbSuydGu0eoxwD6Os+9qWuHFQXOE32hYJkxUO3V8vzNCNvrGjCotwTaLbIsgIMKgkIuazL/ni0zYTnQ</vt:lpwstr>
  </property>
  <property fmtid="{D5CDD505-2E9C-101B-9397-08002B2CF9AE}" pid="54" name="x1ye=33">
    <vt:lpwstr>+u5CykSrNx0HdhhpIAotq8/3V6lunYVyQ4ACnpiHCVaBaSQMyW7OnDCeaIp5v5QxJXf8jemvkCoTkY7BR2XZAf85Ur+jkqy7U1x/dYJ7jGMMdLMLZTufX3125GXtJMz/CPe44sU/bQEPn9gwmzpjf+L7xOKyQJZnzbS1e6DN0raVghcJBvXIaQnJtaG9yDPg91JPT5XdyaZCqeveVPf9cifBAKsocft6e6uCoLDk14Rg78cTv1DSQ2V9/3ndfc1</vt:lpwstr>
  </property>
  <property fmtid="{D5CDD505-2E9C-101B-9397-08002B2CF9AE}" pid="55" name="x1ye=34">
    <vt:lpwstr>YlxeaZOCJKMY2TIm9XQKkQK8uz8Caoa8asQlPr5BNk3Ar+44/j72zQ77WA4ts0eAVFX+II0O6xeXS3LY7y/eZj3+SUeSu98AQGxG6PH0DNwpQihXmdZrX4uS8dSee29xsPyKNqv0a4dmA9N08nbw2+Md30+12tr2FU6KcV79Nm8OHefXViJSza4YbCW9qU+3fwlJ4PxnhxPfd4jvs7pxW2myeXXaAKAuTuFt0suKdRBU9tZmIs2+KafjiqB99mB</vt:lpwstr>
  </property>
  <property fmtid="{D5CDD505-2E9C-101B-9397-08002B2CF9AE}" pid="56" name="x1ye=35">
    <vt:lpwstr>NuDcCrdrvUwpTLQPSd9ucMm/23Imp7sAeteeCnfbmeSOdABx0+ZwD8YuN44bsDhQXiN5ndzyp4kmwi63Y/0C0fie3N6wbHNpGg4kE5wQak/4tbNZHhF8WK2ZXOG8Z/r5eukaBY3NtYxoJfKgpy+YKawNM8v+J5DxlsGK9tGgrBBsydxGqMBz5depARhBNhfX9wLIkShBL1XmOrGk5WeMtp/CfC7Wtux04NHBGhSVaaPpRqYLa5TRS2Wdfcgv6Ns</vt:lpwstr>
  </property>
  <property fmtid="{D5CDD505-2E9C-101B-9397-08002B2CF9AE}" pid="57" name="x1ye=36">
    <vt:lpwstr>ngWD/5xisEmAuX6OBdoeV+1Iz5oohgIU3iDizaYLKBS11O+t4RLTq+Nm7fIjaH4bMnvHA4gN1OLz46WP5uvdORbZ3/ILOo0AIBxIotGvPHk/rd6dc3KcfNypQd03HtJ1wsB3RohvixrMV5mTKkCajkZlo8eOrhEjjmt+kV5Rg2CEe6MM/WkrFSsyEsoi16zRI52ftIrKNc8ZICbER6+AJFXQRulY+JJzyK18M+kse/5Jf4eCfDauagGAwwoeYxp</vt:lpwstr>
  </property>
  <property fmtid="{D5CDD505-2E9C-101B-9397-08002B2CF9AE}" pid="58" name="x1ye=37">
    <vt:lpwstr>CePb4qs0vyLitO98vqDdRlUmqlkmejdq0HLCysJkQCQp59a4Z0CDIF/hNDgnZRzZirKw84JOM1qnMxlIGT99Emvuej8bxaZBVERH17JAdYIbyhYZsGKuYGq+FCyTB25b7Z9nXqKPVIXK0vx82bIMfY2yUU+5UsF1TKm8Urp22M5djHi6ol3ojAY43OVsHpy+3iVxVdsE1zo+nF2gyt8vV0KZZdI0CaYdV8pogHgLYYRZLlQIP+8tqB9vkYJR8DC</vt:lpwstr>
  </property>
  <property fmtid="{D5CDD505-2E9C-101B-9397-08002B2CF9AE}" pid="59" name="x1ye=38">
    <vt:lpwstr>OFfQhAd9wL4Z2Y84GDfHw/NfC9CCw3PU5AiE8sQs33hsS8Ja99YzhKHlNT44Td8/ctEO6PXwwuzYxZinXufYQNWn/bbEmZoltXdM3NayS6WlHjtyq5XrMx76uTmAHeIQbbC2pVOJTseN2KQ3cNbq3NOSIBb4muktG8xfWQmTKjgahBs9qNSlhZ89PXZl76bG1XODUBSAR4MjUp/GDGFjV+NiAZ47K4cfTraFBRJKcfX1v7WseWrrg1bunpd/X94</vt:lpwstr>
  </property>
  <property fmtid="{D5CDD505-2E9C-101B-9397-08002B2CF9AE}" pid="60" name="x1ye=39">
    <vt:lpwstr>fnvi2GguC7NMAcrJfiLbbGYr+XccpQns31s12eM5cZ1Vh25PtpUT0pOYCN/RVX0SH531Fw7o6OCFL9AZ8uj+pL7GPgyQnl3STN8PdLJDJScMNWvdXTZ5JZsct3x2uxF1hkRz1oVocKdT2tdzmg5+21b0sq1rs/cF8HOOIfMgEloXpS6J65kFyYME8FIVy6Me+pHDNjVa99dXdyMzSUSTmTvbMDVM6L6lcVxMJ+wLgD6oPhSwag0tKHHHIDP8TQU</vt:lpwstr>
  </property>
  <property fmtid="{D5CDD505-2E9C-101B-9397-08002B2CF9AE}" pid="61" name="x1ye=4">
    <vt:lpwstr>z/x87YkpRwcKQtJ5toudDFLFoGtvmCnzOyCTYeH8xtCW7A8iMYWtkEQ5CDyjg9MJgxLr+7U+Xz+BsRBuxz30J7U2WeyB0Eg64UDjgutQ17FHUny2n6s/7VSBrCdZ21ik7NjoqU7Tf7NqB2OQJtM3b+no9xB6JH6czxDO8dxpq/tL2ilMUhKwo9VXsTnFXLbCH+KH1zKBCWX3aN9kj3qYPrkVPIlZybHDJL1gIsMUbpYM2gH9snIGJ/kTerIkN8f</vt:lpwstr>
  </property>
  <property fmtid="{D5CDD505-2E9C-101B-9397-08002B2CF9AE}" pid="62" name="x1ye=40">
    <vt:lpwstr>kWNnp/P9fP4uufwl3lLnpp3ru3lmBORGk87VC15ALe5JJ4Mc+SRpuVUF1kZ/SM3oWzcy/NNw6oAYOO09lQmWVNfHNzbqlKeBgCjtVyK7ImChDrgXbOZnOAyJL3l+5SK2JfKsqMBR4opKdKTt3a+JoY4KhCkwhmxuDf0DQ78L/owfNB8gfnY5idXTTV6LkF2a6YA0NhUrV69uhRXvI/KfH3jqwi9kHnksFzy8CMr2EFLZqpHcvs08F4YBMss27VB</vt:lpwstr>
  </property>
  <property fmtid="{D5CDD505-2E9C-101B-9397-08002B2CF9AE}" pid="63" name="x1ye=41">
    <vt:lpwstr>UsR8hrkdnf1NfnV+nbL4+Kh4wVn+kpJBTcG2vX9L+ukb5uRyvBN/Sy3t62Z0GFnVFxDu5u4hXuEqk64/XH8jJ71FbvjImOUx+cGR8rC+MGs3fSNxckeP8XLLsByPytNh67E5tEHKiICGRD5atP/zSOTzABEnTGc3Zvtki5ctqxrWSGJMmffDvKJTb9/9rlaX4oW21VhENsq3SoFYzdWc79ZuGa5cta7w/7iPqkc16n6Agj/5KS1bRbGcsAP3mx/</vt:lpwstr>
  </property>
  <property fmtid="{D5CDD505-2E9C-101B-9397-08002B2CF9AE}" pid="64" name="x1ye=42">
    <vt:lpwstr>LvOcu0rxwvR3Pj564KgQ36T8AgSd8rpOFiGqsql2AFiAtsBKrEXDt+6C1/iuGdnx6JNkp6LEWlt+Lb7crwGjJ0Obd/1RJ2ckC6QiSTvAjFCDKQZ0cZ90g3iBxI/4qzCYadPbstusocWhYBieCfkwBGae7h1EbshkEPb1meqf6WcH8NzOCOCoIxKarcUswLYcAQSxkA2rJF3pBVd+/Zve1SBY74S4/0syg+Hxw11CB5QnXpHmmz5Ok4g416fB/BE</vt:lpwstr>
  </property>
  <property fmtid="{D5CDD505-2E9C-101B-9397-08002B2CF9AE}" pid="65" name="x1ye=43">
    <vt:lpwstr>8e9QXLaMZ9ZBBQQHpV7UfeQMHo2wyOF85DhKkVWRM8EkY/7g2FPXPvQJ6hLMOFABXAv0aa42LW7sKOZoX9DgyWVk+bRdNhp/EtVnabGeGs6BMYfYj3gnMwVy5tbhxtz8JzPJtxd2RmF6Kd+Y3m2MqPu99RBw5ACLyJ2gMvUnXk70llqgefxfjQNs3NiyEDYF5ZpUbgrurXy6U3Jh8wtJ6KZl5OiCxGxVfCJbULOkQ7VSaFEAKItQe4BaDpwLlqY</vt:lpwstr>
  </property>
  <property fmtid="{D5CDD505-2E9C-101B-9397-08002B2CF9AE}" pid="66" name="x1ye=44">
    <vt:lpwstr>SAda4yg4KdqY4xMv5r6/L2EMiyQibbCKsNwycKb3aKI6/VGPmHPTaLiU+bpMERFiYXRon08arXmpmdLXwDA0a6fJcGt8NICKeDlA9wFx4Kf9UtDS3kF9BiecA7X4O8k+MNcdhS9IM76wpephZNZrOagXuZuZUAxYRHZEmkCzgv+SWK0jzmxYSjU2dDyfdvnq/u9EwyjghhSadLthjd/vF4D9gEET0utbw+wejdR5a0US3S3htel6Gk4yGhOvh/p</vt:lpwstr>
  </property>
  <property fmtid="{D5CDD505-2E9C-101B-9397-08002B2CF9AE}" pid="67" name="x1ye=45">
    <vt:lpwstr>gT84t+LvI1ITpQOs+ijGb6EFE93KrIBGAihBDxGiW7XiaVg1h3hh6ui+lP5z04Uu8CW/D8XIJaLJhGOGO5YI3GLDfVUZDLdjGGHxWkm8On23CX8LvjKcthgCAj1b3FB7+IvkFKPeXRcgiNVEZUKghoS33nQj5prbLEw2iNh0bKuH3QRJSFluVPbGCum9hzF7xTs7mU1j6o4m0shdWKumBmERtII0BzGwGHWawqm3iF6jnn55fAlXNovDZuh21Px</vt:lpwstr>
  </property>
  <property fmtid="{D5CDD505-2E9C-101B-9397-08002B2CF9AE}" pid="68" name="x1ye=46">
    <vt:lpwstr>8bdDMNyc9j1dENOqyb+4HB2PbMd2iD3l1y/PwWNCRDOG3dibJsbpci3xbEUVB00hhbuVjzwSjyhTwHiCSs3hl7WG28UKaUTFWMFlQ2Ch9RALozGwIz5bTH0Kaylgk/JF1L67ImOIo+LceH+Ro5oNsBJH/aKe7E4zP+fhBX8hb0Aef7A6IlH9HtxmS/O+SaoPoQylACv8Ti26g50lD79VkNEBFEBEQPa1zEwXBPX7MzJPgFStnTDdFVzVLsXkya+</vt:lpwstr>
  </property>
  <property fmtid="{D5CDD505-2E9C-101B-9397-08002B2CF9AE}" pid="69" name="x1ye=47">
    <vt:lpwstr>cGJcUAbH6ijbZQEyqNSjTRO6UCiEMTc7tNXoWcFLkmtNq6NKmPgbYZkwzvozeXD/DC+mFW/iMYCdByhLAFUNsx0fPk65JHUSFFwc0PQVe3ZCdFjL6r2Veh7Qu+eyrmPozej3QvoMsJcTCGV6hg/x+asuyCkX6HgD7JMR6f2tsETryBjOyiR784PARYjQBp4AsXolslbe+bsTL0vPReA0UCm2U0sA22irMU9k+7ak+Eou7QJicnFGHci1MF64OIB</vt:lpwstr>
  </property>
  <property fmtid="{D5CDD505-2E9C-101B-9397-08002B2CF9AE}" pid="70" name="x1ye=48">
    <vt:lpwstr>L+hLqpuZtS+RG9TM4NfbXDDZSnAUcyo2WNXSD4eKoQuxLV/WB+fa45i7T1VDaTriVcYv4xeuqo9bUIfQfq+jZia/vegiQ9hwkZ/0SxlEyaQmazLVniUp2qCetOD0bllf1enVXphloSvUCWmerBr93vvsI3yE3uv/qUf0evGTdoD36F88HOadvSItt1LNrs27FDsBsPSnuI9NpHm4db6rEnEWoJXj/IiR/PG5V9mxoOIW3Veaa0hESf+/2UrpA2t</vt:lpwstr>
  </property>
  <property fmtid="{D5CDD505-2E9C-101B-9397-08002B2CF9AE}" pid="71" name="x1ye=49">
    <vt:lpwstr>24aV7AOJApv/5jRu8NJl/XhYqsgyfUdgijvz198zjy5/F11c6KOj5QnoUe4Du7w5WGmR7PB7HY4r5irzXOF1EjvqPZHW1zXCZTDgB/QnqmyFpS2cfy+BNncCPZh2wYGOriESg9LdLVJGxjTg22EQIi7Rh6EdeCsZ9BCX3asEwhRaFjhv8/J6FdjTYDkWmBIQRCO24IDGyYgeq03P/6BRD4UFe5r5JzgVss+qVgfsH7jmgSI59Z/6eMes+ggc7ZR</vt:lpwstr>
  </property>
  <property fmtid="{D5CDD505-2E9C-101B-9397-08002B2CF9AE}" pid="72" name="x1ye=5">
    <vt:lpwstr>94oQGYjTzu+OUGfnIN9ZER23NM/paiCwAKHIvglwan/okYS+fYGrH1bTX6CniOd/Yaj7XpbY/yHEbYE5DMKmcvq2Ix5/7Z/7yo18kXHyr0jLuDOA0ktl20HU+n1xS7KsnfQT52MNXyff5GOyOtJ8guqrvCODoexMeKOxqFcyFWWNy61mmt/vIBUEPblFy1Kmxopo1oir7fJ3GAvAcdFr6MlKCKS6l4+2xAJkaQEsw2klV2BWR3zdlVmTxTVC8Qc</vt:lpwstr>
  </property>
  <property fmtid="{D5CDD505-2E9C-101B-9397-08002B2CF9AE}" pid="73" name="x1ye=50">
    <vt:lpwstr>N+ym3fbEQza36+LVC5Ey/dgHhfDOcm0GGoGSsDK0LnidTihZJFHqA2u9Lprph0koiC72srdyzh7gBHgncVkwtZXdh9fqpP76AXmwZTfKq5uPK+lT7S8+TSyJu887t4De1yyXSWQqOYAoMldVBYwSTZaB30AgmQvl6vsRkqXe+PHY30TQwXqwlb6vgpM9sNFwggqS+5CskoDCfLO/69aPPK36FXv7R9bEwphcbnyVmoCDvBKmQU+coN0rm5SHuED</vt:lpwstr>
  </property>
  <property fmtid="{D5CDD505-2E9C-101B-9397-08002B2CF9AE}" pid="74" name="x1ye=51">
    <vt:lpwstr>uySsCc/qlmO+uTo8QWfmCzlQXBDIcUQbk86yJN0b7S4syFKAKCEfig+B/YDJPCqLhY2MJ+3UB/5xOz/JyP3aCwX+4kMLS7OY2u3FhfuEtu85qfqXgmYz/Vm5n1rWzm7ol6J8wilyMt56OWu97fo+t6GWgruZaTToO8dHp+qNbDKg0dmHSFsO2cQ/IyZb6WffKWqBlIyFm2tbwN7FHFUeoMxlWW6KWlsddtED5VkHmPh2mTHgYxra7Uk2O9izdPQ</vt:lpwstr>
  </property>
  <property fmtid="{D5CDD505-2E9C-101B-9397-08002B2CF9AE}" pid="75" name="x1ye=52">
    <vt:lpwstr>+GDXaSJa4DVwH7D+AbaeEMl2Lgpc4JOHjEf2eFH0A9/ULI1JSHcEFH/gDai4+CTWryyjjvtJIDwpXQoauj5CeaBHYHaNc+slLq/eqOTGSXMcmZXRdqnuPuGdrWoSJ/OhCXhDqiP+eqyQU3xQmtYJx/CACj5qPD/820jnFmBskKSf3gNo8qvxOz8UcmywuLWhQRYfK8HJGAl94JLRjCB1mrFDxY33En/YE8f3LONlP7fVjdcXMlvg5YC4Wq3vKf7</vt:lpwstr>
  </property>
  <property fmtid="{D5CDD505-2E9C-101B-9397-08002B2CF9AE}" pid="76" name="x1ye=53">
    <vt:lpwstr>tLIWIkOV7byYzF3PbAHY5ih+IJErNrqEMkxbi5R+SglCMJSca8jlIh71LkZqMsQbyyNGwLSQqotI7GxBO0JuEsKnP5SAEXtg1IrOhoInLd+e/6EhqDx20dnn1vAHq7Z7CIDtr8zG7JQCR33exJB6JH9ZUoxRzsrE1do3lCt+ElZ9yScx1if7GRzvYWUkhoo1OAUJQWfAMB8bKMHYst5woogg0usaIgCGkFuB609LlrD7AOrZrUD3N5A36JkEuzM</vt:lpwstr>
  </property>
  <property fmtid="{D5CDD505-2E9C-101B-9397-08002B2CF9AE}" pid="77" name="x1ye=54">
    <vt:lpwstr>IB2jJTtsdt5UcYHjnU6Aa5fBwZzdUw2RjwRXiiYi03tyCBAuKcvWnnjk17JT5TyoK/5yDl6+IEKhvqQD8f7EoTIPx26g8FPuM3tldbnzlIWBRQy5y6dPVo+fJcLEjqVKa3X/g35GuQN7/IhaMMRMQRMVkHdMTLawe/Fh1UnS2fJTL1nawNTIFUyg+dtCYO3j6tgBXWdb2ltq1Mp1iVpx3v+k7x4LHh33Pp7p4jukjmRW7wtzghIGpXvkvG31h6e</vt:lpwstr>
  </property>
  <property fmtid="{D5CDD505-2E9C-101B-9397-08002B2CF9AE}" pid="78" name="x1ye=55">
    <vt:lpwstr>jnSsBu3fgbRbfqqlRm6ZSB6ip/eaSdkglTvylAR9yAZO+msykDnd4gC5uMIwS0wx94hOsHWy6EcpZHiM/AS2XzDQ5Ce6KDOArD9DvQ5FOEICjuG3ZGLA/xCclCngs3KChPJ2bzsn7WsAlfbzh0iKMgYSLSkHJ3K0pXzifgy+M2DCVn9VtbqfVioVaB7O1Pl/v9M7+xVL9IH41sdti4EG3Ogw0YG7Ox5woImOQCxsPyLBLMsLaejkll+cOCLux6J</vt:lpwstr>
  </property>
  <property fmtid="{D5CDD505-2E9C-101B-9397-08002B2CF9AE}" pid="79" name="x1ye=56">
    <vt:lpwstr>r3WMDzO7g9f1YUcVT0/3xSCzgNaognlMHnQ9BzRT2Eve55Dhu9bLntTe7SXvIBqJQq0MKI/nxgYawTbiRxugkLV6kVTM4YTRqMxyk7ksDUqVx4OMZtJCWavQrE+N/yePI9e0rAjiJX17hHWPmcl6+RLTQ7rsiAG1CBXZg/MjOzd+2LVyq63H3aZusD4BW9nbUOPgZMg9257guralsY//XEHJTUOSCHIghymtdnlpIgKALTe+1dRzCNaH69Z4xc1</vt:lpwstr>
  </property>
  <property fmtid="{D5CDD505-2E9C-101B-9397-08002B2CF9AE}" pid="80" name="x1ye=57">
    <vt:lpwstr>ZjNILugvTRqWJx9LbnvuXx62YqKZ2ARGorl3ahie8sU+3itKAG616bl3VON08lHcfrW24NRq1DoEV9LKJpYco+MY7Pl/UZfTSaBqLYuE1Mj0kiN13NCsKB4TZY4FL+KIlW0RkqMT4GT7nNRrFsrBX2TdavO4EbcLaSS4z7yDVZwLhHwKvnMw0Oinl93s1A6h1qNpUOj7/jkuzWIBbeJMNZGeuySXm7+WAPd5OqssfYdTTksDQZmdmLJIQt9199b</vt:lpwstr>
  </property>
  <property fmtid="{D5CDD505-2E9C-101B-9397-08002B2CF9AE}" pid="81" name="x1ye=58">
    <vt:lpwstr>GCXt75oFJ4DzCwwmDxjqgw7YzQNJfG3lyO6TDYTOe7kzT8lzYWOnG/IIg9HgCOXJbZr+gOHTRM9xPlEr+WC1aAu9VUY+BI0wc4iK+1xotrfAtxEZmkNp7bMJruhIwJOAO37V4Ot1UQ4oSnOW/abdvlfgkfXncu9NUS6KuTmtrra80XSJIagPK7UJ3IhLVSg1aGOXtxkN/7/uRWU+8Tq+Fnwn7vhzRp4iCndXx0RMaA7QQY0UYJEdy0i+ds7hXrE</vt:lpwstr>
  </property>
  <property fmtid="{D5CDD505-2E9C-101B-9397-08002B2CF9AE}" pid="82" name="x1ye=59">
    <vt:lpwstr>e94eLI/A5uhp8O3rsxrkDu/QCiwSBLwXWFemRfoxO+ekSFCV/+44hs2fNk6wr6zaKb+/cY27ubp9MhreOfI4cuk/cVHchhj/ateZ4w+pYtsI6f9pEPStvBNP5+Z5unIcMnlGsK9hc8Vc8Fx2SFOrQIbdXQrXudLLPSTnp+XDUavoRjX44hODelfZb7InPResqcqwWLHpYzHl0VSS5E94g4RBmaWNNiMq9/pmQnuMxaBEZ/6FqefIqljU4HO2WOf</vt:lpwstr>
  </property>
  <property fmtid="{D5CDD505-2E9C-101B-9397-08002B2CF9AE}" pid="83" name="x1ye=6">
    <vt:lpwstr>AOxIgzjFYJUne5SeFDfAQcM0h9f3bwMX/d9cn1YRW+jjYU5pPDkKpgZ12z7DGUZL6btH5xQUwOtSyhvaNFliXVVrl5Hij2w1EuXhfsVPBQOEdTXGGet14xkDniuPpUCh4/ARZbD0OsZcTI49ilVH6LS6aZAteZB+3BNejWKQ49EH4RMal+N3ds25A7P5N3xEc+h6zi0/HVE5S0o2b1ADzMw3Kgn5ZRVFMjgdjA5IQJ+BZ3rz/rKKrkvY2Z9fT8G</vt:lpwstr>
  </property>
  <property fmtid="{D5CDD505-2E9C-101B-9397-08002B2CF9AE}" pid="84" name="x1ye=60">
    <vt:lpwstr>KVpc3bWvGMxHTyEdxpG1Whp4xIjw440+8weymNE+S14Rg1cS7CQp0YT1YJigkOSKHlhrYoEtJr4oEZwIKhLo8lMuYP1Z4pwi2mlsXutpJZx/V/1zvtMgfIJSOI+WUXEeNOB8MWrb+y3bsfh4SglI8Xy+N1xvwwe0I/f085fIFlxaKjhzkjCCn4+DBUMTX+ySs2bf+CYumnjqJtba0imdTaPL2nwNEkMx3PI6vh0GNoPtfpO+n5Ue0ttt+/od732</vt:lpwstr>
  </property>
  <property fmtid="{D5CDD505-2E9C-101B-9397-08002B2CF9AE}" pid="85" name="x1ye=61">
    <vt:lpwstr>/6KVzoi7CvGeSEh58F5JEeoGDNqzhUDk19Uvt9rYONSwXrsr88mZLC11POOIxvAVM/pjItQ9xg3oPOWjqwB8PQyS0Nl0iMMjHKDM5SnQ/ii+/clYaDdD9BJeqsBgt+mL9wQkz4V5ydicVkqpCLmluOGnsrX4kRX38u92XrnxALbjHJoDfDYdiTNYnvReSpwevmfZebarKEGs0wQYGRJP1s9XV+vMO28znZC+NP2pvlKJfC/2vV/n9k+tRJIOX7g</vt:lpwstr>
  </property>
  <property fmtid="{D5CDD505-2E9C-101B-9397-08002B2CF9AE}" pid="86" name="x1ye=62">
    <vt:lpwstr>08oGGmQGH7B4K6oMukwe/qd4AahvU9v6aK5BhpIVuLRcaxARWXCRPg9SamcQ6Nh7XMqeBO7v1c1vdWUBgwVNQ3T4o+6y/DXckJpz9wxWeeFvpO4jSpsP5/H50p4w8hZaHoCsH3lk+yrO7+UQbPqX34WNXMBUoHCCNycnYIeefCtjA9chALw/bKa4osEizx81XM4EHi0LwMkL1wy+bKwS3PbMerPezHIV4j6CqeinTSabTvo80pVaj/n7xI2idJ2</vt:lpwstr>
  </property>
  <property fmtid="{D5CDD505-2E9C-101B-9397-08002B2CF9AE}" pid="87" name="x1ye=63">
    <vt:lpwstr>NCOCPFJs/B3tD2vM0KR27L1c7f9vcpGhyugegVeY/HSlKiQ+CaJOm1lDYJ9dzOAg9yF5CIo3F5VnrvY/jhBG4WVaDzVTijKQ3ElMgADyrDSGTOnPbVg2OVp1BXuFcQSw8hbCTzL+rUxHlqDkIlSZF+XZHzcLxu3X5pK7nf1/09Vp+iiVgi7SyCt1lb7keGZdvcVQKaYurFxM+VwNPeDnfDwiwbAwO9o2BEiuqUCyTq1YIqj9IoYVk2v/HyQ6E60</vt:lpwstr>
  </property>
  <property fmtid="{D5CDD505-2E9C-101B-9397-08002B2CF9AE}" pid="88" name="x1ye=64">
    <vt:lpwstr>Zrb8qgcp9rL4/HzWMDRJN1/GNL307AfAMV8jA/VJItj/VagmUJWiLxefa2oVXPH6yq09lTp8W5mgvjK9OyMpF7kGXTqyH/UtYyyTpdk6zMskc9iwIMC2SYkDD+4+GAtEJ5TovAOZIKfmEjncYgvQKRzklw3c5f0ktbgEijvsfPJI0gugCyZKRK6DpawGm6+UkIsbA03WTukxPVgWkWShkEGIhdUre/mdHZfY+ba3GCEU7C/ogLC958W+uU0gPnD</vt:lpwstr>
  </property>
  <property fmtid="{D5CDD505-2E9C-101B-9397-08002B2CF9AE}" pid="89" name="x1ye=65">
    <vt:lpwstr>TF35X2EB9YLHBP15NZV4j+wvFQcPqRcwYKbmKZB+DcQUttGAR07ec230/m29U0H+d414ztrZf20UerA+xaaohjZM33P1eVfnTCXkBg4Obyc3RW2Zsby8HXqRwHVPV3tuCh75gyo01UOvACdq916bwpQ3uB6xJxTqZyUtHj4RtMn1UFNzSa4wY6ri7JUJ3z4PEIEPq1pO9qVPUOjEHRXjUDDr8Jgv///YNuqdAG1nvOO0lEBiBw1iLM/Yg4XE65O</vt:lpwstr>
  </property>
  <property fmtid="{D5CDD505-2E9C-101B-9397-08002B2CF9AE}" pid="90" name="x1ye=66">
    <vt:lpwstr>r18QLSFPryydSYMoAXAuejKkKP6YGkwkewD79EhA+FB01tdcK3yWPmi7AXv1yb4i6aJERqq+g/AgxpGfIIOgkQunDgt6+L3I/EtnqBxWZPkyF3vEPQsehy8QOMa4BtYuy5MyULPWeZZ+5Z9YZ64Uoc0WZjXxxGzKY9vkM+ckO4eZHNbhYGa0BE8jcwnJiC6Zo+x/9vCPb95fOZCn9f8XCesHmTHcSc6cP/RCx5+TKv/yo6j+VWgSCKfhALclq8B</vt:lpwstr>
  </property>
  <property fmtid="{D5CDD505-2E9C-101B-9397-08002B2CF9AE}" pid="91" name="x1ye=67">
    <vt:lpwstr>TkHkWFHjiKIzNc/vHOV7ZJmpvv2OTagppOm9gXTnbx23bR09FtKVXnyHHOpQEg8usR6xf1cDXsZgs408zHsq6Ld3lkA3CjiypDMpHGm92LMliDGQX6ssfLuCNOSxd+TCl5ciWGAn7+fkaM0HV01KNewAWZtlboUj2TSTsLAfvh9X+czt43/0VbhxB28kKkXsJTMq57IHF+/pbce1HzlAT/3UIhWxCTaaX7rOAWrKY/qVXJo8vzOn6+23vLTGItL</vt:lpwstr>
  </property>
  <property fmtid="{D5CDD505-2E9C-101B-9397-08002B2CF9AE}" pid="92" name="x1ye=68">
    <vt:lpwstr>iw4xj1+1ONS0PcOnoHLKlQwyKle38zxsNwFwku5ECp/n13PGNtLA4s7InBos4ymqbxurDk14pNcd/4Geq1cGBaNPVE0GoiwiBMNYRhRJvjln40N/aI+nZY/gv1Ug16PkshxgSeHZfoy6vMqMCgCSnb6rsNzvYXdoy8+bpxSrJUAKj79ImHOjnXdmIi+fw7Dtdlj2GeAJrRtPiy3RX138LgC6cglb+5a4wbShPuMNa2t5izGKqrpdHsyidjlyBtT</vt:lpwstr>
  </property>
  <property fmtid="{D5CDD505-2E9C-101B-9397-08002B2CF9AE}" pid="93" name="x1ye=69">
    <vt:lpwstr>CYjtybkwxlJudJ70wdagbcO7Afuf61E4kvf0vU8atrVxx9cvoaUIA2p9+nle91Ec8xSExRE37VYN2IIcAjXiNhcIvNe2den46ZRZwRoTJAQIe8YDjnKbItkBABc7l1iQ0rCd6kDXUGyu6xa0sfYuESP3SIt8Fj8JnKqjvqDoD3JkaovKRdAdxzCS4FOE5llQJ4jpcmCufJFPVklRgNHBNx+6CrrC4Honx+tXlc1uB9TfF7yp6Uh5XHCTrry32Vy</vt:lpwstr>
  </property>
  <property fmtid="{D5CDD505-2E9C-101B-9397-08002B2CF9AE}" pid="94" name="x1ye=7">
    <vt:lpwstr>Os9ScZIZKNfjCf82nb0ytovwPswI8nBZXfHkrdoRzoiRMGcXeAxz6IbdAEgEj3uMVTYv9O4rTL2q0ZFQGLFoXR2LPVARYml9VK1nQmgozKjpUi4/PwQvxEW9GILTHotpj/245Py6di3MlpJ0tECGSXMjpUYLCMS4z6LaYBxqI1ON7YEtds2rvRpmU3IrNPTUgIYf7FOcvQWIyvQqFTnFLLiRDWVZzqzekBSQoT2jhx49NHbEJPnn0fKWLyabFvE</vt:lpwstr>
  </property>
  <property fmtid="{D5CDD505-2E9C-101B-9397-08002B2CF9AE}" pid="95" name="x1ye=70">
    <vt:lpwstr>iWiGMi82/coMtt9J6RHLN+uU+nKbBIFl/kNyavrwqgwuEpfzzwzVdudyLRMlfi9OjNDYriR1+nYwE+8d1enwNdlm9wr6zhwzIZ7L9vzvhF2duSJwh+oVIk3SmO9Vmyx4tn/dFeu0JBBN37EKWxTX2GbiU+Cb0SMSza4R6ZXFu6FrXX34S7iICEFeXJcEd6ZBTzXYq7RUXNtgrtyBF/oGe8SIqInJ27VG6WAnbj6SmMJaUgtGqUCdxEptycCOJ1H</vt:lpwstr>
  </property>
  <property fmtid="{D5CDD505-2E9C-101B-9397-08002B2CF9AE}" pid="96" name="x1ye=71">
    <vt:lpwstr>URVky9ExkUf98H8nhtMaWRslfh3fd634YEptOLl1CkYA4LOKbyMnAZD9rVrlNC/oVmDTQ1cIdnM9kWy7mgcVzPw4O8naK4ulghSvnLiiGEQNOrw9A8sJj4l3QEvqMawfSuIn2b8e0IucuBo5RThxiJ2B9DY/qMwflNaInN+/C5/90ll3XjGJ5MtGPQSOKOsucIDPqLtW7HmRfcHKuFnOvWu17bDmusOrko+IKPgqNiAlIn+xF6nNxifZkxm8jIl</vt:lpwstr>
  </property>
  <property fmtid="{D5CDD505-2E9C-101B-9397-08002B2CF9AE}" pid="97" name="x1ye=72">
    <vt:lpwstr>QuQx9S+4CoLtnufwQDnkWwhNJfs6tvG61L8cuevsNQOBK4cq7KX8jygPEYCbCrSNNBaDqtJCihKJICWt9yzRV5Dd5NtAcYg13AS5cpe3OXNyMYQ9aY5ndecsXEmXf3eGnpsKUEBQPEIVbc85ALEkYQOd6ViCC9Sn6os05k+7NzLiSh2ackJ690itULlqFtRAiBoih4znltaFrz6sqKwGFrZdiy3oUBtfDbKBNO8vkzJVoCXnb5P2xhcWg/BVr2j</vt:lpwstr>
  </property>
  <property fmtid="{D5CDD505-2E9C-101B-9397-08002B2CF9AE}" pid="98" name="x1ye=73">
    <vt:lpwstr>6xYPYdrQDIuSxghc/sidYE3gSLxwOcx2zN+cH7Li0NfiKzSTmuG7G3+AB/3U+TK/jYqxcyVvfqvRnu9d+GErvXFjqKV4aOiNPRl5LMRUb3yR0ktNeNPZD2bjPSfIXPadl0pX8os6aHlEfY8o3PLDXlpI7yYgMxj5tS/VRs/8ahsTQN9YSs73RBcwXcuOYmnYtSamW0vD7hn+go0hx9qW6qYNHXp4spe7L9QtAcKujmmUDv1EHRy4OAmUYublCou</vt:lpwstr>
  </property>
  <property fmtid="{D5CDD505-2E9C-101B-9397-08002B2CF9AE}" pid="99" name="x1ye=74">
    <vt:lpwstr>1sQZ7Wkh7v4rxTtybiCTde2bX7MnUbnlAM78XLcKLaXGtt73QpcPkHiXEtSLzBP1RnyL3DSSqsiQQegvBch3YTA9tGI6vk6yae+3jokE6mmkAQL8dtplCMSW9mY3dBjAQJgqjBg6+TvHyZg4+21PCgcbt+OT5y2LAoTfnpO5ouoyIBvBVvUMDwpJa5RpNpLpAfvMTGnnXA/RV7k1SaEN293bdoWG8kkhcbbZ2LXYh3IZcTPU7pBszo0N8KzIlzb</vt:lpwstr>
  </property>
  <property fmtid="{D5CDD505-2E9C-101B-9397-08002B2CF9AE}" pid="100" name="x1ye=75">
    <vt:lpwstr>FWrr/gV5bFr8g/gSeBAe1++4cROZcJkwuCUA113nFv5I23+smOBriQAmw+rsF2RCi4crMBfEl+7IhZquw7DGmYAVqi0/Z2e6aeQnzjCI4CYL5JM3/ZIJ1uxQQb90b9v2HOZPGKh3ryAxNXCMG9A2HeiP56bgdwosIwilsByKAMiOKAl7zcuwSaPDd2aVDunEbXZq0N3i/WBze7fV17Lns/eLHeWo5bNj+sOvSo42FZodjp6xsC+jZFXofN6iLuf</vt:lpwstr>
  </property>
  <property fmtid="{D5CDD505-2E9C-101B-9397-08002B2CF9AE}" pid="101" name="x1ye=76">
    <vt:lpwstr>JOcEBBn6bH8eyiKHG3q0enhEivCFf6h7kcjFeOjnskzUasTHKu46ztMpfpJ5/hSPkpopAXbUHkrIBb99GlfL2TZt2WTqSAhy5FmbQr0CgzjwtJUrThnXhclVlHIcOTaVyVVYhvBmSAaz8oh1JPoe/1aF18NgkO7yxWSyAbvHzatN9TKKlyK++PG5T3l7oEMKqyHiHeJ/4aztSDXDPm+PXMcp05qYr64SWe/c7JKWVhQKzK5PJf3UgJs/v1CLfrm</vt:lpwstr>
  </property>
  <property fmtid="{D5CDD505-2E9C-101B-9397-08002B2CF9AE}" pid="102" name="x1ye=77">
    <vt:lpwstr>kMCH39+f5/DUXvxM+jDh/fHStnVf4GoC+PRQWiEo4nM7V+BhJpXS2PtXDHWCEzavQCyvVMulvZLjK4b+BM8V8kUPiyJcKOFpY6q0DTGh6csYr944SmLyfGBIpP2SPHXapFURY+ZX0Etxv5TrVUDvo48Uprg2lraQKBYKky4MibnsjVohS2MvKRVA9bQ3gUXVjQWgJgAix8NntUGIWXk8F5axbOUvSCHySz5eVy+ZY+be9hWtOA3HdzV/vJ+9Cv4</vt:lpwstr>
  </property>
  <property fmtid="{D5CDD505-2E9C-101B-9397-08002B2CF9AE}" pid="103" name="x1ye=78">
    <vt:lpwstr>gUEC5MS2H1IF894SMkURe5uKxE+nxPXWMCyRStXmbE2jD5z30QuNSCzFvtl9DTvxy5Dz2Vy68CXiRH+pP9fE5LQyBbK57J+xYK+rmXZe6m902qicSJoGT3vSl+Bh09YsJNDm75IVbQz0GV8lHJNGf8EhIXjO20MUBB5AwcfpJuvBOsUFusVDkTqmrNM9xPrMGoazu+A8YcSDJGm9RpZA2/bGztg5V8yAQgpb/ofX8xINJqyvGHrh/MwYWXr3rMN</vt:lpwstr>
  </property>
  <property fmtid="{D5CDD505-2E9C-101B-9397-08002B2CF9AE}" pid="104" name="x1ye=79">
    <vt:lpwstr>6iev8YDJYsqKAPGqan5RAl26fNeGmZn6jn5Lc8IZ46S6V06/rKFwAOAwQIt3oJZtNvDj+AUORAH5/Uu51iMOrWhLz/1p3uh0FBy9Sow3QuYnKGukaRq3GkVJge2pKuyneDv/WQzoG+jHIifDanFd7S9gdG7L34hBawKGOc6M4XJSWo0B1uB7RrsgZrkBt3AstzgXfotJ8USPSsSYIK5aNO5X1g3r9HWK59WB/gsOBbTTtLzeToQEM91q3fpvT9h</vt:lpwstr>
  </property>
  <property fmtid="{D5CDD505-2E9C-101B-9397-08002B2CF9AE}" pid="105" name="x1ye=8">
    <vt:lpwstr>ZYj4Chu3HV18+p3LhDMXOChsgUBjn1r+fS04bsJTK0k/D4SUVu8DBuwSug9J3iY5wavJRwhg/BoEv3rbhRRKmzk5VBSdNGUswjJ0f5eYpbYsfQLoxRbrMpdB3R+WQTvEMVukobTObJ8BK9W/t3r4DpGdd6SQVKuqEqVH0UXud/MjJ+WezJWek5CxDxxymwSd+lAJf1ogHXqThelhS8VpTBT9QXk5zcCZwGvccDS7CYhAs/Z74GhStGASvWTn4Zx</vt:lpwstr>
  </property>
  <property fmtid="{D5CDD505-2E9C-101B-9397-08002B2CF9AE}" pid="106" name="x1ye=80">
    <vt:lpwstr>FRqNUzas2B6di+S+3Zyox08VYg2n46TA2vOJB+hFyZosyZ9W1P7ZmkzyOfm9Y0+m7X4u2iiACbG6ABDfQVJmDepFMZElwqlRPBZ4GI6c1KOErJp+mMXAU9QRfxevNKd83f21Lq5rfhBR+7tzKcCMdihIKj5BTYJuZmaPhHDrCEO6qUmq2OtSKCh9D7Wjr/bOhKEL+EdkOoQ/vo/e3aK6G4blWNulr4L9uTCyBSOegh4tUSAejMk9TsiyTkTT7iU</vt:lpwstr>
  </property>
  <property fmtid="{D5CDD505-2E9C-101B-9397-08002B2CF9AE}" pid="107" name="x1ye=81">
    <vt:lpwstr>ZO0+dEAuOFm7NOYe5MeGtDGxJCuPfR5cBnLUpIb4xomfkb6i5K42SoGxuKEBYaoXHjdrQfvJDIpkiR9CRy3SpW75x7tnY3Ch/3z18lNyvKikCMe4j0Kdo2wqGctWQFdcEinHhA93pbtE+FuxeE/mG2my2Uj5x2WLYA+9URXoAwrLqY3k1vtMG/kEEncw3DIIsAPVsrdQQx3ZPJHeYEIx8zMtPMPyatHPU+m9e6k1ez6Dabl10yHfCw+bAZfpCfw</vt:lpwstr>
  </property>
  <property fmtid="{D5CDD505-2E9C-101B-9397-08002B2CF9AE}" pid="108" name="x1ye=82">
    <vt:lpwstr>I01QMSzRpL2DnoeyW3FRbbG9Q7A5reBSLLC9xhTUxHdttyYz2Z3WGYvbrt5NEHoZi6HRusUygyDNVcSo7pZUw/rYWNdHQ5+wewMM4igMD3wCfK9cARcA4GBqZLXl3Y/Ccpyi5nJRJ2frLAX2H8UfQeJkfNWo7Zfs2fFr9fXuGKHe7qpwacPvPlZecA8n1xzgcOP0i4yFhzkrTvpdsr1/AHUh0A0ZtEIFsgLloCX65uwst6eG0/vpe33U1L0genQ</vt:lpwstr>
  </property>
  <property fmtid="{D5CDD505-2E9C-101B-9397-08002B2CF9AE}" pid="109" name="x1ye=83">
    <vt:lpwstr>fl8JvDYBMDOZDMotLqRxoTxAB/LzrfqOeRYWfBHDRbslHRPM99O12Z3ZnlJ6AScSKgIYJUgwWJb4/IJr0CnjUKoFH6cBAkjKvN4PhOoAQXkwll1wjRfGggLszYHrBfxYw2py2wveeLv7+zB/vAVT11FoDESaqDdHKpuqAhjvs35OkYUuF9IR2eGN2xBRhCQDjOMzbhA7UMQ9zTpEBb9Zsw9aDYnS35FBrqVooJd7z1WOVQlutU7dnBPw4ssFHUZ</vt:lpwstr>
  </property>
  <property fmtid="{D5CDD505-2E9C-101B-9397-08002B2CF9AE}" pid="110" name="x1ye=84">
    <vt:lpwstr>bVZA9WC6LRdcfHpUn85AGS51iFfOvuzG6xUr+NUJM2vEL04IbbS11vl35xIqpiP9Ezff8g/6hoqq7r/juh+h/SWc4Bp3ie0yFjL8vJN6/iCHEuOSzlh3bq98tZHEb/J4vNcyZ0uBqHNWkw03fe3WQOjCpnMQvEhr2i/dGKcgtzfn+6aVPVv4e6ql6FW1q12iJ9sTLXhYl1f3PSLIk48Df1TVN10rTejBdw84pc7h+fe1KjpUX1f4bBN4U6R1Sub</vt:lpwstr>
  </property>
  <property fmtid="{D5CDD505-2E9C-101B-9397-08002B2CF9AE}" pid="111" name="x1ye=85">
    <vt:lpwstr>l2lyWVh+kWvofeLeLv7/oy4Qo20BSJU+U+HCrdeC4poUBo/uNMW+ljPWt8gtjJv+G/PShedSevA9xeWogGhceKN/kIExNq1R+TZmyf4QYVFUrCgOlY0ydHASc0Z7+9kcI71tv8pI3lw9CeEPBhL0DhwykcJo0uXDfgn+ysbUKWjVbiX4WU2+83fkoqKObpKnBTlOviUf3374ONPpSt/x7d+8LYAIUANVZFmhNFbxNTeZNnvinXGqaH9oOXdaapS</vt:lpwstr>
  </property>
  <property fmtid="{D5CDD505-2E9C-101B-9397-08002B2CF9AE}" pid="112" name="x1ye=86">
    <vt:lpwstr>bU1kTsUfmDngkOxRM6KC/6Z7JbGBNqt9V4KXhhTj+HYdqPbhvrHWmTskwfxcp7Odgd9AOxCbvZbrBgmzSIACKzqhqlR8HSD9Wq7pe7N16NWbsaC05hGEBkYPehxbsuw4Ikfuqs2ZyzWbID1PXv3dvGFH25eRULOOMkHBnJMZQszpXh/rvrnYYu9r40H6KKfQDgeKRlQyrXgUJ9DWxioCzU+btWP0IhTvUDJcmUcC/rE0dFXxQdVHZXOaUfQ/l88</vt:lpwstr>
  </property>
  <property fmtid="{D5CDD505-2E9C-101B-9397-08002B2CF9AE}" pid="113" name="x1ye=87">
    <vt:lpwstr>z93I+Gf+vd4T9u5dpglCMzxbiJe2p+uk1RtCp+NJtwrI4wLWgG/p0v/3s83UYP5OJCdO5hgMjYD17+63n3w/LkJGw49Mk5LaRcj78O0Yaz5nQpCCop+lc67DuAWq4ujtHLKgQK8B4OAJ+vOHTVrXtUBflcL/mCf8PFOaF64tQQD3teXM5VPq8UaafX1mD6u9gYB4FQ5s+2Q24JHyGEFXzQXWf2EdkY/UTPLA/VTw9xJs2cIWgSURqCks5d6k0Oi</vt:lpwstr>
  </property>
  <property fmtid="{D5CDD505-2E9C-101B-9397-08002B2CF9AE}" pid="114" name="x1ye=88">
    <vt:lpwstr>HQbH+OjvcrZtezHUZbXTz35x+2gT8HGuePwSwPRkhlf87CLbMtMSTYca/O+RQJLL2iHHvLpA8TvoEPc3C4eadMLv2ANryKzgZtLwYJe7VBCraIaOxZoattezlKWEfA4ml/Y7mPDz064y5t4xGCtPZGZQQmdaEUwJNhfSe2hKrbSwZpiSUYUspH8FK6HLW/PagGYghHS7fYiloZxzjSnf9S+AtqmPX0R4oUhwMGbsCzhnZwanicc25H8ENVBVegE</vt:lpwstr>
  </property>
  <property fmtid="{D5CDD505-2E9C-101B-9397-08002B2CF9AE}" pid="115" name="x1ye=89">
    <vt:lpwstr>6x8M9o7Gyzx4LaCiY0RHZ0T3WfJCxHBGQVKTfMTIEvdoBKGFWtzZf1w/7ZmZV8EAkvtm2krNlWIequ6RgpiM7QR4ekQtdDnhZkqJ8gMvkGbmbNIUq3b9HY1kcoV3PR2R9tlzCBs0ui3qKyK/GHrIfACDgQpXHM1YINYsD/cXJzLtyraoTmv0g0OD0UaTtHVcOFKZCrhFf9OhBUxRq4gaYH2xuCVQ8FUPItsIDR8CWvgF11ViWa1/DO7egZlWgXz</vt:lpwstr>
  </property>
  <property fmtid="{D5CDD505-2E9C-101B-9397-08002B2CF9AE}" pid="116" name="x1ye=9">
    <vt:lpwstr>ZkI6vjsYU+olILU9WIyNANdBJCuiWyedH4t15AzysJL0ska5Fdobl40pgZcZErDuEowqXuF0h84tIdgKiV2zqLLbKgvy7HH2+RW/UBAt2Txs3GwPF51RJw6xn8xlBDF/g1SlMDUK3TdlWR3QLCm4PBXcxE6IyW+ayRem5/eDW7TmH12xXVOxBtCWOUlu74rJ2FiX7uj/t98XsKPSJ4LIbFvHjPaUPZZTopR3l3OM45KvTWaxp0FMQXTpigGttXd</vt:lpwstr>
  </property>
  <property fmtid="{D5CDD505-2E9C-101B-9397-08002B2CF9AE}" pid="117" name="x1ye=90">
    <vt:lpwstr>t5TRxPb2cVciJod+oE34rFSgtVFbTbVT+Auo5bWN2qb9qDcmlp34cfSeoUnsMNks1PCOUB4zSrFRBYebi1Kyb6sMvK1vnyvSndjMQTkzQp96sPYUYMNMeNbBvr+tcqit9lCpmpUOwjg5JOw9a4trlSTmgswbbvrZz5MX4oiWdYkq7RJ19B8N7dA6uqD0xYkj+ThAY5o/TFGnoTWpl1Dmh/ec4OcM765GFlRwRy3uXrUhvupAKWngoCn5NLOKb9+</vt:lpwstr>
  </property>
  <property fmtid="{D5CDD505-2E9C-101B-9397-08002B2CF9AE}" pid="118" name="x1ye=91">
    <vt:lpwstr>buxT/L0EUYBd9m/k/Hcj3h90O8JzIP8c0HnMMNJEaWGQl2fm0W++HXJvbWbsdPT56ugLEY5urP74q/FY79beF/tKkJeot/7VSWJgGzfsU0XOJUaazFXNGIiYUPXG/DbToB+WiXNl9frVh8P60U+f9ghr5ls95znOIOEk3/NPOUW1V0kdkKqGaMt+wonuPd0D56fGQZSEBATZ8lEaZ7ulwa3cWCI68HuenmHlojU467m5Yf0BYhE0XOtOtolcFwR</vt:lpwstr>
  </property>
  <property fmtid="{D5CDD505-2E9C-101B-9397-08002B2CF9AE}" pid="119" name="x1ye=92">
    <vt:lpwstr>8d1Qi+DsNi3ulLftTNvTaLCbYXZEiwI5LgEUj3BvQKozKr3uE7f83ed8KBAeawPtMzqDmN1jsotsFntYVn7hOtI0BNWD93P1qy+atNv9rZFkwJS9p8gCr89VPB9weFt19qdD66D+l9kcsQOdH5f6Na33Q+Y5yEiQD9ecM7us3o8tBuqOgP7w8oCLHp9Q9A6uTsq+/scJy/x6iW4HM8MYzGJJo2e+Oqcv5qIZST4ELxnnYbcR4gn0IQh1TULVcss</vt:lpwstr>
  </property>
  <property fmtid="{D5CDD505-2E9C-101B-9397-08002B2CF9AE}" pid="120" name="x1ye=93">
    <vt:lpwstr>4SagdBDv/XFzXJh94BKzIAm4FTmnueB7llNjC1mkmypZqn9qk3zW/3kc9u59MlMfgrcGHaxMXOBB5AJpGg064deJ2pzT73kBUy/Ps+UlHDIK/6ZKz8eCviHhNbPLeA/DRTcWeMzx3QM4PNzM0JgNnIJRFrd/9tQXzRqqmt9WPLgkTXxo/zKxn+CQEuL/skLjU4IZHCJsTnDW454Q+lNpcmbnzOvW4BHDXxgmnoP4pJrzhHClDhyTQpHjWyLvhYp</vt:lpwstr>
  </property>
  <property fmtid="{D5CDD505-2E9C-101B-9397-08002B2CF9AE}" pid="121" name="x1ye=94">
    <vt:lpwstr>vwh3r91Z62+Z2E1YPokXqioi12Ws3vvNWkLzi00RXx0Tho3wtBHRO5DbBiknojSqCkjC2BCaih1zaBnEDvQpygd8C2cmL2kyGc4+ycB/5AGuayN2LtGxh0v/N+dsxWdXNhQ/XXm5TCD3uvi6Wf4bo+0xfzTIKEdz8AinQRf90+rwYg9ngY7YLRePeftCnPJtk6HZhxSAt8+wnX9vfMLbjzP2TzmB0mZunEXqn1jfiQovkD/xW7iR0iB/zUxYtx1</vt:lpwstr>
  </property>
  <property fmtid="{D5CDD505-2E9C-101B-9397-08002B2CF9AE}" pid="122" name="x1ye=95">
    <vt:lpwstr>4Hoilcj7aNfPvZEAKgFcH37mPXlTpj/umFYGT2l4RgWrFevX4GmG9ev+0Emp1GcbX4NjlQjRrBGTS8gVabeGVtGSIhAvXbXxLejISYRn6WTLtCTXUYFKFqgrtAhUSSZhUi0Qrp1X1Mo33zoSRgADk8u0TzZCnlKiS9kuEmIDr+hA9nmyc68CygO3GbQoDd533xpS+FArsa+2hyyA2gflUE2Vr9wo4hMQG40JEEb87MHn5Va6FahmAsveWUO4ue5</vt:lpwstr>
  </property>
  <property fmtid="{D5CDD505-2E9C-101B-9397-08002B2CF9AE}" pid="123" name="x1ye=96">
    <vt:lpwstr>vzcoY6NB9n1hchDoryulQVCQTbcrZSqAB0QTmW/0k8gjwCQNk5SAV8BUnQrjZAmw81qMuwGsJYUpC6OfUL3HsY6D5EVfRJgJq2rx29+TaZ0gG2/bmu+mAOYOYtQntXQ09taJLLud3kqCfDuMmsOv4kpfFPokpo5pIGaPTrYexJ1cQOtEJKr9XFYRrkYJapNBe56L5oIEH3BVPLHdiFBc0qKrQEj9DCviFG0aMqMAPatX0iqIs6wkzAp12BrSXrr</vt:lpwstr>
  </property>
  <property fmtid="{D5CDD505-2E9C-101B-9397-08002B2CF9AE}" pid="124" name="x1ye=97">
    <vt:lpwstr>slHaBHmC6jOUmJRCLqibxezMOUT90ryrNl/811xdKRL/wG/3S4CbyyFbXPM8q9yJjFkzBbnVGKGlYf8iIdVib0tZpdY3lXCdhhVIBPlfNRmdtvvpeo1Ko8aLb95g/pwVV2H0lgqLTsGL0wcKwz7/E1nZI3A61ecxLUUhq8NzeOxVHKsvGouLtYsi/MdfQ4tRGODj9fEx4FR6GO7ugGdqSF9MZI32erVBW2/vbCJTp9gh7x+hY02iykDuHlrR8z3</vt:lpwstr>
  </property>
  <property fmtid="{D5CDD505-2E9C-101B-9397-08002B2CF9AE}" pid="125" name="x1ye=98">
    <vt:lpwstr>1YNcCE6tIiSm4Qpyg2ruULJJp50GCTrIOl5sduup8a6BUrtJRRqdXjw9pLd8KYyVvQVQnYqRXWx+T1St4XMkKcpvJ52QS6qpAQ9a13k9Fw/xlDX575Y/xp5GaMEGvcuZhK30sTryHyYMOkQ2mZsEzzzT5qG5B2AvnXfzpqiRuGVd2HRclnRV4m8ohBPqCfuf1wnLrDVE+FthLw9aKreG/ivFvSnAITR9wk6+NMvkrG3fxCGePTekdI0JPYeHCxR</vt:lpwstr>
  </property>
  <property fmtid="{D5CDD505-2E9C-101B-9397-08002B2CF9AE}" pid="126" name="x1ye=99">
    <vt:lpwstr>6JuHeR5QKaseUakBwwvzeKcz5YvwhFCvYjkhZ7LHQv0KfCpMWfJz8fFuqT48X//CHucJeIo5KLr7Jj3JY1RWCvNFdcBD2AhEv7+bo8tUmv5CIBdpkF363y+1d2AneE3hqPD//a4kNWOKxWXgSgzp4HZT9MDQ2/xFHLAXBSN5CcqrKe54Od2OjtyZQis3ASKAB/7u0xBO4Ym3ztJB9aULN7KCPtuTwck/6q2/KwFTMZKtnPWcfyO5PAMNEfiRSc1</vt:lpwstr>
  </property>
</Properties>
</file>