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0DE04" w14:textId="77777777" w:rsidR="00540077" w:rsidRDefault="00540077">
      <w:pPr>
        <w:widowControl w:val="0"/>
        <w:tabs>
          <w:tab w:val="right" w:pos="10800"/>
        </w:tabs>
        <w:autoSpaceDE w:val="0"/>
        <w:autoSpaceDN w:val="0"/>
        <w:adjustRightInd w:val="0"/>
        <w:jc w:val="center"/>
        <w:rPr>
          <w:rFonts w:ascii="Tahoma" w:hAnsi="Tahoma" w:cs="Tahoma"/>
          <w:sz w:val="20"/>
          <w:szCs w:val="20"/>
        </w:rPr>
      </w:pPr>
      <w:proofErr w:type="spellStart"/>
      <w:r>
        <w:rPr>
          <w:rFonts w:ascii="Tahoma" w:hAnsi="Tahoma" w:cs="Tahoma"/>
          <w:b/>
          <w:bCs/>
          <w:sz w:val="32"/>
          <w:szCs w:val="32"/>
        </w:rPr>
        <w:t>Shamerra</w:t>
      </w:r>
      <w:proofErr w:type="spellEnd"/>
      <w:r>
        <w:rPr>
          <w:rFonts w:ascii="Tahoma" w:hAnsi="Tahoma" w:cs="Tahoma"/>
          <w:b/>
          <w:bCs/>
          <w:sz w:val="32"/>
          <w:szCs w:val="32"/>
        </w:rPr>
        <w:t xml:space="preserve"> Colvard</w:t>
      </w:r>
      <w:r>
        <w:rPr>
          <w:rFonts w:ascii="Tahoma" w:hAnsi="Tahoma" w:cs="Tahoma"/>
          <w:sz w:val="20"/>
          <w:szCs w:val="20"/>
        </w:rPr>
        <w:t> </w:t>
      </w:r>
    </w:p>
    <w:p w14:paraId="15B23132" w14:textId="5322333A" w:rsidR="00540077" w:rsidRDefault="00540077">
      <w:pPr>
        <w:widowControl w:val="0"/>
        <w:tabs>
          <w:tab w:val="right" w:pos="10800"/>
        </w:tabs>
        <w:autoSpaceDE w:val="0"/>
        <w:autoSpaceDN w:val="0"/>
        <w:adjustRightInd w:val="0"/>
        <w:jc w:val="center"/>
        <w:rPr>
          <w:rFonts w:ascii="Tahoma" w:hAnsi="Tahoma" w:cs="Tahoma"/>
          <w:sz w:val="20"/>
          <w:szCs w:val="20"/>
        </w:rPr>
      </w:pPr>
      <w:r>
        <w:rPr>
          <w:rFonts w:ascii="Tahoma" w:hAnsi="Tahoma" w:cs="Tahoma"/>
          <w:sz w:val="20"/>
          <w:szCs w:val="20"/>
        </w:rPr>
        <w:t xml:space="preserve">| </w:t>
      </w:r>
      <w:r w:rsidR="00215010">
        <w:rPr>
          <w:rFonts w:ascii="Tahoma" w:hAnsi="Tahoma" w:cs="Tahoma"/>
          <w:sz w:val="20"/>
          <w:szCs w:val="20"/>
        </w:rPr>
        <w:t>1634 Amaryllis Dr</w:t>
      </w:r>
      <w:r>
        <w:rPr>
          <w:rFonts w:ascii="Tahoma" w:hAnsi="Tahoma" w:cs="Tahoma"/>
          <w:sz w:val="20"/>
          <w:szCs w:val="20"/>
        </w:rPr>
        <w:t> | </w:t>
      </w:r>
      <w:r w:rsidR="00215010">
        <w:rPr>
          <w:rFonts w:ascii="Tahoma" w:hAnsi="Tahoma" w:cs="Tahoma"/>
          <w:sz w:val="20"/>
          <w:szCs w:val="20"/>
        </w:rPr>
        <w:t>Romeoville</w:t>
      </w:r>
      <w:r w:rsidR="008E6C67">
        <w:rPr>
          <w:rFonts w:ascii="Tahoma" w:hAnsi="Tahoma" w:cs="Tahoma"/>
          <w:sz w:val="20"/>
          <w:szCs w:val="20"/>
        </w:rPr>
        <w:t>, IL 60</w:t>
      </w:r>
      <w:r w:rsidR="00215010">
        <w:rPr>
          <w:rFonts w:ascii="Tahoma" w:hAnsi="Tahoma" w:cs="Tahoma"/>
          <w:sz w:val="20"/>
          <w:szCs w:val="20"/>
        </w:rPr>
        <w:t>446</w:t>
      </w:r>
      <w:r>
        <w:rPr>
          <w:rFonts w:ascii="Tahoma" w:hAnsi="Tahoma" w:cs="Tahoma"/>
          <w:sz w:val="20"/>
          <w:szCs w:val="20"/>
        </w:rPr>
        <w:t> | 773-</w:t>
      </w:r>
      <w:r w:rsidR="00215010">
        <w:rPr>
          <w:rFonts w:ascii="Tahoma" w:hAnsi="Tahoma" w:cs="Tahoma"/>
          <w:sz w:val="20"/>
          <w:szCs w:val="20"/>
        </w:rPr>
        <w:t>410-7162</w:t>
      </w:r>
      <w:r>
        <w:rPr>
          <w:rFonts w:ascii="Tahoma" w:hAnsi="Tahoma" w:cs="Tahoma"/>
          <w:sz w:val="20"/>
          <w:szCs w:val="20"/>
        </w:rPr>
        <w:t> | shamerra.colvard@gmail.com</w:t>
      </w:r>
    </w:p>
    <w:p w14:paraId="70161AA9" w14:textId="77777777" w:rsidR="00540077" w:rsidRDefault="00540077">
      <w:pPr>
        <w:widowControl w:val="0"/>
        <w:tabs>
          <w:tab w:val="right" w:pos="10800"/>
        </w:tabs>
        <w:autoSpaceDE w:val="0"/>
        <w:autoSpaceDN w:val="0"/>
        <w:adjustRightInd w:val="0"/>
        <w:rPr>
          <w:rFonts w:ascii="Tahoma" w:hAnsi="Tahoma" w:cs="Tahoma"/>
          <w:sz w:val="4"/>
          <w:szCs w:val="4"/>
        </w:rPr>
      </w:pPr>
    </w:p>
    <w:p w14:paraId="1B09BAE2" w14:textId="77777777" w:rsidR="00540077" w:rsidRDefault="00540077">
      <w:pPr>
        <w:widowControl w:val="0"/>
        <w:tabs>
          <w:tab w:val="right" w:pos="10800"/>
        </w:tabs>
        <w:autoSpaceDE w:val="0"/>
        <w:autoSpaceDN w:val="0"/>
        <w:adjustRightInd w:val="0"/>
        <w:rPr>
          <w:rFonts w:ascii="Tahoma" w:hAnsi="Tahoma" w:cs="Tahoma"/>
          <w:sz w:val="4"/>
          <w:szCs w:val="4"/>
        </w:rPr>
      </w:pPr>
    </w:p>
    <w:p w14:paraId="5F5342BF"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sz w:val="4"/>
          <w:szCs w:val="4"/>
        </w:rPr>
        <w:t xml:space="preserve">  </w:t>
      </w:r>
    </w:p>
    <w:p w14:paraId="183480A4" w14:textId="77777777" w:rsidR="00540077" w:rsidRDefault="00540077">
      <w:pPr>
        <w:widowControl w:val="0"/>
        <w:autoSpaceDE w:val="0"/>
        <w:autoSpaceDN w:val="0"/>
        <w:adjustRightInd w:val="0"/>
        <w:rPr>
          <w:rFonts w:ascii="Tahoma" w:hAnsi="Tahoma" w:cs="Tahoma"/>
          <w:sz w:val="4"/>
          <w:szCs w:val="4"/>
        </w:rPr>
      </w:pPr>
    </w:p>
    <w:p w14:paraId="3137D298" w14:textId="77777777" w:rsidR="00540077" w:rsidRDefault="00540077">
      <w:pPr>
        <w:widowControl w:val="0"/>
        <w:autoSpaceDE w:val="0"/>
        <w:autoSpaceDN w:val="0"/>
        <w:adjustRightInd w:val="0"/>
        <w:rPr>
          <w:rFonts w:ascii="Tahoma" w:hAnsi="Tahoma" w:cs="Tahoma"/>
          <w:sz w:val="20"/>
          <w:szCs w:val="20"/>
        </w:rPr>
      </w:pPr>
      <w:r>
        <w:rPr>
          <w:rFonts w:ascii="Tahoma" w:hAnsi="Tahoma" w:cs="Tahoma"/>
          <w:b/>
          <w:bCs/>
          <w:sz w:val="20"/>
          <w:szCs w:val="20"/>
        </w:rPr>
        <w:t>Experienced and caring Registered Nursing professional with some related experience delivering compassionate and quality health care to patients in a hospital setting and long-term care environment. Strong leadership skills and a commitment to the nursing profession with excellent communication abilities and technical knowledge. Enjoys meeting challenges and multitasking, while exuding a positive attitude, assisting with pain management, and providing quality care in a safe environment.</w:t>
      </w:r>
    </w:p>
    <w:p w14:paraId="4596E1D7" w14:textId="77777777" w:rsidR="00540077" w:rsidRDefault="00540077">
      <w:pPr>
        <w:widowControl w:val="0"/>
        <w:autoSpaceDE w:val="0"/>
        <w:autoSpaceDN w:val="0"/>
        <w:adjustRightInd w:val="0"/>
        <w:rPr>
          <w:rFonts w:ascii="Tahoma" w:hAnsi="Tahoma" w:cs="Tahoma"/>
          <w:sz w:val="10"/>
          <w:szCs w:val="10"/>
        </w:rPr>
      </w:pPr>
    </w:p>
    <w:p w14:paraId="4862E007" w14:textId="77777777" w:rsidR="00540077" w:rsidRDefault="00540077">
      <w:pPr>
        <w:widowControl w:val="0"/>
        <w:autoSpaceDE w:val="0"/>
        <w:autoSpaceDN w:val="0"/>
        <w:adjustRightInd w:val="0"/>
        <w:rPr>
          <w:rFonts w:ascii="Tahoma" w:hAnsi="Tahoma" w:cs="Tahoma"/>
          <w:sz w:val="10"/>
          <w:szCs w:val="10"/>
        </w:rPr>
      </w:pPr>
    </w:p>
    <w:p w14:paraId="14394E1A"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b/>
          <w:bCs/>
        </w:rPr>
        <w:t>SKILLS</w:t>
      </w:r>
      <w:r>
        <w:rPr>
          <w:rFonts w:ascii="Tahoma" w:hAnsi="Tahoma" w:cs="Tahoma"/>
          <w:sz w:val="10"/>
          <w:szCs w:val="10"/>
        </w:rPr>
        <w:t xml:space="preserve">  </w:t>
      </w:r>
    </w:p>
    <w:p w14:paraId="757601F3" w14:textId="77777777" w:rsidR="00540077" w:rsidRDefault="00540077">
      <w:pPr>
        <w:widowControl w:val="0"/>
        <w:autoSpaceDE w:val="0"/>
        <w:autoSpaceDN w:val="0"/>
        <w:adjustRightInd w:val="0"/>
        <w:rPr>
          <w:rFonts w:ascii="Tahoma" w:hAnsi="Tahoma" w:cs="Tahoma"/>
          <w:sz w:val="4"/>
          <w:szCs w:val="4"/>
        </w:rPr>
      </w:pPr>
    </w:p>
    <w:tbl>
      <w:tblPr>
        <w:tblW w:w="0" w:type="auto"/>
        <w:tblLayout w:type="fixed"/>
        <w:tblLook w:val="0000" w:firstRow="0" w:lastRow="0" w:firstColumn="0" w:lastColumn="0" w:noHBand="0" w:noVBand="0"/>
      </w:tblPr>
      <w:tblGrid>
        <w:gridCol w:w="3564"/>
        <w:gridCol w:w="3564"/>
        <w:gridCol w:w="3564"/>
      </w:tblGrid>
      <w:tr w:rsidR="00540077" w14:paraId="7FD30117" w14:textId="77777777">
        <w:tc>
          <w:tcPr>
            <w:tcW w:w="3564" w:type="dxa"/>
            <w:tcBorders>
              <w:top w:val="single" w:sz="8" w:space="0" w:color="BFBFBF"/>
              <w:left w:val="single" w:sz="8" w:space="0" w:color="BFBFBF"/>
              <w:bottom w:val="single" w:sz="8" w:space="0" w:color="BFBFBF"/>
              <w:right w:val="single" w:sz="8" w:space="0" w:color="BFBFBF"/>
            </w:tcBorders>
          </w:tcPr>
          <w:p w14:paraId="4B35C48F"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Quality Patient Care </w:t>
            </w:r>
          </w:p>
        </w:tc>
        <w:tc>
          <w:tcPr>
            <w:tcW w:w="3564" w:type="dxa"/>
            <w:tcBorders>
              <w:top w:val="single" w:sz="8" w:space="0" w:color="BFBFBF"/>
              <w:left w:val="single" w:sz="8" w:space="0" w:color="BFBFBF"/>
              <w:bottom w:val="single" w:sz="8" w:space="0" w:color="BFBFBF"/>
              <w:right w:val="single" w:sz="8" w:space="0" w:color="BFBFBF"/>
            </w:tcBorders>
          </w:tcPr>
          <w:p w14:paraId="68C27066"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Electronic Health Records </w:t>
            </w:r>
          </w:p>
        </w:tc>
        <w:tc>
          <w:tcPr>
            <w:tcW w:w="3564" w:type="dxa"/>
            <w:tcBorders>
              <w:top w:val="single" w:sz="8" w:space="0" w:color="BFBFBF"/>
              <w:left w:val="single" w:sz="8" w:space="0" w:color="BFBFBF"/>
              <w:bottom w:val="single" w:sz="8" w:space="0" w:color="BFBFBF"/>
              <w:right w:val="single" w:sz="8" w:space="0" w:color="BFBFBF"/>
            </w:tcBorders>
          </w:tcPr>
          <w:p w14:paraId="065ED9B7"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Surgical Nursing and ICU </w:t>
            </w:r>
          </w:p>
        </w:tc>
      </w:tr>
      <w:tr w:rsidR="00540077" w14:paraId="1F05277F" w14:textId="77777777">
        <w:tc>
          <w:tcPr>
            <w:tcW w:w="3564" w:type="dxa"/>
            <w:tcBorders>
              <w:top w:val="single" w:sz="8" w:space="0" w:color="BFBFBF"/>
              <w:left w:val="single" w:sz="8" w:space="0" w:color="BFBFBF"/>
              <w:bottom w:val="single" w:sz="8" w:space="0" w:color="BFBFBF"/>
              <w:right w:val="single" w:sz="8" w:space="0" w:color="BFBFBF"/>
            </w:tcBorders>
          </w:tcPr>
          <w:p w14:paraId="5CDDD7B9"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CPR Certified </w:t>
            </w:r>
          </w:p>
        </w:tc>
        <w:tc>
          <w:tcPr>
            <w:tcW w:w="3564" w:type="dxa"/>
            <w:tcBorders>
              <w:top w:val="single" w:sz="8" w:space="0" w:color="BFBFBF"/>
              <w:left w:val="single" w:sz="8" w:space="0" w:color="BFBFBF"/>
              <w:bottom w:val="single" w:sz="8" w:space="0" w:color="BFBFBF"/>
              <w:right w:val="single" w:sz="8" w:space="0" w:color="BFBFBF"/>
            </w:tcBorders>
          </w:tcPr>
          <w:p w14:paraId="45A9C486"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Psychosocial Nursing </w:t>
            </w:r>
          </w:p>
        </w:tc>
        <w:tc>
          <w:tcPr>
            <w:tcW w:w="3564" w:type="dxa"/>
            <w:tcBorders>
              <w:top w:val="single" w:sz="8" w:space="0" w:color="BFBFBF"/>
              <w:left w:val="single" w:sz="8" w:space="0" w:color="BFBFBF"/>
              <w:bottom w:val="single" w:sz="8" w:space="0" w:color="BFBFBF"/>
              <w:right w:val="single" w:sz="8" w:space="0" w:color="BFBFBF"/>
            </w:tcBorders>
          </w:tcPr>
          <w:p w14:paraId="1CE52D3C"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TPN Administration </w:t>
            </w:r>
          </w:p>
        </w:tc>
      </w:tr>
      <w:tr w:rsidR="00540077" w14:paraId="0F5BF5E8" w14:textId="77777777">
        <w:tc>
          <w:tcPr>
            <w:tcW w:w="3564" w:type="dxa"/>
            <w:tcBorders>
              <w:top w:val="single" w:sz="8" w:space="0" w:color="BFBFBF"/>
              <w:left w:val="single" w:sz="8" w:space="0" w:color="BFBFBF"/>
              <w:bottom w:val="single" w:sz="8" w:space="0" w:color="BFBFBF"/>
              <w:right w:val="single" w:sz="8" w:space="0" w:color="BFBFBF"/>
            </w:tcBorders>
          </w:tcPr>
          <w:p w14:paraId="23C8FEAB"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IV Certified </w:t>
            </w:r>
          </w:p>
        </w:tc>
        <w:tc>
          <w:tcPr>
            <w:tcW w:w="3564" w:type="dxa"/>
            <w:tcBorders>
              <w:top w:val="single" w:sz="8" w:space="0" w:color="BFBFBF"/>
              <w:left w:val="single" w:sz="8" w:space="0" w:color="BFBFBF"/>
              <w:bottom w:val="single" w:sz="8" w:space="0" w:color="BFBFBF"/>
              <w:right w:val="single" w:sz="8" w:space="0" w:color="BFBFBF"/>
            </w:tcBorders>
          </w:tcPr>
          <w:p w14:paraId="70DE9D31"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Maternal-Child Nursing </w:t>
            </w:r>
          </w:p>
        </w:tc>
        <w:tc>
          <w:tcPr>
            <w:tcW w:w="3564" w:type="dxa"/>
            <w:tcBorders>
              <w:top w:val="single" w:sz="8" w:space="0" w:color="BFBFBF"/>
              <w:left w:val="single" w:sz="8" w:space="0" w:color="BFBFBF"/>
              <w:bottom w:val="single" w:sz="8" w:space="0" w:color="BFBFBF"/>
              <w:right w:val="single" w:sz="8" w:space="0" w:color="BFBFBF"/>
            </w:tcBorders>
          </w:tcPr>
          <w:p w14:paraId="27414E0C"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Patient Charting and Monitoring </w:t>
            </w:r>
          </w:p>
        </w:tc>
      </w:tr>
      <w:tr w:rsidR="00540077" w14:paraId="67FF0E56" w14:textId="77777777">
        <w:tc>
          <w:tcPr>
            <w:tcW w:w="3564" w:type="dxa"/>
            <w:tcBorders>
              <w:top w:val="single" w:sz="8" w:space="0" w:color="BFBFBF"/>
              <w:left w:val="single" w:sz="8" w:space="0" w:color="BFBFBF"/>
              <w:bottom w:val="single" w:sz="8" w:space="0" w:color="BFBFBF"/>
              <w:right w:val="single" w:sz="8" w:space="0" w:color="BFBFBF"/>
            </w:tcBorders>
          </w:tcPr>
          <w:p w14:paraId="55F58D10"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Anatomy &amp; Physiology </w:t>
            </w:r>
          </w:p>
        </w:tc>
        <w:tc>
          <w:tcPr>
            <w:tcW w:w="3564" w:type="dxa"/>
            <w:tcBorders>
              <w:top w:val="single" w:sz="8" w:space="0" w:color="BFBFBF"/>
              <w:left w:val="single" w:sz="8" w:space="0" w:color="BFBFBF"/>
              <w:bottom w:val="single" w:sz="8" w:space="0" w:color="BFBFBF"/>
              <w:right w:val="single" w:sz="8" w:space="0" w:color="BFBFBF"/>
            </w:tcBorders>
          </w:tcPr>
          <w:p w14:paraId="4831791A"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Geriatric Nursing </w:t>
            </w:r>
          </w:p>
        </w:tc>
        <w:tc>
          <w:tcPr>
            <w:tcW w:w="3564" w:type="dxa"/>
            <w:tcBorders>
              <w:top w:val="single" w:sz="8" w:space="0" w:color="BFBFBF"/>
              <w:left w:val="single" w:sz="8" w:space="0" w:color="BFBFBF"/>
              <w:bottom w:val="single" w:sz="8" w:space="0" w:color="BFBFBF"/>
              <w:right w:val="single" w:sz="8" w:space="0" w:color="BFBFBF"/>
            </w:tcBorders>
          </w:tcPr>
          <w:p w14:paraId="2CFFAF91"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Management </w:t>
            </w:r>
          </w:p>
        </w:tc>
      </w:tr>
      <w:tr w:rsidR="00540077" w14:paraId="0FEF017C" w14:textId="77777777">
        <w:tc>
          <w:tcPr>
            <w:tcW w:w="3564" w:type="dxa"/>
            <w:tcBorders>
              <w:top w:val="single" w:sz="8" w:space="0" w:color="BFBFBF"/>
              <w:left w:val="single" w:sz="8" w:space="0" w:color="BFBFBF"/>
              <w:bottom w:val="single" w:sz="8" w:space="0" w:color="BFBFBF"/>
              <w:right w:val="single" w:sz="8" w:space="0" w:color="BFBFBF"/>
            </w:tcBorders>
          </w:tcPr>
          <w:p w14:paraId="3ED5F014"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Medical Terminology </w:t>
            </w:r>
          </w:p>
        </w:tc>
        <w:tc>
          <w:tcPr>
            <w:tcW w:w="3564" w:type="dxa"/>
            <w:tcBorders>
              <w:top w:val="single" w:sz="8" w:space="0" w:color="BFBFBF"/>
              <w:left w:val="single" w:sz="8" w:space="0" w:color="BFBFBF"/>
              <w:bottom w:val="single" w:sz="8" w:space="0" w:color="BFBFBF"/>
              <w:right w:val="single" w:sz="8" w:space="0" w:color="BFBFBF"/>
            </w:tcBorders>
          </w:tcPr>
          <w:p w14:paraId="30680C41"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Vitals and EKG's </w:t>
            </w:r>
          </w:p>
        </w:tc>
        <w:tc>
          <w:tcPr>
            <w:tcW w:w="3564" w:type="dxa"/>
            <w:tcBorders>
              <w:top w:val="single" w:sz="8" w:space="0" w:color="BFBFBF"/>
              <w:left w:val="single" w:sz="8" w:space="0" w:color="BFBFBF"/>
              <w:bottom w:val="single" w:sz="8" w:space="0" w:color="BFBFBF"/>
              <w:right w:val="single" w:sz="8" w:space="0" w:color="BFBFBF"/>
            </w:tcBorders>
          </w:tcPr>
          <w:p w14:paraId="22AADD0D"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Training and Mentoring </w:t>
            </w:r>
          </w:p>
        </w:tc>
      </w:tr>
      <w:tr w:rsidR="00540077" w14:paraId="5DD0625E" w14:textId="77777777">
        <w:tc>
          <w:tcPr>
            <w:tcW w:w="3564" w:type="dxa"/>
            <w:tcBorders>
              <w:top w:val="single" w:sz="8" w:space="0" w:color="BFBFBF"/>
              <w:left w:val="single" w:sz="8" w:space="0" w:color="BFBFBF"/>
              <w:bottom w:val="single" w:sz="8" w:space="0" w:color="BFBFBF"/>
              <w:right w:val="single" w:sz="8" w:space="0" w:color="BFBFBF"/>
            </w:tcBorders>
          </w:tcPr>
          <w:p w14:paraId="5F18A9A4"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Wound Care </w:t>
            </w:r>
          </w:p>
        </w:tc>
        <w:tc>
          <w:tcPr>
            <w:tcW w:w="3564" w:type="dxa"/>
            <w:tcBorders>
              <w:top w:val="single" w:sz="8" w:space="0" w:color="BFBFBF"/>
              <w:left w:val="single" w:sz="8" w:space="0" w:color="BFBFBF"/>
              <w:bottom w:val="single" w:sz="8" w:space="0" w:color="BFBFBF"/>
              <w:right w:val="single" w:sz="8" w:space="0" w:color="BFBFBF"/>
            </w:tcBorders>
          </w:tcPr>
          <w:p w14:paraId="5030F03D"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Parenteral and Enteral Medications </w:t>
            </w:r>
          </w:p>
        </w:tc>
        <w:tc>
          <w:tcPr>
            <w:tcW w:w="3564" w:type="dxa"/>
            <w:tcBorders>
              <w:top w:val="single" w:sz="8" w:space="0" w:color="BFBFBF"/>
              <w:left w:val="single" w:sz="8" w:space="0" w:color="BFBFBF"/>
              <w:bottom w:val="single" w:sz="8" w:space="0" w:color="BFBFBF"/>
              <w:right w:val="single" w:sz="8" w:space="0" w:color="BFBFBF"/>
            </w:tcBorders>
          </w:tcPr>
          <w:p w14:paraId="007D3113"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Customer Service </w:t>
            </w:r>
          </w:p>
        </w:tc>
      </w:tr>
      <w:tr w:rsidR="00540077" w14:paraId="037D8B72" w14:textId="77777777">
        <w:tc>
          <w:tcPr>
            <w:tcW w:w="3564" w:type="dxa"/>
            <w:tcBorders>
              <w:top w:val="single" w:sz="8" w:space="0" w:color="BFBFBF"/>
              <w:left w:val="single" w:sz="8" w:space="0" w:color="BFBFBF"/>
              <w:bottom w:val="single" w:sz="8" w:space="0" w:color="BFBFBF"/>
              <w:right w:val="single" w:sz="8" w:space="0" w:color="BFBFBF"/>
            </w:tcBorders>
          </w:tcPr>
          <w:p w14:paraId="1E5AA065"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Pharmacology </w:t>
            </w:r>
          </w:p>
        </w:tc>
        <w:tc>
          <w:tcPr>
            <w:tcW w:w="3564" w:type="dxa"/>
            <w:tcBorders>
              <w:top w:val="single" w:sz="8" w:space="0" w:color="BFBFBF"/>
              <w:left w:val="single" w:sz="8" w:space="0" w:color="BFBFBF"/>
              <w:bottom w:val="single" w:sz="8" w:space="0" w:color="BFBFBF"/>
              <w:right w:val="single" w:sz="8" w:space="0" w:color="BFBFBF"/>
            </w:tcBorders>
          </w:tcPr>
          <w:p w14:paraId="15C80561"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Bladder Scans and Catheterizations </w:t>
            </w:r>
          </w:p>
        </w:tc>
        <w:tc>
          <w:tcPr>
            <w:tcW w:w="3564" w:type="dxa"/>
            <w:tcBorders>
              <w:top w:val="single" w:sz="8" w:space="0" w:color="BFBFBF"/>
              <w:left w:val="single" w:sz="8" w:space="0" w:color="BFBFBF"/>
              <w:bottom w:val="single" w:sz="8" w:space="0" w:color="BFBFBF"/>
              <w:right w:val="single" w:sz="8" w:space="0" w:color="BFBFBF"/>
            </w:tcBorders>
          </w:tcPr>
          <w:p w14:paraId="3583270A" w14:textId="77777777" w:rsidR="00540077" w:rsidRDefault="00540077">
            <w:pPr>
              <w:widowControl w:val="0"/>
              <w:numPr>
                <w:ilvl w:val="0"/>
                <w:numId w:val="1"/>
              </w:numPr>
              <w:autoSpaceDE w:val="0"/>
              <w:autoSpaceDN w:val="0"/>
              <w:adjustRightInd w:val="0"/>
              <w:rPr>
                <w:rFonts w:ascii="Tahoma" w:hAnsi="Tahoma" w:cs="Tahoma"/>
                <w:sz w:val="20"/>
                <w:szCs w:val="20"/>
              </w:rPr>
            </w:pPr>
            <w:r>
              <w:rPr>
                <w:rFonts w:ascii="Symbol" w:hAnsi="Symbol" w:cs="Symbol"/>
                <w:sz w:val="20"/>
                <w:szCs w:val="20"/>
              </w:rPr>
              <w:t>•</w:t>
            </w:r>
            <w:r>
              <w:rPr>
                <w:rFonts w:ascii="Symbol" w:hAnsi="Symbol" w:cs="Symbol"/>
                <w:sz w:val="20"/>
                <w:szCs w:val="20"/>
              </w:rPr>
              <w:tab/>
            </w:r>
            <w:r>
              <w:rPr>
                <w:rFonts w:ascii="Tahoma" w:hAnsi="Tahoma" w:cs="Tahoma"/>
                <w:sz w:val="20"/>
                <w:szCs w:val="20"/>
              </w:rPr>
              <w:t xml:space="preserve">Organization and Time Management </w:t>
            </w:r>
          </w:p>
        </w:tc>
      </w:tr>
    </w:tbl>
    <w:p w14:paraId="025B3B9B" w14:textId="77777777" w:rsidR="00540077" w:rsidRDefault="00540077">
      <w:pPr>
        <w:widowControl w:val="0"/>
        <w:autoSpaceDE w:val="0"/>
        <w:autoSpaceDN w:val="0"/>
        <w:adjustRightInd w:val="0"/>
        <w:rPr>
          <w:rFonts w:ascii="Tahoma" w:hAnsi="Tahoma" w:cs="Tahoma"/>
          <w:sz w:val="10"/>
          <w:szCs w:val="10"/>
        </w:rPr>
      </w:pPr>
    </w:p>
    <w:p w14:paraId="010A5CB7" w14:textId="77777777" w:rsidR="00540077" w:rsidRDefault="00540077">
      <w:pPr>
        <w:widowControl w:val="0"/>
        <w:autoSpaceDE w:val="0"/>
        <w:autoSpaceDN w:val="0"/>
        <w:adjustRightInd w:val="0"/>
        <w:rPr>
          <w:rFonts w:ascii="Tahoma" w:hAnsi="Tahoma" w:cs="Tahoma"/>
          <w:sz w:val="10"/>
          <w:szCs w:val="10"/>
        </w:rPr>
      </w:pPr>
    </w:p>
    <w:p w14:paraId="05937CD4"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b/>
          <w:bCs/>
        </w:rPr>
        <w:t>Education and Certifications</w:t>
      </w:r>
      <w:r>
        <w:rPr>
          <w:rFonts w:ascii="Tahoma" w:hAnsi="Tahoma" w:cs="Tahoma"/>
          <w:sz w:val="10"/>
          <w:szCs w:val="10"/>
        </w:rPr>
        <w:t xml:space="preserve">  </w:t>
      </w:r>
    </w:p>
    <w:p w14:paraId="062878CD" w14:textId="77777777" w:rsidR="00540077" w:rsidRDefault="00540077">
      <w:pPr>
        <w:widowControl w:val="0"/>
        <w:autoSpaceDE w:val="0"/>
        <w:autoSpaceDN w:val="0"/>
        <w:adjustRightInd w:val="0"/>
        <w:rPr>
          <w:rFonts w:ascii="Tahoma" w:hAnsi="Tahoma" w:cs="Tahoma"/>
          <w:sz w:val="4"/>
          <w:szCs w:val="4"/>
        </w:rPr>
      </w:pPr>
    </w:p>
    <w:p w14:paraId="59AF0221" w14:textId="3D2A556C" w:rsidR="00540077" w:rsidRDefault="00540077">
      <w:pPr>
        <w:widowControl w:val="0"/>
        <w:tabs>
          <w:tab w:val="right" w:pos="10800"/>
        </w:tabs>
        <w:autoSpaceDE w:val="0"/>
        <w:autoSpaceDN w:val="0"/>
        <w:adjustRightInd w:val="0"/>
        <w:rPr>
          <w:rFonts w:ascii="Tahoma" w:hAnsi="Tahoma" w:cs="Tahoma"/>
          <w:sz w:val="20"/>
          <w:szCs w:val="20"/>
        </w:rPr>
      </w:pPr>
      <w:proofErr w:type="spellStart"/>
      <w:proofErr w:type="gramStart"/>
      <w:r>
        <w:rPr>
          <w:rFonts w:ascii="Tahoma" w:hAnsi="Tahoma" w:cs="Tahoma"/>
          <w:b/>
          <w:bCs/>
          <w:sz w:val="20"/>
          <w:szCs w:val="20"/>
        </w:rPr>
        <w:t>Masters</w:t>
      </w:r>
      <w:proofErr w:type="spellEnd"/>
      <w:r>
        <w:rPr>
          <w:rFonts w:ascii="Tahoma" w:hAnsi="Tahoma" w:cs="Tahoma"/>
          <w:b/>
          <w:bCs/>
          <w:sz w:val="20"/>
          <w:szCs w:val="20"/>
        </w:rPr>
        <w:t xml:space="preserve"> of Science</w:t>
      </w:r>
      <w:proofErr w:type="gramEnd"/>
      <w:r>
        <w:rPr>
          <w:rFonts w:ascii="Tahoma" w:hAnsi="Tahoma" w:cs="Tahoma"/>
          <w:b/>
          <w:bCs/>
          <w:sz w:val="20"/>
          <w:szCs w:val="20"/>
        </w:rPr>
        <w:t xml:space="preserve"> in Nursing- FNP</w:t>
      </w:r>
      <w:r>
        <w:rPr>
          <w:rFonts w:ascii="Tahoma" w:hAnsi="Tahoma" w:cs="Tahoma"/>
          <w:sz w:val="20"/>
          <w:szCs w:val="20"/>
        </w:rPr>
        <w:t xml:space="preserve">   </w:t>
      </w:r>
      <w:r w:rsidR="008C3E77">
        <w:rPr>
          <w:rFonts w:ascii="Tahoma" w:hAnsi="Tahoma" w:cs="Tahoma"/>
          <w:sz w:val="20"/>
          <w:szCs w:val="20"/>
        </w:rPr>
        <w:t xml:space="preserve">                                                              </w:t>
      </w:r>
      <w:r w:rsidR="001A0E01">
        <w:rPr>
          <w:rFonts w:ascii="Tahoma" w:hAnsi="Tahoma" w:cs="Tahoma"/>
          <w:sz w:val="20"/>
          <w:szCs w:val="20"/>
        </w:rPr>
        <w:t>February</w:t>
      </w:r>
      <w:r w:rsidR="008C3E77">
        <w:rPr>
          <w:rFonts w:ascii="Tahoma" w:hAnsi="Tahoma" w:cs="Tahoma"/>
          <w:sz w:val="20"/>
          <w:szCs w:val="20"/>
        </w:rPr>
        <w:t xml:space="preserve"> 2022</w:t>
      </w:r>
      <w:r w:rsidR="008C3E77">
        <w:rPr>
          <w:rFonts w:ascii="Tahoma" w:hAnsi="Tahoma" w:cs="Tahoma"/>
          <w:sz w:val="20"/>
          <w:szCs w:val="20"/>
        </w:rPr>
        <w:tab/>
      </w:r>
      <w:r>
        <w:rPr>
          <w:rFonts w:ascii="Tahoma" w:hAnsi="Tahoma" w:cs="Tahoma"/>
          <w:sz w:val="20"/>
          <w:szCs w:val="20"/>
        </w:rPr>
        <w:t xml:space="preserve">                                                                                   </w:t>
      </w:r>
      <w:r>
        <w:rPr>
          <w:rFonts w:ascii="Tahoma" w:hAnsi="Tahoma" w:cs="Tahoma"/>
          <w:sz w:val="20"/>
          <w:szCs w:val="20"/>
        </w:rPr>
        <w:tab/>
      </w:r>
    </w:p>
    <w:p w14:paraId="29F19E16" w14:textId="77777777" w:rsidR="00540077" w:rsidRDefault="00776DDC">
      <w:pPr>
        <w:widowControl w:val="0"/>
        <w:tabs>
          <w:tab w:val="right" w:pos="10800"/>
        </w:tabs>
        <w:autoSpaceDE w:val="0"/>
        <w:autoSpaceDN w:val="0"/>
        <w:adjustRightInd w:val="0"/>
        <w:rPr>
          <w:rFonts w:ascii="Tahoma" w:hAnsi="Tahoma" w:cs="Tahoma"/>
          <w:b/>
          <w:bCs/>
          <w:sz w:val="20"/>
          <w:szCs w:val="20"/>
        </w:rPr>
      </w:pPr>
      <w:r>
        <w:rPr>
          <w:rFonts w:ascii="Tahoma" w:hAnsi="Tahoma" w:cs="Tahoma"/>
          <w:sz w:val="20"/>
          <w:szCs w:val="20"/>
        </w:rPr>
        <w:t>United States University</w:t>
      </w:r>
      <w:r w:rsidR="00540077">
        <w:rPr>
          <w:rFonts w:ascii="Tahoma" w:hAnsi="Tahoma" w:cs="Tahoma"/>
          <w:sz w:val="20"/>
          <w:szCs w:val="20"/>
        </w:rPr>
        <w:t>,</w:t>
      </w:r>
      <w:r>
        <w:rPr>
          <w:rFonts w:ascii="Tahoma" w:hAnsi="Tahoma" w:cs="Tahoma"/>
          <w:sz w:val="20"/>
          <w:szCs w:val="20"/>
        </w:rPr>
        <w:t xml:space="preserve"> San Diego</w:t>
      </w:r>
      <w:r w:rsidR="00540077">
        <w:rPr>
          <w:rFonts w:ascii="Tahoma" w:hAnsi="Tahoma" w:cs="Tahoma"/>
          <w:sz w:val="20"/>
          <w:szCs w:val="20"/>
        </w:rPr>
        <w:t xml:space="preserve">, </w:t>
      </w:r>
      <w:r>
        <w:rPr>
          <w:rFonts w:ascii="Tahoma" w:hAnsi="Tahoma" w:cs="Tahoma"/>
          <w:sz w:val="20"/>
          <w:szCs w:val="20"/>
        </w:rPr>
        <w:t>CA</w:t>
      </w:r>
      <w:r w:rsidR="00540077">
        <w:rPr>
          <w:rFonts w:ascii="Tahoma" w:hAnsi="Tahoma" w:cs="Tahoma"/>
          <w:b/>
          <w:bCs/>
          <w:sz w:val="20"/>
          <w:szCs w:val="20"/>
        </w:rPr>
        <w:t xml:space="preserve">                                                                                         </w:t>
      </w:r>
    </w:p>
    <w:p w14:paraId="354A85D7" w14:textId="77777777" w:rsidR="00540077" w:rsidRDefault="00540077">
      <w:pPr>
        <w:widowControl w:val="0"/>
        <w:tabs>
          <w:tab w:val="right" w:pos="10800"/>
        </w:tabs>
        <w:autoSpaceDE w:val="0"/>
        <w:autoSpaceDN w:val="0"/>
        <w:adjustRightInd w:val="0"/>
        <w:rPr>
          <w:rFonts w:ascii="Tahoma" w:hAnsi="Tahoma" w:cs="Tahoma"/>
          <w:b/>
          <w:bCs/>
          <w:sz w:val="20"/>
          <w:szCs w:val="20"/>
        </w:rPr>
      </w:pPr>
      <w:proofErr w:type="spellStart"/>
      <w:proofErr w:type="gramStart"/>
      <w:r>
        <w:rPr>
          <w:rFonts w:ascii="Tahoma" w:hAnsi="Tahoma" w:cs="Tahoma"/>
          <w:b/>
          <w:bCs/>
          <w:sz w:val="20"/>
          <w:szCs w:val="20"/>
        </w:rPr>
        <w:t>Bachelors</w:t>
      </w:r>
      <w:proofErr w:type="spellEnd"/>
      <w:r>
        <w:rPr>
          <w:rFonts w:ascii="Tahoma" w:hAnsi="Tahoma" w:cs="Tahoma"/>
          <w:b/>
          <w:bCs/>
          <w:sz w:val="20"/>
          <w:szCs w:val="20"/>
        </w:rPr>
        <w:t xml:space="preserve"> of Science</w:t>
      </w:r>
      <w:proofErr w:type="gramEnd"/>
      <w:r>
        <w:rPr>
          <w:rFonts w:ascii="Tahoma" w:hAnsi="Tahoma" w:cs="Tahoma"/>
          <w:b/>
          <w:bCs/>
          <w:sz w:val="20"/>
          <w:szCs w:val="20"/>
        </w:rPr>
        <w:t xml:space="preserve"> in Nursing   </w:t>
      </w:r>
      <w:r w:rsidR="008C3E77">
        <w:rPr>
          <w:rFonts w:ascii="Tahoma" w:hAnsi="Tahoma" w:cs="Tahoma"/>
          <w:b/>
          <w:bCs/>
          <w:sz w:val="20"/>
          <w:szCs w:val="20"/>
        </w:rPr>
        <w:t xml:space="preserve">                                                          </w:t>
      </w:r>
      <w:r w:rsidR="008C3E77">
        <w:rPr>
          <w:rFonts w:ascii="Tahoma" w:hAnsi="Tahoma" w:cs="Tahoma"/>
          <w:sz w:val="20"/>
          <w:szCs w:val="20"/>
        </w:rPr>
        <w:t>August 2019</w:t>
      </w:r>
      <w:r w:rsidR="008C3E77">
        <w:rPr>
          <w:rFonts w:ascii="Tahoma" w:hAnsi="Tahoma" w:cs="Tahoma"/>
          <w:b/>
          <w:bCs/>
          <w:sz w:val="20"/>
          <w:szCs w:val="20"/>
        </w:rPr>
        <w:tab/>
      </w:r>
      <w:r>
        <w:rPr>
          <w:rFonts w:ascii="Tahoma" w:hAnsi="Tahoma" w:cs="Tahoma"/>
          <w:b/>
          <w:bCs/>
          <w:sz w:val="20"/>
          <w:szCs w:val="20"/>
        </w:rPr>
        <w:t xml:space="preserve">                                                     </w:t>
      </w:r>
      <w:r>
        <w:rPr>
          <w:rFonts w:ascii="Tahoma" w:hAnsi="Tahoma" w:cs="Tahoma"/>
          <w:sz w:val="20"/>
          <w:szCs w:val="20"/>
        </w:rPr>
        <w:t xml:space="preserve">                                             </w:t>
      </w:r>
    </w:p>
    <w:p w14:paraId="06FD4667" w14:textId="77777777" w:rsidR="00540077" w:rsidRDefault="00540077">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t>Governors State University, University Park, IL</w:t>
      </w:r>
    </w:p>
    <w:p w14:paraId="3D8280DC" w14:textId="77777777" w:rsidR="00540077" w:rsidRDefault="00540077">
      <w:pPr>
        <w:widowControl w:val="0"/>
        <w:tabs>
          <w:tab w:val="right" w:pos="10800"/>
        </w:tabs>
        <w:autoSpaceDE w:val="0"/>
        <w:autoSpaceDN w:val="0"/>
        <w:adjustRightInd w:val="0"/>
        <w:rPr>
          <w:rFonts w:ascii="Tahoma" w:hAnsi="Tahoma" w:cs="Tahoma"/>
          <w:sz w:val="20"/>
          <w:szCs w:val="20"/>
        </w:rPr>
      </w:pPr>
      <w:r>
        <w:rPr>
          <w:rFonts w:ascii="Tahoma" w:hAnsi="Tahoma" w:cs="Tahoma"/>
          <w:b/>
          <w:bCs/>
          <w:sz w:val="20"/>
          <w:szCs w:val="20"/>
        </w:rPr>
        <w:t>Professional Nursing Associate of Science</w:t>
      </w:r>
      <w:r>
        <w:rPr>
          <w:rFonts w:ascii="Tahoma" w:hAnsi="Tahoma" w:cs="Tahoma"/>
          <w:sz w:val="20"/>
          <w:szCs w:val="20"/>
        </w:rPr>
        <w:tab/>
        <w:t xml:space="preserve"> December 2017</w:t>
      </w:r>
    </w:p>
    <w:p w14:paraId="52964E8A"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Rasmussen College, Romeoville, IL</w:t>
      </w:r>
    </w:p>
    <w:p w14:paraId="6B4FDD12"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Registered Nursing Licensure, February 2017</w:t>
      </w:r>
    </w:p>
    <w:p w14:paraId="71E0ECAE" w14:textId="77777777" w:rsidR="00540077" w:rsidRDefault="00540077">
      <w:pPr>
        <w:widowControl w:val="0"/>
        <w:autoSpaceDE w:val="0"/>
        <w:autoSpaceDN w:val="0"/>
        <w:adjustRightInd w:val="0"/>
        <w:rPr>
          <w:rFonts w:ascii="Tahoma" w:hAnsi="Tahoma" w:cs="Tahoma"/>
          <w:sz w:val="10"/>
          <w:szCs w:val="10"/>
        </w:rPr>
      </w:pPr>
    </w:p>
    <w:p w14:paraId="5CE4B3D7" w14:textId="77777777" w:rsidR="00540077" w:rsidRDefault="00540077">
      <w:pPr>
        <w:widowControl w:val="0"/>
        <w:autoSpaceDE w:val="0"/>
        <w:autoSpaceDN w:val="0"/>
        <w:adjustRightInd w:val="0"/>
        <w:rPr>
          <w:rFonts w:ascii="Tahoma" w:hAnsi="Tahoma" w:cs="Tahoma"/>
          <w:sz w:val="10"/>
          <w:szCs w:val="10"/>
        </w:rPr>
      </w:pPr>
    </w:p>
    <w:p w14:paraId="4CD416D9"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sz w:val="10"/>
          <w:szCs w:val="10"/>
        </w:rPr>
        <w:t xml:space="preserve">  </w:t>
      </w:r>
    </w:p>
    <w:p w14:paraId="7F7D5134" w14:textId="77777777" w:rsidR="00540077" w:rsidRDefault="00540077">
      <w:pPr>
        <w:widowControl w:val="0"/>
        <w:autoSpaceDE w:val="0"/>
        <w:autoSpaceDN w:val="0"/>
        <w:adjustRightInd w:val="0"/>
        <w:rPr>
          <w:rFonts w:ascii="Tahoma" w:hAnsi="Tahoma" w:cs="Tahoma"/>
          <w:sz w:val="4"/>
          <w:szCs w:val="4"/>
        </w:rPr>
      </w:pPr>
    </w:p>
    <w:p w14:paraId="05A137F2" w14:textId="77777777" w:rsidR="00540077" w:rsidRDefault="00540077">
      <w:pPr>
        <w:widowControl w:val="0"/>
        <w:autoSpaceDE w:val="0"/>
        <w:autoSpaceDN w:val="0"/>
        <w:adjustRightInd w:val="0"/>
        <w:rPr>
          <w:rFonts w:ascii="Tahoma" w:hAnsi="Tahoma" w:cs="Tahoma"/>
          <w:sz w:val="20"/>
          <w:szCs w:val="20"/>
        </w:rPr>
      </w:pPr>
      <w:r>
        <w:rPr>
          <w:rFonts w:ascii="Tahoma" w:hAnsi="Tahoma" w:cs="Tahoma"/>
          <w:b/>
          <w:bCs/>
          <w:sz w:val="20"/>
          <w:szCs w:val="20"/>
        </w:rPr>
        <w:t>Clinical Experience and Skills:</w:t>
      </w:r>
    </w:p>
    <w:p w14:paraId="14EC02BA"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Holistic Health Assessment, Would Care, Vital Signs, Proficient use of EHR (Meditech, Cerner, Point Click Care), Acute Care, Telemetry, Surgery, Ventilator, Infection Control, Pediatrics, Home Health, Medication Administration, Oncology, Pain Management, Mobility, Charting, Patient Education, Mental Health, Patient Assessments</w:t>
      </w:r>
    </w:p>
    <w:p w14:paraId="3D315BCF" w14:textId="77777777" w:rsidR="00540077" w:rsidRDefault="00540077">
      <w:pPr>
        <w:widowControl w:val="0"/>
        <w:autoSpaceDE w:val="0"/>
        <w:autoSpaceDN w:val="0"/>
        <w:adjustRightInd w:val="0"/>
        <w:rPr>
          <w:rFonts w:ascii="Tahoma" w:hAnsi="Tahoma" w:cs="Tahoma"/>
          <w:sz w:val="10"/>
          <w:szCs w:val="10"/>
        </w:rPr>
      </w:pPr>
    </w:p>
    <w:p w14:paraId="299BDD8E" w14:textId="77777777" w:rsidR="00540077" w:rsidRDefault="00540077">
      <w:pPr>
        <w:widowControl w:val="0"/>
        <w:autoSpaceDE w:val="0"/>
        <w:autoSpaceDN w:val="0"/>
        <w:adjustRightInd w:val="0"/>
        <w:rPr>
          <w:rFonts w:ascii="Tahoma" w:hAnsi="Tahoma" w:cs="Tahoma"/>
          <w:sz w:val="10"/>
          <w:szCs w:val="10"/>
        </w:rPr>
      </w:pPr>
    </w:p>
    <w:p w14:paraId="5B8F63C1"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sz w:val="10"/>
          <w:szCs w:val="10"/>
        </w:rPr>
        <w:t xml:space="preserve">  </w:t>
      </w:r>
    </w:p>
    <w:p w14:paraId="26F2D4C8" w14:textId="77777777" w:rsidR="00540077" w:rsidRDefault="00540077">
      <w:pPr>
        <w:widowControl w:val="0"/>
        <w:autoSpaceDE w:val="0"/>
        <w:autoSpaceDN w:val="0"/>
        <w:adjustRightInd w:val="0"/>
        <w:rPr>
          <w:rFonts w:ascii="Tahoma" w:hAnsi="Tahoma" w:cs="Tahoma"/>
          <w:sz w:val="4"/>
          <w:szCs w:val="4"/>
        </w:rPr>
      </w:pPr>
    </w:p>
    <w:p w14:paraId="4CD9C530" w14:textId="77777777" w:rsidR="00540077" w:rsidRDefault="00540077">
      <w:pPr>
        <w:widowControl w:val="0"/>
        <w:autoSpaceDE w:val="0"/>
        <w:autoSpaceDN w:val="0"/>
        <w:adjustRightInd w:val="0"/>
        <w:rPr>
          <w:rFonts w:ascii="Tahoma" w:hAnsi="Tahoma" w:cs="Tahoma"/>
          <w:sz w:val="20"/>
          <w:szCs w:val="20"/>
        </w:rPr>
      </w:pPr>
      <w:r>
        <w:rPr>
          <w:rFonts w:ascii="Tahoma" w:hAnsi="Tahoma" w:cs="Tahoma"/>
          <w:b/>
          <w:bCs/>
          <w:sz w:val="20"/>
          <w:szCs w:val="20"/>
        </w:rPr>
        <w:t>Clinical Locations:</w:t>
      </w:r>
    </w:p>
    <w:tbl>
      <w:tblPr>
        <w:tblW w:w="0" w:type="auto"/>
        <w:tblLayout w:type="fixed"/>
        <w:tblLook w:val="0000" w:firstRow="0" w:lastRow="0" w:firstColumn="0" w:lastColumn="0" w:noHBand="0" w:noVBand="0"/>
      </w:tblPr>
      <w:tblGrid>
        <w:gridCol w:w="5292"/>
        <w:gridCol w:w="5508"/>
      </w:tblGrid>
      <w:tr w:rsidR="00540077" w14:paraId="4AD2453E" w14:textId="77777777">
        <w:tc>
          <w:tcPr>
            <w:tcW w:w="5292" w:type="dxa"/>
            <w:tcBorders>
              <w:top w:val="single" w:sz="8" w:space="0" w:color="BFBFBF"/>
              <w:left w:val="single" w:sz="8" w:space="0" w:color="BFBFBF"/>
              <w:bottom w:val="single" w:sz="8" w:space="0" w:color="BFBFBF"/>
              <w:right w:val="single" w:sz="8" w:space="0" w:color="BFBFBF"/>
            </w:tcBorders>
          </w:tcPr>
          <w:p w14:paraId="596E95AE" w14:textId="77777777" w:rsidR="00540077" w:rsidRDefault="00540077">
            <w:pPr>
              <w:widowControl w:val="0"/>
              <w:autoSpaceDE w:val="0"/>
              <w:autoSpaceDN w:val="0"/>
              <w:adjustRightInd w:val="0"/>
              <w:rPr>
                <w:rFonts w:ascii="Tahoma" w:hAnsi="Tahoma" w:cs="Tahoma"/>
                <w:sz w:val="20"/>
                <w:szCs w:val="20"/>
              </w:rPr>
            </w:pPr>
            <w:proofErr w:type="spellStart"/>
            <w:r>
              <w:rPr>
                <w:rFonts w:ascii="Tahoma" w:hAnsi="Tahoma" w:cs="Tahoma"/>
                <w:sz w:val="20"/>
                <w:szCs w:val="20"/>
              </w:rPr>
              <w:t>Amita</w:t>
            </w:r>
            <w:proofErr w:type="spellEnd"/>
            <w:r>
              <w:rPr>
                <w:rFonts w:ascii="Tahoma" w:hAnsi="Tahoma" w:cs="Tahoma"/>
                <w:sz w:val="20"/>
                <w:szCs w:val="20"/>
              </w:rPr>
              <w:t xml:space="preserve"> Bolingbrook Hospital - OB, Med-Surg, ICU Bolingbrook, IL </w:t>
            </w:r>
          </w:p>
        </w:tc>
        <w:tc>
          <w:tcPr>
            <w:tcW w:w="5508" w:type="dxa"/>
            <w:tcBorders>
              <w:top w:val="single" w:sz="8" w:space="0" w:color="BFBFBF"/>
              <w:left w:val="single" w:sz="8" w:space="0" w:color="BFBFBF"/>
              <w:bottom w:val="single" w:sz="8" w:space="0" w:color="BFBFBF"/>
              <w:right w:val="single" w:sz="8" w:space="0" w:color="BFBFBF"/>
            </w:tcBorders>
          </w:tcPr>
          <w:p w14:paraId="02712CD9"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 xml:space="preserve">RML Specialty Hospital - Med-Surg, Hinsdale, IL </w:t>
            </w:r>
          </w:p>
        </w:tc>
      </w:tr>
      <w:tr w:rsidR="00540077" w14:paraId="43143F6A" w14:textId="77777777">
        <w:tc>
          <w:tcPr>
            <w:tcW w:w="5292" w:type="dxa"/>
            <w:tcBorders>
              <w:top w:val="single" w:sz="8" w:space="0" w:color="BFBFBF"/>
              <w:left w:val="single" w:sz="8" w:space="0" w:color="BFBFBF"/>
              <w:bottom w:val="single" w:sz="8" w:space="0" w:color="BFBFBF"/>
              <w:right w:val="single" w:sz="8" w:space="0" w:color="BFBFBF"/>
            </w:tcBorders>
          </w:tcPr>
          <w:p w14:paraId="7FB72F24"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 xml:space="preserve">Joliet Area Community Hospice, Joliet, IL </w:t>
            </w:r>
          </w:p>
        </w:tc>
        <w:tc>
          <w:tcPr>
            <w:tcW w:w="5508" w:type="dxa"/>
            <w:tcBorders>
              <w:top w:val="single" w:sz="8" w:space="0" w:color="BFBFBF"/>
              <w:left w:val="single" w:sz="8" w:space="0" w:color="BFBFBF"/>
              <w:bottom w:val="single" w:sz="8" w:space="0" w:color="BFBFBF"/>
              <w:right w:val="single" w:sz="8" w:space="0" w:color="BFBFBF"/>
            </w:tcBorders>
          </w:tcPr>
          <w:p w14:paraId="31988432"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 xml:space="preserve">Maryville Children's Healthcare Center - Peds, </w:t>
            </w:r>
            <w:proofErr w:type="gramStart"/>
            <w:r>
              <w:rPr>
                <w:rFonts w:ascii="Tahoma" w:hAnsi="Tahoma" w:cs="Tahoma"/>
                <w:sz w:val="20"/>
                <w:szCs w:val="20"/>
              </w:rPr>
              <w:t>Chicago ,</w:t>
            </w:r>
            <w:proofErr w:type="gramEnd"/>
            <w:r>
              <w:rPr>
                <w:rFonts w:ascii="Tahoma" w:hAnsi="Tahoma" w:cs="Tahoma"/>
                <w:sz w:val="20"/>
                <w:szCs w:val="20"/>
              </w:rPr>
              <w:t xml:space="preserve"> IL </w:t>
            </w:r>
          </w:p>
        </w:tc>
      </w:tr>
      <w:tr w:rsidR="00540077" w14:paraId="07B1DDA2" w14:textId="77777777">
        <w:tc>
          <w:tcPr>
            <w:tcW w:w="5292" w:type="dxa"/>
            <w:tcBorders>
              <w:top w:val="single" w:sz="8" w:space="0" w:color="BFBFBF"/>
              <w:left w:val="single" w:sz="8" w:space="0" w:color="BFBFBF"/>
              <w:bottom w:val="single" w:sz="8" w:space="0" w:color="BFBFBF"/>
              <w:right w:val="single" w:sz="8" w:space="0" w:color="BFBFBF"/>
            </w:tcBorders>
          </w:tcPr>
          <w:p w14:paraId="7AD1A9C2"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 xml:space="preserve">Madden Mental Health Center - Mental Health, Hines, IL </w:t>
            </w:r>
          </w:p>
        </w:tc>
        <w:tc>
          <w:tcPr>
            <w:tcW w:w="5508" w:type="dxa"/>
            <w:tcBorders>
              <w:top w:val="single" w:sz="8" w:space="0" w:color="BFBFBF"/>
              <w:left w:val="single" w:sz="8" w:space="0" w:color="BFBFBF"/>
              <w:bottom w:val="single" w:sz="8" w:space="0" w:color="BFBFBF"/>
              <w:right w:val="single" w:sz="8" w:space="0" w:color="BFBFBF"/>
            </w:tcBorders>
          </w:tcPr>
          <w:p w14:paraId="586A7907"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 xml:space="preserve">Rush Copley - Med-Surg, Aurora, IL </w:t>
            </w:r>
          </w:p>
        </w:tc>
      </w:tr>
    </w:tbl>
    <w:p w14:paraId="4D904C65" w14:textId="77777777" w:rsidR="00540077" w:rsidRDefault="00540077">
      <w:pPr>
        <w:widowControl w:val="0"/>
        <w:autoSpaceDE w:val="0"/>
        <w:autoSpaceDN w:val="0"/>
        <w:adjustRightInd w:val="0"/>
        <w:rPr>
          <w:rFonts w:ascii="Tahoma" w:hAnsi="Tahoma" w:cs="Tahoma"/>
          <w:sz w:val="20"/>
          <w:szCs w:val="20"/>
        </w:rPr>
      </w:pPr>
    </w:p>
    <w:p w14:paraId="33CF8F8A" w14:textId="77777777" w:rsidR="00540077" w:rsidRDefault="00540077">
      <w:pPr>
        <w:widowControl w:val="0"/>
        <w:autoSpaceDE w:val="0"/>
        <w:autoSpaceDN w:val="0"/>
        <w:adjustRightInd w:val="0"/>
        <w:rPr>
          <w:rFonts w:ascii="Tahoma" w:hAnsi="Tahoma" w:cs="Tahoma"/>
          <w:sz w:val="20"/>
          <w:szCs w:val="20"/>
        </w:rPr>
      </w:pPr>
      <w:r>
        <w:rPr>
          <w:rFonts w:ascii="Tahoma" w:hAnsi="Tahoma" w:cs="Tahoma"/>
          <w:b/>
          <w:bCs/>
          <w:sz w:val="20"/>
          <w:szCs w:val="20"/>
        </w:rPr>
        <w:t>CPR &amp; AED Certificate, American Heart Association</w:t>
      </w:r>
      <w:r>
        <w:rPr>
          <w:rFonts w:ascii="Tahoma" w:hAnsi="Tahoma" w:cs="Tahoma"/>
          <w:sz w:val="20"/>
          <w:szCs w:val="20"/>
        </w:rPr>
        <w:t>, 2018 - Current</w:t>
      </w:r>
    </w:p>
    <w:p w14:paraId="3CC27A99" w14:textId="77777777" w:rsidR="00540077" w:rsidRDefault="00540077">
      <w:pPr>
        <w:widowControl w:val="0"/>
        <w:autoSpaceDE w:val="0"/>
        <w:autoSpaceDN w:val="0"/>
        <w:adjustRightInd w:val="0"/>
        <w:rPr>
          <w:rFonts w:ascii="Tahoma" w:hAnsi="Tahoma" w:cs="Tahoma"/>
          <w:sz w:val="20"/>
          <w:szCs w:val="20"/>
        </w:rPr>
      </w:pPr>
      <w:r>
        <w:rPr>
          <w:rFonts w:ascii="Tahoma" w:hAnsi="Tahoma" w:cs="Tahoma"/>
          <w:b/>
          <w:bCs/>
          <w:sz w:val="20"/>
          <w:szCs w:val="20"/>
        </w:rPr>
        <w:t>Registered Nurse</w:t>
      </w:r>
      <w:r>
        <w:rPr>
          <w:rFonts w:ascii="Tahoma" w:hAnsi="Tahoma" w:cs="Tahoma"/>
          <w:sz w:val="20"/>
          <w:szCs w:val="20"/>
        </w:rPr>
        <w:t>, February 2018</w:t>
      </w:r>
    </w:p>
    <w:p w14:paraId="0BE614C7" w14:textId="77777777" w:rsidR="00540077" w:rsidRDefault="00540077">
      <w:pPr>
        <w:widowControl w:val="0"/>
        <w:autoSpaceDE w:val="0"/>
        <w:autoSpaceDN w:val="0"/>
        <w:adjustRightInd w:val="0"/>
        <w:rPr>
          <w:rFonts w:ascii="Tahoma" w:hAnsi="Tahoma" w:cs="Tahoma"/>
          <w:sz w:val="10"/>
          <w:szCs w:val="10"/>
        </w:rPr>
      </w:pPr>
    </w:p>
    <w:p w14:paraId="14B7DDED" w14:textId="77777777" w:rsidR="00540077" w:rsidRDefault="00540077">
      <w:pPr>
        <w:widowControl w:val="0"/>
        <w:autoSpaceDE w:val="0"/>
        <w:autoSpaceDN w:val="0"/>
        <w:adjustRightInd w:val="0"/>
        <w:rPr>
          <w:rFonts w:ascii="Tahoma" w:hAnsi="Tahoma" w:cs="Tahoma"/>
          <w:sz w:val="10"/>
          <w:szCs w:val="10"/>
        </w:rPr>
      </w:pPr>
    </w:p>
    <w:p w14:paraId="6CC99972" w14:textId="77777777" w:rsidR="00540077" w:rsidRDefault="00540077">
      <w:pPr>
        <w:widowControl w:val="0"/>
        <w:autoSpaceDE w:val="0"/>
        <w:autoSpaceDN w:val="0"/>
        <w:adjustRightInd w:val="0"/>
        <w:jc w:val="center"/>
        <w:rPr>
          <w:rFonts w:ascii="Tahoma" w:hAnsi="Tahoma" w:cs="Tahoma"/>
          <w:sz w:val="4"/>
          <w:szCs w:val="4"/>
        </w:rPr>
      </w:pPr>
      <w:r>
        <w:rPr>
          <w:rFonts w:ascii="Tahoma" w:hAnsi="Tahoma" w:cs="Tahoma"/>
          <w:b/>
          <w:bCs/>
        </w:rPr>
        <w:t>RELATED EXPERIENCE</w:t>
      </w:r>
      <w:r>
        <w:rPr>
          <w:rFonts w:ascii="Tahoma" w:hAnsi="Tahoma" w:cs="Tahoma"/>
          <w:sz w:val="10"/>
          <w:szCs w:val="10"/>
        </w:rPr>
        <w:t xml:space="preserve">  </w:t>
      </w:r>
    </w:p>
    <w:p w14:paraId="30ED16AD" w14:textId="1209AF16" w:rsidR="001A0E01" w:rsidRDefault="001A0E01" w:rsidP="00F97F30">
      <w:pPr>
        <w:widowControl w:val="0"/>
        <w:tabs>
          <w:tab w:val="right" w:pos="10800"/>
        </w:tabs>
        <w:autoSpaceDE w:val="0"/>
        <w:autoSpaceDN w:val="0"/>
        <w:adjustRightInd w:val="0"/>
        <w:rPr>
          <w:rFonts w:ascii="Tahoma" w:hAnsi="Tahoma" w:cs="Tahoma"/>
          <w:b/>
          <w:bCs/>
          <w:sz w:val="20"/>
          <w:szCs w:val="20"/>
        </w:rPr>
      </w:pPr>
      <w:r>
        <w:rPr>
          <w:rFonts w:ascii="Tahoma" w:hAnsi="Tahoma" w:cs="Tahoma"/>
          <w:b/>
          <w:bCs/>
          <w:sz w:val="20"/>
          <w:szCs w:val="20"/>
        </w:rPr>
        <w:t>Travel Nurse</w:t>
      </w:r>
      <w:r>
        <w:rPr>
          <w:rFonts w:ascii="Tahoma" w:hAnsi="Tahoma" w:cs="Tahoma"/>
          <w:b/>
          <w:bCs/>
          <w:sz w:val="20"/>
          <w:szCs w:val="20"/>
        </w:rPr>
        <w:tab/>
      </w:r>
      <w:r w:rsidR="00215010">
        <w:rPr>
          <w:rFonts w:ascii="Tahoma" w:hAnsi="Tahoma" w:cs="Tahoma"/>
          <w:b/>
          <w:bCs/>
          <w:sz w:val="20"/>
          <w:szCs w:val="20"/>
        </w:rPr>
        <w:t>January</w:t>
      </w:r>
      <w:r>
        <w:rPr>
          <w:rFonts w:ascii="Tahoma" w:hAnsi="Tahoma" w:cs="Tahoma"/>
          <w:b/>
          <w:bCs/>
          <w:sz w:val="20"/>
          <w:szCs w:val="20"/>
        </w:rPr>
        <w:t>-</w:t>
      </w:r>
      <w:r w:rsidR="00215010">
        <w:rPr>
          <w:rFonts w:ascii="Tahoma" w:hAnsi="Tahoma" w:cs="Tahoma"/>
          <w:b/>
          <w:bCs/>
          <w:sz w:val="20"/>
          <w:szCs w:val="20"/>
        </w:rPr>
        <w:t>February</w:t>
      </w:r>
      <w:r>
        <w:rPr>
          <w:rFonts w:ascii="Tahoma" w:hAnsi="Tahoma" w:cs="Tahoma"/>
          <w:b/>
          <w:bCs/>
          <w:sz w:val="20"/>
          <w:szCs w:val="20"/>
        </w:rPr>
        <w:t xml:space="preserve"> 2</w:t>
      </w:r>
      <w:r w:rsidR="00215010">
        <w:rPr>
          <w:rFonts w:ascii="Tahoma" w:hAnsi="Tahoma" w:cs="Tahoma"/>
          <w:b/>
          <w:bCs/>
          <w:sz w:val="20"/>
          <w:szCs w:val="20"/>
        </w:rPr>
        <w:t>022</w:t>
      </w:r>
    </w:p>
    <w:p w14:paraId="048147A1" w14:textId="149A1F30" w:rsidR="001A0E01" w:rsidRDefault="001A0E01" w:rsidP="001A0E01">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t>-</w:t>
      </w:r>
      <w:r w:rsidR="00215010">
        <w:rPr>
          <w:rFonts w:ascii="Tahoma" w:hAnsi="Tahoma" w:cs="Tahoma"/>
          <w:sz w:val="20"/>
          <w:szCs w:val="20"/>
        </w:rPr>
        <w:t>Weiss Memorial</w:t>
      </w:r>
      <w:r w:rsidRPr="001A0E01">
        <w:rPr>
          <w:rFonts w:ascii="Tahoma" w:hAnsi="Tahoma" w:cs="Tahoma"/>
          <w:sz w:val="20"/>
          <w:szCs w:val="20"/>
        </w:rPr>
        <w:t xml:space="preserve"> (</w:t>
      </w:r>
      <w:r w:rsidR="00215010">
        <w:rPr>
          <w:rFonts w:ascii="Tahoma" w:hAnsi="Tahoma" w:cs="Tahoma"/>
          <w:sz w:val="20"/>
          <w:szCs w:val="20"/>
        </w:rPr>
        <w:t>Chicago</w:t>
      </w:r>
      <w:r w:rsidRPr="001A0E01">
        <w:rPr>
          <w:rFonts w:ascii="Tahoma" w:hAnsi="Tahoma" w:cs="Tahoma"/>
          <w:sz w:val="20"/>
          <w:szCs w:val="20"/>
        </w:rPr>
        <w:t xml:space="preserve">, </w:t>
      </w:r>
      <w:r w:rsidR="00215010">
        <w:rPr>
          <w:rFonts w:ascii="Tahoma" w:hAnsi="Tahoma" w:cs="Tahoma"/>
          <w:sz w:val="20"/>
          <w:szCs w:val="20"/>
        </w:rPr>
        <w:t>IL</w:t>
      </w:r>
      <w:r w:rsidRPr="001A0E01">
        <w:rPr>
          <w:rFonts w:ascii="Tahoma" w:hAnsi="Tahoma" w:cs="Tahoma"/>
          <w:sz w:val="20"/>
          <w:szCs w:val="20"/>
        </w:rPr>
        <w:t>)</w:t>
      </w:r>
    </w:p>
    <w:p w14:paraId="4FC21DA2" w14:textId="47C9ED12" w:rsidR="001A0E01" w:rsidRDefault="001A0E01" w:rsidP="001A0E01">
      <w:pPr>
        <w:pStyle w:val="ListParagraph"/>
        <w:widowControl w:val="0"/>
        <w:numPr>
          <w:ilvl w:val="0"/>
          <w:numId w:val="7"/>
        </w:numPr>
        <w:tabs>
          <w:tab w:val="right" w:pos="10800"/>
        </w:tabs>
        <w:autoSpaceDE w:val="0"/>
        <w:autoSpaceDN w:val="0"/>
        <w:adjustRightInd w:val="0"/>
        <w:rPr>
          <w:rFonts w:ascii="Tahoma" w:hAnsi="Tahoma" w:cs="Tahoma"/>
          <w:sz w:val="20"/>
          <w:szCs w:val="20"/>
        </w:rPr>
      </w:pPr>
      <w:r>
        <w:rPr>
          <w:rFonts w:ascii="Tahoma" w:hAnsi="Tahoma" w:cs="Tahoma"/>
          <w:sz w:val="20"/>
          <w:szCs w:val="20"/>
        </w:rPr>
        <w:t>Telemetry and Orthopedics</w:t>
      </w:r>
    </w:p>
    <w:p w14:paraId="2898A6A7" w14:textId="7E129790" w:rsidR="001A0E01" w:rsidRDefault="001A0E01" w:rsidP="001A0E01">
      <w:pPr>
        <w:pStyle w:val="ListParagraph"/>
        <w:widowControl w:val="0"/>
        <w:numPr>
          <w:ilvl w:val="0"/>
          <w:numId w:val="7"/>
        </w:numPr>
        <w:tabs>
          <w:tab w:val="right" w:pos="10800"/>
        </w:tabs>
        <w:autoSpaceDE w:val="0"/>
        <w:autoSpaceDN w:val="0"/>
        <w:adjustRightInd w:val="0"/>
        <w:rPr>
          <w:rFonts w:ascii="Tahoma" w:hAnsi="Tahoma" w:cs="Tahoma"/>
          <w:sz w:val="20"/>
          <w:szCs w:val="20"/>
        </w:rPr>
      </w:pPr>
      <w:r>
        <w:rPr>
          <w:rFonts w:ascii="Tahoma" w:hAnsi="Tahoma" w:cs="Tahoma"/>
          <w:sz w:val="20"/>
          <w:szCs w:val="20"/>
        </w:rPr>
        <w:t xml:space="preserve">Float between </w:t>
      </w:r>
      <w:r w:rsidR="00215010">
        <w:rPr>
          <w:rFonts w:ascii="Tahoma" w:hAnsi="Tahoma" w:cs="Tahoma"/>
          <w:sz w:val="20"/>
          <w:szCs w:val="20"/>
        </w:rPr>
        <w:t>3</w:t>
      </w:r>
      <w:r>
        <w:rPr>
          <w:rFonts w:ascii="Tahoma" w:hAnsi="Tahoma" w:cs="Tahoma"/>
          <w:sz w:val="20"/>
          <w:szCs w:val="20"/>
        </w:rPr>
        <w:t xml:space="preserve"> units</w:t>
      </w:r>
    </w:p>
    <w:p w14:paraId="1BEE5A19" w14:textId="758E45C9" w:rsidR="001A0E01" w:rsidRPr="001A0E01" w:rsidRDefault="001A0E01" w:rsidP="001A0E01">
      <w:pPr>
        <w:pStyle w:val="ListParagraph"/>
        <w:widowControl w:val="0"/>
        <w:numPr>
          <w:ilvl w:val="0"/>
          <w:numId w:val="7"/>
        </w:numPr>
        <w:tabs>
          <w:tab w:val="right" w:pos="10800"/>
        </w:tabs>
        <w:autoSpaceDE w:val="0"/>
        <w:autoSpaceDN w:val="0"/>
        <w:adjustRightInd w:val="0"/>
        <w:rPr>
          <w:rFonts w:ascii="Tahoma" w:hAnsi="Tahoma" w:cs="Tahoma"/>
          <w:sz w:val="20"/>
          <w:szCs w:val="20"/>
        </w:rPr>
      </w:pPr>
      <w:r>
        <w:rPr>
          <w:rFonts w:ascii="Tahoma" w:hAnsi="Tahoma" w:cs="Tahoma"/>
          <w:sz w:val="20"/>
          <w:szCs w:val="20"/>
        </w:rPr>
        <w:t xml:space="preserve">Care for up to </w:t>
      </w:r>
      <w:r w:rsidR="00215010">
        <w:rPr>
          <w:rFonts w:ascii="Tahoma" w:hAnsi="Tahoma" w:cs="Tahoma"/>
          <w:sz w:val="20"/>
          <w:szCs w:val="20"/>
        </w:rPr>
        <w:t>6</w:t>
      </w:r>
      <w:r>
        <w:rPr>
          <w:rFonts w:ascii="Tahoma" w:hAnsi="Tahoma" w:cs="Tahoma"/>
          <w:sz w:val="20"/>
          <w:szCs w:val="20"/>
        </w:rPr>
        <w:t xml:space="preserve"> patients</w:t>
      </w:r>
    </w:p>
    <w:p w14:paraId="1EF6B35E" w14:textId="6B98E723" w:rsidR="000859DD" w:rsidRDefault="000859DD" w:rsidP="00F97F30">
      <w:pPr>
        <w:widowControl w:val="0"/>
        <w:tabs>
          <w:tab w:val="right" w:pos="10800"/>
        </w:tabs>
        <w:autoSpaceDE w:val="0"/>
        <w:autoSpaceDN w:val="0"/>
        <w:adjustRightInd w:val="0"/>
        <w:rPr>
          <w:rFonts w:ascii="Tahoma" w:hAnsi="Tahoma" w:cs="Tahoma"/>
          <w:b/>
          <w:bCs/>
          <w:sz w:val="20"/>
          <w:szCs w:val="20"/>
        </w:rPr>
      </w:pPr>
      <w:r>
        <w:rPr>
          <w:rFonts w:ascii="Tahoma" w:hAnsi="Tahoma" w:cs="Tahoma"/>
          <w:b/>
          <w:bCs/>
          <w:sz w:val="20"/>
          <w:szCs w:val="20"/>
        </w:rPr>
        <w:t xml:space="preserve">Travel Nurse </w:t>
      </w:r>
      <w:r>
        <w:rPr>
          <w:rFonts w:ascii="Tahoma" w:hAnsi="Tahoma" w:cs="Tahoma"/>
          <w:b/>
          <w:bCs/>
          <w:sz w:val="20"/>
          <w:szCs w:val="20"/>
        </w:rPr>
        <w:tab/>
        <w:t>January 2021-</w:t>
      </w:r>
      <w:r w:rsidR="00215010">
        <w:rPr>
          <w:rFonts w:ascii="Tahoma" w:hAnsi="Tahoma" w:cs="Tahoma"/>
          <w:b/>
          <w:bCs/>
          <w:sz w:val="20"/>
          <w:szCs w:val="20"/>
        </w:rPr>
        <w:t>December</w:t>
      </w:r>
      <w:r>
        <w:rPr>
          <w:rFonts w:ascii="Tahoma" w:hAnsi="Tahoma" w:cs="Tahoma"/>
          <w:b/>
          <w:bCs/>
          <w:sz w:val="20"/>
          <w:szCs w:val="20"/>
        </w:rPr>
        <w:t xml:space="preserve"> 2021</w:t>
      </w:r>
    </w:p>
    <w:p w14:paraId="7FC9C3E5" w14:textId="659E8A4C" w:rsidR="000859DD" w:rsidRDefault="000859DD" w:rsidP="00F97F30">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t>-Kaiser Permanente (Moreno Valley, CA)</w:t>
      </w:r>
    </w:p>
    <w:p w14:paraId="0E2C7FAC" w14:textId="0F19FFEB" w:rsidR="00215010" w:rsidRDefault="00215010" w:rsidP="00F97F30">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lastRenderedPageBreak/>
        <w:t>-</w:t>
      </w:r>
      <w:r w:rsidRPr="001A0E01">
        <w:rPr>
          <w:rFonts w:ascii="Tahoma" w:hAnsi="Tahoma" w:cs="Tahoma"/>
          <w:sz w:val="20"/>
          <w:szCs w:val="20"/>
        </w:rPr>
        <w:t>Mercy Medical (Redding, CA)</w:t>
      </w:r>
    </w:p>
    <w:p w14:paraId="6194A809" w14:textId="6E183098" w:rsidR="00215010" w:rsidRDefault="00215010" w:rsidP="00F97F30">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t>-Shannon Medical Center (San Angelo, TX)</w:t>
      </w:r>
    </w:p>
    <w:p w14:paraId="310D2BBC" w14:textId="79F941E0" w:rsidR="00215010" w:rsidRDefault="00215010" w:rsidP="00F97F30">
      <w:pPr>
        <w:widowControl w:val="0"/>
        <w:tabs>
          <w:tab w:val="right" w:pos="10800"/>
        </w:tabs>
        <w:autoSpaceDE w:val="0"/>
        <w:autoSpaceDN w:val="0"/>
        <w:adjustRightInd w:val="0"/>
        <w:rPr>
          <w:rFonts w:ascii="Tahoma" w:hAnsi="Tahoma" w:cs="Tahoma"/>
          <w:sz w:val="20"/>
          <w:szCs w:val="20"/>
        </w:rPr>
      </w:pPr>
      <w:r>
        <w:rPr>
          <w:rFonts w:ascii="Tahoma" w:hAnsi="Tahoma" w:cs="Tahoma"/>
          <w:sz w:val="20"/>
          <w:szCs w:val="20"/>
        </w:rPr>
        <w:t>-Little Company of Mary (Chicago, IL)</w:t>
      </w:r>
    </w:p>
    <w:p w14:paraId="03196FFA" w14:textId="2A83BED5" w:rsidR="000859DD" w:rsidRDefault="000859DD" w:rsidP="000859DD">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Float between 3 units</w:t>
      </w:r>
    </w:p>
    <w:p w14:paraId="1B3CBC89" w14:textId="40474CE9" w:rsidR="000859DD" w:rsidRDefault="000859DD" w:rsidP="000859DD">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Telemetry and Step-down</w:t>
      </w:r>
    </w:p>
    <w:p w14:paraId="01E982D8" w14:textId="77777777" w:rsidR="000859DD" w:rsidRPr="00F97F30" w:rsidRDefault="000859DD" w:rsidP="000859DD">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Care for those diagnosed with COVID-19</w:t>
      </w:r>
    </w:p>
    <w:p w14:paraId="6B7523DC" w14:textId="77777777" w:rsidR="000859DD" w:rsidRPr="000859DD" w:rsidRDefault="000859DD" w:rsidP="00F97F30">
      <w:pPr>
        <w:widowControl w:val="0"/>
        <w:tabs>
          <w:tab w:val="right" w:pos="10800"/>
        </w:tabs>
        <w:autoSpaceDE w:val="0"/>
        <w:autoSpaceDN w:val="0"/>
        <w:adjustRightInd w:val="0"/>
        <w:rPr>
          <w:rFonts w:ascii="Tahoma" w:hAnsi="Tahoma" w:cs="Tahoma"/>
          <w:sz w:val="20"/>
          <w:szCs w:val="20"/>
        </w:rPr>
      </w:pPr>
    </w:p>
    <w:p w14:paraId="23452137" w14:textId="6796CB00" w:rsidR="000859DD" w:rsidRDefault="00F97F30" w:rsidP="00F97F30">
      <w:pPr>
        <w:widowControl w:val="0"/>
        <w:tabs>
          <w:tab w:val="right" w:pos="10800"/>
        </w:tabs>
        <w:autoSpaceDE w:val="0"/>
        <w:autoSpaceDN w:val="0"/>
        <w:adjustRightInd w:val="0"/>
        <w:rPr>
          <w:rFonts w:ascii="Tahoma" w:hAnsi="Tahoma" w:cs="Tahoma"/>
          <w:b/>
          <w:bCs/>
          <w:sz w:val="20"/>
          <w:szCs w:val="20"/>
        </w:rPr>
      </w:pPr>
      <w:r w:rsidRPr="00F97F30">
        <w:rPr>
          <w:rFonts w:ascii="Tahoma" w:hAnsi="Tahoma" w:cs="Tahoma"/>
          <w:b/>
          <w:bCs/>
          <w:sz w:val="20"/>
          <w:szCs w:val="20"/>
        </w:rPr>
        <w:t xml:space="preserve">Travel </w:t>
      </w:r>
      <w:proofErr w:type="gramStart"/>
      <w:r w:rsidRPr="00F97F30">
        <w:rPr>
          <w:rFonts w:ascii="Tahoma" w:hAnsi="Tahoma" w:cs="Tahoma"/>
          <w:b/>
          <w:bCs/>
          <w:sz w:val="20"/>
          <w:szCs w:val="20"/>
        </w:rPr>
        <w:t xml:space="preserve">Nurse  </w:t>
      </w:r>
      <w:r>
        <w:rPr>
          <w:rFonts w:ascii="Tahoma" w:hAnsi="Tahoma" w:cs="Tahoma"/>
          <w:b/>
          <w:bCs/>
          <w:sz w:val="20"/>
          <w:szCs w:val="20"/>
        </w:rPr>
        <w:tab/>
      </w:r>
      <w:proofErr w:type="gramEnd"/>
      <w:r>
        <w:rPr>
          <w:rFonts w:ascii="Tahoma" w:hAnsi="Tahoma" w:cs="Tahoma"/>
          <w:b/>
          <w:bCs/>
          <w:sz w:val="20"/>
          <w:szCs w:val="20"/>
        </w:rPr>
        <w:t xml:space="preserve">October 2020- </w:t>
      </w:r>
      <w:r w:rsidR="000859DD">
        <w:rPr>
          <w:rFonts w:ascii="Tahoma" w:hAnsi="Tahoma" w:cs="Tahoma"/>
          <w:b/>
          <w:bCs/>
          <w:sz w:val="20"/>
          <w:szCs w:val="20"/>
        </w:rPr>
        <w:t>December 2020</w:t>
      </w:r>
    </w:p>
    <w:p w14:paraId="0D10AE24" w14:textId="7D692704" w:rsidR="00540077" w:rsidRPr="000859DD" w:rsidRDefault="000859DD" w:rsidP="00F97F30">
      <w:pPr>
        <w:widowControl w:val="0"/>
        <w:tabs>
          <w:tab w:val="right" w:pos="10800"/>
        </w:tabs>
        <w:autoSpaceDE w:val="0"/>
        <w:autoSpaceDN w:val="0"/>
        <w:adjustRightInd w:val="0"/>
        <w:rPr>
          <w:rFonts w:ascii="Tahoma" w:hAnsi="Tahoma" w:cs="Tahoma"/>
          <w:b/>
          <w:bCs/>
          <w:sz w:val="20"/>
          <w:szCs w:val="20"/>
        </w:rPr>
      </w:pPr>
      <w:r>
        <w:rPr>
          <w:rFonts w:ascii="Tahoma" w:hAnsi="Tahoma" w:cs="Tahoma"/>
          <w:sz w:val="20"/>
          <w:szCs w:val="20"/>
        </w:rPr>
        <w:t xml:space="preserve"> -Northwestern Memorial Hospital (Winfield, IL)</w:t>
      </w:r>
    </w:p>
    <w:p w14:paraId="7DF4208E" w14:textId="7B7F194B" w:rsidR="00F97F30" w:rsidRDefault="00F97F30" w:rsidP="00F97F30">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Float between 9 step-down units</w:t>
      </w:r>
    </w:p>
    <w:p w14:paraId="55FA4BC7" w14:textId="4F0C9E7F" w:rsidR="00F97F30" w:rsidRDefault="00F97F30" w:rsidP="00F97F30">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Care for up to 6 telemetry patients</w:t>
      </w:r>
    </w:p>
    <w:p w14:paraId="3229516B" w14:textId="5A19FA87" w:rsidR="00F97F30" w:rsidRDefault="00F97F30" w:rsidP="00F97F30">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Care for up to 4 step-down patients</w:t>
      </w:r>
    </w:p>
    <w:p w14:paraId="31ACE430" w14:textId="38BDD636" w:rsidR="00F97F30" w:rsidRPr="00F97F30" w:rsidRDefault="00F97F30" w:rsidP="00F97F30">
      <w:pPr>
        <w:pStyle w:val="ListParagraph"/>
        <w:widowControl w:val="0"/>
        <w:numPr>
          <w:ilvl w:val="0"/>
          <w:numId w:val="5"/>
        </w:numPr>
        <w:tabs>
          <w:tab w:val="right" w:pos="10800"/>
        </w:tabs>
        <w:autoSpaceDE w:val="0"/>
        <w:autoSpaceDN w:val="0"/>
        <w:adjustRightInd w:val="0"/>
        <w:rPr>
          <w:rFonts w:ascii="Tahoma" w:hAnsi="Tahoma" w:cs="Tahoma"/>
          <w:sz w:val="20"/>
          <w:szCs w:val="20"/>
        </w:rPr>
      </w:pPr>
      <w:r>
        <w:rPr>
          <w:rFonts w:ascii="Tahoma" w:hAnsi="Tahoma" w:cs="Tahoma"/>
          <w:sz w:val="20"/>
          <w:szCs w:val="20"/>
        </w:rPr>
        <w:t>Care for those diagnosed with COVID-19</w:t>
      </w:r>
    </w:p>
    <w:p w14:paraId="53F55B24" w14:textId="77777777" w:rsidR="00540077" w:rsidRDefault="00540077">
      <w:pPr>
        <w:widowControl w:val="0"/>
        <w:autoSpaceDE w:val="0"/>
        <w:autoSpaceDN w:val="0"/>
        <w:adjustRightInd w:val="0"/>
        <w:rPr>
          <w:rFonts w:ascii="Tahoma" w:hAnsi="Tahoma" w:cs="Tahoma"/>
          <w:b/>
          <w:bCs/>
          <w:sz w:val="20"/>
          <w:szCs w:val="20"/>
        </w:rPr>
      </w:pPr>
      <w:r>
        <w:rPr>
          <w:rFonts w:ascii="Tahoma" w:hAnsi="Tahoma" w:cs="Tahoma"/>
          <w:b/>
          <w:bCs/>
          <w:sz w:val="20"/>
          <w:szCs w:val="20"/>
        </w:rPr>
        <w:t xml:space="preserve">Assistant Director of Nursing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February 2020- </w:t>
      </w:r>
      <w:r w:rsidR="008C3E77">
        <w:rPr>
          <w:rFonts w:ascii="Tahoma" w:hAnsi="Tahoma" w:cs="Tahoma"/>
          <w:b/>
          <w:bCs/>
          <w:sz w:val="20"/>
          <w:szCs w:val="20"/>
        </w:rPr>
        <w:t>September 2020</w:t>
      </w:r>
    </w:p>
    <w:p w14:paraId="06B65989"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City View MultiCare Center, Cermak, IL</w:t>
      </w:r>
    </w:p>
    <w:p w14:paraId="1C958E00" w14:textId="700338FB" w:rsidR="00540077" w:rsidRDefault="00540077">
      <w:pPr>
        <w:widowControl w:val="0"/>
        <w:numPr>
          <w:ilvl w:val="0"/>
          <w:numId w:val="2"/>
        </w:numPr>
        <w:tabs>
          <w:tab w:val="left" w:pos="220"/>
          <w:tab w:val="left" w:pos="720"/>
        </w:tabs>
        <w:autoSpaceDE w:val="0"/>
        <w:autoSpaceDN w:val="0"/>
        <w:adjustRightInd w:val="0"/>
        <w:ind w:hanging="720"/>
        <w:rPr>
          <w:rFonts w:ascii="Tahoma" w:hAnsi="Tahoma" w:cs="Tahoma"/>
          <w:sz w:val="20"/>
          <w:szCs w:val="20"/>
        </w:rPr>
      </w:pPr>
      <w:r>
        <w:rPr>
          <w:rFonts w:ascii="Tahoma" w:hAnsi="Tahoma" w:cs="Tahoma"/>
          <w:sz w:val="20"/>
          <w:szCs w:val="20"/>
        </w:rPr>
        <w:t xml:space="preserve">Provide supervision for a </w:t>
      </w:r>
      <w:r w:rsidR="00D73C5A">
        <w:rPr>
          <w:rFonts w:ascii="Tahoma" w:hAnsi="Tahoma" w:cs="Tahoma"/>
          <w:sz w:val="20"/>
          <w:szCs w:val="20"/>
        </w:rPr>
        <w:t>400</w:t>
      </w:r>
      <w:r w:rsidR="008A5B10">
        <w:rPr>
          <w:rFonts w:ascii="Tahoma" w:hAnsi="Tahoma" w:cs="Tahoma"/>
          <w:sz w:val="20"/>
          <w:szCs w:val="20"/>
        </w:rPr>
        <w:t>-</w:t>
      </w:r>
      <w:r>
        <w:rPr>
          <w:rFonts w:ascii="Tahoma" w:hAnsi="Tahoma" w:cs="Tahoma"/>
          <w:sz w:val="20"/>
          <w:szCs w:val="20"/>
        </w:rPr>
        <w:t>bed psychiatric facility and training for nurses, CNAs, and psych techs</w:t>
      </w:r>
    </w:p>
    <w:p w14:paraId="30755671" w14:textId="77777777" w:rsidR="00540077" w:rsidRDefault="00540077">
      <w:pPr>
        <w:widowControl w:val="0"/>
        <w:numPr>
          <w:ilvl w:val="0"/>
          <w:numId w:val="2"/>
        </w:numPr>
        <w:tabs>
          <w:tab w:val="left" w:pos="220"/>
          <w:tab w:val="left" w:pos="720"/>
        </w:tabs>
        <w:autoSpaceDE w:val="0"/>
        <w:autoSpaceDN w:val="0"/>
        <w:adjustRightInd w:val="0"/>
        <w:ind w:hanging="720"/>
        <w:rPr>
          <w:rFonts w:ascii="Tahoma" w:hAnsi="Tahoma" w:cs="Tahoma"/>
          <w:sz w:val="20"/>
          <w:szCs w:val="20"/>
        </w:rPr>
      </w:pPr>
      <w:r>
        <w:rPr>
          <w:rFonts w:ascii="Tahoma" w:hAnsi="Tahoma" w:cs="Tahoma"/>
          <w:sz w:val="20"/>
          <w:szCs w:val="20"/>
        </w:rPr>
        <w:t>Infection control and Psychotropic Nurse</w:t>
      </w:r>
    </w:p>
    <w:p w14:paraId="2081E89F" w14:textId="77777777" w:rsidR="00540077" w:rsidRDefault="00540077">
      <w:pPr>
        <w:widowControl w:val="0"/>
        <w:numPr>
          <w:ilvl w:val="0"/>
          <w:numId w:val="2"/>
        </w:numPr>
        <w:tabs>
          <w:tab w:val="left" w:pos="220"/>
          <w:tab w:val="left" w:pos="720"/>
        </w:tabs>
        <w:autoSpaceDE w:val="0"/>
        <w:autoSpaceDN w:val="0"/>
        <w:adjustRightInd w:val="0"/>
        <w:ind w:hanging="720"/>
        <w:rPr>
          <w:rFonts w:ascii="Tahoma" w:hAnsi="Tahoma" w:cs="Tahoma"/>
          <w:b/>
          <w:bCs/>
          <w:sz w:val="20"/>
          <w:szCs w:val="20"/>
        </w:rPr>
      </w:pPr>
      <w:r>
        <w:rPr>
          <w:rFonts w:ascii="Tahoma" w:hAnsi="Tahoma" w:cs="Tahoma"/>
          <w:sz w:val="20"/>
          <w:szCs w:val="20"/>
        </w:rPr>
        <w:t>Reviewing documentation and supervising nursing activities</w:t>
      </w:r>
    </w:p>
    <w:p w14:paraId="32C5DEC0" w14:textId="77777777" w:rsidR="00540077" w:rsidRDefault="00540077">
      <w:pPr>
        <w:widowControl w:val="0"/>
        <w:autoSpaceDE w:val="0"/>
        <w:autoSpaceDN w:val="0"/>
        <w:adjustRightInd w:val="0"/>
        <w:rPr>
          <w:rFonts w:ascii="Tahoma" w:hAnsi="Tahoma" w:cs="Tahoma"/>
          <w:b/>
          <w:bCs/>
          <w:sz w:val="20"/>
          <w:szCs w:val="20"/>
        </w:rPr>
      </w:pPr>
      <w:r>
        <w:rPr>
          <w:rFonts w:ascii="Tahoma" w:hAnsi="Tahoma" w:cs="Tahoma"/>
          <w:b/>
          <w:bCs/>
          <w:sz w:val="20"/>
          <w:szCs w:val="20"/>
        </w:rPr>
        <w:t>Registered Nurse- Charge Nurse Trauma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February 2018 – February 2020</w:t>
      </w:r>
    </w:p>
    <w:p w14:paraId="6BFF2E0F" w14:textId="77777777" w:rsidR="00540077" w:rsidRDefault="00540077">
      <w:pPr>
        <w:widowControl w:val="0"/>
        <w:autoSpaceDE w:val="0"/>
        <w:autoSpaceDN w:val="0"/>
        <w:adjustRightInd w:val="0"/>
        <w:rPr>
          <w:rFonts w:ascii="Tahoma" w:hAnsi="Tahoma" w:cs="Tahoma"/>
          <w:sz w:val="20"/>
          <w:szCs w:val="20"/>
        </w:rPr>
      </w:pPr>
      <w:r>
        <w:rPr>
          <w:rFonts w:ascii="Tahoma" w:hAnsi="Tahoma" w:cs="Tahoma"/>
          <w:sz w:val="20"/>
          <w:szCs w:val="20"/>
        </w:rPr>
        <w:t>Mount Sinai Hospital, Chicago, IL</w:t>
      </w:r>
    </w:p>
    <w:p w14:paraId="3796EC23" w14:textId="77777777" w:rsidR="00540077" w:rsidRDefault="00540077">
      <w:pPr>
        <w:widowControl w:val="0"/>
        <w:numPr>
          <w:ilvl w:val="0"/>
          <w:numId w:val="3"/>
        </w:numPr>
        <w:autoSpaceDE w:val="0"/>
        <w:autoSpaceDN w:val="0"/>
        <w:adjustRightInd w:val="0"/>
        <w:ind w:left="283" w:hanging="283"/>
        <w:rPr>
          <w:rFonts w:ascii="Tahoma" w:hAnsi="Tahoma" w:cs="Tahoma"/>
          <w:sz w:val="20"/>
          <w:szCs w:val="20"/>
        </w:rPr>
      </w:pPr>
      <w:r>
        <w:rPr>
          <w:rFonts w:ascii="Tahoma" w:hAnsi="Tahoma" w:cs="Tahoma"/>
        </w:rPr>
        <w:t>▪</w:t>
      </w:r>
      <w:r>
        <w:rPr>
          <w:rFonts w:ascii="Tahoma" w:hAnsi="Tahoma" w:cs="Tahoma"/>
        </w:rPr>
        <w:tab/>
      </w:r>
      <w:r>
        <w:rPr>
          <w:rFonts w:ascii="Tahoma" w:hAnsi="Tahoma" w:cs="Tahoma"/>
          <w:sz w:val="20"/>
          <w:szCs w:val="20"/>
        </w:rPr>
        <w:t>Provide direct care for up to 6 patients aimed at increasing comfort, social and spiritual well-being by providing medications, physical comfort, monitor patients, educate individuals and families, rehabilitation and safety</w:t>
      </w:r>
    </w:p>
    <w:p w14:paraId="33EDC9C4" w14:textId="77777777" w:rsidR="00540077" w:rsidRDefault="00540077">
      <w:pPr>
        <w:widowControl w:val="0"/>
        <w:numPr>
          <w:ilvl w:val="0"/>
          <w:numId w:val="3"/>
        </w:numPr>
        <w:autoSpaceDE w:val="0"/>
        <w:autoSpaceDN w:val="0"/>
        <w:adjustRightInd w:val="0"/>
        <w:ind w:left="283" w:hanging="283"/>
        <w:rPr>
          <w:rFonts w:ascii="Tahoma" w:hAnsi="Tahoma" w:cs="Tahoma"/>
          <w:sz w:val="20"/>
          <w:szCs w:val="20"/>
        </w:rPr>
      </w:pPr>
      <w:r>
        <w:rPr>
          <w:rFonts w:ascii="Tahoma" w:hAnsi="Tahoma" w:cs="Tahoma"/>
        </w:rPr>
        <w:t>▪</w:t>
      </w:r>
      <w:r>
        <w:rPr>
          <w:rFonts w:ascii="Tahoma" w:hAnsi="Tahoma" w:cs="Tahoma"/>
        </w:rPr>
        <w:tab/>
      </w:r>
      <w:r>
        <w:rPr>
          <w:rFonts w:ascii="Tahoma" w:hAnsi="Tahoma" w:cs="Tahoma"/>
          <w:sz w:val="20"/>
          <w:szCs w:val="20"/>
        </w:rPr>
        <w:t>Promote continuity of care by communicating to other healthcare providers the status of patients and appropriate documentation.</w:t>
      </w:r>
    </w:p>
    <w:p w14:paraId="44622FE1" w14:textId="77777777" w:rsidR="00540077" w:rsidRDefault="00540077">
      <w:pPr>
        <w:widowControl w:val="0"/>
        <w:numPr>
          <w:ilvl w:val="0"/>
          <w:numId w:val="3"/>
        </w:numPr>
        <w:autoSpaceDE w:val="0"/>
        <w:autoSpaceDN w:val="0"/>
        <w:adjustRightInd w:val="0"/>
        <w:ind w:left="283" w:hanging="283"/>
        <w:rPr>
          <w:rFonts w:ascii="Tahoma" w:hAnsi="Tahoma" w:cs="Tahoma"/>
          <w:sz w:val="20"/>
          <w:szCs w:val="20"/>
        </w:rPr>
      </w:pPr>
      <w:r>
        <w:rPr>
          <w:rFonts w:ascii="Tahoma" w:hAnsi="Tahoma" w:cs="Tahoma"/>
        </w:rPr>
        <w:t>▪</w:t>
      </w:r>
      <w:r>
        <w:rPr>
          <w:rFonts w:ascii="Tahoma" w:hAnsi="Tahoma" w:cs="Tahoma"/>
        </w:rPr>
        <w:tab/>
      </w:r>
      <w:r>
        <w:rPr>
          <w:rFonts w:ascii="Tahoma" w:hAnsi="Tahoma" w:cs="Tahoma"/>
          <w:sz w:val="20"/>
          <w:szCs w:val="20"/>
        </w:rPr>
        <w:t>Assumed leadership role of training other staff to properly complete task within role of practice for up to 32 patients.</w:t>
      </w:r>
    </w:p>
    <w:p w14:paraId="05D3B61D" w14:textId="77777777" w:rsidR="00540077" w:rsidRDefault="00540077">
      <w:pPr>
        <w:widowControl w:val="0"/>
        <w:autoSpaceDE w:val="0"/>
        <w:autoSpaceDN w:val="0"/>
        <w:adjustRightInd w:val="0"/>
        <w:rPr>
          <w:rFonts w:ascii="Tahoma" w:hAnsi="Tahoma" w:cs="Tahoma"/>
          <w:sz w:val="20"/>
          <w:szCs w:val="20"/>
        </w:rPr>
      </w:pPr>
    </w:p>
    <w:p w14:paraId="25FE352D" w14:textId="77777777" w:rsidR="00540077" w:rsidRDefault="00540077">
      <w:pPr>
        <w:widowControl w:val="0"/>
        <w:autoSpaceDE w:val="0"/>
        <w:autoSpaceDN w:val="0"/>
        <w:adjustRightInd w:val="0"/>
        <w:rPr>
          <w:rFonts w:ascii="Tahoma" w:hAnsi="Tahoma" w:cs="Tahoma"/>
          <w:sz w:val="10"/>
          <w:szCs w:val="10"/>
        </w:rPr>
      </w:pPr>
    </w:p>
    <w:p w14:paraId="244AD37F" w14:textId="77777777" w:rsidR="00540077" w:rsidRDefault="00540077">
      <w:pPr>
        <w:widowControl w:val="0"/>
        <w:autoSpaceDE w:val="0"/>
        <w:autoSpaceDN w:val="0"/>
        <w:adjustRightInd w:val="0"/>
        <w:rPr>
          <w:rFonts w:ascii="Tahoma" w:hAnsi="Tahoma" w:cs="Tahoma"/>
          <w:sz w:val="10"/>
          <w:szCs w:val="10"/>
        </w:rPr>
      </w:pPr>
    </w:p>
    <w:p w14:paraId="6C72782F" w14:textId="27655857" w:rsidR="00540077" w:rsidRDefault="00540077">
      <w:pPr>
        <w:widowControl w:val="0"/>
        <w:autoSpaceDE w:val="0"/>
        <w:autoSpaceDN w:val="0"/>
        <w:adjustRightInd w:val="0"/>
        <w:rPr>
          <w:rFonts w:ascii="Times" w:hAnsi="Times" w:cs="Times"/>
        </w:rPr>
      </w:pPr>
    </w:p>
    <w:sectPr w:rsidR="0054007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ĝ榐&lt;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13110B"/>
    <w:multiLevelType w:val="hybridMultilevel"/>
    <w:tmpl w:val="F57A01B6"/>
    <w:lvl w:ilvl="0" w:tplc="2AF6A394">
      <w:start w:val="3"/>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0BBE"/>
    <w:multiLevelType w:val="hybridMultilevel"/>
    <w:tmpl w:val="3652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60EC5"/>
    <w:multiLevelType w:val="hybridMultilevel"/>
    <w:tmpl w:val="76AAC8DE"/>
    <w:lvl w:ilvl="0" w:tplc="2AF6A394">
      <w:start w:val="3"/>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85550"/>
    <w:multiLevelType w:val="hybridMultilevel"/>
    <w:tmpl w:val="5AA6E4A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hint="default"/>
      </w:rPr>
    </w:lvl>
    <w:lvl w:ilvl="8" w:tplc="04090005" w:tentative="1">
      <w:start w:val="1"/>
      <w:numFmt w:val="bullet"/>
      <w:lvlText w:val=""/>
      <w:lvlJc w:val="left"/>
      <w:pPr>
        <w:ind w:left="172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6D"/>
    <w:rsid w:val="000859DD"/>
    <w:rsid w:val="00105C49"/>
    <w:rsid w:val="001A0E01"/>
    <w:rsid w:val="00215010"/>
    <w:rsid w:val="002735CA"/>
    <w:rsid w:val="0039697B"/>
    <w:rsid w:val="0046102E"/>
    <w:rsid w:val="00540077"/>
    <w:rsid w:val="00776DDC"/>
    <w:rsid w:val="007E62F9"/>
    <w:rsid w:val="0081436D"/>
    <w:rsid w:val="008163A1"/>
    <w:rsid w:val="008A5B10"/>
    <w:rsid w:val="008C3E77"/>
    <w:rsid w:val="008E6C67"/>
    <w:rsid w:val="00A739AA"/>
    <w:rsid w:val="00C21EB9"/>
    <w:rsid w:val="00D73C5A"/>
    <w:rsid w:val="00F97F30"/>
    <w:rsid w:val="00FD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B6E2D0F"/>
  <w14:defaultImageDpi w14:val="0"/>
  <w15:docId w15:val="{A619743B-0A0C-8541-87CD-959AB33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Shamerra Colvard</dc:creator>
  <cp:keywords/>
  <dc:description/>
  <cp:lastModifiedBy>Shamerra Colvard</cp:lastModifiedBy>
  <cp:revision>4</cp:revision>
  <dcterms:created xsi:type="dcterms:W3CDTF">2021-12-22T17:47:00Z</dcterms:created>
  <dcterms:modified xsi:type="dcterms:W3CDTF">2022-03-04T00:17:00Z</dcterms:modified>
</cp:coreProperties>
</file>