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A4ED06" w14:textId="77777777" w:rsidR="00031F08" w:rsidRPr="00B63430" w:rsidRDefault="00B63430">
      <w:pPr>
        <w:pStyle w:val="divdocumentdivname"/>
        <w:spacing w:line="1260" w:lineRule="atLeast"/>
        <w:jc w:val="right"/>
        <w:rPr>
          <w:rFonts w:ascii="Century Gothic" w:eastAsia="Century Gothic" w:hAnsi="Century Gothic" w:cs="Century Gothic"/>
          <w:b/>
          <w:bCs/>
          <w:caps/>
          <w:sz w:val="28"/>
          <w:szCs w:val="28"/>
        </w:rPr>
      </w:pPr>
      <w:r w:rsidRPr="00B63430">
        <w:rPr>
          <w:rStyle w:val="span"/>
          <w:rFonts w:ascii="Century Gothic" w:eastAsia="Century Gothic" w:hAnsi="Century Gothic" w:cs="Century Gothic"/>
          <w:b/>
          <w:bCs/>
          <w:caps/>
          <w:sz w:val="28"/>
          <w:szCs w:val="28"/>
        </w:rPr>
        <w:t>Briana</w:t>
      </w:r>
      <w:r w:rsidRPr="00B63430">
        <w:rPr>
          <w:rFonts w:ascii="Century Gothic" w:eastAsia="Century Gothic" w:hAnsi="Century Gothic" w:cs="Century Gothic"/>
          <w:b/>
          <w:bCs/>
          <w:caps/>
          <w:sz w:val="28"/>
          <w:szCs w:val="28"/>
        </w:rPr>
        <w:t xml:space="preserve"> </w:t>
      </w:r>
      <w:r w:rsidRPr="00B63430">
        <w:rPr>
          <w:rStyle w:val="span"/>
          <w:rFonts w:ascii="Century Gothic" w:eastAsia="Century Gothic" w:hAnsi="Century Gothic" w:cs="Century Gothic"/>
          <w:b/>
          <w:bCs/>
          <w:caps/>
          <w:sz w:val="28"/>
          <w:szCs w:val="28"/>
        </w:rPr>
        <w:t>Crispin</w:t>
      </w:r>
    </w:p>
    <w:p w14:paraId="2425EC5A" w14:textId="77777777" w:rsidR="00031F08" w:rsidRPr="00B63430" w:rsidRDefault="00B63430">
      <w:pPr>
        <w:pStyle w:val="divaddress"/>
        <w:pBdr>
          <w:bottom w:val="none" w:sz="0" w:space="6" w:color="auto"/>
        </w:pBdr>
        <w:spacing w:before="200" w:after="240"/>
        <w:rPr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Claysville, PA 15323</w:t>
      </w:r>
      <w:r w:rsidRPr="00B63430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| 7248251027</w:t>
      </w:r>
      <w:r w:rsidRPr="00B63430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| brianaferncrispin@hotmail.com</w:t>
      </w:r>
      <w:r w:rsidRPr="00B63430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5DE90532" w14:textId="77777777" w:rsidR="00031F08" w:rsidRPr="00B63430" w:rsidRDefault="00B63430">
      <w:pPr>
        <w:pStyle w:val="divdocumentdivsectiontitle"/>
        <w:spacing w:before="240" w:after="120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B63430">
        <w:rPr>
          <w:rFonts w:ascii="Century Gothic" w:eastAsia="Century Gothic" w:hAnsi="Century Gothic" w:cs="Century Gothic"/>
          <w:b/>
          <w:bCs/>
          <w:sz w:val="24"/>
          <w:szCs w:val="24"/>
        </w:rPr>
        <w:t>Professional Summary</w:t>
      </w:r>
    </w:p>
    <w:p w14:paraId="4F793A76" w14:textId="77777777" w:rsidR="00031F08" w:rsidRPr="00B63430" w:rsidRDefault="00B63430">
      <w:pPr>
        <w:pStyle w:val="p"/>
        <w:spacing w:line="380" w:lineRule="atLeast"/>
        <w:rPr>
          <w:rFonts w:ascii="Century Gothic" w:eastAsia="Century Gothic" w:hAnsi="Century Gothic" w:cs="Century Gothic"/>
          <w:color w:val="666666"/>
          <w:sz w:val="20"/>
          <w:szCs w:val="20"/>
        </w:rPr>
      </w:pPr>
      <w:r w:rsidRPr="00B63430">
        <w:rPr>
          <w:rFonts w:ascii="Century Gothic" w:eastAsia="Century Gothic" w:hAnsi="Century Gothic" w:cs="Century Gothic"/>
          <w:color w:val="666666"/>
          <w:sz w:val="20"/>
          <w:szCs w:val="20"/>
        </w:rPr>
        <w:t>Hardworking and skilled Critical Care Nurse bringing proven skills in managing needs of patients concerns. Supports patients continuously using clinical expertise and sound judgment. Patient-oriented and self-driven individual with well-developed clinical skills and the ability to operate independently in fast-paced team environment. Effective in emergency situations and critical codes.</w:t>
      </w:r>
    </w:p>
    <w:p w14:paraId="78C49EE6" w14:textId="77777777" w:rsidR="00031F08" w:rsidRPr="00B63430" w:rsidRDefault="00B63430">
      <w:pPr>
        <w:pStyle w:val="divdocumentdivsectiontitle"/>
        <w:spacing w:before="240" w:after="120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B63430">
        <w:rPr>
          <w:rFonts w:ascii="Century Gothic" w:eastAsia="Century Gothic" w:hAnsi="Century Gothic" w:cs="Century Gothic"/>
          <w:b/>
          <w:bCs/>
          <w:sz w:val="24"/>
          <w:szCs w:val="24"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031F08" w14:paraId="5C60F8F8" w14:textId="77777777">
        <w:tc>
          <w:tcPr>
            <w:tcW w:w="528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10DC2F" w14:textId="77777777" w:rsidR="00031F08" w:rsidRPr="00B63430" w:rsidRDefault="00B63430">
            <w:pPr>
              <w:pStyle w:val="ulli"/>
              <w:numPr>
                <w:ilvl w:val="0"/>
                <w:numId w:val="1"/>
              </w:numPr>
              <w:spacing w:line="380" w:lineRule="atLeast"/>
              <w:ind w:left="460" w:hanging="20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63430">
              <w:rPr>
                <w:rFonts w:ascii="Century Gothic" w:eastAsia="Century Gothic" w:hAnsi="Century Gothic" w:cs="Century Gothic"/>
                <w:sz w:val="20"/>
                <w:szCs w:val="20"/>
              </w:rPr>
              <w:t>Adaptable and Flexible</w:t>
            </w:r>
          </w:p>
          <w:p w14:paraId="63DBD003" w14:textId="77777777" w:rsidR="00031F08" w:rsidRPr="00B63430" w:rsidRDefault="00B63430">
            <w:pPr>
              <w:pStyle w:val="ulli"/>
              <w:numPr>
                <w:ilvl w:val="0"/>
                <w:numId w:val="1"/>
              </w:numPr>
              <w:spacing w:line="380" w:lineRule="atLeast"/>
              <w:ind w:left="460" w:hanging="20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63430">
              <w:rPr>
                <w:rFonts w:ascii="Century Gothic" w:eastAsia="Century Gothic" w:hAnsi="Century Gothic" w:cs="Century Gothic"/>
                <w:sz w:val="20"/>
                <w:szCs w:val="20"/>
              </w:rPr>
              <w:t>Emotional Support</w:t>
            </w:r>
          </w:p>
          <w:p w14:paraId="02C7F43C" w14:textId="77777777" w:rsidR="00031F08" w:rsidRPr="00B63430" w:rsidRDefault="00B63430">
            <w:pPr>
              <w:pStyle w:val="ulli"/>
              <w:numPr>
                <w:ilvl w:val="0"/>
                <w:numId w:val="1"/>
              </w:numPr>
              <w:spacing w:line="380" w:lineRule="atLeast"/>
              <w:ind w:left="460" w:hanging="20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63430">
              <w:rPr>
                <w:rFonts w:ascii="Century Gothic" w:eastAsia="Century Gothic" w:hAnsi="Century Gothic" w:cs="Century Gothic"/>
                <w:sz w:val="20"/>
                <w:szCs w:val="20"/>
              </w:rPr>
              <w:t>Pulmonary Assessments</w:t>
            </w:r>
          </w:p>
          <w:p w14:paraId="4BF15FE9" w14:textId="77777777" w:rsidR="00031F08" w:rsidRPr="00B63430" w:rsidRDefault="00B63430">
            <w:pPr>
              <w:pStyle w:val="ulli"/>
              <w:numPr>
                <w:ilvl w:val="0"/>
                <w:numId w:val="1"/>
              </w:numPr>
              <w:spacing w:line="380" w:lineRule="atLeast"/>
              <w:ind w:left="460" w:hanging="20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63430">
              <w:rPr>
                <w:rFonts w:ascii="Century Gothic" w:eastAsia="Century Gothic" w:hAnsi="Century Gothic" w:cs="Century Gothic"/>
                <w:sz w:val="20"/>
                <w:szCs w:val="20"/>
              </w:rPr>
              <w:t>Patient Advocacy</w:t>
            </w:r>
          </w:p>
          <w:p w14:paraId="05F95DBE" w14:textId="77777777" w:rsidR="00031F08" w:rsidRPr="00B63430" w:rsidRDefault="00B63430">
            <w:pPr>
              <w:pStyle w:val="ulli"/>
              <w:numPr>
                <w:ilvl w:val="0"/>
                <w:numId w:val="1"/>
              </w:numPr>
              <w:spacing w:line="380" w:lineRule="atLeast"/>
              <w:ind w:left="460" w:hanging="20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63430">
              <w:rPr>
                <w:rFonts w:ascii="Century Gothic" w:eastAsia="Century Gothic" w:hAnsi="Century Gothic" w:cs="Century Gothic"/>
                <w:sz w:val="20"/>
                <w:szCs w:val="20"/>
              </w:rPr>
              <w:t>Medication Administration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4A8E0250" w14:textId="77777777" w:rsidR="00031F08" w:rsidRPr="00B63430" w:rsidRDefault="00B63430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0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63430">
              <w:rPr>
                <w:rFonts w:ascii="Century Gothic" w:eastAsia="Century Gothic" w:hAnsi="Century Gothic" w:cs="Century Gothic"/>
                <w:sz w:val="20"/>
                <w:szCs w:val="20"/>
              </w:rPr>
              <w:t>Emergency Interventions</w:t>
            </w:r>
          </w:p>
          <w:p w14:paraId="44FB8B0F" w14:textId="77777777" w:rsidR="00031F08" w:rsidRPr="00B63430" w:rsidRDefault="00B63430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0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63430">
              <w:rPr>
                <w:rFonts w:ascii="Century Gothic" w:eastAsia="Century Gothic" w:hAnsi="Century Gothic" w:cs="Century Gothic"/>
                <w:sz w:val="20"/>
                <w:szCs w:val="20"/>
              </w:rPr>
              <w:t>Detail-Oriented</w:t>
            </w:r>
          </w:p>
          <w:p w14:paraId="011289AE" w14:textId="77777777" w:rsidR="00031F08" w:rsidRPr="00B63430" w:rsidRDefault="00B63430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0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63430">
              <w:rPr>
                <w:rFonts w:ascii="Century Gothic" w:eastAsia="Century Gothic" w:hAnsi="Century Gothic" w:cs="Century Gothic"/>
                <w:sz w:val="20"/>
                <w:szCs w:val="20"/>
              </w:rPr>
              <w:t>Medical Device Monitoring</w:t>
            </w:r>
          </w:p>
          <w:p w14:paraId="3F3899C6" w14:textId="77777777" w:rsidR="00031F08" w:rsidRPr="00B63430" w:rsidRDefault="00B63430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0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63430">
              <w:rPr>
                <w:rFonts w:ascii="Century Gothic" w:eastAsia="Century Gothic" w:hAnsi="Century Gothic" w:cs="Century Gothic"/>
                <w:sz w:val="20"/>
                <w:szCs w:val="20"/>
              </w:rPr>
              <w:t>Task and Work Prioritization</w:t>
            </w:r>
          </w:p>
          <w:p w14:paraId="7970184B" w14:textId="77777777" w:rsidR="00031F08" w:rsidRPr="00B63430" w:rsidRDefault="00B63430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0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63430">
              <w:rPr>
                <w:rFonts w:ascii="Century Gothic" w:eastAsia="Century Gothic" w:hAnsi="Century Gothic" w:cs="Century Gothic"/>
                <w:sz w:val="20"/>
                <w:szCs w:val="20"/>
              </w:rPr>
              <w:t>Reliable and Responsible</w:t>
            </w:r>
          </w:p>
        </w:tc>
      </w:tr>
    </w:tbl>
    <w:p w14:paraId="0F3C2886" w14:textId="77777777" w:rsidR="00031F08" w:rsidRPr="00B63430" w:rsidRDefault="00B63430">
      <w:pPr>
        <w:pStyle w:val="divdocumentdivsectiontitle"/>
        <w:spacing w:before="240" w:after="120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B63430">
        <w:rPr>
          <w:rFonts w:ascii="Century Gothic" w:eastAsia="Century Gothic" w:hAnsi="Century Gothic" w:cs="Century Gothic"/>
          <w:b/>
          <w:bCs/>
          <w:sz w:val="24"/>
          <w:szCs w:val="24"/>
        </w:rPr>
        <w:t>Work History</w:t>
      </w:r>
    </w:p>
    <w:p w14:paraId="11EB5BC6" w14:textId="77777777" w:rsidR="00031F08" w:rsidRPr="00B63430" w:rsidRDefault="00B63430">
      <w:pPr>
        <w:pStyle w:val="divdocumentsinglecolumn"/>
        <w:tabs>
          <w:tab w:val="right" w:pos="10540"/>
        </w:tabs>
        <w:spacing w:line="380" w:lineRule="atLeast"/>
        <w:rPr>
          <w:rFonts w:ascii="Century Gothic" w:eastAsia="Century Gothic" w:hAnsi="Century Gothic" w:cs="Century Gothic"/>
          <w:color w:val="666666"/>
          <w:sz w:val="18"/>
          <w:szCs w:val="18"/>
        </w:rPr>
      </w:pPr>
      <w:r w:rsidRPr="00B63430">
        <w:rPr>
          <w:rStyle w:val="spanjobtitle"/>
          <w:rFonts w:ascii="Century Gothic" w:eastAsia="Century Gothic" w:hAnsi="Century Gothic" w:cs="Century Gothic"/>
          <w:sz w:val="18"/>
          <w:szCs w:val="18"/>
        </w:rPr>
        <w:t>Critical Care Nurse</w:t>
      </w:r>
      <w:r w:rsidRPr="00B63430">
        <w:rPr>
          <w:rStyle w:val="singlecolumnspanpaddedlinenth-child1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ab/>
        <w:t xml:space="preserve"> </w:t>
      </w:r>
      <w:r w:rsidRPr="00B63430">
        <w:rPr>
          <w:rStyle w:val="spanjobdates"/>
          <w:rFonts w:ascii="Century Gothic" w:eastAsia="Century Gothic" w:hAnsi="Century Gothic" w:cs="Century Gothic"/>
          <w:sz w:val="18"/>
          <w:szCs w:val="18"/>
        </w:rPr>
        <w:t>May 2021</w:t>
      </w:r>
      <w:r w:rsidRPr="00B63430">
        <w:rPr>
          <w:rStyle w:val="span"/>
          <w:rFonts w:ascii="Century Gothic" w:eastAsia="Century Gothic" w:hAnsi="Century Gothic" w:cs="Century Gothic"/>
          <w:color w:val="666666"/>
          <w:sz w:val="18"/>
          <w:szCs w:val="18"/>
        </w:rPr>
        <w:t xml:space="preserve"> - </w:t>
      </w:r>
      <w:r w:rsidRPr="00B63430">
        <w:rPr>
          <w:rStyle w:val="spanjobdates"/>
          <w:rFonts w:ascii="Century Gothic" w:eastAsia="Century Gothic" w:hAnsi="Century Gothic" w:cs="Century Gothic"/>
          <w:sz w:val="18"/>
          <w:szCs w:val="18"/>
        </w:rPr>
        <w:t>Current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</w:p>
    <w:p w14:paraId="0D2C6C29" w14:textId="77777777" w:rsidR="00031F08" w:rsidRPr="00B63430" w:rsidRDefault="00B63430">
      <w:pPr>
        <w:pStyle w:val="spanpaddedline"/>
        <w:tabs>
          <w:tab w:val="right" w:pos="10540"/>
        </w:tabs>
        <w:spacing w:line="380" w:lineRule="atLeast"/>
        <w:rPr>
          <w:rFonts w:ascii="Century Gothic" w:eastAsia="Century Gothic" w:hAnsi="Century Gothic" w:cs="Century Gothic"/>
          <w:color w:val="666666"/>
          <w:sz w:val="18"/>
          <w:szCs w:val="18"/>
        </w:rPr>
      </w:pPr>
      <w:r w:rsidRPr="00B63430">
        <w:rPr>
          <w:rStyle w:val="spancompanyname"/>
          <w:rFonts w:ascii="Century Gothic" w:eastAsia="Century Gothic" w:hAnsi="Century Gothic" w:cs="Century Gothic"/>
          <w:color w:val="666666"/>
          <w:sz w:val="18"/>
          <w:szCs w:val="18"/>
        </w:rPr>
        <w:t>Washington Health Systems</w:t>
      </w:r>
      <w:r w:rsidRPr="00B63430">
        <w:rPr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ab/>
        <w:t xml:space="preserve"> </w:t>
      </w:r>
      <w:r w:rsidRPr="00B63430">
        <w:rPr>
          <w:rStyle w:val="span"/>
          <w:rFonts w:ascii="Century Gothic" w:eastAsia="Century Gothic" w:hAnsi="Century Gothic" w:cs="Century Gothic"/>
          <w:color w:val="666666"/>
          <w:sz w:val="18"/>
          <w:szCs w:val="18"/>
        </w:rPr>
        <w:t>Washington, PA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</w:p>
    <w:p w14:paraId="7C3E2154" w14:textId="77777777" w:rsidR="00031F08" w:rsidRPr="00B63430" w:rsidRDefault="00B63430">
      <w:pPr>
        <w:pStyle w:val="ulli"/>
        <w:numPr>
          <w:ilvl w:val="0"/>
          <w:numId w:val="3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Monitoring and utilizing diagnostic tools for critically ill patients; BIS monitoring, ZOLL, Therapeutic Hypothermia, TOF with paralytic medication titration</w:t>
      </w:r>
    </w:p>
    <w:p w14:paraId="76919BCF" w14:textId="77777777" w:rsidR="00031F08" w:rsidRPr="00B63430" w:rsidRDefault="00B63430">
      <w:pPr>
        <w:pStyle w:val="ulli"/>
        <w:numPr>
          <w:ilvl w:val="0"/>
          <w:numId w:val="3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Assisting physicians in bedside procedures; rapid intubation, arterial/venous line placement, thoracentesis, bronchoscopy</w:t>
      </w:r>
    </w:p>
    <w:p w14:paraId="4B133D9F" w14:textId="77777777" w:rsidR="00031F08" w:rsidRPr="00B63430" w:rsidRDefault="00B63430">
      <w:pPr>
        <w:pStyle w:val="ulli"/>
        <w:numPr>
          <w:ilvl w:val="0"/>
          <w:numId w:val="3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Observing/Assessing patients for changes in status and reporting to physician with changes in condition</w:t>
      </w:r>
    </w:p>
    <w:p w14:paraId="3C2FEC7B" w14:textId="77777777" w:rsidR="00031F08" w:rsidRPr="00B63430" w:rsidRDefault="00B63430">
      <w:pPr>
        <w:pStyle w:val="ulli"/>
        <w:numPr>
          <w:ilvl w:val="0"/>
          <w:numId w:val="3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Administering medications in numerous routes depending on patients' condition</w:t>
      </w:r>
    </w:p>
    <w:p w14:paraId="158FFDDB" w14:textId="77777777" w:rsidR="00031F08" w:rsidRPr="00B63430" w:rsidRDefault="00B63430">
      <w:pPr>
        <w:pStyle w:val="ulli"/>
        <w:numPr>
          <w:ilvl w:val="0"/>
          <w:numId w:val="3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Advocating for patients and family's needs along with providing emotional support.</w:t>
      </w:r>
    </w:p>
    <w:p w14:paraId="500A85DC" w14:textId="77777777" w:rsidR="00031F08" w:rsidRPr="00B63430" w:rsidRDefault="00B63430">
      <w:pPr>
        <w:pStyle w:val="divdocumentsinglecolumn"/>
        <w:tabs>
          <w:tab w:val="right" w:pos="10540"/>
        </w:tabs>
        <w:spacing w:before="240" w:line="380" w:lineRule="atLeast"/>
        <w:rPr>
          <w:rFonts w:ascii="Century Gothic" w:eastAsia="Century Gothic" w:hAnsi="Century Gothic" w:cs="Century Gothic"/>
          <w:color w:val="666666"/>
          <w:sz w:val="18"/>
          <w:szCs w:val="18"/>
        </w:rPr>
      </w:pPr>
      <w:r w:rsidRPr="00B63430">
        <w:rPr>
          <w:rStyle w:val="spanjobtitle"/>
          <w:rFonts w:ascii="Century Gothic" w:eastAsia="Century Gothic" w:hAnsi="Century Gothic" w:cs="Century Gothic"/>
          <w:sz w:val="18"/>
          <w:szCs w:val="18"/>
        </w:rPr>
        <w:t>Nursing Assistant</w:t>
      </w:r>
      <w:r w:rsidRPr="00B63430">
        <w:rPr>
          <w:rStyle w:val="singlecolumnspanpaddedlinenth-child1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ab/>
        <w:t xml:space="preserve"> </w:t>
      </w:r>
      <w:r w:rsidRPr="00B63430">
        <w:rPr>
          <w:rStyle w:val="spanjobdates"/>
          <w:rFonts w:ascii="Century Gothic" w:eastAsia="Century Gothic" w:hAnsi="Century Gothic" w:cs="Century Gothic"/>
          <w:sz w:val="18"/>
          <w:szCs w:val="18"/>
        </w:rPr>
        <w:t>May 2017</w:t>
      </w:r>
      <w:r w:rsidRPr="00B63430">
        <w:rPr>
          <w:rStyle w:val="span"/>
          <w:rFonts w:ascii="Century Gothic" w:eastAsia="Century Gothic" w:hAnsi="Century Gothic" w:cs="Century Gothic"/>
          <w:color w:val="666666"/>
          <w:sz w:val="18"/>
          <w:szCs w:val="18"/>
        </w:rPr>
        <w:t xml:space="preserve"> - </w:t>
      </w:r>
      <w:r w:rsidRPr="00B63430">
        <w:rPr>
          <w:rStyle w:val="spanjobdates"/>
          <w:rFonts w:ascii="Century Gothic" w:eastAsia="Century Gothic" w:hAnsi="Century Gothic" w:cs="Century Gothic"/>
          <w:sz w:val="18"/>
          <w:szCs w:val="18"/>
        </w:rPr>
        <w:t>May 2021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</w:p>
    <w:p w14:paraId="3EBE37D1" w14:textId="77777777" w:rsidR="00031F08" w:rsidRPr="00B63430" w:rsidRDefault="00B63430">
      <w:pPr>
        <w:pStyle w:val="spanpaddedline"/>
        <w:tabs>
          <w:tab w:val="right" w:pos="10540"/>
        </w:tabs>
        <w:spacing w:line="380" w:lineRule="atLeast"/>
        <w:rPr>
          <w:rFonts w:ascii="Century Gothic" w:eastAsia="Century Gothic" w:hAnsi="Century Gothic" w:cs="Century Gothic"/>
          <w:color w:val="666666"/>
          <w:sz w:val="18"/>
          <w:szCs w:val="18"/>
        </w:rPr>
      </w:pPr>
      <w:r w:rsidRPr="00B63430">
        <w:rPr>
          <w:rStyle w:val="spancompanyname"/>
          <w:rFonts w:ascii="Century Gothic" w:eastAsia="Century Gothic" w:hAnsi="Century Gothic" w:cs="Century Gothic"/>
          <w:color w:val="666666"/>
          <w:sz w:val="18"/>
          <w:szCs w:val="18"/>
        </w:rPr>
        <w:t>Canonsburg Hospital</w:t>
      </w:r>
      <w:r w:rsidRPr="00B63430">
        <w:rPr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ab/>
        <w:t xml:space="preserve"> </w:t>
      </w:r>
      <w:r w:rsidRPr="00B63430">
        <w:rPr>
          <w:rStyle w:val="span"/>
          <w:rFonts w:ascii="Century Gothic" w:eastAsia="Century Gothic" w:hAnsi="Century Gothic" w:cs="Century Gothic"/>
          <w:color w:val="666666"/>
          <w:sz w:val="18"/>
          <w:szCs w:val="18"/>
        </w:rPr>
        <w:t>Canonsburg, Pennsylvania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</w:p>
    <w:p w14:paraId="2270202C" w14:textId="77777777" w:rsidR="00031F08" w:rsidRPr="00B63430" w:rsidRDefault="00B63430">
      <w:pPr>
        <w:pStyle w:val="ulli"/>
        <w:numPr>
          <w:ilvl w:val="0"/>
          <w:numId w:val="4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Worked regularly on night shift as part of rotating schedule, quickly adapting to different duties</w:t>
      </w:r>
    </w:p>
    <w:p w14:paraId="428F0A41" w14:textId="77777777" w:rsidR="00031F08" w:rsidRPr="00B63430" w:rsidRDefault="00B63430">
      <w:pPr>
        <w:pStyle w:val="ulli"/>
        <w:numPr>
          <w:ilvl w:val="0"/>
          <w:numId w:val="4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Carried out day-to-day duties, such as emptying bedpans, cleaning soiled sheets, and bathing and feeding patients</w:t>
      </w:r>
    </w:p>
    <w:p w14:paraId="04894A64" w14:textId="77777777" w:rsidR="00031F08" w:rsidRPr="00B63430" w:rsidRDefault="00B63430">
      <w:pPr>
        <w:pStyle w:val="ulli"/>
        <w:numPr>
          <w:ilvl w:val="0"/>
          <w:numId w:val="4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Prevented bedsores in bedridden residents by repositioning and turning them on a regular basis</w:t>
      </w:r>
    </w:p>
    <w:p w14:paraId="21F78B96" w14:textId="77777777" w:rsidR="00031F08" w:rsidRPr="00B63430" w:rsidRDefault="00B63430">
      <w:pPr>
        <w:pStyle w:val="ulli"/>
        <w:numPr>
          <w:ilvl w:val="0"/>
          <w:numId w:val="4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Trained new employees on daily roles; hospital protocols, and how to chart in Epic system.</w:t>
      </w:r>
    </w:p>
    <w:p w14:paraId="30B2C83E" w14:textId="77777777" w:rsidR="00031F08" w:rsidRPr="00B63430" w:rsidRDefault="00B63430">
      <w:pPr>
        <w:pStyle w:val="divdocumentsinglecolumn"/>
        <w:tabs>
          <w:tab w:val="right" w:pos="10540"/>
        </w:tabs>
        <w:spacing w:before="240" w:line="380" w:lineRule="atLeast"/>
        <w:rPr>
          <w:rFonts w:ascii="Century Gothic" w:eastAsia="Century Gothic" w:hAnsi="Century Gothic" w:cs="Century Gothic"/>
          <w:color w:val="666666"/>
          <w:sz w:val="18"/>
          <w:szCs w:val="18"/>
        </w:rPr>
      </w:pPr>
      <w:r w:rsidRPr="00B63430">
        <w:rPr>
          <w:rStyle w:val="spanjobtitle"/>
          <w:rFonts w:ascii="Century Gothic" w:eastAsia="Century Gothic" w:hAnsi="Century Gothic" w:cs="Century Gothic"/>
          <w:sz w:val="18"/>
          <w:szCs w:val="18"/>
        </w:rPr>
        <w:lastRenderedPageBreak/>
        <w:t>Student Nurse</w:t>
      </w:r>
      <w:r w:rsidRPr="00B63430">
        <w:rPr>
          <w:rStyle w:val="singlecolumnspanpaddedlinenth-child1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ab/>
        <w:t xml:space="preserve"> </w:t>
      </w:r>
      <w:r w:rsidRPr="00B63430">
        <w:rPr>
          <w:rStyle w:val="spanjobdates"/>
          <w:rFonts w:ascii="Century Gothic" w:eastAsia="Century Gothic" w:hAnsi="Century Gothic" w:cs="Century Gothic"/>
          <w:sz w:val="18"/>
          <w:szCs w:val="18"/>
        </w:rPr>
        <w:t>Jan 2020</w:t>
      </w:r>
      <w:r w:rsidRPr="00B63430">
        <w:rPr>
          <w:rStyle w:val="span"/>
          <w:rFonts w:ascii="Century Gothic" w:eastAsia="Century Gothic" w:hAnsi="Century Gothic" w:cs="Century Gothic"/>
          <w:color w:val="666666"/>
          <w:sz w:val="18"/>
          <w:szCs w:val="18"/>
        </w:rPr>
        <w:t xml:space="preserve"> - </w:t>
      </w:r>
      <w:r w:rsidRPr="00B63430">
        <w:rPr>
          <w:rStyle w:val="spanjobdates"/>
          <w:rFonts w:ascii="Century Gothic" w:eastAsia="Century Gothic" w:hAnsi="Century Gothic" w:cs="Century Gothic"/>
          <w:sz w:val="18"/>
          <w:szCs w:val="18"/>
        </w:rPr>
        <w:t>Apr 2021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</w:p>
    <w:p w14:paraId="55B8C8B1" w14:textId="77777777" w:rsidR="00031F08" w:rsidRPr="00B63430" w:rsidRDefault="00B63430">
      <w:pPr>
        <w:pStyle w:val="spanpaddedline"/>
        <w:tabs>
          <w:tab w:val="right" w:pos="10540"/>
        </w:tabs>
        <w:spacing w:line="380" w:lineRule="atLeast"/>
        <w:rPr>
          <w:rFonts w:ascii="Century Gothic" w:eastAsia="Century Gothic" w:hAnsi="Century Gothic" w:cs="Century Gothic"/>
          <w:color w:val="666666"/>
          <w:sz w:val="18"/>
          <w:szCs w:val="18"/>
        </w:rPr>
      </w:pPr>
      <w:r w:rsidRPr="00B63430">
        <w:rPr>
          <w:rStyle w:val="spancompanyname"/>
          <w:rFonts w:ascii="Century Gothic" w:eastAsia="Century Gothic" w:hAnsi="Century Gothic" w:cs="Century Gothic"/>
          <w:color w:val="666666"/>
          <w:sz w:val="18"/>
          <w:szCs w:val="18"/>
        </w:rPr>
        <w:t>Washington Health Systems</w:t>
      </w:r>
      <w:r w:rsidRPr="00B63430">
        <w:rPr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ab/>
        <w:t xml:space="preserve"> </w:t>
      </w:r>
      <w:r w:rsidRPr="00B63430">
        <w:rPr>
          <w:rStyle w:val="span"/>
          <w:rFonts w:ascii="Century Gothic" w:eastAsia="Century Gothic" w:hAnsi="Century Gothic" w:cs="Century Gothic"/>
          <w:color w:val="666666"/>
          <w:sz w:val="18"/>
          <w:szCs w:val="18"/>
        </w:rPr>
        <w:t>Washington, PA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</w:p>
    <w:p w14:paraId="2CF803CC" w14:textId="77777777" w:rsidR="00031F08" w:rsidRPr="00B63430" w:rsidRDefault="00B63430">
      <w:pPr>
        <w:pStyle w:val="ulli"/>
        <w:numPr>
          <w:ilvl w:val="0"/>
          <w:numId w:val="5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Participated in the planning and provision of quality care for patients</w:t>
      </w:r>
    </w:p>
    <w:p w14:paraId="41B66640" w14:textId="77777777" w:rsidR="00031F08" w:rsidRPr="00B63430" w:rsidRDefault="00B63430">
      <w:pPr>
        <w:pStyle w:val="ulli"/>
        <w:numPr>
          <w:ilvl w:val="0"/>
          <w:numId w:val="5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Assessed and monitored patient status and provided personal care</w:t>
      </w:r>
    </w:p>
    <w:p w14:paraId="0D7D877C" w14:textId="77777777" w:rsidR="00031F08" w:rsidRPr="00B63430" w:rsidRDefault="00B63430">
      <w:pPr>
        <w:pStyle w:val="ulli"/>
        <w:numPr>
          <w:ilvl w:val="0"/>
          <w:numId w:val="5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Administered medication as directed under supervision of primary nurse or instructor</w:t>
      </w:r>
    </w:p>
    <w:p w14:paraId="23C3588B" w14:textId="77777777" w:rsidR="00031F08" w:rsidRPr="00B63430" w:rsidRDefault="00B63430">
      <w:pPr>
        <w:pStyle w:val="ulli"/>
        <w:numPr>
          <w:ilvl w:val="0"/>
          <w:numId w:val="5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Provided education and after-care instructions to patients and their families.</w:t>
      </w:r>
    </w:p>
    <w:p w14:paraId="1828A4B0" w14:textId="77777777" w:rsidR="00031F08" w:rsidRPr="00B63430" w:rsidRDefault="00B63430">
      <w:pPr>
        <w:pStyle w:val="divdocumentsinglecolumn"/>
        <w:tabs>
          <w:tab w:val="right" w:pos="10540"/>
        </w:tabs>
        <w:spacing w:before="240" w:line="380" w:lineRule="atLeast"/>
        <w:rPr>
          <w:rFonts w:ascii="Century Gothic" w:eastAsia="Century Gothic" w:hAnsi="Century Gothic" w:cs="Century Gothic"/>
          <w:color w:val="666666"/>
          <w:sz w:val="18"/>
          <w:szCs w:val="18"/>
        </w:rPr>
      </w:pPr>
      <w:r w:rsidRPr="00B63430">
        <w:rPr>
          <w:rStyle w:val="spanjobtitle"/>
          <w:rFonts w:ascii="Century Gothic" w:eastAsia="Century Gothic" w:hAnsi="Century Gothic" w:cs="Century Gothic"/>
          <w:sz w:val="18"/>
          <w:szCs w:val="18"/>
        </w:rPr>
        <w:t>Retail Sales Associate</w:t>
      </w:r>
      <w:r w:rsidRPr="00B63430">
        <w:rPr>
          <w:rStyle w:val="singlecolumnspanpaddedlinenth-child1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ab/>
        <w:t xml:space="preserve"> </w:t>
      </w:r>
      <w:r w:rsidRPr="00B63430">
        <w:rPr>
          <w:rStyle w:val="spanjobdates"/>
          <w:rFonts w:ascii="Century Gothic" w:eastAsia="Century Gothic" w:hAnsi="Century Gothic" w:cs="Century Gothic"/>
          <w:sz w:val="18"/>
          <w:szCs w:val="18"/>
        </w:rPr>
        <w:t>Mar 2012</w:t>
      </w:r>
      <w:r w:rsidRPr="00B63430">
        <w:rPr>
          <w:rStyle w:val="span"/>
          <w:rFonts w:ascii="Century Gothic" w:eastAsia="Century Gothic" w:hAnsi="Century Gothic" w:cs="Century Gothic"/>
          <w:color w:val="666666"/>
          <w:sz w:val="18"/>
          <w:szCs w:val="18"/>
        </w:rPr>
        <w:t xml:space="preserve"> - </w:t>
      </w:r>
      <w:r w:rsidRPr="00B63430">
        <w:rPr>
          <w:rStyle w:val="spanjobdates"/>
          <w:rFonts w:ascii="Century Gothic" w:eastAsia="Century Gothic" w:hAnsi="Century Gothic" w:cs="Century Gothic"/>
          <w:sz w:val="18"/>
          <w:szCs w:val="18"/>
        </w:rPr>
        <w:t>Mar 2019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</w:p>
    <w:p w14:paraId="6A42C5C2" w14:textId="77777777" w:rsidR="00031F08" w:rsidRPr="00B63430" w:rsidRDefault="00B63430">
      <w:pPr>
        <w:pStyle w:val="spanpaddedline"/>
        <w:tabs>
          <w:tab w:val="right" w:pos="10540"/>
        </w:tabs>
        <w:spacing w:line="380" w:lineRule="atLeast"/>
        <w:rPr>
          <w:rFonts w:ascii="Century Gothic" w:eastAsia="Century Gothic" w:hAnsi="Century Gothic" w:cs="Century Gothic"/>
          <w:color w:val="666666"/>
          <w:sz w:val="18"/>
          <w:szCs w:val="18"/>
        </w:rPr>
      </w:pPr>
      <w:r w:rsidRPr="00B63430">
        <w:rPr>
          <w:rStyle w:val="spancompanyname"/>
          <w:rFonts w:ascii="Century Gothic" w:eastAsia="Century Gothic" w:hAnsi="Century Gothic" w:cs="Century Gothic"/>
          <w:color w:val="666666"/>
          <w:sz w:val="18"/>
          <w:szCs w:val="18"/>
        </w:rPr>
        <w:t>Steel City Harley Davidson</w:t>
      </w:r>
      <w:r w:rsidRPr="00B63430">
        <w:rPr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ab/>
        <w:t xml:space="preserve"> </w:t>
      </w:r>
      <w:r w:rsidRPr="00B63430">
        <w:rPr>
          <w:rStyle w:val="span"/>
          <w:rFonts w:ascii="Century Gothic" w:eastAsia="Century Gothic" w:hAnsi="Century Gothic" w:cs="Century Gothic"/>
          <w:color w:val="666666"/>
          <w:sz w:val="18"/>
          <w:szCs w:val="18"/>
        </w:rPr>
        <w:t>Washington, PA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</w:p>
    <w:p w14:paraId="1EA98ACE" w14:textId="77777777" w:rsidR="00031F08" w:rsidRPr="00B63430" w:rsidRDefault="00B63430">
      <w:pPr>
        <w:pStyle w:val="ulli"/>
        <w:numPr>
          <w:ilvl w:val="0"/>
          <w:numId w:val="6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Built loyal clientele through high-level of customer satisfaction</w:t>
      </w:r>
    </w:p>
    <w:p w14:paraId="693EC6D1" w14:textId="77777777" w:rsidR="00031F08" w:rsidRPr="00B63430" w:rsidRDefault="00B63430">
      <w:pPr>
        <w:pStyle w:val="ulli"/>
        <w:numPr>
          <w:ilvl w:val="0"/>
          <w:numId w:val="6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Trained new hires on tracking inventory and receiving inventory through Talons system</w:t>
      </w:r>
    </w:p>
    <w:p w14:paraId="285E32CB" w14:textId="77777777" w:rsidR="00031F08" w:rsidRPr="00B63430" w:rsidRDefault="00B63430">
      <w:pPr>
        <w:pStyle w:val="ulli"/>
        <w:numPr>
          <w:ilvl w:val="0"/>
          <w:numId w:val="6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Maintained finances to determine productivity of sales</w:t>
      </w:r>
    </w:p>
    <w:p w14:paraId="40CF5AAE" w14:textId="77777777" w:rsidR="00031F08" w:rsidRPr="00B63430" w:rsidRDefault="00B63430">
      <w:pPr>
        <w:pStyle w:val="ulli"/>
        <w:numPr>
          <w:ilvl w:val="0"/>
          <w:numId w:val="6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B63430">
        <w:rPr>
          <w:rStyle w:val="span"/>
          <w:rFonts w:ascii="Century Gothic" w:eastAsia="Century Gothic" w:hAnsi="Century Gothic" w:cs="Century Gothic"/>
          <w:sz w:val="18"/>
          <w:szCs w:val="18"/>
        </w:rPr>
        <w:t>Provided excellent customer service through engagement and product knowledge.</w:t>
      </w:r>
    </w:p>
    <w:p w14:paraId="6DD6A33E" w14:textId="77777777" w:rsidR="00031F08" w:rsidRPr="00B63430" w:rsidRDefault="00B63430">
      <w:pPr>
        <w:pStyle w:val="divdocumentdivsectiontitle"/>
        <w:spacing w:before="240" w:after="120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B63430">
        <w:rPr>
          <w:rFonts w:ascii="Century Gothic" w:eastAsia="Century Gothic" w:hAnsi="Century Gothic" w:cs="Century Gothic"/>
          <w:b/>
          <w:bCs/>
          <w:sz w:val="24"/>
          <w:szCs w:val="24"/>
        </w:rPr>
        <w:t>Education</w:t>
      </w:r>
    </w:p>
    <w:p w14:paraId="5E418027" w14:textId="77777777" w:rsidR="00031F08" w:rsidRPr="00B63430" w:rsidRDefault="00B63430">
      <w:pPr>
        <w:pStyle w:val="divdocumentsinglecolumn"/>
        <w:tabs>
          <w:tab w:val="right" w:pos="10540"/>
        </w:tabs>
        <w:spacing w:line="380" w:lineRule="atLeast"/>
        <w:rPr>
          <w:rFonts w:ascii="Century Gothic" w:eastAsia="Century Gothic" w:hAnsi="Century Gothic" w:cs="Century Gothic"/>
          <w:color w:val="666666"/>
          <w:sz w:val="18"/>
          <w:szCs w:val="18"/>
        </w:rPr>
      </w:pPr>
      <w:r w:rsidRPr="00B63430">
        <w:rPr>
          <w:rStyle w:val="spandegree"/>
          <w:rFonts w:ascii="Century Gothic" w:eastAsia="Century Gothic" w:hAnsi="Century Gothic" w:cs="Century Gothic"/>
          <w:sz w:val="18"/>
          <w:szCs w:val="18"/>
        </w:rPr>
        <w:t>Diploma</w:t>
      </w:r>
      <w:r w:rsidRPr="00B63430">
        <w:rPr>
          <w:rStyle w:val="singlecolumnspanpaddedlinenth-child1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  <w:r w:rsidRPr="00B63430">
        <w:rPr>
          <w:rStyle w:val="spanjobdates"/>
          <w:rFonts w:ascii="Century Gothic" w:eastAsia="Century Gothic" w:hAnsi="Century Gothic" w:cs="Century Gothic"/>
          <w:sz w:val="18"/>
          <w:szCs w:val="18"/>
        </w:rPr>
        <w:tab/>
        <w:t xml:space="preserve"> </w:t>
      </w:r>
      <w:r w:rsidRPr="00B63430">
        <w:rPr>
          <w:rStyle w:val="span"/>
          <w:rFonts w:ascii="Century Gothic" w:eastAsia="Century Gothic" w:hAnsi="Century Gothic" w:cs="Century Gothic"/>
          <w:color w:val="000000"/>
          <w:sz w:val="18"/>
          <w:szCs w:val="18"/>
        </w:rPr>
        <w:t>Apr 2021</w:t>
      </w:r>
      <w:r w:rsidRPr="00B63430">
        <w:rPr>
          <w:rStyle w:val="spanjobdates"/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11DE311C" w14:textId="77777777" w:rsidR="00031F08" w:rsidRPr="00B63430" w:rsidRDefault="00B63430">
      <w:pPr>
        <w:pStyle w:val="spanpaddedline"/>
        <w:tabs>
          <w:tab w:val="right" w:pos="10540"/>
        </w:tabs>
        <w:spacing w:line="380" w:lineRule="atLeast"/>
        <w:rPr>
          <w:rFonts w:ascii="Century Gothic" w:eastAsia="Century Gothic" w:hAnsi="Century Gothic" w:cs="Century Gothic"/>
          <w:color w:val="666666"/>
          <w:sz w:val="18"/>
          <w:szCs w:val="18"/>
        </w:rPr>
      </w:pPr>
      <w:r w:rsidRPr="00B63430">
        <w:rPr>
          <w:rStyle w:val="spancompanyname"/>
          <w:rFonts w:ascii="Century Gothic" w:eastAsia="Century Gothic" w:hAnsi="Century Gothic" w:cs="Century Gothic"/>
          <w:color w:val="666666"/>
          <w:sz w:val="18"/>
          <w:szCs w:val="18"/>
        </w:rPr>
        <w:t>Washington Health Systems School of Nursing</w:t>
      </w:r>
      <w:r w:rsidRPr="00B63430">
        <w:rPr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ab/>
        <w:t xml:space="preserve"> </w:t>
      </w:r>
      <w:r w:rsidRPr="00B63430">
        <w:rPr>
          <w:rStyle w:val="span"/>
          <w:rFonts w:ascii="Century Gothic" w:eastAsia="Century Gothic" w:hAnsi="Century Gothic" w:cs="Century Gothic"/>
          <w:color w:val="666666"/>
          <w:sz w:val="18"/>
          <w:szCs w:val="18"/>
        </w:rPr>
        <w:t>Washington, Pa</w:t>
      </w:r>
      <w:r w:rsidRPr="00B63430">
        <w:rPr>
          <w:rStyle w:val="datesWrapper"/>
          <w:rFonts w:ascii="Century Gothic" w:eastAsia="Century Gothic" w:hAnsi="Century Gothic" w:cs="Century Gothic"/>
          <w:color w:val="666666"/>
          <w:sz w:val="18"/>
          <w:szCs w:val="18"/>
        </w:rPr>
        <w:t xml:space="preserve"> </w:t>
      </w:r>
    </w:p>
    <w:p w14:paraId="140EC9F4" w14:textId="77777777" w:rsidR="00031F08" w:rsidRPr="00B63430" w:rsidRDefault="00B63430">
      <w:pPr>
        <w:pStyle w:val="divdocumentdivsectiontitle"/>
        <w:spacing w:before="240" w:after="120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B63430">
        <w:rPr>
          <w:rFonts w:ascii="Century Gothic" w:eastAsia="Century Gothic" w:hAnsi="Century Gothic" w:cs="Century Gothic"/>
          <w:b/>
          <w:bCs/>
          <w:sz w:val="24"/>
          <w:szCs w:val="24"/>
        </w:rPr>
        <w:t>Certifications</w:t>
      </w:r>
    </w:p>
    <w:p w14:paraId="166653C2" w14:textId="77777777" w:rsidR="00031F08" w:rsidRPr="00B63430" w:rsidRDefault="00B63430">
      <w:pPr>
        <w:pStyle w:val="ulli"/>
        <w:numPr>
          <w:ilvl w:val="0"/>
          <w:numId w:val="7"/>
        </w:numPr>
        <w:spacing w:line="380" w:lineRule="atLeast"/>
        <w:ind w:left="460" w:hanging="201"/>
        <w:rPr>
          <w:rFonts w:ascii="Century Gothic" w:eastAsia="Century Gothic" w:hAnsi="Century Gothic" w:cs="Century Gothic"/>
          <w:sz w:val="18"/>
          <w:szCs w:val="18"/>
        </w:rPr>
      </w:pPr>
      <w:r w:rsidRPr="00B63430">
        <w:rPr>
          <w:rFonts w:ascii="Century Gothic" w:eastAsia="Century Gothic" w:hAnsi="Century Gothic" w:cs="Century Gothic"/>
          <w:sz w:val="18"/>
          <w:szCs w:val="18"/>
        </w:rPr>
        <w:t>Licensed Registered Nurse of Pennsylvania - 2021- Present</w:t>
      </w:r>
    </w:p>
    <w:p w14:paraId="6EA80334" w14:textId="3D1A77F9" w:rsidR="00031F08" w:rsidRPr="00B63430" w:rsidRDefault="00B63430">
      <w:pPr>
        <w:pStyle w:val="ulli"/>
        <w:numPr>
          <w:ilvl w:val="0"/>
          <w:numId w:val="7"/>
        </w:numPr>
        <w:spacing w:line="380" w:lineRule="atLeast"/>
        <w:ind w:left="460" w:hanging="201"/>
        <w:rPr>
          <w:rFonts w:ascii="Century Gothic" w:eastAsia="Century Gothic" w:hAnsi="Century Gothic" w:cs="Century Gothic"/>
          <w:sz w:val="18"/>
          <w:szCs w:val="18"/>
        </w:rPr>
      </w:pPr>
      <w:r w:rsidRPr="00B63430">
        <w:rPr>
          <w:rFonts w:ascii="Century Gothic" w:eastAsia="Century Gothic" w:hAnsi="Century Gothic" w:cs="Century Gothic"/>
          <w:sz w:val="18"/>
          <w:szCs w:val="18"/>
        </w:rPr>
        <w:t>ACLS</w:t>
      </w:r>
      <w:r w:rsidR="0053307B">
        <w:rPr>
          <w:rFonts w:ascii="Century Gothic" w:eastAsia="Century Gothic" w:hAnsi="Century Gothic" w:cs="Century Gothic"/>
          <w:sz w:val="18"/>
          <w:szCs w:val="18"/>
        </w:rPr>
        <w:t>- 2021</w:t>
      </w:r>
    </w:p>
    <w:p w14:paraId="3E8FD7E7" w14:textId="3B56F000" w:rsidR="00031F08" w:rsidRPr="00B63430" w:rsidRDefault="00B63430">
      <w:pPr>
        <w:pStyle w:val="ulli"/>
        <w:numPr>
          <w:ilvl w:val="0"/>
          <w:numId w:val="7"/>
        </w:numPr>
        <w:spacing w:line="380" w:lineRule="atLeast"/>
        <w:ind w:left="460" w:hanging="201"/>
        <w:rPr>
          <w:rFonts w:ascii="Century Gothic" w:eastAsia="Century Gothic" w:hAnsi="Century Gothic" w:cs="Century Gothic"/>
          <w:sz w:val="18"/>
          <w:szCs w:val="18"/>
        </w:rPr>
      </w:pPr>
      <w:r w:rsidRPr="00B63430">
        <w:rPr>
          <w:rFonts w:ascii="Century Gothic" w:eastAsia="Century Gothic" w:hAnsi="Century Gothic" w:cs="Century Gothic"/>
          <w:sz w:val="18"/>
          <w:szCs w:val="18"/>
        </w:rPr>
        <w:t>BLS</w:t>
      </w:r>
      <w:r w:rsidR="0053307B">
        <w:rPr>
          <w:rFonts w:ascii="Century Gothic" w:eastAsia="Century Gothic" w:hAnsi="Century Gothic" w:cs="Century Gothic"/>
          <w:sz w:val="18"/>
          <w:szCs w:val="18"/>
        </w:rPr>
        <w:t>- 2021</w:t>
      </w:r>
    </w:p>
    <w:sectPr w:rsidR="00031F08" w:rsidRPr="00B63430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0E2E89BB-50D8-42F6-B10F-D507F6E04EFC}"/>
    <w:embedBold r:id="rId2" w:fontKey="{965D7422-5BFB-4D0C-9F95-07EA79FBA7D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A92AF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806F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9289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8EC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FCC4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DA8A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D61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F49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1E45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00C27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046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3E78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462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145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84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2C3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362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BCC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4921B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3C4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F686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22DE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3AAF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206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26B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2A9F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069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E6CCB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ECF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76D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109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94FD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A09A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B840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EA39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56A7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B844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B61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987E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AA16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5A3E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6CD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5883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2880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80F6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FA6C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4E5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12D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2A3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2405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40C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417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94DB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18DA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F8A1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4C23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9A25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4C4E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36A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10BE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FEE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BE0D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BA5F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F08"/>
    <w:rsid w:val="00031F08"/>
    <w:rsid w:val="0053307B"/>
    <w:rsid w:val="00B6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6875"/>
  <w15:docId w15:val="{AB377054-93BE-43C4-AA32-904FA39C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80" w:lineRule="atLeast"/>
    </w:pPr>
    <w:rPr>
      <w:color w:val="666666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60" w:lineRule="atLeast"/>
      <w:jc w:val="right"/>
    </w:pPr>
    <w:rPr>
      <w:color w:val="000000"/>
      <w:sz w:val="20"/>
      <w:szCs w:val="20"/>
    </w:rPr>
  </w:style>
  <w:style w:type="paragraph" w:customStyle="1" w:styleId="div">
    <w:name w:val="div"/>
    <w:basedOn w:val="Normal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  <w:rPr>
      <w:color w:val="666666"/>
    </w:r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color w:val="000000"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color w:val="000000"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 w:val="0"/>
      <w:bCs w:val="0"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color w:val="000000"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color w:val="000000"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Briana Crispin</dc:title>
  <cp:lastModifiedBy>Briana Crispin</cp:lastModifiedBy>
  <cp:revision>4</cp:revision>
  <dcterms:created xsi:type="dcterms:W3CDTF">2022-02-24T03:55:00Z</dcterms:created>
  <dcterms:modified xsi:type="dcterms:W3CDTF">2022-02-24T19:32:00Z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ded52c69-dbe4-4831-aea6-3c605ebf3c64</vt:lpwstr>
  </property>
  <property fmtid="{D5CDD505-2E9C-101B-9397-08002B2CF9AE}" pid="3" name="x1ye=0">
    <vt:lpwstr>uDkAAB+LCAAAAAAABAAVmrV261oURT9IhZiKV4iZWZ0YLGbp619uk7hIbFln77Xm9DBB05DAwhQlEhSCMBRPMCT295NEUYZFUOGBvsPMa7d2KkQ1xpLHaiYz7CeZ2HeS50TuqwUbVw2o59up6ysVAxEhgtxISGoEbQdS0cRt/Jf1I9j55kqV5zZwmHgtkMIHPK/N6p/v268DBEvUCntaOQwOfIVFWwqj7CnxItZvYz0DlRc3dpuTRVJjmlLVMOQ</vt:lpwstr>
  </property>
  <property fmtid="{D5CDD505-2E9C-101B-9397-08002B2CF9AE}" pid="4" name="x1ye=1">
    <vt:lpwstr>yJC8eZY14U0G7j4mRSk5yKZQENchkLWb8Sfjc7kmUGuOyJVVWayH+CSchxIJA1eJTqcG4A9r0hDPy4JfmMVxnjrOxHUJ78r8W2ktns594ruuZQWHagpSU5D8dkIMq2BoLymhT8HXYAjETXnomCLXXJvIB8k2x9xeQY9q4n05o6Fz714iH2BjGJKMt+r35syrx07hAQJbAL70nzfm2c7SfrepxFshB8AtsP1Inuc1VmSCROkM3mKyhxkXgAihFW4</vt:lpwstr>
  </property>
  <property fmtid="{D5CDD505-2E9C-101B-9397-08002B2CF9AE}" pid="5" name="x1ye=10">
    <vt:lpwstr>Yd2r0xfrMS47ZE8g4TiRk5mfHN7vWeWt7Z6DozhCTmZLxexmuGRjSSqs8acpCPf7BxPljTSFdWgN0cA0DD49CHhEdkghTt0/aD2JmPm8W3qmx8/7uPtAgX7yQydEoaf6dA/v5G7j22O3zxnPHukTg7SsXhuJLFYzgZ60PnzVqM39v4/tQuyc+GV1OhkZT5e0DVY02b1xHZqudHNOpt1oTY0wnD3TTCCNiCEaUlNF4M9l+dtsAy/C6DgwPl01Kru</vt:lpwstr>
  </property>
  <property fmtid="{D5CDD505-2E9C-101B-9397-08002B2CF9AE}" pid="6" name="x1ye=11">
    <vt:lpwstr>aQCdf2/YP1Ux1bngWfqatzN1q2me1KMi4Q38fGgnHu/hgCsna6zQe3NresKVypiNWRLzsmQsXJhq4Z4uB3xX263X2iUwUc5O1jgtao4NjOjKIAQv9qOpVruPwhtwr3nvmXzuB3qvfhy5y5RmLpkDxonqSyOE9YApZpVX2PK7I5++TDsbBj9FMEVWXszsgZuv/nJ/k6VjsM/dla7S8uxjpDrX8R6VXbC5fb7rZRhVk+92+jrM8kkMEjbI9NaL1NO</vt:lpwstr>
  </property>
  <property fmtid="{D5CDD505-2E9C-101B-9397-08002B2CF9AE}" pid="7" name="x1ye=12">
    <vt:lpwstr>eBLZfTo3+Ra5OUG6P3SIh5vkLnavkaOi1y2Su0PA5qp0tXu8ike4tqSg3RUtK9JO1JUwC0BVKCmAKMUv245U/LuCKmhhqVbEPDbdSdzrNxVarRpv/Or1Xaiggbkc3giUmbWbngUdE1ilLmRKu6W5/qqWsTUcrtOMmcuNPlltrJpbJ4IuZnvHVslJLutFbrENNX7zoQym/QL9NLJtghBcYgbbOlUgynPTPKnZ4BolnxJ9FQCZGkOxS2ru+Vh9CIM</vt:lpwstr>
  </property>
  <property fmtid="{D5CDD505-2E9C-101B-9397-08002B2CF9AE}" pid="8" name="x1ye=13">
    <vt:lpwstr>bNmvYL5H8jEAJrXAD1QjeL0X0nbJStDYaAjVxis40m0xGB4XvaQw4OwJzLkHke8zcTmIy9+IbSun8yOTLimxKWUIBt/TTIwo8nlhJ786rvdWdYaDQdy+gTe7M4i1TnkllDIjQeH3m1rCiW5TEcrGwAHXHPudv6cFqKO9zJzYFAnxgs5mEeKa2D201HVax3OLXGmsb8zQHXF/Nfsj8cIOnnaTPuDBFaIEeuuEa37Yng6yItuask9dxLj+tlU3bKX</vt:lpwstr>
  </property>
  <property fmtid="{D5CDD505-2E9C-101B-9397-08002B2CF9AE}" pid="9" name="x1ye=14">
    <vt:lpwstr>/+9IzskyZ0kMev81aqoOonwZeae9qv3uNh/YlfmtE1y6nHLo5O8I6YxbCVZex3fhAX4xEdHkCrH5AyLhNjIuXsXwlAnB1j0nZV8DsQCwQzLC0MjcNejf+0HGoKtfZNjp+rXWNIGaDCMyGa00i8b8YM35n7xv7lYagepRyJBctvXJvShh/tf8rAr2kw+mjupPi8cOW+6H+78hvFvwLU7b+zc2tL0jkKZ9UiokY/w46H1RIYyF4/B7vc53hDDsj3d</vt:lpwstr>
  </property>
  <property fmtid="{D5CDD505-2E9C-101B-9397-08002B2CF9AE}" pid="10" name="x1ye=15">
    <vt:lpwstr>FIEm1njM3xZuOHjAVzSNUOkjnHJdYXiQgt34al7kqOVtro/HAeOgJezCc/uH1Lr0hBqlVyO2EbE81j+QXbuyVIV7edS/ESmkVvnTw+aPIIwV4ZCS4uGUUrBZzq3NjpLZH26GKFju+V+wNZZVp4NyPOkzVJe489LRHdDdhMLmuORMx2zY03qZoqYszBNhL8iOnvwFf88hduAEXzlwobWxVMnlmcgbdh3CuZ0VID4VXGge2wJYifiNuZkLIpLer3f</vt:lpwstr>
  </property>
  <property fmtid="{D5CDD505-2E9C-101B-9397-08002B2CF9AE}" pid="11" name="x1ye=16">
    <vt:lpwstr>iaRgxEKmmwn8QEE2VJ7WJMTlc8sJ/zeaLjA/ea9e+K0Ma+vYUeOcbM4VvvczrvNH0LRPth0doI60Y/pnVz0bRGNDfHtT1ZPfbSoUChvy8y2Aazw+/nvXIHxUoNue41TZx/ncaWrfc/n6Z29XDbdB6Siheux/WkT8paQ0wcrQw7o95ZKc9fDywgwxaUZFV39vNoCGp8J6jgevKEWqSQL6sJxmaSDxrUEkvKYWl9mV4tkN+tO+VZCHHPMxgOe7nte</vt:lpwstr>
  </property>
  <property fmtid="{D5CDD505-2E9C-101B-9397-08002B2CF9AE}" pid="12" name="x1ye=17">
    <vt:lpwstr>/5ZU5FrrYrmpcekDUsvfWyQfe/ScmiIG9hON8YNINgCSV9FNxZ5oqrxOnAndqz/33rDtlyj15D/vruB6LUn8kYkItUsrAj7p/efvba3cYdvFjZ0s5eVagbFQKtZGo/+I2gBPQTdSrd64ZHjanHQ/PhUa+Zwyoj8opYRzeyr+me56cvKP+qzMBIJIhonmutU4zi6W5f+cH8uQUZsYU/EOHt7aLgDnwIDC7FMChzAwjSpnOO7dgRDGVsqlicCzpcF</vt:lpwstr>
  </property>
  <property fmtid="{D5CDD505-2E9C-101B-9397-08002B2CF9AE}" pid="13" name="x1ye=18">
    <vt:lpwstr>niPy16VUvetKCfCQ4T8L8kBoJ5wcN1ENv9tuduJ7CI/6Q/C7K3/pVtkMbE+vdafxE3KWAM7/azlMNfuKu6462ZW4SP1VvcKba/Cl+St+3F0HlnXGKvAuib0k2Tgv/Rfzn/XJr9HK9aRsuP4swstYDGbeBad4ULpvc/FxA2ECegzdxU1aa388+odYxC2Zy5upwuv2ri6D+tCrOOjpHIi3p8pQS4hNFNrynv+v2gZrSr09DBxdFsE7QtxxvEZE56Z</vt:lpwstr>
  </property>
  <property fmtid="{D5CDD505-2E9C-101B-9397-08002B2CF9AE}" pid="14" name="x1ye=19">
    <vt:lpwstr>Y4wBtiRzhtSG04EXg4zzTtpbKeUjGtSpcQT1dgDfF/MUtroiphn9v3aTTeM3xq2UFq0j2Gtd4v2ycQmY+7/zfX5LY6n1H0GmkTfUAGqEosP5AxBIxff9rx0hSxvBsO1SudGSFLdsVXSFqdptsCTw9oprjZQALDHYlCJ/jh2Jbac2b5hXpxWsn47iA9jgtpDvOds9hM4mt4XFzL9yAeCJxQZ7yeA8vHxmpFHUtI/41aITag3NEHz31YK+sJ33KkY</vt:lpwstr>
  </property>
  <property fmtid="{D5CDD505-2E9C-101B-9397-08002B2CF9AE}" pid="15" name="x1ye=2">
    <vt:lpwstr>PZvTyNPUFPOJx5Spt6rTuefZ9eXiEe42REXN8k/rT7ozkp9v4tWjKJstmZzCdwINvOzTZMGk64wIiNXuB5/NI6L/ZZxq2EsCnmeLgHVlegJ0ZJXQ9e85K0Xu1myidIY982VIZ9MDKh+4gNTpQLslZJp6hls/4zOKv47kstWNEDpwPaIe73MYQ9GDzH7qZcJvMVB0auRsTYL/YKL+D83cfHg6Qv0OCt0D4UqSR6R4S4CiYZi0qcnIsD/boFWj2zK</vt:lpwstr>
  </property>
  <property fmtid="{D5CDD505-2E9C-101B-9397-08002B2CF9AE}" pid="16" name="x1ye=20">
    <vt:lpwstr>G4uF3dhrt7cms52LPxZY51+J+zpN8xv7vtv1Ap4ULcxVINGS2wa/IRcwxYTxMGfh9FDk97lA6b49gIZRU0qt7saQ06cUXC+RFX/aRm+WAEFtJqwdaR1XtLCaXPqceP4MeinEWTWbDrPJmY9ccbEovz/MH6GYXOBS2w2t+TQY4dSA+ec4xV8E9QPGB+ToRnrLoBDiYBbQKibKdS+/Fn/2R3J+LweLqb8wXlYNTWHcUkD5cTJaFn8ZoQjbWw5kNx8</vt:lpwstr>
  </property>
  <property fmtid="{D5CDD505-2E9C-101B-9397-08002B2CF9AE}" pid="17" name="x1ye=21">
    <vt:lpwstr>SHHv2Yl23GZUNAlkNVaE7fZnfuq5i4d8xO7u8esILn0HgacujMYXpBD37sogPiAftYZHHyY3NomTgF3Pf2ENVYBIrZXoGyvdgRQPQjFvyQUy7Ud0fhf/o02/lkuRf65nTmVqCCSPuU6Jmbk09zmCY/ft6RlWVRkPQ8lxgsJt1GHR2/8/b10L6uu+hSNhN0/FSGTjvzqFGtayWQMaSksbIvF++us56mE7mfx/3tZw0L5DZcJLS5i6h7Q59WZZ1Me</vt:lpwstr>
  </property>
  <property fmtid="{D5CDD505-2E9C-101B-9397-08002B2CF9AE}" pid="18" name="x1ye=22">
    <vt:lpwstr>/STNroAupyX3lBXYyMVdL2N3Sj9xFhgyrQkUjrRVN4n0kHeVxYtDN8uzZJSsNnp7cseM61ftSrIpd4/KY44G2jc5vMhkiwvArfn6sB4+qJlz/jjQYw8TXt8BMZfwKc56HKNCQ9kzLp0yIhanTWTYKV7jqWD7YNv0c1QbEqM/LAJ7v6lV3KaiAcib/41y6bRP4dWP6gZPaID3Sp8XjOeAjmf2gubET18NlOOzFsm3QwOCvdHFqTNDgIn8GQu2Lwo</vt:lpwstr>
  </property>
  <property fmtid="{D5CDD505-2E9C-101B-9397-08002B2CF9AE}" pid="19" name="x1ye=23">
    <vt:lpwstr>0S1NsThb4OkO2rj9LmAnDS+sd1RJrQ4jmxuB7nHyrihP5LcE22/P80feCq1VIpsAlBm0UkU0bV6qiyecWFHDj9A0oqxigwlWemuyrrp2+XP8fptn4LwStC+QJEqvtGFbOReVf21/JrERwkJrJCNbWxYZoDMXi1U/VS4dWFn4B+qjhP3nshN7OE/p3PeqUNXDARW8zUc1S6NPiKtP92BTaoy07L/tozGvjlKuC/BoGNQYZV6p8woXHXRjGa7Z50O</vt:lpwstr>
  </property>
  <property fmtid="{D5CDD505-2E9C-101B-9397-08002B2CF9AE}" pid="20" name="x1ye=24">
    <vt:lpwstr>HcVZdS9q4ZsUz5AFpsVJnmbTRz/fOWIBUaS8S5qqjWKMfGRHb+/NNBNQ4B7SzmrT0asGJ8Sa4Jh1/tSrqyudG5NWT9yXr/ysTO1uDtw7gr08G1du+wlZG3HeIfOZL1sjVwDitL922OegGFykx26z3dwWEEWoNUGOVe/ln0L5H6gJuv7zeUx9CkUuagNuOnunbKgkwwrKtzZf+55JFXsOKToffugua3mRUv7Bf6X1/OCwPhI3wpIvjkdMhivhV5H</vt:lpwstr>
  </property>
  <property fmtid="{D5CDD505-2E9C-101B-9397-08002B2CF9AE}" pid="21" name="x1ye=25">
    <vt:lpwstr>GViCuLPgm8q0UJFPDAYG31fPXmFe1LKqkFKjooxLTR+7S2Tq9kgBXKqmb+Hek0xUHqXVIN0qt10E0K6dqdqMVD30GsYjTTFHBe8vdSToo0mPH3aocTSf/EjBSyUzVBWTk/LiI+eUoa13MSd7fsusvJc9BEG0OXFcDYV6l4TPGFLFSKJUwvp2IUr1m/eYqPv/EUuEP7O8W9YSCm9pKVoes/TWAxSv6apTCvfg5tPl/0cgiJ/fOkszJr1XptCHgx1</vt:lpwstr>
  </property>
  <property fmtid="{D5CDD505-2E9C-101B-9397-08002B2CF9AE}" pid="22" name="x1ye=26">
    <vt:lpwstr>mzVu2h08jw8dveAibTO1LQH0ggyD1zDLmXo8ELIKadSZBvCzD71VLECzkQuYSLyNkw/eAt63LeOzi3Ch2EYzKif89oIujxox5IXX7V0PHcPWoqJQyEIHoq28D6iWhfj12P2uMAphniehXxqmdpgVjhTz0ClnQQbDQQGOT+AvCVd+KJN5Eq3STdcEoTzIK3rb/BrRdp1A31eGB/fZgG1euQutXySvHIva9te5oJcPt0M0gawZF9F4Ans7bvuoP0w</vt:lpwstr>
  </property>
  <property fmtid="{D5CDD505-2E9C-101B-9397-08002B2CF9AE}" pid="23" name="x1ye=27">
    <vt:lpwstr>txPTHsmKetLVzHXQXqbSh5hkWU2guFyCtuwnEf/BDFfY4sYxQLC3c/YOyQGZZj+aW7Ti65m2xtFvwBYAeHN+9BZzN8Fka1fMRnjj5kjs2y9b81NdM2wX+/OYkBtCT2ZYgu4UMhukqLePloXFepHsxMtZyZJRc+27u8iCgKCwL582auuf78GpoiOIGCHGgrfEC4OxQZms/8k2+i7v/TrnpoLgrjJGlqMGlZ7g8Dp0ZkIysa6evVjXCQ51PUtqN6q</vt:lpwstr>
  </property>
  <property fmtid="{D5CDD505-2E9C-101B-9397-08002B2CF9AE}" pid="24" name="x1ye=28">
    <vt:lpwstr>SgnO37/QoQ6obEYLCbg36Ns/Jg4hp79HJ7xIf9avfJ1JiKe17QDDrn9MV7h7/UBeMcKJZUBvBa8+ik2sL0QnAKDTH1VEFqet930s3ovs4WXnxdHyanob1eFE8jXRA5h5BV3YJY0st9IxvUnpMamydEFTiOqYCrn8WtT2KH9B4+I+Qpj00ShvGgKRqiQ30huWUqv/WL2uD8ViYzrq1MnXu0OwlYvcSuBn8yd1QXnC2/tAkRjxNr2c/snwtwXF8/y</vt:lpwstr>
  </property>
  <property fmtid="{D5CDD505-2E9C-101B-9397-08002B2CF9AE}" pid="25" name="x1ye=29">
    <vt:lpwstr>CUSgBwSD/rNhUclhUAGGn+neBekCCPjJ4WCcztoHa/eyP0prpb8eAQakh7dd7yQkScPEAKYpoD8v7BL714TJVUsoSBPdHalCx1gzkLRI0qXqWsFJKvNfhXWDDnRC9Tp+PdKZbJFr1PWzy8uCklpN9C+Wp4rGeW+HQUx/6mZ6FK+TxCLp4NDe8BBDlzC8qahUV85V43PbBWU1nxKwnGDWOgj+q2zgAKRtH/22xhExn5qmM8HTcnqYG14DgekdQY6</vt:lpwstr>
  </property>
  <property fmtid="{D5CDD505-2E9C-101B-9397-08002B2CF9AE}" pid="26" name="x1ye=3">
    <vt:lpwstr>1Lv5ekCkoDfBKJfN6/pdwy7cwAStJjIsBobDW50RCYJ88QPrd7PvaSZhAseiQWbfO/KRIqevH8OXHLt+a3Ejkggbku0JeQK0u+7l8TOxPRnKd5ikcHnkbtdNBXheARsl9z3sTolAkXcVedDNenme62FCVyvkHMXyNi3OY55cU6An7Yksx8UHnMuEL+kLfd22K/by1e8ZNngyHkNCO5ypMk0/ZidIk21vuXqCl3bMhykhiSRHNnYT1h2rVNsPHmj</vt:lpwstr>
  </property>
  <property fmtid="{D5CDD505-2E9C-101B-9397-08002B2CF9AE}" pid="27" name="x1ye=30">
    <vt:lpwstr>Vc+htXF3T+9vTK9Qmb56Vmb0wQujbpipSn11oDyyW+L7T9eeDH+oO3Dlav5OPFnHGTQK7Gh5CHoH01LCyB3MmoyVFcj5Fm7a8oV9rTsLYWcu6r3Px65yy+bQesuN6OE1caqYiTK097YtwYgCqqS+vxOIUe1nDVMTLDVC94sOErYifobgylQIwmCZZmEMIHVTPbDUTFXKZBYOjgDqnS0WyU2wJUIttx83nCAbImLZy2UH0BQIPj+g45uVLYmIk/W</vt:lpwstr>
  </property>
  <property fmtid="{D5CDD505-2E9C-101B-9397-08002B2CF9AE}" pid="28" name="x1ye=31">
    <vt:lpwstr>ph1TsQbRVUl3GAkJEAefNURAEYziyZBeMTl2saeycL5PgVyJkNvG06zFBx1GFVKn3EGbKlh8F/y9zs8/9iQefdwyt4dE/iECLNcgZx2F4EUkV3/ZQ0DF1jL1G9Wy9CCxkD/bI0ZQIvjlX+Bthuu9pNc+PRvn8P/mnzpFlR5wb2FFrlFmil4BA6pRxYJyD7oaPkzHyqDprpz/sir4wAWqd+HTsIXGKFruGZvdNHiLTJ1XhqPUPxVb6GKM5Os6XE7</vt:lpwstr>
  </property>
  <property fmtid="{D5CDD505-2E9C-101B-9397-08002B2CF9AE}" pid="29" name="x1ye=32">
    <vt:lpwstr>vf0/qW7VeLdhwK88mqEBgDBSa1Z1TzQVhqD6Cb5t18w5erpMQGQcrJnCJ8YnsrlAC6ilmcd+CLGRcBRBK846VcuX5Cg7ZavOKAJyqYKn5H7Cg3Z3M0Zmp/eYNjGtNdZ0hdVTFw30+y1wbheOfzkgJIn0M7EG9rIZ+2vZ5bK0N6Xom6OU0sjPP6cYwt2mdZh9OgkfXBdZCCDFERdPNneLReVgMFtUhqvKcPd43L29aGnJGhjvy+qp7W8UyTeMJto</vt:lpwstr>
  </property>
  <property fmtid="{D5CDD505-2E9C-101B-9397-08002B2CF9AE}" pid="30" name="x1ye=33">
    <vt:lpwstr>gzuy1Cg1/8EaAIu6oVItjWCREX0jOJokgoORmSLlk2JAqQnixpVW089DdiZm8ZdSH8msYILHMmoZ19HoR8aL70gLEMvjnQ0PZ+wpk2dyTE1PI3rLFKD1F8eau0AjRgeMXEmOysYj9FyEgOUBzJ91dub3DyYWrE7ZFO/qLSn11+wfaZF+85KuLj66RoLUwAU18J0kazKS3Iyy3rqkhjHEJPbkGspQIMWF9iFLOJYXTX8gP0auVKFCTGdl77kZ6sI</vt:lpwstr>
  </property>
  <property fmtid="{D5CDD505-2E9C-101B-9397-08002B2CF9AE}" pid="31" name="x1ye=34">
    <vt:lpwstr>oNxU+XNtAa89ZUUlWZ3kcnzmh5EMqEwVfZtDuoLSxhzSIRQ5bUwPei2m5xjcO2PJhOTDoEgnbRmFY3EsfoMTQH+Qnj/xReI0yG7pwLvhiM0pnZuBG77InnvWsensQO08s7vJVFseUh76KnCN9h51eFAWUM0ZTluFifUyYBq9fWOJDdRR/o9gGMjiOdLmTblLK3QZkR4LAq/sVsFJ30OW8sAyri65HmbyNSrlY/UK8PGmpeot+Hv4SHTRWcUzeso</vt:lpwstr>
  </property>
  <property fmtid="{D5CDD505-2E9C-101B-9397-08002B2CF9AE}" pid="32" name="x1ye=35">
    <vt:lpwstr>+XPHhmf1FjVk+/66mxVm+7mQRlCGqyCv2oKyv6CF08Paifo07M5Xq7Bvusx9aYIWjoUoxKcfNXeT4MhSAjOyRaio49TI+8L76NLt91EkK6/bCe+0Q2NGJCA2625pQTXY+zZA2QMfWd7QTaiW6oNNiVs2jX6Pb41OiDDEMQltIgMEm+etJMmzecuFmbexufCZcfLUEw3r2U0LBBgzdsgd7a5EHCiIzmliq/BBqHHjo30yn46TPw0QcgHlGCll59W</vt:lpwstr>
  </property>
  <property fmtid="{D5CDD505-2E9C-101B-9397-08002B2CF9AE}" pid="33" name="x1ye=36">
    <vt:lpwstr>C4KXnDkRkKSMweR2wkSf4Jiy3zK9APRBhFE0Js2QMWfAis9Tva1r6OChEX5vSUnfQNj9wT/O/S10LO7GIeUmfj3vH64NfLzHqVxFcMcs7UjsG38DUDui2u0ordVDOBLwP1ZSl1zs/5Uy3fEVBshqRHrmV+EMvOvHSnEsM0kAaD3nVuZP6KiVAAT24STcgViSFKkT8+X2rgWDpxmRZjA3+LorkFPYw93+itBYZOOVc/8Giom+sorFLaK3BZLAmXb</vt:lpwstr>
  </property>
  <property fmtid="{D5CDD505-2E9C-101B-9397-08002B2CF9AE}" pid="34" name="x1ye=37">
    <vt:lpwstr>eVQ2LWaL/hoGdyCfSX8UPnekT6jfSmzXwRFbPRwkkce8P7YXvHcYh4/NBGlbhZ+54PP62WQ+DeNcGmVqIgFO0atDI318IK39V3qwVSCMJpjoeTOVx7v1lCqeaQb/40v4ZtIGGuLtoOoJ7oZ+QSrcdJhYV2oaAC3lUeJc06S7GRR4S9iVGyBKVJBGjJhDiwTGmldeFOl2Bf1v4OYvP2dxIviNyTnNYyRJahgHKwJNEPvce7oWYcjcZbJv0Yl5wup</vt:lpwstr>
  </property>
  <property fmtid="{D5CDD505-2E9C-101B-9397-08002B2CF9AE}" pid="35" name="x1ye=38">
    <vt:lpwstr>CE/LaT6QU2Y2uMCacxqKegtfhEi4n4xpLeB1amCVeMWBc+sIph9H/veMYsm0pht/YmmgjfdtRbysWDnkl4aTPemTxEjbn8IGJ2m9nmFj/xD1AWPqKkBjc8G9F7+rrXgRV+v0rwLzxiempl6+jP26hMXl3Y/c2XshfYK3CTtchK//HbhMEYkJEvjG3Wh+Ii71j8vHbn7JDBwnbgZkXx/Ng/AP05zkbxGv7zC9OHqg21+LeYBpFvnOHUhIXQG8Wn3</vt:lpwstr>
  </property>
  <property fmtid="{D5CDD505-2E9C-101B-9397-08002B2CF9AE}" pid="36" name="x1ye=39">
    <vt:lpwstr>hJOY0aHGDTK4NTmqwUjOzN8EAcNbJlrYNt5Ie/25dhpLMWelMCDPDHQUEws3hpxUkD4xSq5nNyjHu2bWlOEzg1BbX8UljdcfMLLZvr8CKPZl9Akk6Ym9y6Hi09QLuVXkzYDFEW3gn6fzYQJxH515P4sV+CHu1X8j3wq86bmqrjzG+yUyHfcv8anRkywTvJsbsWGbPEbrOBjtENQM9kdorgNOr4xUa0PrR/8lBXzqieQW1yPPgWomQLhaPofai6B</vt:lpwstr>
  </property>
  <property fmtid="{D5CDD505-2E9C-101B-9397-08002B2CF9AE}" pid="37" name="x1ye=4">
    <vt:lpwstr>52Esld6HsCR+nHithsYLK+o9KvwhjK5OqPp+6x0JvbJ18/Wu1QdvJdTEXNOChxAugv+dSuCtIi8H+aTRBrvECTXT2gWfZW8zCzlz8CYEOUhEAOeM/IU1ek9PnpTrgaT50DN7M9khYXW4Y/zx7TrDqEMHqdQfqqkiX+iszSqngfIgPe46zn0QXoTU2zW4mHr+6h4ByjGPXctPzLIARkCuQSmtbPGnrHPUTPgO6e/PeY+7q4t9hERAdetHdhDkkW2</vt:lpwstr>
  </property>
  <property fmtid="{D5CDD505-2E9C-101B-9397-08002B2CF9AE}" pid="38" name="x1ye=40">
    <vt:lpwstr>KVzj+4fIf3YAQw0kWQxkIxwB0hwcSc9RQj+mI0hX5Tp6OPzbPEJXuTqxFUiuJ37nfJJ5/rlnPf7tWR3dqxRznJYqf2030a2MULIiX0oqsPUsQuOl/uHd2WuWycv5goxRyul8Q0Uln9jS06MhZf8d7dvRTmr6DEJoBN/9lXSiIfC1LZ3u/Ew+vH/QPFmtSkn55ghoIJ7HzJR+PZpV3iEVzP84/Opc6f78pDJMBwwlvSsMkRDC1Z1zjkuowbiHLne</vt:lpwstr>
  </property>
  <property fmtid="{D5CDD505-2E9C-101B-9397-08002B2CF9AE}" pid="39" name="x1ye=41">
    <vt:lpwstr>zdYxVRsHGxPgj4kv/tbrboTdfp0MGTAwLq2+vHGFNHGNUEfJWYnlYDVh3ORMkt4u/Mfj72zdpMH3Zcz5SeCbvBodH0RfgjnRzCTkP/F02dSu61OpMdk0UBxhOmi+eNJPyB8qPNPsKqa2PSm7vSXpfX/8iKm5roE5DLstK1Y1UjD7sHRw10aPFJ5oDiYGgA8GWviSHF+XTieKTdbbGiIZ2GTUAN2Ieoh3cfOFX2aN+nxYwelIdEYMYRVoK79AS5Z</vt:lpwstr>
  </property>
  <property fmtid="{D5CDD505-2E9C-101B-9397-08002B2CF9AE}" pid="40" name="x1ye=42">
    <vt:lpwstr>wdKvoW7uSQTg+Z1Irl67HwyJhOI+EXnfxHEueI6OCgv26FT53fUWg4y8mPuwyswiiDRuQQl8nDL9wqUf9w7wdwJTaSvRTsGMkd0MYJm2U9hyzXlPi7jR8/oeZlpnvLy+tslNCdVNUbPrRSGC3eyY22cN54zGglfGQKFe4FcXZ1En+hq/y47xCxXvT4mQOvsyI4YsJBI+nsXjb71d/YBJyKLFVDVZSaAwz6UPCRYAHQ9Or1VGwbjBEfo3emxmv/R</vt:lpwstr>
  </property>
  <property fmtid="{D5CDD505-2E9C-101B-9397-08002B2CF9AE}" pid="41" name="x1ye=43">
    <vt:lpwstr>sr6oeadoSGdR5ONM1F4l3yOJWFeyLG688OpjFFTK+IZXwzFMeqRM5+SoXQdD3P8pEj/8AVt3nmBeYa0Db8JMMoEe1COtlQJoTQ7E8ZIhuw3m5pVcO+CpDemgC7/bbX8aKHxz+3brSUK8/eirP61eK++HRgnHmfqNpfRg2f+gR9Q7K597TTO9mXTOOxQOTJp16HehraT43r/lX5/W97529hIq0KaRMwA+PXoloF+9SNN/qDvT9tEpNeFzHm48ZAj</vt:lpwstr>
  </property>
  <property fmtid="{D5CDD505-2E9C-101B-9397-08002B2CF9AE}" pid="42" name="x1ye=44">
    <vt:lpwstr>05kOF7F6tX+pn7txNuyvChaN9GgkwVzTPngPYOQr/LZ8UjZz8GXd6bXaRZAndR07vX8rycHqEdBV7ZgsRxS1xRAOe3yksKcdFskO8CGCnVvV2M6CJ7hYulkVUTYp7r5gmbedRKuM0h/aUM93meW7LboDx5D7ETp1TYfd2D/poDDPTdxWgXqKtJXGzQD8d+X86yqZCmWzCcEIHJq2XXyDOAVTW/DhaiPgeDQVzbLeLJwcv6Z09U6uMJRqXxUz3cI</vt:lpwstr>
  </property>
  <property fmtid="{D5CDD505-2E9C-101B-9397-08002B2CF9AE}" pid="43" name="x1ye=45">
    <vt:lpwstr>Q+XdFg6rnv15TWkIW66XwE1H9/dDeQWjukTIVSOtBvkgwAn2+jiWeQFuCZRV/4sMfmzy6mokg8/Tnw2ZoQ6ztnfIwgCCZceVb/QfnUaN7mB59Na7GMdSJugNyP8agRQLAOFl/+TbcMaJ/dRMZXZOtAOHrTkVh2CZBFWbOBCYDuXIaDP3r7yJNsQKEvpLtMxMXr/qsBmsZk9jEh3lJ+MEyRSJHDpsnRafdUoWJv/tP8RAB7wBVkH7i1U4KnV6nt0</vt:lpwstr>
  </property>
  <property fmtid="{D5CDD505-2E9C-101B-9397-08002B2CF9AE}" pid="44" name="x1ye=46">
    <vt:lpwstr>JkemS5xYPFKA4m33MSYpjuXxK3TzVC7RHGISRpRx3ailQY2XLIns4y2wnSuQeb5h+Bjgot/22vTf97GfVIYwL0WoPKQ997ViHTfhVHIKYlwjM0Glbiy46wyyITAf7vz7wd4S8bGeq5hrB1imxFER7+nrekAXMeRE6iDcs1qpiEsT/FtoprdVUA6mu7N5T677kRQHTW889AbJorQMefy6e8iCD1dv1RTURnIdxzhuFI8mmQmfKLaEKYZi0yw7r1Q</vt:lpwstr>
  </property>
  <property fmtid="{D5CDD505-2E9C-101B-9397-08002B2CF9AE}" pid="45" name="x1ye=47">
    <vt:lpwstr>47kENhnVF38oybiQ+zmtDv/oF/jhdIuJPKDBxSZ9BnGTwSXEC/n9dButvJxNHqwzDlkLz6k+eUvR7dWHFyP9vFtczgMr6XJSP66OZ+Bz+E02w0nvrcahWUSo+ul7ee+7mGS5XsB3FbTDoVh+SJO8xDtjUpmOjE7TGwao1UKFd8U0ukAapW/h0JZlCcjp5Ib/nwlM2E99bGQw4HlTHPro07ib5+2a7F45kGytgIa4hOQgx604t/fHMjwFv8+NXQa</vt:lpwstr>
  </property>
  <property fmtid="{D5CDD505-2E9C-101B-9397-08002B2CF9AE}" pid="46" name="x1ye=48">
    <vt:lpwstr>FyhaehFfmm8iqUWQsHAxsuAftlwpzbu+Udi+moWaPwo5KBRtAY+JEjqIY7fAmz5zJ4XMGsvtv8u/OdFan3KAn4QMlB8UktONQbhhuLuJT6rNSqbRSPTXdqAjDMt5GCGBglKP6+NAFOv2C5533r49hoLnD9lxuGV6CCJHvYfjz8BdmSx3Dj45UOfSkX7s6DuGzXu5DNUH/uc1w2/e98kFhRTmKxbdtb9jbatX/RqENePqJLn4oQf26Xn0kAETZGl</vt:lpwstr>
  </property>
  <property fmtid="{D5CDD505-2E9C-101B-9397-08002B2CF9AE}" pid="47" name="x1ye=49">
    <vt:lpwstr>W+XOXlhNY2nFyL4YS/jAtBpc4Bl3nXXhIfgykdOSJq8ohvzNMetf6p3JffHxHt25oZjp0Nleout50W+MlaQtmyshU5dP/KDsSB63SAizxemYtxVEPCET2G617nqVE+b6dmIL6MzlYPn4o3ZjJlyKOJrHDlus4LKxcPU1nGErssrJnp8ZLcvHhudabPAYp6g9sosODF70/ylkSu9iLVw6uGHsHm9doLr6HFl+U0nQwsc9+XbHNcyIZyT2h2GYYWg</vt:lpwstr>
  </property>
  <property fmtid="{D5CDD505-2E9C-101B-9397-08002B2CF9AE}" pid="48" name="x1ye=5">
    <vt:lpwstr>8Gv4ufFsDi3soP+XRalWt1WPftHEAMQ1yUfHmuRCqOzIeIVvvb0BzCvo9+4rnw/TN/BAnRlzV1GB/mV+Nxd9r1ddQcFr1qfa2HfUkyGvvAgoduE3c7nwymPwh08K28CfeDiwmG3UhCbWNDH3JGuT0A9btkMZTiTlYogrFPuZifQUMYFdEm6M+72BA8Ivkp94fDygibcPd8pMfDCWn75Rgyz5gIwxmXpxjAP6t8573c3CbfI1r8zoATJ9vq55sh8</vt:lpwstr>
  </property>
  <property fmtid="{D5CDD505-2E9C-101B-9397-08002B2CF9AE}" pid="49" name="x1ye=50">
    <vt:lpwstr>goGWBq8iCW3oyaepcYriuSdI7syfYHAMpLgULrOS/lYAWad+Xt/i32X195uP5nh39ANzwYDHMaKAa4w/nnicAEvo02ypvOT5spzQmeVJdgh4BHC6ZlNKh/s1gkoazHIqxqG+kp7/RHWJtzNr7Qzn87b38aOZZUPctdYFTsNJTUPblkfY+i6V8zDlyUvBdNPKtuFi8Ta3WKSLPOlVDmfgN5055/y2qSWi9HdLR8F/H5laf/EdifkZ0CCtFAEAEcp</vt:lpwstr>
  </property>
  <property fmtid="{D5CDD505-2E9C-101B-9397-08002B2CF9AE}" pid="50" name="x1ye=51">
    <vt:lpwstr>ft9INpwfheM5QRhLvmVTXoI4VRo6O3u+MAaPImK+tFyqMgE8zlWGlffJeUlEbZ64DuMmjQUNNHo48eU0cYGgfdJ+e4venJBUtr7KDktmsbe6v3hSaw5N52+YPkmOkLCI2kZ4jF2eNV74/ByHVmUeO6ZxqIpsrm9K7U6Wxj0wX2+mOVtaatbUbrH+6BouOOqCnqT0ApbRSN3q/PEelsUXX1HfGWSjpodz1/omOJyjYtEgFGy+ZkRbwcGseOBFyP/</vt:lpwstr>
  </property>
  <property fmtid="{D5CDD505-2E9C-101B-9397-08002B2CF9AE}" pid="51" name="x1ye=52">
    <vt:lpwstr>R2Np2/55Add/9Y9IuzgVnVAtjXjxTz9iCs9yoLmC4r736azuBxh38g/U8a1KSusKnNPK/329hJrPMQ+yMA3ihWk7Icspw5SstEVNoUxUplW9EIxOzsjGTeuRfMPnNwo6c5anvzJ+K+tirdzmC7XYQUv6zLYcIfG4X652uTlJk9uiuCPEAlWgUQSE27r5jdT5bVmZPQzeu/E1aw5VYzloldG04sHrEnRRiHA6hOYv4bUeBNwpwQ65VNahQ/YadJK</vt:lpwstr>
  </property>
  <property fmtid="{D5CDD505-2E9C-101B-9397-08002B2CF9AE}" pid="52" name="x1ye=53">
    <vt:lpwstr>QjAkkOsYPZKPWR2tcStIR7Q/1iZ2/2N64auCgK7JoEnWuZfr+phwgOKg1AAegbrImhcCAz3wIJ0NDkEsqnlb/ZOW5Nft3HFfn2cFvwYBFk4IJrldGML4fVIPb721BI57/dItCq7vq5R+ZM1yKcy14MO3FRJpT9fx8em4/zsPfI/SCI2HXQNCBt/faz/YX3bLAEE3C4E9UTj867FmvQVruq4Y3fbypMhNE4WbENPxdcunPTOqmIY4dTRv0oJ4Jqf</vt:lpwstr>
  </property>
  <property fmtid="{D5CDD505-2E9C-101B-9397-08002B2CF9AE}" pid="53" name="x1ye=54">
    <vt:lpwstr>9SJBsnbpi6ax4F+/N0uJyUanf+YCMCwmv+fCA1ixHvlmaGEQg+I20GGLvGaBp+L0oU79+mYqT2133p+crxCKQB2RZ1yxCIau3pnR+yIlxTj8VzWcdrvXcK0qFE5pnnRTraxfw0nAk7Tf+ThZA29KKy0+d7JIwd0F+W4Z/qbV8GQR1sYi76/eJWlHiyclxKu8Q0BdsosX1uXZUDpdo6Fwl6I/+C3f1tsCuPM/s8ed6H+dp+f/2e+4fYe8MGn38s6</vt:lpwstr>
  </property>
  <property fmtid="{D5CDD505-2E9C-101B-9397-08002B2CF9AE}" pid="54" name="x1ye=55">
    <vt:lpwstr>y9gsbDibwNFcn94IW/3+vVdYNJ9rSAuGyH2wZs/Ga5fmchSkCyxPeodE6u9PnaUoibTHypFtMT39cwlkT+4+tiGCkLTVTfPWd/ZynGSsjONFJTFJD5TvIYm7g2eHB6YNIMkTComk4oMNJBfzI573W7kNzZ84oH46a8HMVjveN8AiBUoZPV1Mop4ZsgvqgKPiki0GviPIxhmsjDRIuYKLInDgbpKxA0CxvifAmZK3ii+IUYP3pk9qmZNdmxiNCxF</vt:lpwstr>
  </property>
  <property fmtid="{D5CDD505-2E9C-101B-9397-08002B2CF9AE}" pid="55" name="x1ye=56">
    <vt:lpwstr>UP3W23cp/uIZJPT0A7F9GZyhGvfVvcryWN6B+AK6c/kTsw7ro+sotczFl11gUziS0xy+VQ32iSjYsqEHL1gvxqJR5UQPwAIW3krH0zzw13thoFLgH6R5GhMT0nMeZD2du8GUlArdgaTp9ST7/XGkpdyKmhb4EQcvYFrNXHLoGUPLbn5cP3vCXO5ahkMuXAjJA9s3y28jZX4oRjUv57FFiwfosSBn6PhksO2ZdIDJxBnluP7+8EH21cN4JSgj0gP</vt:lpwstr>
  </property>
  <property fmtid="{D5CDD505-2E9C-101B-9397-08002B2CF9AE}" pid="56" name="x1ye=57">
    <vt:lpwstr>XtOq1oIcLdj4NUTmwwtbcEVh37QMTK6jhdEgmSs3794n9j05W2xOYvxqIxOAC3kryMhQRSj7ixE2dN0jSSdbSfV7OQshZPiq/h8oVPvww3zLP4HZTYWwlL0ggpgZCX+xgwz/ePAukt7HJF29SB4PCkFOQWR32qyFm+UDSCNSm1DVigVrRXK1xEdJ00A/cKAvmLA788wsJsJb39sk3UzERYTnq/cs9OlEYxSaDhBOFuVZaVlK0HCZNYrb/lJlV26</vt:lpwstr>
  </property>
  <property fmtid="{D5CDD505-2E9C-101B-9397-08002B2CF9AE}" pid="57" name="x1ye=58">
    <vt:lpwstr>1/Boi2W/GPBUBmQQ5QjA9i6E6fbS/4zUfzEe2UvBqFImh+R7nw7x4RDCw5cg1afRscjQq13QWDiHdGrrWO0qx0bPqDBfyV3zrdbKTbQnwRyGhmAUrVgvWnOS5aWAt8qX3wLUCoG8hmL6zA/Pff/8vrKbu4OQAA</vt:lpwstr>
  </property>
  <property fmtid="{D5CDD505-2E9C-101B-9397-08002B2CF9AE}" pid="58" name="x1ye=6">
    <vt:lpwstr>VKitXSDCeP+e52FzK0fKPTdhXXI/33L4x5y1BzLF9KkdmLvQLe/E1IYPYvuH3CWsSOZWc4XLUOqfzmELkS/KysSgQVZ5dXeFbFnlIhbJ2dfd6PUAkJ6uND9CrMjDlpyZZ8H68XS24txXhkJKbQ+X1friaDeqLmumwWoP7YqC63w7byfQ6aG/fj5bNsOfZxRgWyxnUR7Ik04fwAHNufIMsoYx2wFiZpBNgohD3qVmz2lqoZp4XVtzWDB346M/vuP</vt:lpwstr>
  </property>
  <property fmtid="{D5CDD505-2E9C-101B-9397-08002B2CF9AE}" pid="59" name="x1ye=7">
    <vt:lpwstr>APbHbEwljND4UX8+p1+A90loKz1earkjLmjWUGsquAyvxR0EnU+HEfvT6JqE1GI47Ns7BIO1N2bgrbTa2A+8li2JalY67zhQy8xQpfhhr8JqyoaxkLJk5w3UMMRROXHgvO/CGANtDLvQzCbGpe7kjf+cuOVh7TMG61s/pI1erG5U3BmNj/4O2CJo9KTrx+zJfJFP58B45TJ+G1SX2n+im7zMUwWVoOZaUUI4w/B4hDdlObFL0yMzPcXbtem70b+</vt:lpwstr>
  </property>
  <property fmtid="{D5CDD505-2E9C-101B-9397-08002B2CF9AE}" pid="60" name="x1ye=8">
    <vt:lpwstr>5qFG0IHfS54DTLo9zjAa6av8K1K5LDdP3dvyw9azOvl5Bnotto+Dt+d8bx9eMh82HFTrhbkWNPXTiH39Cca2YsXxGcw7ctb0VPSQpY0G+049uGcNy3uqpZosJnV6QY7miVVyMox2B/QGxpDdw5Djjo2Tv40lSoI6LV+KjZGbzx2vtsqiyF3lam8aS6WFjokZR8XtWN31r7odOqSqA/NfNbqrXSukDbu+wpYQcXqlu/wiP3vg04LAQgoIrxLkjy3</vt:lpwstr>
  </property>
  <property fmtid="{D5CDD505-2E9C-101B-9397-08002B2CF9AE}" pid="61" name="x1ye=9">
    <vt:lpwstr>jXgxC4i4h5lfBaim9zlbmWrIlMkTtUd0GI4VLvMuLAYd1n88GzK4Wc9WRcktqs1oIx7ViUsRsWeb3yoKVWXo3kSbyeH77mYtHxLt8HVJkS39/IvWQWuivUdqq08cHa1bvxoocr0v+fBQZAaP4MYcCZ2ppJFqJG/NoZiIqhBOxCCr7A4ewnVij651+xMAVEd5aLCuCwjJufIzblrKn3SIoNA1swpua+p77WgHAeC3aSMYWWwvG1DygzBjyK15XPj</vt:lpwstr>
  </property>
</Properties>
</file>