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skn-mlb1topsection"/>
        <w:tblW w:w="0" w:type="auto"/>
        <w:tblCellSpacing w:w="0" w:type="dxa"/>
        <w:shd w:val="clear" w:color="auto" w:fill="AF9B95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00"/>
        <w:gridCol w:w="5900"/>
      </w:tblGrid>
      <w:tr w:rsidR="004A36A3" w14:paraId="32C536A0" w14:textId="77777777">
        <w:trPr>
          <w:trHeight w:val="2120"/>
          <w:tblCellSpacing w:w="0" w:type="dxa"/>
        </w:trPr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C65AC" w14:textId="77777777" w:rsidR="004A36A3" w:rsidRDefault="00201BBB">
            <w:pPr>
              <w:pStyle w:val="documentskn-mlb1topsectionleft-boxnameanynth-child1"/>
              <w:spacing w:before="400"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TEMILOLUWA</w:t>
            </w:r>
          </w:p>
          <w:p w14:paraId="7AD56B78" w14:textId="77777777" w:rsidR="004A36A3" w:rsidRDefault="00201BBB">
            <w:pPr>
              <w:pStyle w:val="documentskn-mlb1dispBlock"/>
              <w:spacing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ODUYEJO</w:t>
            </w:r>
          </w:p>
          <w:p w14:paraId="6888E1B0" w14:textId="77777777" w:rsidR="004A36A3" w:rsidRDefault="00201BBB">
            <w:pPr>
              <w:pStyle w:val="div"/>
              <w:spacing w:line="10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  <w:t> </w:t>
            </w:r>
          </w:p>
          <w:p w14:paraId="664709F5" w14:textId="77777777" w:rsidR="004A36A3" w:rsidRDefault="004A36A3">
            <w:pPr>
              <w:pStyle w:val="documentskn-mlb1topsectionleft-boxParagraph0"/>
              <w:rPr>
                <w:rStyle w:val="documentskn-mlb1topsectionlef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5E0DB" w14:textId="77777777" w:rsidR="004A36A3" w:rsidRDefault="00201BBB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temioduyejo@yahoo.com</w:t>
            </w:r>
          </w:p>
          <w:p w14:paraId="4FA01E21" w14:textId="77777777" w:rsidR="004A36A3" w:rsidRDefault="00201BBB">
            <w:pPr>
              <w:pStyle w:val="documentskn-mlb1addressspan"/>
              <w:spacing w:after="200" w:line="205" w:lineRule="atLeast"/>
              <w:ind w:left="600" w:right="600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386-262-2216</w:t>
            </w:r>
          </w:p>
          <w:p w14:paraId="4CB0B965" w14:textId="77777777" w:rsidR="004A36A3" w:rsidRDefault="00201BBB">
            <w:pPr>
              <w:pStyle w:val="documentskn-mlb1addressspannth-last-child1"/>
              <w:spacing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League City, TX 77573</w:t>
            </w:r>
          </w:p>
        </w:tc>
      </w:tr>
    </w:tbl>
    <w:p w14:paraId="52CD7748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2F65F939" w14:textId="77777777" w:rsidR="004A36A3" w:rsidRDefault="00201BBB">
      <w:pPr>
        <w:pStyle w:val="documentskn-mlb1parentContainersectionnth-child1scspdiv"/>
        <w:shd w:val="clear" w:color="auto" w:fill="FFFFFF"/>
        <w:rPr>
          <w:rFonts w:ascii="Century Gothic" w:eastAsia="Century Gothic" w:hAnsi="Century Gothic" w:cs="Century Gothic"/>
          <w:color w:val="2A2A2A"/>
          <w:sz w:val="20"/>
          <w:szCs w:val="20"/>
        </w:rPr>
      </w:pPr>
      <w:r>
        <w:rPr>
          <w:rFonts w:ascii="Century Gothic" w:eastAsia="Century Gothic" w:hAnsi="Century Gothic" w:cs="Century Gothic"/>
          <w:color w:val="2A2A2A"/>
          <w:sz w:val="20"/>
          <w:szCs w:val="20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1BE475A0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6C10B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Summary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61F8ABD2" w14:textId="1E14BF85" w:rsidR="004A36A3" w:rsidRDefault="00201BBB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Experienced nursing professional bringing demonstrated clinical expertise, leadership skills and technical knowledge. Proficient in updating charts,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monitoring </w:t>
            </w:r>
            <w:r w:rsidR="00C619AC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medications,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working with multidisciplinary teams to optimize patient care. Quality-driven and efficient with strong interpersonal abilities.</w:t>
            </w:r>
          </w:p>
        </w:tc>
      </w:tr>
    </w:tbl>
    <w:p w14:paraId="268148E7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48D68E39" w14:textId="77777777" w:rsidR="004A36A3" w:rsidRDefault="00201BBB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474D1B35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B0569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Skills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ocumentskn-mlb1table"/>
              <w:tblW w:w="0" w:type="auto"/>
              <w:tblInd w:w="3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240"/>
              <w:gridCol w:w="4240"/>
            </w:tblGrid>
            <w:tr w:rsidR="004A36A3" w14:paraId="3D27FC97" w14:textId="77777777">
              <w:tc>
                <w:tcPr>
                  <w:tcW w:w="424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9AB6BC8" w14:textId="77777777" w:rsidR="004A36A3" w:rsidRDefault="00201BBB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Policy and procedure compliance</w:t>
                  </w:r>
                </w:p>
                <w:p w14:paraId="30529AF1" w14:textId="77777777" w:rsidR="004A36A3" w:rsidRDefault="00201BBB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Electronic Health Records Management</w:t>
                  </w:r>
                </w:p>
                <w:p w14:paraId="6C0EEDBC" w14:textId="77777777" w:rsidR="004A36A3" w:rsidRDefault="00201BBB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Telemetry and 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Advanced Cardiac Care</w:t>
                  </w:r>
                </w:p>
                <w:p w14:paraId="13C32B81" w14:textId="77777777" w:rsidR="004A36A3" w:rsidRDefault="00201BBB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Nursing Plan Development</w:t>
                  </w:r>
                </w:p>
                <w:p w14:paraId="41689E0C" w14:textId="77777777" w:rsidR="004A36A3" w:rsidRDefault="00201BBB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Charting Medication Administration</w:t>
                  </w:r>
                </w:p>
              </w:tc>
              <w:tc>
                <w:tcPr>
                  <w:tcW w:w="424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5841650" w14:textId="77777777" w:rsidR="004A36A3" w:rsidRDefault="00201BBB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Patient transfers and transitions</w:t>
                  </w:r>
                </w:p>
                <w:p w14:paraId="1758E0BE" w14:textId="77777777" w:rsidR="004A36A3" w:rsidRDefault="00201BBB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Continuous assessments</w:t>
                  </w:r>
                </w:p>
                <w:p w14:paraId="47B29F28" w14:textId="77777777" w:rsidR="004A36A3" w:rsidRDefault="00201BBB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Acute and rehabilitative care</w:t>
                  </w:r>
                </w:p>
                <w:p w14:paraId="2A909BF9" w14:textId="77777777" w:rsidR="004A36A3" w:rsidRDefault="00201BBB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Decision-making</w:t>
                  </w:r>
                </w:p>
                <w:p w14:paraId="08BC5C27" w14:textId="77777777" w:rsidR="004A36A3" w:rsidRDefault="00201BBB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>First Aid/CPR</w:t>
                  </w:r>
                </w:p>
              </w:tc>
            </w:tr>
          </w:tbl>
          <w:p w14:paraId="4211FE14" w14:textId="77777777" w:rsidR="004A36A3" w:rsidRDefault="004A36A3">
            <w:pPr>
              <w:pBdr>
                <w:left w:val="none" w:sz="0" w:space="16" w:color="auto"/>
                <w:right w:val="none" w:sz="0" w:space="15" w:color="auto"/>
              </w:pBd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7419A734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173065C3" w14:textId="77777777" w:rsidR="004A36A3" w:rsidRDefault="00201BBB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0D614FFB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CA4A9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Experience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E05B16C" w14:textId="77777777" w:rsidR="004A36A3" w:rsidRDefault="00201BBB">
            <w:pPr>
              <w:pStyle w:val="documentskn-mlb1paddedline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Postpartum 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10/2020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Current</w:t>
            </w:r>
          </w:p>
          <w:p w14:paraId="3B7467C2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Memorial Hermann Greater Heights Hospital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Houston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TX</w:t>
            </w:r>
          </w:p>
          <w:p w14:paraId="7BBD4A20" w14:textId="77777777" w:rsidR="004A36A3" w:rsidRDefault="00201BBB">
            <w:pPr>
              <w:pStyle w:val="documentskn-mlb1ulli"/>
              <w:numPr>
                <w:ilvl w:val="0"/>
                <w:numId w:val="3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Educate mothers on the postpartum stage, what to expect, and what could possibly happen during this phase.</w:t>
            </w:r>
          </w:p>
          <w:p w14:paraId="27D1A6DC" w14:textId="77777777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Initiate discharge planning and provide teaching for patients and families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30FB1BDE" w14:textId="7465DE2C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Assessed patients' physical,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psychosocial,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emotional needs and documented in confidential medical records.</w:t>
            </w:r>
          </w:p>
          <w:p w14:paraId="2C68D43D" w14:textId="77777777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Maintained strict patient data procedures to comply with HIPAA laws and prevent information breaches.</w:t>
            </w:r>
          </w:p>
          <w:p w14:paraId="4CA2F1AA" w14:textId="4BD12F60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Assessed patient conditions, monitored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behaviors,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updated supervising physicians with observations and concerns.</w:t>
            </w:r>
          </w:p>
          <w:p w14:paraId="221DE7DE" w14:textId="05109D73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Responded to emergency situations with speed,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expertise,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level-headed approaches to provide optimal care,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support,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life-saving interventions.</w:t>
            </w:r>
          </w:p>
          <w:p w14:paraId="7054F2B5" w14:textId="77777777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Helped patients and families feel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comfortable during challenging and stressful situations, promoting recovery and reducing compliance issues.</w:t>
            </w:r>
          </w:p>
          <w:p w14:paraId="05EFF967" w14:textId="0BB18DD3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Coordinated with healthcare team to establish,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enact,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evaluate patient care plans.</w:t>
            </w:r>
          </w:p>
          <w:p w14:paraId="623F8A68" w14:textId="77777777" w:rsidR="004A36A3" w:rsidRDefault="00201BBB">
            <w:pPr>
              <w:pStyle w:val="documentskn-mlb1ulli"/>
              <w:numPr>
                <w:ilvl w:val="0"/>
                <w:numId w:val="3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Utilized computerized Resource and Patient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Management System (RPMS) and Electronic Health Record (EHR) system.</w:t>
            </w:r>
          </w:p>
          <w:p w14:paraId="3AAD9524" w14:textId="77777777" w:rsidR="004A36A3" w:rsidRDefault="00201BBB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Cardiac Stepdown 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08/2019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10/2020</w:t>
            </w:r>
          </w:p>
          <w:p w14:paraId="303F6C5B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Memorial Hermann Texas Medical Center Hospital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Houston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TX</w:t>
            </w:r>
          </w:p>
          <w:p w14:paraId="0C2CB694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Displaying safe clinical skills in managing 3-4 acutely ill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patients from wide scopes of disease processes and conditions.</w:t>
            </w:r>
          </w:p>
          <w:p w14:paraId="2A65053D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Performed diagnostic tests (blood work, urinalysis, MRSA screening, etc.).</w:t>
            </w:r>
          </w:p>
          <w:p w14:paraId="0086B4DA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Educate patients and their families the best way possible of current conditions, medications and how to support patien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t's health in the home environment.</w:t>
            </w:r>
          </w:p>
          <w:p w14:paraId="4AD4D1CE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Monitored patients' vital signs using electrocardiograms in telemetry labs.</w:t>
            </w:r>
          </w:p>
          <w:p w14:paraId="6181B808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Encouraged patients to implement lifestyle changes to prevent worsening of heart disease.</w:t>
            </w:r>
          </w:p>
          <w:p w14:paraId="487DFB4C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Advocated for patient needs with interdisciplinary tea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 and implemented outlined treatment plans.</w:t>
            </w:r>
          </w:p>
          <w:p w14:paraId="241E7E22" w14:textId="77777777" w:rsidR="004A36A3" w:rsidRDefault="00201BBB">
            <w:pPr>
              <w:pStyle w:val="documentskn-mlb1ulli"/>
              <w:numPr>
                <w:ilvl w:val="0"/>
                <w:numId w:val="4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Utilized computerized Resource and Patient Management System (RPMS) and Electronic Health Record (EHR) system.</w:t>
            </w:r>
          </w:p>
          <w:p w14:paraId="40D9AAEE" w14:textId="77777777" w:rsidR="004A36A3" w:rsidRDefault="00201BBB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Progressive Care Registered Nurse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02/2018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07/2019</w:t>
            </w:r>
          </w:p>
          <w:p w14:paraId="797F385C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lastRenderedPageBreak/>
              <w:t>NORTHSIDE HOSPITAL HCA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ST. PETERSBURG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FLORI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DA</w:t>
            </w:r>
          </w:p>
          <w:p w14:paraId="20A221B4" w14:textId="77777777" w:rsidR="004A36A3" w:rsidRDefault="00201BBB">
            <w:pPr>
              <w:pStyle w:val="documentskn-mlb1ulli"/>
              <w:numPr>
                <w:ilvl w:val="0"/>
                <w:numId w:val="5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Displayed safe clinical skills in managing 4-5 acutely ill patients from wide scopes of disease processes and conditions.</w:t>
            </w:r>
          </w:p>
          <w:p w14:paraId="06F3A8AC" w14:textId="77777777" w:rsidR="004A36A3" w:rsidRDefault="00201BBB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Demonstrated sound clinical decision-making that helps bring the best outcome for the patients.</w:t>
            </w:r>
          </w:p>
          <w:p w14:paraId="4C9A7D64" w14:textId="77777777" w:rsidR="004A36A3" w:rsidRDefault="00201BBB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Properly delegated and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communicated with hospital staff (CNAs, RNs, Respiratory Therapist, Laboratory Technicians, Physicians etc.) to ensure effective care for all aspects of the patient.</w:t>
            </w:r>
          </w:p>
          <w:p w14:paraId="5DC933ED" w14:textId="77777777" w:rsidR="004A36A3" w:rsidRDefault="00201BBB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Building interpersonal communication strengths to establish rapport and trust with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patients and their families.</w:t>
            </w:r>
          </w:p>
          <w:p w14:paraId="0AD9F9B2" w14:textId="77777777" w:rsidR="004A36A3" w:rsidRDefault="00201BBB">
            <w:pPr>
              <w:pStyle w:val="documentskn-mlb1ulli"/>
              <w:numPr>
                <w:ilvl w:val="0"/>
                <w:numId w:val="5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Executed appropriate steps for patient treatment following careful review of physician medical regimen.</w:t>
            </w:r>
          </w:p>
          <w:p w14:paraId="674CD909" w14:textId="77777777" w:rsidR="004A36A3" w:rsidRDefault="00201BBB">
            <w:pPr>
              <w:pStyle w:val="documentskn-mlb1paddedline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aps/>
                <w:color w:val="2A2A2A"/>
                <w:sz w:val="18"/>
                <w:szCs w:val="18"/>
              </w:rPr>
              <w:t>Assistant Manager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|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01/2015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to </w:t>
            </w:r>
            <w:r>
              <w:rPr>
                <w:rStyle w:val="documentskn-mlb1experiencejobdates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11/2017</w:t>
            </w:r>
          </w:p>
          <w:p w14:paraId="0A2F1107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companynam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Paradise Group Home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Palm Coast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FL</w:t>
            </w:r>
          </w:p>
          <w:p w14:paraId="4AACFC74" w14:textId="77777777" w:rsidR="004A36A3" w:rsidRDefault="00201BBB">
            <w:pPr>
              <w:pStyle w:val="documentskn-mlb1ulli"/>
              <w:numPr>
                <w:ilvl w:val="0"/>
                <w:numId w:val="6"/>
              </w:numPr>
              <w:spacing w:before="100"/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Communicated with families or advocates to disc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uss resident needs and progress.</w:t>
            </w:r>
          </w:p>
          <w:p w14:paraId="695DCFD8" w14:textId="77777777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Scheduled residents' appointment and provided transportation to physician and therapy visits.</w:t>
            </w:r>
          </w:p>
          <w:p w14:paraId="4EFB8C47" w14:textId="77777777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Conversed with residents to promote social interaction and reinforce positive behaviors.</w:t>
            </w:r>
          </w:p>
          <w:p w14:paraId="23414E78" w14:textId="77777777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Organized proper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transportation for clients to and from appointments, educational and extracurricular activities.</w:t>
            </w:r>
          </w:p>
          <w:p w14:paraId="1B6C20CC" w14:textId="6F736952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Monitored and provided residents with assistance for bathing,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dressing,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other basic hygiene needs.</w:t>
            </w:r>
          </w:p>
          <w:p w14:paraId="1E32E55D" w14:textId="0F852ECF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Reported, </w:t>
            </w:r>
            <w:r w:rsidR="00B648EA"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investigated,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and followed up on abuse and negle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ct cases.</w:t>
            </w:r>
          </w:p>
          <w:p w14:paraId="2195DD8E" w14:textId="77777777" w:rsidR="004A36A3" w:rsidRDefault="00201BBB">
            <w:pPr>
              <w:pStyle w:val="documentskn-mlb1ulli"/>
              <w:numPr>
                <w:ilvl w:val="0"/>
                <w:numId w:val="6"/>
              </w:numPr>
              <w:ind w:left="105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Maintained records for resident funds, bank accounts and petty cash using excel.</w:t>
            </w:r>
          </w:p>
        </w:tc>
      </w:tr>
    </w:tbl>
    <w:p w14:paraId="6945F6EB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lastRenderedPageBreak/>
        <w:t> </w:t>
      </w:r>
    </w:p>
    <w:p w14:paraId="3C1E920D" w14:textId="77777777" w:rsidR="004A36A3" w:rsidRDefault="00201BBB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3815A889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5E026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Education and Training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705136E" w14:textId="77777777" w:rsidR="004A36A3" w:rsidRDefault="00201BBB">
            <w:pPr>
              <w:pStyle w:val="documentskn-mlb1educationsinglecolumnpaddedlinenth-child1"/>
              <w:pBdr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University of Texas Health Science Center Houston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Houston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TX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78C74617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Master of Science</w:t>
            </w:r>
          </w:p>
          <w:p w14:paraId="0FD8C61D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FNP,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2021</w:t>
            </w:r>
          </w:p>
          <w:p w14:paraId="0A34ED6D" w14:textId="46C0CEA8" w:rsidR="004A36A3" w:rsidRDefault="00201BBB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Florida Agricultural </w:t>
            </w:r>
            <w:r w:rsidR="00B648EA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and</w:t>
            </w: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Mechanical University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Tallahassee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FL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2B852C7D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Bachelor of Science</w:t>
            </w:r>
          </w:p>
          <w:p w14:paraId="2F089299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Nursing,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12/2017</w:t>
            </w:r>
          </w:p>
          <w:p w14:paraId="76ECD397" w14:textId="77777777" w:rsidR="004A36A3" w:rsidRDefault="00201BBB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University of North Florida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- </w:t>
            </w:r>
            <w:r>
              <w:rPr>
                <w:rStyle w:val="documentskn-mlb1jobcity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Jacksonville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, </w:t>
            </w:r>
            <w:r>
              <w:rPr>
                <w:rStyle w:val="documentskn-mlb1jobstate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FL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767E4A27" w14:textId="77777777" w:rsidR="004A36A3" w:rsidRDefault="00201BBB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Associate of Arts</w:t>
            </w:r>
          </w:p>
          <w:p w14:paraId="65EFB593" w14:textId="538F0E85" w:rsidR="004A36A3" w:rsidRDefault="00B648EA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Associate</w:t>
            </w:r>
            <w:r w:rsidR="00201BBB"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of Art (Pre- Nursing), </w:t>
            </w:r>
            <w:r w:rsidR="00201BBB"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  <w:t>2013</w:t>
            </w:r>
          </w:p>
        </w:tc>
      </w:tr>
    </w:tbl>
    <w:p w14:paraId="31EF6B55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48F5745E" w14:textId="77777777" w:rsidR="004A36A3" w:rsidRDefault="00201BBB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4EC74D47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E27D9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Certifications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01CB6051" w14:textId="77777777" w:rsidR="004A36A3" w:rsidRDefault="00201BBB">
            <w:pPr>
              <w:pStyle w:val="documentskn-mlb1ulli"/>
              <w:numPr>
                <w:ilvl w:val="0"/>
                <w:numId w:val="7"/>
              </w:numPr>
              <w:pBdr>
                <w:left w:val="none" w:sz="0" w:space="16" w:color="auto"/>
                <w:right w:val="none" w:sz="0" w:space="15" w:color="auto"/>
              </w:pBdr>
              <w:ind w:left="69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Licensed Registered Nurse - 2018</w:t>
            </w:r>
          </w:p>
          <w:p w14:paraId="723AA48B" w14:textId="77777777" w:rsidR="004A36A3" w:rsidRDefault="00201BBB">
            <w:pPr>
              <w:pStyle w:val="documentskn-mlb1ulli"/>
              <w:numPr>
                <w:ilvl w:val="0"/>
                <w:numId w:val="7"/>
              </w:numPr>
              <w:ind w:left="69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 xml:space="preserve">BLS | ACLS | NRP | </w:t>
            </w: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NIHSS</w:t>
            </w:r>
          </w:p>
        </w:tc>
      </w:tr>
    </w:tbl>
    <w:p w14:paraId="4EEC7309" w14:textId="77777777" w:rsidR="004A36A3" w:rsidRDefault="00201BBB">
      <w:pPr>
        <w:pStyle w:val="gap-btn-hidden"/>
        <w:shd w:val="clear" w:color="auto" w:fill="FFFFFF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 </w:t>
      </w:r>
    </w:p>
    <w:p w14:paraId="6005FCBB" w14:textId="77777777" w:rsidR="004A36A3" w:rsidRDefault="00201BBB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00"/>
        <w:gridCol w:w="8800"/>
      </w:tblGrid>
      <w:tr w:rsidR="004A36A3" w14:paraId="46543579" w14:textId="77777777">
        <w:trPr>
          <w:tblCellSpacing w:w="0" w:type="dxa"/>
        </w:trPr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D7151" w14:textId="77777777" w:rsidR="004A36A3" w:rsidRDefault="00201BBB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References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EB11308" w14:textId="77777777" w:rsidR="004A36A3" w:rsidRDefault="00201BBB">
            <w:pPr>
              <w:pStyle w:val="documentskn-mlb1ulli"/>
              <w:numPr>
                <w:ilvl w:val="0"/>
                <w:numId w:val="8"/>
              </w:numPr>
              <w:pBdr>
                <w:left w:val="none" w:sz="0" w:space="16" w:color="auto"/>
                <w:right w:val="none" w:sz="0" w:space="15" w:color="auto"/>
              </w:pBdr>
              <w:ind w:left="69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Tiffany Hanna Nurse Manager, Northside Hospital.</w:t>
            </w:r>
          </w:p>
          <w:p w14:paraId="4A33F53E" w14:textId="77777777" w:rsidR="004A36A3" w:rsidRDefault="00201BBB">
            <w:pPr>
              <w:pStyle w:val="documentskn-mlb1ulli"/>
              <w:numPr>
                <w:ilvl w:val="0"/>
                <w:numId w:val="8"/>
              </w:numPr>
              <w:ind w:left="690" w:right="300" w:hanging="353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  <w:t>Heather Leal, Nurse Manager, Memorial Hermann Greater Heights</w:t>
            </w:r>
          </w:p>
        </w:tc>
      </w:tr>
    </w:tbl>
    <w:p w14:paraId="279436A7" w14:textId="77777777" w:rsidR="004A36A3" w:rsidRDefault="004A36A3">
      <w:pPr>
        <w:rPr>
          <w:rFonts w:ascii="Century Gothic" w:eastAsia="Century Gothic" w:hAnsi="Century Gothic" w:cs="Century Gothic"/>
          <w:color w:val="2A2A2A"/>
        </w:rPr>
      </w:pPr>
    </w:p>
    <w:sectPr w:rsidR="004A36A3">
      <w:headerReference w:type="default" r:id="rId7"/>
      <w:footerReference w:type="default" r:id="rId8"/>
      <w:pgSz w:w="12240" w:h="15840"/>
      <w:pgMar w:top="220" w:right="220" w:bottom="22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82E3" w14:textId="77777777" w:rsidR="00201BBB" w:rsidRDefault="00201BBB">
      <w:pPr>
        <w:spacing w:line="240" w:lineRule="auto"/>
      </w:pPr>
      <w:r>
        <w:separator/>
      </w:r>
    </w:p>
  </w:endnote>
  <w:endnote w:type="continuationSeparator" w:id="0">
    <w:p w14:paraId="6A8F920F" w14:textId="77777777" w:rsidR="00201BBB" w:rsidRDefault="00201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7D44539C-BD0C-4111-A763-3735994EC120}"/>
    <w:embedBold r:id="rId2" w:fontKey="{01921821-5C9F-4ECA-9AEB-62AAB15016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5A9E" w14:textId="77777777" w:rsidR="004A36A3" w:rsidRDefault="00201BBB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29DE" w14:textId="77777777" w:rsidR="00201BBB" w:rsidRDefault="00201BBB">
      <w:pPr>
        <w:spacing w:line="240" w:lineRule="auto"/>
      </w:pPr>
      <w:r>
        <w:separator/>
      </w:r>
    </w:p>
  </w:footnote>
  <w:footnote w:type="continuationSeparator" w:id="0">
    <w:p w14:paraId="25315CA4" w14:textId="77777777" w:rsidR="00201BBB" w:rsidRDefault="00201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6575" w14:textId="77777777" w:rsidR="004A36A3" w:rsidRDefault="00201BBB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844B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845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4AA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705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78A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7A3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621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76D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88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15A3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706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F6C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F8C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508C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70D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A8E4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709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EC7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1863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C8B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B49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9E8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9CF3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0B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460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145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A3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0D61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D45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9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A8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2CB2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4CEB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1EFD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064E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F8D6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926B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9A5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1CF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B0C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C0E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AAC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FEC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AEB0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E6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938E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6EB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DA5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1CB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94D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B87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844F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DE6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56E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C726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7CC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0CE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DE5E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60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4C4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B03D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6CB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96A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D945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D2D3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1C6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D00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E2F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D87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085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A4D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38B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A3"/>
    <w:rsid w:val="00201BBB"/>
    <w:rsid w:val="004A36A3"/>
    <w:rsid w:val="005D6099"/>
    <w:rsid w:val="00B648EA"/>
    <w:rsid w:val="00C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79AE"/>
  <w15:docId w15:val="{33183DC7-84D6-438C-A4A7-F1CC1113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b1fontsize">
    <w:name w:val="document_skn-mlb1_fontsize"/>
    <w:basedOn w:val="Normal"/>
    <w:rPr>
      <w:sz w:val="18"/>
      <w:szCs w:val="18"/>
    </w:rPr>
  </w:style>
  <w:style w:type="character" w:customStyle="1" w:styleId="documentskn-mlb1topsectionleft-box">
    <w:name w:val="document_skn-mlb1_topsection_left-box"/>
    <w:basedOn w:val="DefaultParagraphFont"/>
  </w:style>
  <w:style w:type="paragraph" w:customStyle="1" w:styleId="documentskn-mlb1topsectionsection">
    <w:name w:val="document_skn-mlb1_topsection_section"/>
    <w:basedOn w:val="Normal"/>
  </w:style>
  <w:style w:type="paragraph" w:customStyle="1" w:styleId="documentskn-mlb1topsectionleft-boxparagraph">
    <w:name w:val="document_skn-mlb1_topsection_left-box_paragraph"/>
    <w:basedOn w:val="Normal"/>
    <w:pPr>
      <w:pBdr>
        <w:left w:val="none" w:sz="0" w:space="30" w:color="auto"/>
        <w:right w:val="none" w:sz="0" w:space="30" w:color="auto"/>
      </w:pBdr>
    </w:pPr>
  </w:style>
  <w:style w:type="paragraph" w:customStyle="1" w:styleId="documentskn-mlb1name">
    <w:name w:val="document_skn-mlb1_name"/>
    <w:basedOn w:val="Normal"/>
    <w:pPr>
      <w:spacing w:line="680" w:lineRule="atLeast"/>
    </w:pPr>
    <w:rPr>
      <w:caps/>
      <w:color w:val="FFFFFF"/>
      <w:sz w:val="60"/>
      <w:szCs w:val="60"/>
    </w:rPr>
  </w:style>
  <w:style w:type="paragraph" w:customStyle="1" w:styleId="documentskn-mlb1topsectionleft-boxnameanynth-child1">
    <w:name w:val="document_skn-mlb1_topsection_left-box_name &gt; any_nth-child(1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kn-mlb1dispBlock">
    <w:name w:val="document_skn-mlb1_dispBlock"/>
    <w:basedOn w:val="Normal"/>
  </w:style>
  <w:style w:type="paragraph" w:customStyle="1" w:styleId="div">
    <w:name w:val="div"/>
    <w:basedOn w:val="Normal"/>
  </w:style>
  <w:style w:type="paragraph" w:customStyle="1" w:styleId="documentskn-mlb1topsectionleft-boxParagraph0">
    <w:name w:val="document_skn-mlb1_topsection_left-box Paragraph"/>
    <w:basedOn w:val="Normal"/>
  </w:style>
  <w:style w:type="character" w:customStyle="1" w:styleId="documentskn-mlb1topsectionright-box">
    <w:name w:val="document_skn-mlb1_topsection_right-box"/>
    <w:basedOn w:val="DefaultParagraphFont"/>
  </w:style>
  <w:style w:type="paragraph" w:customStyle="1" w:styleId="documentskn-mlb1address">
    <w:name w:val="document_skn-mlb1_address"/>
    <w:basedOn w:val="Normal"/>
    <w:pPr>
      <w:spacing w:line="205" w:lineRule="atLeast"/>
      <w:jc w:val="center"/>
    </w:pPr>
    <w:rPr>
      <w:color w:val="FFFFFF"/>
      <w:sz w:val="18"/>
      <w:szCs w:val="18"/>
    </w:rPr>
  </w:style>
  <w:style w:type="paragraph" w:customStyle="1" w:styleId="documentskn-mlb1addressspannth-child1">
    <w:name w:val="document_skn-mlb1_address &gt; span_nth-child(1)"/>
    <w:basedOn w:val="Normal"/>
  </w:style>
  <w:style w:type="paragraph" w:customStyle="1" w:styleId="documentskn-mlb1addressspan">
    <w:name w:val="document_skn-mlb1_address &gt; span"/>
    <w:basedOn w:val="Normal"/>
    <w:pPr>
      <w:jc w:val="right"/>
    </w:pPr>
  </w:style>
  <w:style w:type="paragraph" w:customStyle="1" w:styleId="documentskn-mlb1addressspannth-last-child1">
    <w:name w:val="document_skn-mlb1_address &gt; span_nth-last-child(1)"/>
    <w:basedOn w:val="Normal"/>
    <w:pPr>
      <w:pBdr>
        <w:bottom w:val="none" w:sz="0" w:space="20" w:color="auto"/>
      </w:pBdr>
    </w:pPr>
  </w:style>
  <w:style w:type="table" w:customStyle="1" w:styleId="documentskn-mlb1topsection">
    <w:name w:val="document_skn-mlb1_topsection"/>
    <w:basedOn w:val="TableNormal"/>
    <w:tblPr/>
  </w:style>
  <w:style w:type="paragraph" w:customStyle="1" w:styleId="documentskn-mlb1parentContainer">
    <w:name w:val="document_skn-mlb1_parentContainer"/>
    <w:basedOn w:val="Normal"/>
  </w:style>
  <w:style w:type="paragraph" w:customStyle="1" w:styleId="documentskn-mlb1section">
    <w:name w:val="document_skn-mlb1_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ocumentskn-mlb1parentContainersectionnth-child1scspdiv">
    <w:name w:val="document_skn-mlb1_parentContainer_section_nth-child(1)_scspdiv"/>
    <w:basedOn w:val="Normal"/>
    <w:pPr>
      <w:spacing w:line="680" w:lineRule="atLeast"/>
    </w:pPr>
  </w:style>
  <w:style w:type="character" w:customStyle="1" w:styleId="documentskn-mlb1parentContainersectionheading">
    <w:name w:val="document_skn-mlb1_parentContainer_section_heading"/>
    <w:basedOn w:val="DefaultParagraphFont"/>
  </w:style>
  <w:style w:type="paragraph" w:customStyle="1" w:styleId="documentskn-mlb1parentContainersectionheadingsectiontitle">
    <w:name w:val="document_skn-mlb1_parentContainer_section_heading_sectiontitle"/>
    <w:basedOn w:val="Normal"/>
    <w:pPr>
      <w:pBdr>
        <w:left w:val="none" w:sz="0" w:space="15" w:color="auto"/>
        <w:right w:val="none" w:sz="0" w:space="10" w:color="auto"/>
      </w:pBdr>
    </w:pPr>
  </w:style>
  <w:style w:type="character" w:customStyle="1" w:styleId="documentskn-mlb1parentContainersectionheadingsectiontitleCharacter">
    <w:name w:val="document_skn-mlb1_parentContainer_section_heading_sectiontitle Character"/>
    <w:basedOn w:val="DefaultParagraphFont"/>
  </w:style>
  <w:style w:type="character" w:customStyle="1" w:styleId="documentskn-mlb1parentContainersectionparagraphWrapper">
    <w:name w:val="document_skn-mlb1_parentContainer_section_paragraphWrapper"/>
    <w:basedOn w:val="DefaultParagraphFont"/>
    <w:rPr>
      <w:color w:val="2A2A2A"/>
    </w:rPr>
  </w:style>
  <w:style w:type="paragraph" w:customStyle="1" w:styleId="documentskn-mlb1parentContainersectionparagraphWrapperparagraph">
    <w:name w:val="document_skn-mlb1_parentContainer_section_paragraphWrapper_paragraph"/>
    <w:basedOn w:val="Normal"/>
    <w:pPr>
      <w:pBdr>
        <w:right w:val="none" w:sz="0" w:space="15" w:color="auto"/>
      </w:pBdr>
    </w:pPr>
  </w:style>
  <w:style w:type="paragraph" w:customStyle="1" w:styleId="documentskn-mlb1singlecolumn">
    <w:name w:val="document_skn-mlb1_singlecolumn"/>
    <w:basedOn w:val="Normal"/>
  </w:style>
  <w:style w:type="paragraph" w:customStyle="1" w:styleId="p">
    <w:name w:val="p"/>
    <w:basedOn w:val="Normal"/>
  </w:style>
  <w:style w:type="table" w:customStyle="1" w:styleId="documentskn-mlb1parentContainersectiontable">
    <w:name w:val="document_skn-mlb1_parentContainer_sectiontable"/>
    <w:basedOn w:val="TableNormal"/>
    <w:tblPr/>
  </w:style>
  <w:style w:type="paragraph" w:customStyle="1" w:styleId="documentskn-mlb1parentContainerscspdiv">
    <w:name w:val="document_skn-mlb1_parentContainer_scspdiv"/>
    <w:basedOn w:val="Normal"/>
    <w:pPr>
      <w:spacing w:line="500" w:lineRule="atLeast"/>
    </w:pPr>
    <w:rPr>
      <w:sz w:val="20"/>
      <w:szCs w:val="20"/>
    </w:rPr>
  </w:style>
  <w:style w:type="paragraph" w:customStyle="1" w:styleId="documentskn-mlb1ulli">
    <w:name w:val="document_skn-mlb1_ul_li"/>
    <w:basedOn w:val="Normal"/>
    <w:pPr>
      <w:pBdr>
        <w:left w:val="none" w:sz="0" w:space="8" w:color="auto"/>
      </w:pBdr>
    </w:pPr>
  </w:style>
  <w:style w:type="character" w:customStyle="1" w:styleId="documentskn-mlb1ulliCharacter">
    <w:name w:val="document_skn-mlb1_ul_li Character"/>
    <w:basedOn w:val="DefaultParagraphFont"/>
  </w:style>
  <w:style w:type="table" w:customStyle="1" w:styleId="documentskn-mlb1table">
    <w:name w:val="document_skn-mlb1_table"/>
    <w:basedOn w:val="TableNormal"/>
    <w:tblPr/>
  </w:style>
  <w:style w:type="paragraph" w:customStyle="1" w:styleId="documentskn-mlb1paddedline">
    <w:name w:val="document_skn-mlb1_paddedline"/>
    <w:basedOn w:val="Normal"/>
  </w:style>
  <w:style w:type="character" w:customStyle="1" w:styleId="documentskn-mlb1txtBold">
    <w:name w:val="document_skn-mlb1_txtBold"/>
    <w:basedOn w:val="DefaultParagraphFont"/>
    <w:rPr>
      <w:b/>
      <w:bCs/>
    </w:rPr>
  </w:style>
  <w:style w:type="character" w:customStyle="1" w:styleId="documentskn-mlb1experiencejobdates">
    <w:name w:val="document_skn-mlb1_experience_jobdates"/>
    <w:basedOn w:val="DefaultParagraphFont"/>
    <w:rPr>
      <w:b w:val="0"/>
      <w:bCs w:val="0"/>
    </w:rPr>
  </w:style>
  <w:style w:type="character" w:customStyle="1" w:styleId="documentskn-mlb1companyname">
    <w:name w:val="document_skn-mlb1_companyname"/>
    <w:basedOn w:val="DefaultParagraphFont"/>
    <w:rPr>
      <w:b/>
      <w:bCs/>
    </w:rPr>
  </w:style>
  <w:style w:type="character" w:customStyle="1" w:styleId="documentskn-mlb1jobcity">
    <w:name w:val="document_skn-mlb1_jobcity"/>
    <w:basedOn w:val="DefaultParagraphFont"/>
    <w:rPr>
      <w:b/>
      <w:bCs/>
    </w:rPr>
  </w:style>
  <w:style w:type="character" w:customStyle="1" w:styleId="documentskn-mlb1jobstate">
    <w:name w:val="document_skn-mlb1_jobstate"/>
    <w:basedOn w:val="DefaultParagraphFont"/>
    <w:rPr>
      <w:b/>
      <w:bCs/>
    </w:rPr>
  </w:style>
  <w:style w:type="character" w:customStyle="1" w:styleId="documentskn-mlb1jobcountry">
    <w:name w:val="document_skn-mlb1_jobcountry"/>
    <w:basedOn w:val="DefaultParagraphFont"/>
    <w:rPr>
      <w:b/>
      <w:bCs/>
    </w:rPr>
  </w:style>
  <w:style w:type="paragraph" w:customStyle="1" w:styleId="documentskn-mlb1jobline">
    <w:name w:val="document_skn-mlb1_jobline"/>
    <w:basedOn w:val="Normal"/>
  </w:style>
  <w:style w:type="paragraph" w:customStyle="1" w:styleId="documentskn-mlb1educationsinglecolumnpaddedlinenth-child1">
    <w:name w:val="document_skn-mlb1_education_singlecolumn_paddedline_nth-child(1)"/>
    <w:basedOn w:val="Normal"/>
    <w:rPr>
      <w:spacing w:val="4"/>
    </w:rPr>
  </w:style>
  <w:style w:type="character" w:customStyle="1" w:styleId="documentskn-mlb1jobdates">
    <w:name w:val="document_skn-mlb1_jobdates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TEMILOLUWA ODUYEJO</dc:title>
  <cp:lastModifiedBy>Adeyemi Omisakin</cp:lastModifiedBy>
  <cp:revision>4</cp:revision>
  <dcterms:created xsi:type="dcterms:W3CDTF">2021-07-30T03:31:00Z</dcterms:created>
  <dcterms:modified xsi:type="dcterms:W3CDTF">2021-07-30T03:35:00Z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ff4a1dc1-8c37-4b65-b2f2-d213f5f3f8f2</vt:lpwstr>
  </property>
  <property fmtid="{D5CDD505-2E9C-101B-9397-08002B2CF9AE}" pid="3" name="x1ye=0">
    <vt:lpwstr>oF4AAB+LCAAAAAAABAAUm0VihEAQRQ/EArcl7u7sgMEHd06fySJLpLur6r8XEoZnOBFDWRERKJJlSQ6BUZTGcYETeI6HWXpgF90Lbr1kn3ECnvl13t5nX6Zd1ZlRv8Oi3A5DteoFmDqEtYubJ/eO8vc9hWscCDKi6zNcXr05XLopww/c3t5+LKEy6OUBR2UJuV0fG2MCceOwEPOo1aXyLiBHavb9IJxIuTAms0iT0pJdBwqztFaeyl9zTkmTUA2</vt:lpwstr>
  </property>
  <property fmtid="{D5CDD505-2E9C-101B-9397-08002B2CF9AE}" pid="4" name="x1ye=1">
    <vt:lpwstr>3S+ClnrfNgz7DOOSrET46HVFpK+8pkAA3snOb10dkxF2Tct0vlHHhdqSoHScpvFu3vSRzkgyRuL3G/ZXPpL534QROuvu2ZHt1KRhoepgoEHHsaFkD6hPlS99CTY7SxlZd8a19Qc9GkC8MCvuHRKtqtZXh3vCVM+07DoH6mzWKeH902bLedAD4prq4mZjxq+oKThTtPEh4PJ3GW6QDcHH5C5GRavPFC7SbFucSo7QzoSFwn+6xvlocJrNmkfPnPB</vt:lpwstr>
  </property>
  <property fmtid="{D5CDD505-2E9C-101B-9397-08002B2CF9AE}" pid="5" name="x1ye=10">
    <vt:lpwstr>Oem+2d8S+vdlwBYgXF8luiFoNwwdtdPI0brIWV9JCf4jmJrp0YrxJMP4jV/+o/N4T5KZvYXzxGITMpECBIs6R50QPAtQJhlgNb4jq9d2OahpeFNX8oFqsZFYNymCKYcA19qqk2CxPvV8nNSQ5YdrHXW8RTRkDsp4ChzK7DQ38vqCKSJWkTGV/U8SUgPPbMUuONYYwDeIq4YFCvrcGCUkuRJ7S+9rM+7CPcUEa+vnW4xEy9yVoBIMLo1StxaZkT1</vt:lpwstr>
  </property>
  <property fmtid="{D5CDD505-2E9C-101B-9397-08002B2CF9AE}" pid="6" name="x1ye=11">
    <vt:lpwstr>ZB6fBmB7ka7aUqLHf7jgYDv1shRc1HMPnLhmHHpy/LVTEAFnJc7iRLT7OirkbZYcjvrfb8+JmbzlgrvuwDkR+/1SCvZAkHPqaaJ0fft+ZWMdbmARu8HR9lr+3e1TJSuwThMhMpB6o+ihPEOy93wD//ErimC+b1iV47pJK2y2o8A6/2kX/gGmIiBBwlc+tUPs9b2eCpSGp71q+5l4zhN/JZu862yr9tNayVbFeXpICL4RcvjUPkg2ffoIjtWmX03</vt:lpwstr>
  </property>
  <property fmtid="{D5CDD505-2E9C-101B-9397-08002B2CF9AE}" pid="7" name="x1ye=12">
    <vt:lpwstr>pzIu/yZFs90rmWPJAiKST0f0r3AZMaXlE7rGtswtm20dHCJqyqlRVxZXBzWptC7VKea3HjJNQW6aRwT98BEEK2zwnK9gg/NLC46gjty/PQ+KhN5kclisdqZHz8J/WmPT2sDasOb9SDNM4D0FNIsweLFRF8LAiuG7qeudylJkU4mxulZUaVreC8CPVXw5QGTKy8vFe6i3deJsk0EzmIfU0ap6VXrBHFlLBcPgV6hjemRVKCO5/vUPHsLzUgdzjSd</vt:lpwstr>
  </property>
  <property fmtid="{D5CDD505-2E9C-101B-9397-08002B2CF9AE}" pid="8" name="x1ye=13">
    <vt:lpwstr>gjHh3NBIyHeY3c8sOdE9ox7Dx0oipqHXj/TG/YJ1H4fPK6mU+QwV/80+iGRTgfyPm/ImGtSQrOOMsVuuBe3MSE0EyvXVbDoZizjnsFxipmkryKjqfCHoM5YX5CCnQ4bMzUyPyjZarlMpiXxu/EROvT9IrqFabO+cAFTAnrlsKgvapnxS0Z1LpNVsJi604G7r6jgVJEF3dbUw5+VRH2HLr4189M0BIjH5s33zkjKbdjtDaUfn4vxGV2zi65UUi+8</vt:lpwstr>
  </property>
  <property fmtid="{D5CDD505-2E9C-101B-9397-08002B2CF9AE}" pid="9" name="x1ye=14">
    <vt:lpwstr>hH0+7L3EFHRfDJYzAD6+d9ZQcEkYNwwaBGIlXma0wfol7ebM9oKXUmGySNXVz5NWlHvPgSIA6sQderIiec58a16cmdWtzOXODux1k3lypEfeOOW27on9E/AeRW0vnQW8Cds86YqSH/XVKrZQBxwyGIUoJNa4SrDX6+pLTEa3+Yw3Pnus5ur0ag5rCg6DNjPd8ao7xVVecJZSUz+iFFZpEGW8ALRJYKCD6OSCIDH6cw1qj5xgyJUmjQ25IpeP2my</vt:lpwstr>
  </property>
  <property fmtid="{D5CDD505-2E9C-101B-9397-08002B2CF9AE}" pid="10" name="x1ye=15">
    <vt:lpwstr>M5L+qvxmfrTJxBdJcb8LTlc3756QqSrnjQxDwA+iHypJINmeSRVr7fZ9eny+8XoQc5Q2GS2URMJ8kCPHStrfyIiEXfJx/TPkk1tU15eLS6S4/IPckRKKjatlXiwnaZAlplSoXxnFMtzCY28DJiwbEXtsuYg3V0thJDwt5mTB0zRnDfGLyUF4e4vrUGjn+hTycEVaO4gevvHi1cTmcPVWGNHRIuNqTcYgY55n76Gz2a9/O70qn5sG00NWnAUba65</vt:lpwstr>
  </property>
  <property fmtid="{D5CDD505-2E9C-101B-9397-08002B2CF9AE}" pid="11" name="x1ye=16">
    <vt:lpwstr>8deeP8xs6RN40HjxTTMBFykwwUYLLzPFp/AirY+Una+/5o3qVhCrDZB9xTJ7ePlMkC1UeVBZXD5Ax8g6c1rV5HntKQ4x8ggWH73twcGD5IxoVLNORAogrLNz9yvzwkddPXe/I9yOnun8CqYUS2csljSPB8MgmEAbCxZsOVE7ItEbAkC9QA2rkgEd01+Uy5cpk1JjcYjhJDypr9scfMuZMgIy0zOvuzWEdfr4NRZ4nwgebSVlLCLpU2flUmyxug/</vt:lpwstr>
  </property>
  <property fmtid="{D5CDD505-2E9C-101B-9397-08002B2CF9AE}" pid="12" name="x1ye=17">
    <vt:lpwstr>02DYBu8p0u6c+tQHxSy79zZvhrB/rkFXiimFQOz4Jt0KaH2o3BAl22t4F6sasKffF8k1xiMKzqxzSTz4q6rBl7AFCW6nJrrL2AQwajcWFd83Ysvc5Rq6TgAbEKk3qI19zDPKHssmjbJE9wg574Hn+Xfm0c4En8w44x5dxPNhrhu76c5oF0reoX99wr8t+jqfwtL5JYCop8EadODX7xe5W9r24z5ZGXXQMnsdqhBRmGQ6Abvfh4K8tM73T4aYVqm</vt:lpwstr>
  </property>
  <property fmtid="{D5CDD505-2E9C-101B-9397-08002B2CF9AE}" pid="13" name="x1ye=18">
    <vt:lpwstr>ApfwQkMl6jeukxZbCs09SPqo5smpyNu7gRI4CMx4mR57yiVYPpN0ZnBQwKgz2ZVUUhBSU+JCIsrnxpe2RIWlJ636v26yloEY0dGN7feIz8/TxzW+F6PonANaycayTWBoZSCVIfDO2zwbvtnHC52X5i+UrYfv2EnZY1W4Q2w0BMZLc8N1/r/a93lkUn4/J0UjC+6R5Yw8uywW3wf0OrQr9Eb0TCPXK+P/evLvimR+PAM0s/bfH1gvg1f91PCdk4M</vt:lpwstr>
  </property>
  <property fmtid="{D5CDD505-2E9C-101B-9397-08002B2CF9AE}" pid="14" name="x1ye=19">
    <vt:lpwstr>KoaOO74mxeqW271vVRJBe+bCbGdNIAPovTTne4TDaE12z85P0bq26G/g+GMH1ZkInB8u4x9OQwE4oJzdeel4iBvybZO9FoOpGKA8danu3Lvw6iy05pnRbQW09w4iB+uqSI9/ihexsA75TRujjf7Y7DaQ1PdLQs2Tru9qlARZfaoUYthGV1bOA6G2tom0a7iqf8GXPtMYHOf19clfpiF5gGwXWi762yWu1XMLJQFiDeX6c1WxUnNl97YiAkpavnQ</vt:lpwstr>
  </property>
  <property fmtid="{D5CDD505-2E9C-101B-9397-08002B2CF9AE}" pid="15" name="x1ye=2">
    <vt:lpwstr>2wcVMwvDigtqjakj6KFwkz/6LQOT4wUDu7baJwyungqzMg6UOJp0Ag8Fh0Djzwl8EKtfrcla4dxuBZdsmR1UYaAGiHi90gh9Cb4qnndyv3Vp+Gp07DQhQ8M5u75A31oAem5q2ZnnA2LVuusieGNU5vIAVOEfQBwWWOx6ufhwlloZqgfTuJRVzHbDeksfztMJlynGtexggBqGAd2jeq5zNeLl5TTugFxjI54WpSpTxLKrR+169TxUz2PGnQfz4Sm</vt:lpwstr>
  </property>
  <property fmtid="{D5CDD505-2E9C-101B-9397-08002B2CF9AE}" pid="16" name="x1ye=20">
    <vt:lpwstr>LVJGyARK/7Q4mqtXRoynh76luaW1B25NaMDRLfxQBIc2P1l205UTikBP3LucU1HVV+knB0DvyJhhULHCrptL701dMoGzisN6u+xvMGLhLWqRnvZZzIVa7Vo7OpGcsUtqt6vEHkPriodYqEYFDryEDuYeXigG33P2B6nshFA6exWzlOcJhKnh48VxTLZInHI8YSpJxX3Dm/pCwY8yprdTQ9MbdGT32vC1EqubzjDDsdSQP/UhWk/QpHZKBgcFwqq</vt:lpwstr>
  </property>
  <property fmtid="{D5CDD505-2E9C-101B-9397-08002B2CF9AE}" pid="17" name="x1ye=21">
    <vt:lpwstr>ggIvqZTd8EuJ70PP0mxWqePaOIof2j4GkoBMblPczIMIZUICoKOppl5oUwZ+cFZsttZllSftWDhwu91dkp48pflV2pfGBpl+asOJeOkOtHtGc3dGApkzPxLwRpb4HNMnrEOBGQ8Tn91Z9pcdZa3gBOchZA6EDulhFHijGcI4BTDrwghrEfmJh3/kiAO24HWB3JT5BX7a5JYGzCYe9UVdAj5H5fqWGy83R82+HkCU9ZlGe6vBfT1n2Jtn22Gw89E</vt:lpwstr>
  </property>
  <property fmtid="{D5CDD505-2E9C-101B-9397-08002B2CF9AE}" pid="18" name="x1ye=22">
    <vt:lpwstr>2huN3PYhibzmwsEnJwxWV9maTYwroN3BBTShJ2rSN+EewrbZGPFmesOj2KJgBLG+RcoidIsId6DpX57TvLqAKdoB5ZUp+IpsjST+Qh8wdSTkM2nlhR5bh7MNeoxjhBf3T69lDHZjBvM6u3Fz+EEjdITdx9Ojf6rNCCeLut8emh22c+4hM4EhlMhOSA1/vqNxOQPrC0afMyH7q0M3V4TKdQY2Q+q2o2YghBr4sUMYgCRte9As+4o8wqQW86+k9Na</vt:lpwstr>
  </property>
  <property fmtid="{D5CDD505-2E9C-101B-9397-08002B2CF9AE}" pid="19" name="x1ye=23">
    <vt:lpwstr>oscYr8wuffUpO2R0lhkgLCtDLQR8iWwyATyxzU9AhEfXgaH1CZHkyP9UhP8neGA4rm9FwuSzNBMzHA7gVR5xwI4g05rQxRyU+uFL7jSeXKKjxzgnQ6ljJ4X5L81VZjnUIN26lcGLkMkgc2U1K1vOGCd9k7GKlcvM+/AJD8EiIWhdCpfTKUuYeus4Re8RYMEyi6KNjI8QzrhHMhMrfFZund8HYAsd3knk5GwN7umQpUxzQ97KnEluGPoHf4se8Sc</vt:lpwstr>
  </property>
  <property fmtid="{D5CDD505-2E9C-101B-9397-08002B2CF9AE}" pid="20" name="x1ye=24">
    <vt:lpwstr>nEFprEniDd8j3VxdYaaHoVyk39y5FCFY+dYqPRpBhLX3GmAGbk4i8xuOsA/NcBQymgQB3/CDgIDw2D/ZXWZXJR4Fe2TfmCY2SYICYh0Q5nuNSyfD3d6sJD4YuVcRNlX2IGtC77Fo9PC6ljjJUxsJLK7BtXf2WHk8yVKXtVacX4w0Xx+9MZA3AnDAPauTRpsY2oHVOAZYdxx0Ao/6NjjOOfQ5lEfqQWGbA35Q9/DPjQEVCETM+MNI+ihYOvDr3td</vt:lpwstr>
  </property>
  <property fmtid="{D5CDD505-2E9C-101B-9397-08002B2CF9AE}" pid="21" name="x1ye=25">
    <vt:lpwstr>u/CjT8WpOLUiJVDZcbHN1TelECnnznjdG+zdxb7C/1tDjQHi2xCpPuPRl35bgcAQSCCDqLTdDcjpzLGzC53OD6jIQg2BL56uELbH7mElypuO3R8AvgUPlgZq/DdctcdYtgdJpRhOC+0e6ezUKuAPdAkb7hoh5VXbAjGTvjwF6HQBn4eYFU3RFPzJlsNcZKpCZfX7Xy7RO8DiBm1dRitBt9WuJfViLKTK7t/a0WL36iIssyiiUflXCJH4RMJebeh</vt:lpwstr>
  </property>
  <property fmtid="{D5CDD505-2E9C-101B-9397-08002B2CF9AE}" pid="22" name="x1ye=26">
    <vt:lpwstr>SjYQvPsTHMRAtZcoJ0CRJX6LBGsEpTP07PSj4TsXiizH/J7/cNDW44/QtGKDYyB5fwEmCNvkrfqwdwfY1TD5Xx/sLxrMpkkq6yZerfEBMiYidsBu/0b1RKRCpsKokrm7Q7mLdvJd7Ic7QiKvrKvfbzzfx4SDcXKLroMhRobyG3MYsY9AxmtGz6FbfNqDdzxPz64R6M2IY0AtdJpoOy5Pp+8k/T/g0H9koLhPZF5PQT6jPPNmp0xbVEuEeZAxEGd</vt:lpwstr>
  </property>
  <property fmtid="{D5CDD505-2E9C-101B-9397-08002B2CF9AE}" pid="23" name="x1ye=27">
    <vt:lpwstr>85KxctO0D0WMtMJd7gfmUMDLKZjU4+QTlPHoCYveoX43yPKrWop7PETxmm4/t6+jybScY1939j9rRrLs+cfYrHIJ0LpitBVssLyTJa6nLqVQrj09vOIzsNAYJ9UISrwBNVwvsr1GByLvwmM2VkC4FoKQQS4yAc5yMuq+8tpVtwAsjDRe0V+zd/nc5yBN/iwB778aMThWwODa7jZNQ3coXXjZO6aKXJnsk2wpj/pL068Agvpn+Vsmrp+w6/KrOTg</vt:lpwstr>
  </property>
  <property fmtid="{D5CDD505-2E9C-101B-9397-08002B2CF9AE}" pid="24" name="x1ye=28">
    <vt:lpwstr>45e8nwgfWP5XJ/SQYX4CwRk74YWFbSXftLFfPf+cLRPefvwVz6NZE7Cw5OebGZJSwrWVS9n69SsyxTgVgD1qeR2IQvlJCPDZ+G3UQ91WRR3RWsr9bIiRK5uLJ/PUBlVfL/B4d936162Vw4NzWU9FEiDPuHzAr1j7nTvkFbw0k/aFhON7QUDdIT5IqHyRp0/V8J/DY0ctgH/4tpMVTVHZskBTnppxa7bdHUcZd4tjt/VuZYqHwFne10jaftbkYwa</vt:lpwstr>
  </property>
  <property fmtid="{D5CDD505-2E9C-101B-9397-08002B2CF9AE}" pid="25" name="x1ye=29">
    <vt:lpwstr>Q8OZX3697BPDYr74uVG7WtwnFP3DgcHeeFjLxEmsFuR/bKPNRPav72ZbhgD5WxyE4lRIkaEHPb3CFHJYMkL7dYFPOA9UX1sujVZXGvMoG1EEa3O46envbcA7ZHfpdMatqNh8E5iqe8mpV4IIBSbYFyV/dF3GkqCPJu6niN50zDRi5Hv2shsyG7rTspx6S2/4HROTRhHpgTn5s7MsJTfV6GVgmYE7f0jfBeiPI4JpOeKWeT8mk1YzSaa7270Jxav</vt:lpwstr>
  </property>
  <property fmtid="{D5CDD505-2E9C-101B-9397-08002B2CF9AE}" pid="26" name="x1ye=3">
    <vt:lpwstr>vZo3nZupLYi2A5x0HGUtftudR2whXTI3JJVUNzXeu9yC+vw1JYo/c2Gvj4YsXCb6V2la62/NraxAJ8bsMu6YwKYrVeP73HUZJTOiyLHr9LYfq2B3vflV+p51tGZl0aizz4qQxSkZZ/iU/K1GZW5rYTlXVi5OKomZ+1ujS+GRwrBx684T4HIDhiN8/5nEdMmWERp0Q6t3u8B1PerHa8rJSBWbaFF9GHFmWswlgGHJMy8YGNju/AWkOrnpcktGdq+</vt:lpwstr>
  </property>
  <property fmtid="{D5CDD505-2E9C-101B-9397-08002B2CF9AE}" pid="27" name="x1ye=30">
    <vt:lpwstr>tJBa0WF5HO0L7EuWAgRnaMb6P+1WsRXYVs5bsj+yR6gti5JdOxkp5ubkQizzneUf0YrJMKGVIWZqAJfyigrsaV5vU71uWdwy46HCifLX4Mj+Fpz5mdNnyiJvWZ1NgVtVlNAWHnNUEs+vzq2aO6Takf8fq1XhyS0cuwyAU2rxywSduvyqwTz4Vrc2QRim/hxrL1VeNf7ojx1N++nAldRSiM21DoEkOBncyaSxoudFAU+eWrHAlGmv2N9qgmrGrEg</vt:lpwstr>
  </property>
  <property fmtid="{D5CDD505-2E9C-101B-9397-08002B2CF9AE}" pid="28" name="x1ye=31">
    <vt:lpwstr>TPXZ9BxXofIx9twfCPxprYlUJstqhgdiiNwZyTDZ0iXyO/eoLPdzNqs3Q/fi2pgcXpsUE3CTr86Qu70Q5BXo4t4j337A9NuAanYxp3VjzwDxTpjyAFVLZRNh+HDJlqTiTVLgl5A555F9m+w0JQrJAMbrHZ92F0fbWCkzvgbwlZ28fOH+AlLx5cG30jKcR3iwwDB8VOjH59V73azYsdAblJjPfBtuca5mpKgYZYMfkDsykj5DSdMyDB74PYJNyh1</vt:lpwstr>
  </property>
  <property fmtid="{D5CDD505-2E9C-101B-9397-08002B2CF9AE}" pid="29" name="x1ye=32">
    <vt:lpwstr>IH+lVX/t6nFV9DDl8JaHNGPq5XflYR3SDmyp/ltrBwVb4FJyJ46V9Lajc8XV6XdF7GQSMp/HzUuJeoNqh3n35pdcVepbE9FCzPFYcz8FDdPkL6X4g1TW9V3X1M1OPhP4MC5CWbhYiKQHGjyc/sl6v+aFGFLMo7TUS/hVOsc3yVUqiAqddnHO33ydOsc8u3xXk8V0KfFYTm41Yq4AD7GsEgh0n5GUHF2k3W1NcmhNroajTMH8ssBKQuX9OKHA32k</vt:lpwstr>
  </property>
  <property fmtid="{D5CDD505-2E9C-101B-9397-08002B2CF9AE}" pid="30" name="x1ye=33">
    <vt:lpwstr>auQ0dQ0mfR7QLKxLV9ofQ1wPV5eBEHGASxVCDTr0MAiIRViaMaDw9NtdyGfHzWETSo/6LNniDfKpXb7i6XF5xvNmdDoky+uU9XendZyr3lbS9UqR1m3TJ88dc0vi909GFzmevvki3naBd0wIOgYDP9LEF8JnhFiGv1t2xSH687wY3AcB1ftbPo34qzZeDOQjXa/a7NTYG66fiLpvDue8hK+4HrHGjoYcFvtwbjm0XqJ9W0KEzDSXStGXW7NEFBo</vt:lpwstr>
  </property>
  <property fmtid="{D5CDD505-2E9C-101B-9397-08002B2CF9AE}" pid="31" name="x1ye=34">
    <vt:lpwstr>Ow27PF0tBXmGHvhMEY3+x6MKxWg1C9Y+h3EACEX+BByjSKs6RAvOcueT3OrYFN9GUNn5FFBwEonbPTQcRtan5Q1JZdUfUahzO01a0wscFu04FqDc7tbIUET785WL4fXoSsRC0ny6Q0NIWY1FXqoNCO+xb6/29fLJkjfVRJ7N21l5vRlvvdh/wnIDs0pTXsEM7u6M/AUtyc+Eqw9lGQyDLQhO9tMC3UVZ2VKA5zYsrwfBQ9/MAdC7s/iU2LNgAvm</vt:lpwstr>
  </property>
  <property fmtid="{D5CDD505-2E9C-101B-9397-08002B2CF9AE}" pid="32" name="x1ye=35">
    <vt:lpwstr>3unjSEZbrEfVB4LLU/ZaYKKIC7M4TopuDqE1MC81UMlTZRvwcSUV7FgjOQoGZy/q1orCLcCMTCaBXqflvMAyWEZCushO9rIL0ssGGcMBocaq0NShosrJfChN/YA7QLoiVDm862BoIcjh4mxqtu5vyaDs6PwsbZj+1UwEMWI2j/697b0Gyl4et/oVIiyWmR9BpR+K3rSSMrGluwIawRPPYAtBQiqTIA+4E4eJ15OAv2bkKBAl9aacyv8gGXX8Ssf</vt:lpwstr>
  </property>
  <property fmtid="{D5CDD505-2E9C-101B-9397-08002B2CF9AE}" pid="33" name="x1ye=36">
    <vt:lpwstr>+/yzKsrkMhoxcz4XJ2e4kQF/aN84/KY4cCNM9RSgoy1ctqH6OYQfEirIpB43j2PpiBb5hwMkI3uokxhI82Itza5HHQBrghF+WdNSwVeTBarR56tJU2inppaeTHpuWZPpT8/xwG7r/AXrcw4JPpq6iD+iu+r3GbbF8+CIRyAf8KEhxDVwmj6xes09bkovQlCXu5EWCEgruVZuMHlyMa7gEyeU+SLhJuA+IGzt+6oI/+Dr9u0bBCASOHy+LfSzwu8</vt:lpwstr>
  </property>
  <property fmtid="{D5CDD505-2E9C-101B-9397-08002B2CF9AE}" pid="34" name="x1ye=37">
    <vt:lpwstr>GdIXnKiqe5km5haVxVe8V3RTg9KzyyvQyYpbKOb9rKe5pY9pMwDxi4mCFIk/lfmYoXp+lRo0oDBW+miWfZ36FJTD8Xd/hAUtYcRCpSfi/ipO3nf/BIdjkpQ+tRmQpw7SbKo0adUFHOhTNCFi/kC2PMdmsG3sBrMSzJB55u+id1ONd+yCnzxIe2lhKx7fOAZ2q4/3TIgPl1H2MlgmK1IYf0tFOrrwVTRN95OP2w6cjU2bRsjp+RHZhf914QyWa27</vt:lpwstr>
  </property>
  <property fmtid="{D5CDD505-2E9C-101B-9397-08002B2CF9AE}" pid="35" name="x1ye=38">
    <vt:lpwstr>fITR5efMccxeFfPqXyNqJWVnYm0KiwvnjmS7QAz3zI26fdwtaoMkqed4n5dItH2e9/76NRXj+SqFrik0oTdNbgNVaxK1iZZMgh+rwI61sXEQKIQvw5spmxH9EIl89+4bqRCOhWn6o0kn0d/wIUwZ3rXPTMlu9GGOH1pg3hl+Oozvfz6MpqS/jQgrwGuhcrF2Lgkh5rORE9pOAonC+vel7GtxL4t0bSxDy1BTm8Wkr7tKfrkW+KX/adR8jpl63Q5</vt:lpwstr>
  </property>
  <property fmtid="{D5CDD505-2E9C-101B-9397-08002B2CF9AE}" pid="36" name="x1ye=39">
    <vt:lpwstr>6QUXuFW/BgIcnBbblwKojENew9CWagB2ref+0BJRc7iszuApsVLB1t/q4DLfrzURrvUoMigvg5t3r8R9rwH/9XWH08G14PmhMUX0Ce6zhWbLF1mVuktdkFnnwu2Zw9rWVG5vzyvzx43UDkmiWvscq2ZPY4WBGr1M3vmxAmJpmseLz4y/Gr8NaKGfNmWfP7YiPDn9IDwpImxlfk4Xj7aBPfD2yLA9qAVOaX70mgwqj3VwRdVJVjyeU5IAZoN2Mhw</vt:lpwstr>
  </property>
  <property fmtid="{D5CDD505-2E9C-101B-9397-08002B2CF9AE}" pid="37" name="x1ye=4">
    <vt:lpwstr>76C5z+icGMAlNjpmtCIhslOjGILPkN3AVPrjvbhB3/SSHD5ZHIbYJM06KZ3+6AS8mNUE15hGxRv3ac8spwFUG43oOrpQCq9Jb5p+opHdzV3+ShzstDdr3ytEWqzbrh0sZQNGXn/fVfmuWsJ63YclQWpmaGPxhQA1V/QKCrQOWfRXrJGsSDmdpdiMB0fwis3+7bDjg6vGM6Xe0TX+LNjfR6iwYYGCcnsa7izFo60Nx+ICpQbyEGRfMdT6bXYn6FD</vt:lpwstr>
  </property>
  <property fmtid="{D5CDD505-2E9C-101B-9397-08002B2CF9AE}" pid="38" name="x1ye=40">
    <vt:lpwstr>rlAZsc74Y4NzhoIFgXnU3uAp75YcuvNiDtt1ciwe+Gktb5mEkUFQnI9b5zNoJcEdWQ2c8oXuXEzajobboFwsO/51cRVAJAmmVmn5jP2temJbMbRIPH3QZ1BHA6ZjEdGIM1cU4velFVG4WaHK6rsfteL8XVqxS6nZxWu+fdhN/cUC6rBldUxGR18wxAVFhQ3hKACrUL/EZB6zys5t8+vxCRN7oIZTP3jG7+AmI5bCHXY8lFgqBkLcInwq6SFJgXV</vt:lpwstr>
  </property>
  <property fmtid="{D5CDD505-2E9C-101B-9397-08002B2CF9AE}" pid="39" name="x1ye=41">
    <vt:lpwstr>yWHmTHx6TUJeHlrtz2IkvRev6kaCtweSUpp8UF31BsQAIZktGAJdyYnHT0EomB0uFxiNNxtVYdFMBarkvzARt50DftXnClB7uZ0LGNG1+b9uqv52hsmIbuKq5WraCGT2XB5OLncPRdT78zYkPIHCQCu7flxzwnogoAbh3GS13IrkiUuo/Do3ccxXUdlK2UBHZOm6V7GJf0s8k2lCzyvnxhA/Oe04VrvxnxdIvEYBxYaXK1e0SWw60uVLNWBsyqC</vt:lpwstr>
  </property>
  <property fmtid="{D5CDD505-2E9C-101B-9397-08002B2CF9AE}" pid="40" name="x1ye=42">
    <vt:lpwstr>EpbJXG96K8QBk4WJ68LGExMnRrj4UosmN0J+qDciqo2Vrpz/fmTV5plqpoKA/GsvQIupYmR9ib9Gq6pleufmnn2cUzIBQn3yNVsxaaqXjVdmGGMKKQr/nDvn4yDeoiQ+Lnv81WJRlnRxvChKvIbUGTpzrbqMRiGc8bqYhFvqL4rgm5jkX2Tsg3290rcc8q83gOwJl5E0UV/dPRZY6dY2ObhRrTspGjcUYjPGk4wUMtkVvvoSdaE8q1TNQQaKDCz</vt:lpwstr>
  </property>
  <property fmtid="{D5CDD505-2E9C-101B-9397-08002B2CF9AE}" pid="41" name="x1ye=43">
    <vt:lpwstr>5gqpNPj3jVlNPSD3vemh7MW4xBPeMNHCdOa1MyMkY6k3POMUoBhXWQEKsz5xsStfAcYw7NN6JLzyM/fQ7nfkVhEIH6NoNznR0Yz9pU/MbOVMOBTpSXPpeD1CpocuD7DGM2W8M6V2ILk5ecDPrfNIqm1HAy1o5PbSjBZhTJKo7TlwW7wlAwnNb1hJByEA2/z/bFL+5ZNvFR+90jH+n7X1J5RtVpTfZry7f7Blba3tFUcq2jZI1QZiswbtrypdaIa</vt:lpwstr>
  </property>
  <property fmtid="{D5CDD505-2E9C-101B-9397-08002B2CF9AE}" pid="42" name="x1ye=44">
    <vt:lpwstr>6YRPEShWSwKnxBO9YbYPUPZBFGTTn+v4iP9fv9J44kdvD7hLTXBtx18MRkEj/b0TAk8NDSIlLYkqfJk3ylH3+t5R0hlf6gbksA9blj75iqBWHKIIkHQfKWdLR4B0M+SO8UCXn/fV4d7ZwKdNRfrylYe5LOWrDObn5XLE/9RMUyomLJNt6EiqM+DBbyzK9YjnivySOpICo5oPQ/cObKmZbGjrd/RTl8ucRbGpPz+yHpBr3TO/pb82wXRASi5f2p/</vt:lpwstr>
  </property>
  <property fmtid="{D5CDD505-2E9C-101B-9397-08002B2CF9AE}" pid="43" name="x1ye=45">
    <vt:lpwstr>xo9kfN7qyYtrgLCA+QlFv/BCkwzkl4RqpGuPlcBJAOKhuJ1crciEOvMFKUTACAEguIUlrrbHptoJyIz4NW2yUXteYnliAxv0IBan/usY9pKhH9sSLpe6dyy0/g1UiztKkr+6MtOv6bSYE30wpDXIXx5aNLz+5Q6HP9ycF1IzpUM5rHz+GZv9xa0ytRLuD9lBgllN2Teher+unO7aaG2N3P3Ro5XlVUsRHcZGVFUbZLJKzoq7vtzbGPmas3EdTUZ</vt:lpwstr>
  </property>
  <property fmtid="{D5CDD505-2E9C-101B-9397-08002B2CF9AE}" pid="44" name="x1ye=46">
    <vt:lpwstr>xa0r53enRowFDnXvUfLCTEAtO0wZGIdgcxiCCyLgOqe2SBUbTLqs3rvH6Kvn2iCbmqM8ZAtliyJ9bE1BGu78Ak2CB89z7uehRpsjvaVFPcS+u86BL1MQv/8phWqQKb8DpwZx30gYrznTjeKxOoYNfeeZBK+bjXDFLABjE2dEX2g0x59UksmlutomT8cmyNgvGXtUTvj4JY6Q2jUypwRRN7OFzbSG4/ZOc1gqYe8bdRaXP8QgA0SmSLpN1tgyvO7</vt:lpwstr>
  </property>
  <property fmtid="{D5CDD505-2E9C-101B-9397-08002B2CF9AE}" pid="45" name="x1ye=47">
    <vt:lpwstr>mFSvREl/TBTFEaaiUImTm9V/ok+CLNafVTK5P/G2NFhI1XVzQyenR2MLgsO7cEXlCUMmCeBBNl+aByZYilSLanF4BDaYoQEjNobF12hcLd6d5SEgCt9P74qIPIpW9mHw78TgpwGdA65PTR9ZBxXTrIU8doI5SY4wOHyRyqfjv4aefjzZOaFcR+WNUKYxNeXgHFDHnhyht7juTqkv3qVX7SvkgNDKbOzuMkvCITnt2gVkho2+hGTx+7WYNuE366J</vt:lpwstr>
  </property>
  <property fmtid="{D5CDD505-2E9C-101B-9397-08002B2CF9AE}" pid="46" name="x1ye=48">
    <vt:lpwstr>/plG99Nu0vY7kZKsk6DIrI+M1KlK28KvH4LbVBoSU7US/1yQgLA4MWo3kfPWY3knISn2D8zgOiVBENzMlf3U+zsUUr6J+8fR7M/SUE9aekc64u1jyynGSHzzxcN51CnvIDqy2OXc59melJT9FlVFgp0bfb8Pl3Gga39Ph9mLlMcmHvz+tFXdnACejaQDeHrwOr47cjJcoFDTKu1JGPHc6UpO+Tq5jsqxtq2rnYZ2Qkd3fjdmKYSomm5ekE0wjsw</vt:lpwstr>
  </property>
  <property fmtid="{D5CDD505-2E9C-101B-9397-08002B2CF9AE}" pid="47" name="x1ye=49">
    <vt:lpwstr>8+R/01SqcDzz8SW7ChVN0V8x2hCgxb6C0hcwvGA/5t/tJ5TeFFyfJOVlfZzLi3Ad2ZNMsPg3r1hvb5VGbJz6LXnGyKB+I/qiX1iNpe36FIWGQzw+5r40joL1TtmRbedhQ4GOZvf309CNYEErTO+jSaey3L82sLPZg7dj3tIl9/ihijE6UbzQCbQOKBVLWhk/6D9zuaAeJPYVW0OQ+ItwzCzyyp4P9YrGSbIS2fMEiIOWy8KdoSubLxdBgt6xFkg</vt:lpwstr>
  </property>
  <property fmtid="{D5CDD505-2E9C-101B-9397-08002B2CF9AE}" pid="48" name="x1ye=5">
    <vt:lpwstr>bJFdhQ5+1ldHDwx2SzhW8JLEqPo0C85zKNWGMSyb8LPV+vUlG1bjaWN2AJxoRccF658pPA0otoZCpMfSZO5szbMNVJarU2Qgy9ajegufekrcpVX8jSKAUc10cP2OdMt8xji/CRM9dDnYEQ9/U9pzyc8urZ7qLAH5xpzR93EC/PdN7XlgdZUrKQ1ov4cCgknyfHXKfMNZ6VxK8w5bcVeq4RN4jOfpIyNh5nHwYPVYjKpUuX8f7XA+3mmb5tSjdZN</vt:lpwstr>
  </property>
  <property fmtid="{D5CDD505-2E9C-101B-9397-08002B2CF9AE}" pid="49" name="x1ye=50">
    <vt:lpwstr>3AflxTW7TetD9rzUC9uZ5M8mCgP3r+Oj7RnZLWYO6dds3B00+if6ip9bqQAVkyOnNPnpO/O6lYIA+nRcK1U6eNZZUQVi8WyeXrzFd10Ts/mhqmVJYh90ccyqZhv7wp/v/QJFzK/UJgfvyN7pEA8ShBtY0rEllZDzx92yp/Cgj7rfWqB6dO5Cb5VdsQfRBtrptNZuSKt8d4/P/VOFIw3RTkTz0koGkjc0hv75ioSKeSq3LE2fVCMUE3jU+Pp1dmB</vt:lpwstr>
  </property>
  <property fmtid="{D5CDD505-2E9C-101B-9397-08002B2CF9AE}" pid="50" name="x1ye=51">
    <vt:lpwstr>4fbRLLWTnUjvUzEsnyecUtRuj/v9PZM7/nqaz1nkspoUFrrGL1H40tIT/s6JeAj8rWJkj9RlUn9fyMrZyndiOJ0PGnUoFm6fFNwvEFbscgJtGrq56lAF29P/SIiRdJzGSXpZu3ODkUe9Jd3CoQTfAczS7L0EVhovK0MC5Iqgl34WgBtTXaBiQFjaR/1SL6IYthgqN/iHhOLh2YDFTwnCHkFh+wG+cnnrmyyvSr1pY8pEZJeRrNzqb24hXKBMdq7</vt:lpwstr>
  </property>
  <property fmtid="{D5CDD505-2E9C-101B-9397-08002B2CF9AE}" pid="51" name="x1ye=52">
    <vt:lpwstr>CQxYwbgtjPbPL7NPeh+pvaNQsu1RH9XOecXj4SF4ryA+Bio8wlhzdXRk6C6p73z61szeQ0M2cHFPMBEW0CQG9fw7w5SHpHw5Gkw+Tw8bJJkr8XC2o7VsXGV8ZOG+4ToSBYf58ge0vYZVoFyhfg62Y5aDRi+PgN4IOTQd4J1wnl5RDu39YcMVfY3w6pfCk0W09+4pcrnR/IQUKkQkvw542Z5wEdLQjFDWT/GzIRVBr1N24iVB8lX8OnKWpxY9UpD</vt:lpwstr>
  </property>
  <property fmtid="{D5CDD505-2E9C-101B-9397-08002B2CF9AE}" pid="52" name="x1ye=53">
    <vt:lpwstr>yW7rnyETAXofZF6TPygarV1ljKW7FW7Av8aIUhJMVrNvAthBSmtCR2G31YJ3GEPn53cnRk+/MZa0LyLeOeWNRlZznt2WKu+8Fjm7b8lAMK4y/PapoBR5PfrOvW0QmdqCosCB0sX22ngSsIguWdYDvUJEQXGqJQthUj5c0nOstlNwyz84gP0g5TcX4LIBGf7ZMEcEL+bwWC9SbeVDqrJBKR7Yz0USIzNR/s3Cfuw0Ij3Vof2KzvtnPddsPYBCH/W</vt:lpwstr>
  </property>
  <property fmtid="{D5CDD505-2E9C-101B-9397-08002B2CF9AE}" pid="53" name="x1ye=54">
    <vt:lpwstr>HJF/Zg0hItpFmL7iFjkqa9j7uh988jr+EGeixkpdKrva61j4i+2O/CsVkWjhZ/4r/pDjgryosUpIXDQ77ZD04AJ73sgnDkpRb2iQnSgH1/JjXwAjPdCsPnD/dJgFPX3DDBx/kpyAe6W6qASvInSMYTUNW8Apx5HSPVaE+pJAU4/bJ4rrLUZipUyrvwLM+lX4vHSR45G/sGiQH4PrAKfofgR7WiGk/vvl3teww+XjnjR7Exw1J95MHK4Omi9FsoG</vt:lpwstr>
  </property>
  <property fmtid="{D5CDD505-2E9C-101B-9397-08002B2CF9AE}" pid="54" name="x1ye=55">
    <vt:lpwstr>ojA+RcbZeCZJtumKK/XtHY4L6gb+FO6N5wW90lBMTmQW/4+gaghrTNQpqThnDD53qb1IkEFuO2nQbiHPO3cUbJZkMZA8p2y1OUdMuT7WPpAICRpHB7rftEbHpsMm0QX7ZqSYwSM86Deju/CKIGuIxM8QOHuU05A3rD1hYYfDvnBh8EB3SAMR+eiJrC9+qMlH07YF8XCiYUxfrZQOa76KWZa6g8WQrU6mMptSyodzswO2bSHxs+rwU11tQw/KeCB</vt:lpwstr>
  </property>
  <property fmtid="{D5CDD505-2E9C-101B-9397-08002B2CF9AE}" pid="55" name="x1ye=56">
    <vt:lpwstr>6ArPg9rJ/LLvb22uzZjqJGPNluaPu2f6sn6dugzdPlNGoPGESKl2oZWd49eFCCqujHkbqA9BSSQijCLov6dRt0Q6+pC3kAYwxPwyOXJ84sPz4F65+wtWrD3vYoakC/RaVdw+4W/88epqc/eEC09hGJJ3nJISntp004kOdUBMzVISUfqUi+4cMVE9D0P2x9KEAWpdGrEqIhXFxbXd6GnxT/uOHAg867e0xnwqq3dLVZ7f9mWZkiDr9ouEAehG5sA</vt:lpwstr>
  </property>
  <property fmtid="{D5CDD505-2E9C-101B-9397-08002B2CF9AE}" pid="56" name="x1ye=57">
    <vt:lpwstr>lX3DuVKJmvuv8/DDjtY3o+27M52faffqwu3pOUsd+/dBVZ9VnfiZzFBc0dltjHXRUaIzknB9wf9o1MH/+0GHADmkE+s766cCdVS+Eji7NaGFvF1rQRXHqzYb+aKtxqh28k7eEM7BNf4bWyCjx9V26m5dyBHX5FbdIIj0FzeZrmBe9n+P+4rdOdwn2hwYPhlxE/XXZOxH9AEA7NFqT6PJk5rzvW0Sx5m3SILeIBhaPcobwY47NJPSFKLNLHX9WD0</vt:lpwstr>
  </property>
  <property fmtid="{D5CDD505-2E9C-101B-9397-08002B2CF9AE}" pid="57" name="x1ye=58">
    <vt:lpwstr>CAP0twMzfN7LfStO3SxxRQqfkwejJGeNm4qknNBNGt55pR1aFviEG+7zT/ToMqG+cdOp0w3/Qyi7q6hZlcBXhZ5ITWlc96QGxkmqC05htT/eopAAHWZ5HD30N983UWlT2sUBugi6c7+c7JluIooTH8aNM7KVoq6aiAdSrE8wPIXqrSlEFpRZNN4xFtILNZ7IWapY6qXfS5eWSnsAVaQyQW97ojE3punRY+P/4GFQ0lZHZ4VJdu3HfccyhywRdZr</vt:lpwstr>
  </property>
  <property fmtid="{D5CDD505-2E9C-101B-9397-08002B2CF9AE}" pid="58" name="x1ye=59">
    <vt:lpwstr>76X93VnhnWdcprOmflDD2+RydLKpTv/FexTGKmEaRQFY2tmXR+cgoZ0OV6hrW6L2r4O46V3zIPXnQ6r9xUVRj2e5cZe59cqbDdgvAD4w0EFC3NrGfbTpGemjtWXO9FXaMfg+/9/3VSy31MCChCrx24rnwN+DUst70yAN4F/DAw/+k/CTFTOKWY3hPzcmPrDi6EKFBoIECr8Ej46vJdLVKlbhtHzGVrdWaTY3HL80F3Sp+EV8+dP2JvQsWq8qI4w</vt:lpwstr>
  </property>
  <property fmtid="{D5CDD505-2E9C-101B-9397-08002B2CF9AE}" pid="59" name="x1ye=6">
    <vt:lpwstr>HgYNWgrD6u6XOGAzXep26AQr7zZ3fQ5s0v4bU6HbFfKyIGAUUrJTfMEr7m8t7iWDknC6NW+4uGkq2MPm77CZv5gAj4kuPxiN51v44fpNK6hamT5wKs1lq5fBJUCZRy/DVgupYQfABhad9FnqKMkVZ7AQnyOzzVa3qaiNmWtREnMrhTlHvY5I7OIjYCU3pumZnQ1NoOfF1UaSi6msF5pIYaHIx2nC70PsBTiTF3GSPWNXMu4mtYrjCniRWxRxQAX</vt:lpwstr>
  </property>
  <property fmtid="{D5CDD505-2E9C-101B-9397-08002B2CF9AE}" pid="60" name="x1ye=60">
    <vt:lpwstr>qDqoX5c7h5BvPH1pQeNqCUn8Dz+hqfmhiMsOUcO9sUc3UDXpCAMi+qcyyg8lCo1Vbsy4ySwaT0SA0PtwZ+BOaN45c70+WRK1rxq85F9u0XStcSVyrDp1e3s3BXI/EYwz4IVZQZwuv7pLBOalT4zL/pzAEcjbyHem7Eug0fSOryDisf2wUlQ8GZZaOMX1hhxngjp2w0cpAKrKsjts3t5fh4VJm3jARoXYN7lDTB7YWCBhb+uQaAHvuzac+hT7UP2</vt:lpwstr>
  </property>
  <property fmtid="{D5CDD505-2E9C-101B-9397-08002B2CF9AE}" pid="61" name="x1ye=61">
    <vt:lpwstr>ed9VgnWHy5jeKH6v7lnDMuL2yd7lDJnB86TXxy3pthk02/vg2V7R3i7kaIE0E0ish/ZOlveKPx3O+j0Rn0S9j21r275an5KzlUz3lvHALZPfHgB5VMbXmaUmOm8CBYYCGDjSZbzkVAb24N+ILemfcFMjuV776qTdIhGLlKOg9ASfpcYbH7DpNRiD056Gcm2F4XzxN5PscVF8fqxK9mT/ulP155Lsug5HKm3J9UyFRmd8m2X19LygThG5g+BRRN5</vt:lpwstr>
  </property>
  <property fmtid="{D5CDD505-2E9C-101B-9397-08002B2CF9AE}" pid="62" name="x1ye=62">
    <vt:lpwstr>JykzBxNlrByMhXBInWV8FNtn6IYCC0NlPl1THgNtut2nsgJbVU1DWo4mdHnhDo3mV4gj0OS4M2TSF26bLrmZ8l0oHCs9eWkg8oF0rA01XtOio+0wkY0qr8CUu2FuG2SH8fDRRJIp9zF+a3RojQepUvJ9H5a7oYBehqtQq1R4iQRU1Z947cbGJn0GLJJQIMWF/qrLdc4OqpeLgGzGoDgnendLgsm7uWkzJ5q0murSRc0rWO+ec9lfpGuERqBC2R3</vt:lpwstr>
  </property>
  <property fmtid="{D5CDD505-2E9C-101B-9397-08002B2CF9AE}" pid="63" name="x1ye=63">
    <vt:lpwstr>ZikgMejwb6dgD6MZ2FcFta1dA3go8zd2lZK6VXfaVuLYUK2o5xLQkAJ4r20l0+ezWTQ2gtdEvdsgCod79qKGJuHcjg/XBEtSOXcpyNtK1V8zMZ7IgjltoR/LDpLah/aSReWt1iuxgekMqsCURnTrvVS9B7PX9ShsKsEtLSryvRCSJW2XCGRZKfU3iSrTU7ErPVuMmmfRr+rl0r+5rPdXZju0fADpVLxC+N9tXNhWgAzuyNsalSbirT5fOjs2wDh</vt:lpwstr>
  </property>
  <property fmtid="{D5CDD505-2E9C-101B-9397-08002B2CF9AE}" pid="64" name="x1ye=64">
    <vt:lpwstr>WTjhewMBRtsmBQbqDnKvM+vmfD/5NlyBg2RQtdZ29ua+vdZHjthAVICIaUaHcRGEPmosoJ1MI29u9ut5RzwKnKYZZyMZ6dncyjk7tkp5XSxCRx5dzQ6hTy53ezsfFr7cMnq4J5/d2h0fq+ewT1e6D03fUKfwRFazvISw3dgzv4bpgJKJR+7FcjLJFbHXVKMjLQ26P1kqGWt+ldvH088DD36UH3xciG4qN8snhzEvcvLNXQEHwztCRqYd0iw/I+V</vt:lpwstr>
  </property>
  <property fmtid="{D5CDD505-2E9C-101B-9397-08002B2CF9AE}" pid="65" name="x1ye=65">
    <vt:lpwstr>dt2uUvLTahDYNfHAIl8n82FUvoKJWraM2YAC3+8LeE5f+/G5Xw+RIMEr/w38QX3Uhq7Yyre7GwObP5WzrtmVDLHxCpMYiMPtIRv5Dllp5PvVZZPVp3NBv80wv8cwTXUUcaUwlNW3o8zVCeFGbhgP4q1Er4kPrjRMfOS76nQzUsn6ary55YVJ+P5/pF3Nq2DkbgVYC3TE0TdF+g8cN/VSK8OqNS4pRHvQBKPMri11sIAcuxC9TCSD52LVNl2K0im</vt:lpwstr>
  </property>
  <property fmtid="{D5CDD505-2E9C-101B-9397-08002B2CF9AE}" pid="66" name="x1ye=66">
    <vt:lpwstr>mTv98ICt3cLxfd4TU7x+EifIdS9hMzDWWIN33iZBcR0wcAz7Np0x/vtgKEHngdegF5bIqmGHTE+zWs+EvorN9Fq4I1FRQCO0gCPDegVFpK1KZH1DBVo7NrkZvys73K9bnpHdEK/2NTCMk9O4Ty3okoCrGnpip5VrzEHLfkK3orLYpJ5LHiOcaN29dFBplvgb8KziLJQSiKogtigNsQdwkOM9wlEHT1TW8gpP5/975zKkW+K1gTtq8eIL4PbuaBw</vt:lpwstr>
  </property>
  <property fmtid="{D5CDD505-2E9C-101B-9397-08002B2CF9AE}" pid="67" name="x1ye=67">
    <vt:lpwstr>DaiH3hFhsKiAE7lL9bQBdj0Fx50DM9XEJRO28E3NR4Px8PML7p8uzCnryQb47emQrMixgH1bAX2gbDNOObsixrS2tBIvp80N9tNAwqTAjrCLJwRKngdZqxQbZyOkJNu+3qBaeUxdZoyQNukIbrS6G9PZzVJeqd8RlPw+5REvZGWbZ/uOcpi7xHoJIN+24/YR1lZnVX437wc01tX86bLML7iNCiHb2K5pSxtApxyLSbORva14FWueU1JhDUWSviN</vt:lpwstr>
  </property>
  <property fmtid="{D5CDD505-2E9C-101B-9397-08002B2CF9AE}" pid="68" name="x1ye=68">
    <vt:lpwstr>2Dv8BtBqhXA/U/QkZgrjbjkr3KtmjPYTAIpRi6DxGoRAA70GXp/h+j0YsHLbw6+oE9HtYMxQsClajEOhzj7ojmtNH89WTiE2eqhr8XaTdl53rysRgdfUezilnHsOHryW5gKDvXRG7gfli85gI+A5SIWK2gW9E9i487Q2DAUqObjHzhs/F9xako5xZF8Ev74zwjTdyRaMUzK5datt8CYsLS9yl7tQoYxLmfTjkMquTKJvxWK6oJ5zqdVJ8sqX7Gx</vt:lpwstr>
  </property>
  <property fmtid="{D5CDD505-2E9C-101B-9397-08002B2CF9AE}" pid="69" name="x1ye=69">
    <vt:lpwstr>4PGwrI+kFXHGc1FxvAs9G/np8JGf3Dnm/ZUCviCTu+5OS568vIGC9FekIQK6ErAMuHfyjWELTFxzURzpq7k2f5+RC5UakIFiK4g5Np7+8hzcLB+YtdMt3kVjI+iyz65GLfzyIgRj+tmAJqEuQlZfA07c3K8FO0TZEp+XqyNwEoka/S5a+VUcXTeATiYPOrNptJdV9VDnmhxbsqGiWCLbOUKFVuK0ob5d11+IqaarkKjOPOGdYi9RcC9wbB6F6Rf</vt:lpwstr>
  </property>
  <property fmtid="{D5CDD505-2E9C-101B-9397-08002B2CF9AE}" pid="70" name="x1ye=7">
    <vt:lpwstr>9jNO41gS58ZWhBZfReUeP3n41bUO3fYnF0JHi5GVc6YnGfDArNks0DjR4kD3TZ8BxBs35dzuNAjW0RyglR/M2ppI8NPmHcfCix+J01hMRR1yS2sPVX+2MP6vYRBjuFtbF/xlT+vxk3liSPgLKd6aKKYjt685+cMaqgM4+DU7yRjTSroZA4AddMTPABhbXr56eJ3oiVnEiGN0j2UMfiAw92DL6wD5qM9cUwp5KqqpAJMmzhcJwFUNspOmvUteHIx</vt:lpwstr>
  </property>
  <property fmtid="{D5CDD505-2E9C-101B-9397-08002B2CF9AE}" pid="71" name="x1ye=70">
    <vt:lpwstr>tunny9NmtP0NXooPrAj/ynFJCTaPBRr9YlxxcCvBDvRfvpCx02VST/7AhKSis5cLQGt0/yieZVaevKVrODqPvD3fPfmHDeYcCj68aGVRcjmMfcW6vhVY7au7YtL6I+3sg4xJNnOqOw7qJnbst/QJLoLHpOgViGWxlFA9DfaLuMN0MHhdyy+y63oVQB60olHNFCnnjYcUxYdH0jR+KgyYb5wdHAsd/MG7kUsPFIpygDRKD+Y8TIe/Czdwx80UCmc</vt:lpwstr>
  </property>
  <property fmtid="{D5CDD505-2E9C-101B-9397-08002B2CF9AE}" pid="72" name="x1ye=71">
    <vt:lpwstr>PnIgObTSbth8Sz2lhvfaImbeBHAUQyN2BRxNOXV/PN8UBwcIipIRAvb+3BrTj+TRGnGmTUxIAMucEtC0+ctrbfvVc3CPEZEysmJJ+NT5Ipzy7+w0ZiFTs6jcF/XjA5DfiGcZwHqIkTADaJBlqMtRKZH69jGlOpcU2QXapZfSTLzsfc3L1fKpZUSAHqaIvi/VvQdhIFV+qQxk6vrQxBfXPH8aBfgm7eOj4M2PLPo+0sF4Rm2v0GpROLWGsmHvfRl</vt:lpwstr>
  </property>
  <property fmtid="{D5CDD505-2E9C-101B-9397-08002B2CF9AE}" pid="73" name="x1ye=72">
    <vt:lpwstr>2YWWQ81nWIcL0b3EohcOEGxrLpOh44psYjLg8gqtj0rvMGMSySpIS2ldhwTJ06LalYQh4ynJNDoHZcxVlw1jL+AiSM4oM5lXWgskMDuecU7slhJrQiaLasWBUIF2iTjeIt5Zi+ANELlUAa/KMN+Wv3cVEmGfn7yrgwMzFlAmsg5AudqEHpwCj88d3NrciwrmeOtHTyttS+PDVrzmV40TcaPGGEDb8YrTT1NZoUyndzgqcGKqmIflATlXzK2tQcZ</vt:lpwstr>
  </property>
  <property fmtid="{D5CDD505-2E9C-101B-9397-08002B2CF9AE}" pid="74" name="x1ye=73">
    <vt:lpwstr>+zRSvkerLN+5gcD/7UHe1wQg7vYsv9gGuhI039RbOBWmgHz1Z/e7IdB9MzS8cxVrzm04zOZDPFqKIzTxn71AqfhcgpJc/UUt+wFvXNE4HLiOtScscCe57531lef5bEWINnlVHZy2v0jLGEnao5G9tONjSqfME9kIvubbIHd1cJ6+iv1R2l/lbcvFZIoKZG5L2fQdZ5avFoRCB3PvGHE4sUMUbCTq+Y2uL4VdENDrX2pT9B0nouf3KT2aan4BHJW</vt:lpwstr>
  </property>
  <property fmtid="{D5CDD505-2E9C-101B-9397-08002B2CF9AE}" pid="75" name="x1ye=74">
    <vt:lpwstr>aFR71Uhlm6rBiQO1cPaeFl2FgTI6bfZNsBmEqp3k2YDsATsZWTgQ/ma9/Mym67VlCeCF0Kmm11yuaWgA22VcItkM8cQ2NoJAkrD8gcc5/0IwzgsRs4b/rYIC98183opDdMdEpmBZjKpn6AOxgUan4Dwhxkjm9m0gpTC2+F7u2f0xh8TJVq5iIxol/pkqkAgQngk8ly8darIAbLfWSOb/l0F2IPcVUkGwgp+VWuEkXsk7V9sJEsZo0zto3rPZEic</vt:lpwstr>
  </property>
  <property fmtid="{D5CDD505-2E9C-101B-9397-08002B2CF9AE}" pid="76" name="x1ye=75">
    <vt:lpwstr>H03mfxb0VcpV2olo5e3qXIjTmhfVyM9GD6qbru5klQatiNTb9XnFtq8I1r9kmUsHtW803XgznviJ1mAjOgydyLND/38oBe5wrchSg2Kvh+94sbIW3YkSOROIO1usk8797+cLLWy1WUI4GbbA+hlj53TcOJ5Iy499QSeJG5IU+Xr8oqOqHHVwSYqH5zXbJBmpT2M7fkbIdhKToUgxf4g5ahWzmxZv+USNY28AlohMk86o7ZaksSg5LNw+NKdYK80</vt:lpwstr>
  </property>
  <property fmtid="{D5CDD505-2E9C-101B-9397-08002B2CF9AE}" pid="77" name="x1ye=76">
    <vt:lpwstr>ffRxoDSB0pIrfODR4o/LOgKTSpyCBH2IsaNTpNjGSTuDBDxJFKQX9co0HFWHjucSlbRPQ8WVAL9ze7cRvn/8b4CIy+9EDV9i5rJtFCk/7soh7HiQD0LJq1UmXeBzIM+LZVu3PnnYRvqX9kxFBuXxJ5+b5Y8u3EDE3SsJ/5lVdhgcbvUh8wBGujmsHeNKVtuI5wA0E8Mj5RuW0GpSVt/DEmXTv9uUC9v2V/YlOib3xHu8utpzP2TTVyFYOAtu2gH</vt:lpwstr>
  </property>
  <property fmtid="{D5CDD505-2E9C-101B-9397-08002B2CF9AE}" pid="78" name="x1ye=77">
    <vt:lpwstr>Qsg0Ga2Mbin1nRgtp6Br8dfHZ0vAvHJKjwZD6kx2h65jo1o6D6RKfsRVFv1k+7Cyfnlf5vAw7qCryuR4PXnkqVjoheGC8i1C2uDRRZVv7iAf/Ez8Y89P1vDjcNEvLwktaXhgJywwx0LmmUEZ1ruLshCUHPeYbQf8AEG0jbxDysc6qtSr55vc2UmbAEFNTgeBC/RtYBopmmfS4r4jr4BQkP1NuBBzyl7ynUWD3r/4m8W8+4UKKTZThACrgJV6dzz</vt:lpwstr>
  </property>
  <property fmtid="{D5CDD505-2E9C-101B-9397-08002B2CF9AE}" pid="79" name="x1ye=78">
    <vt:lpwstr>fCECJP4KmXM9kVTw5Q29maoWTh3q7J5Ygv9aRENdOKaVj+q9qZs/Q0VALifuD32h2iKYV2rgaXVssjg6jstNRvzGhB61Xct+hz5cjoTYXT/OM4gBILolLnNUL2aN64zBqlZU+9V5RU2Kclb+O3iDFc0C8/caGQjNYNPY22XafWli3I3/IFm4sgKVnGNY1hqjxu9CdgtjPxU17a/IKNDr4XUaf73esY+ON+cB+8poqgbVw+K1cQndPNgJMfCsd+A</vt:lpwstr>
  </property>
  <property fmtid="{D5CDD505-2E9C-101B-9397-08002B2CF9AE}" pid="80" name="x1ye=79">
    <vt:lpwstr>l8XPFd0JjzQCM7X2k4srqbHfB1MxHqOv65/jmaQV1Epi9UhghTIM1eqGCAglsGYfHz/akrZ48V7TbJj6yEQEsfm54yMNHsawY/k0SMpWw8zzFNZrKD5a0I9eCUE/Xv9zPitBTFkMixhaWruw+hBw//P+GbhsY/DGzAKRuC+93Et8c15lv2aK6clkvG1fwSupTXMObduC8MDD+2E+5p94ErGC14HsiGs3tWFZbdmUeI6JTbBxzQzGHHNX8rDBvDx</vt:lpwstr>
  </property>
  <property fmtid="{D5CDD505-2E9C-101B-9397-08002B2CF9AE}" pid="81" name="x1ye=8">
    <vt:lpwstr>eQD+AIL7fV0pAHtZHVH0evxzWttClBOEe1XXIRe/+a5D9x2l51ru/DXXHrQw0jWQcwLn2orTkffsQ1b5ORwvizQ3a4Xy3BuYQcVEFwJszEm99Zu7bw9TQcDdl892kN/gqtyAYK/U0AEvxeTRWFKcuT3l+6aT2nHuzEB/kQhOp/ooxTt27meLKoHH9et9pfRGGqKGseEQOT2STaJAGLnF0RXpSlrwKQG/HBC3QnmGJxR/74j+HZ9+2uVxJZJPJPg</vt:lpwstr>
  </property>
  <property fmtid="{D5CDD505-2E9C-101B-9397-08002B2CF9AE}" pid="82" name="x1ye=80">
    <vt:lpwstr>+lGok1sbOUAl28wB34fHG459/QAuuvy2P2/LhBPGkAJLzDrod6NvcKOJvjtsFGdzNa7I3EA1LMsUoDfMh3iIOkO+vKNiMomSJMVH5JSJ3cnbZvUe+JFZxscrnqyo6F43b3zGhXUVUBssqsN5VSo43tjK8XtRhViuZhCALxj+Bkro4d9KzEaOFlQJ4Vt3VUiSi/tALT9b//m7+4Lv0HEQNdawaAOVycdTKGh5yTopC8S+uHDAxgGfYJp22DpM+ab</vt:lpwstr>
  </property>
  <property fmtid="{D5CDD505-2E9C-101B-9397-08002B2CF9AE}" pid="83" name="x1ye=81">
    <vt:lpwstr>2xsl+9D60UTO6dmyH+MeSZ+PHqQfqtRwmOyqO4Q83KKSdjXeIJAbwEPRrTESlWvGgnhBPeCF9SMzz0WX41SEYiZCPemWfAlV3Fg5ikQGJ1aVtQEx1yY8ErxMkOJNqbECY7MkAQnnOPJ0hMF0HvH1M6qPeEBc9x5YxhTX0TJBDh/1+F7JlcYdYEtm/l9XBEG4uE9yJUpYDukDt6e084XzqP+LIAhPmt6hL98SgIrC/lxKlJbIdNSv66M65DJmhkB</vt:lpwstr>
  </property>
  <property fmtid="{D5CDD505-2E9C-101B-9397-08002B2CF9AE}" pid="84" name="x1ye=82">
    <vt:lpwstr>5eN17rcYWKnJeCVeFMTGwyUgvGOi5ZkweJLef5jPjXPVy50nmwnycgMy8fnrYjmeJkolAOyeuPP2jggOX84DaEwpSEVm9QsHwlIPoiJcslmQTDVvH5GcHL4jX1ySwh40PHDDaMKPyv7qBhanGYjSJDun1+uJQ7PrukNGMIxhY2sAb6a+wy+HUIAb3UMlxXFnGUun3LNo3HbmNxEGTVLmkHF0iKolZfkLJT/vzvFaRzIAqvY8N8RhyGr0xTak5hM</vt:lpwstr>
  </property>
  <property fmtid="{D5CDD505-2E9C-101B-9397-08002B2CF9AE}" pid="85" name="x1ye=83">
    <vt:lpwstr>GGEpIEQfRLpdVDU8mDsEvlh2MbX0tODuADJkESkSjIe8hXq4wsKAJ7ze/DgxeyTrYjD0iN1J8mWa+Pn7VOvoRys6NKlIdi+fAQZrpjpUKrdIF09ileuXkFZJv7U5C73Lrw+LPrWjpvaenDI7I0NjVus1hSdDCZGhOMQrqxDDJhGX8Goc1n4JOTl5W9b2znMC/N95+wQTl7UoQjz3ES1BLKwyQe6aRoFYEx92U4bZLIzHs43Ft+Li2DZIG0x1srY</vt:lpwstr>
  </property>
  <property fmtid="{D5CDD505-2E9C-101B-9397-08002B2CF9AE}" pid="86" name="x1ye=84">
    <vt:lpwstr>CvhD+EYF9Ct5BHyHRUDgOPn8Rig5yWnwAGOzlCEmvCKsr6bjyADahfVUxvohOIqCODbvFjDjW1YIBeKnfXQjmRsHmZV7P7bBsbZbZAPHo8KwNrO8sa1STFK7Zpgj9L888kS72D4lEK3rpdLK14tfzgEJ9O2ZcIjhVS6yHSFKfsPvYBvcKa8elTKb8Bm2tK41IjNTr5XYFTsP8sBLYLlqVExl6LejQpSorwbIqBZMwgLRN3xpq1UBl+iuy41C+aO</vt:lpwstr>
  </property>
  <property fmtid="{D5CDD505-2E9C-101B-9397-08002B2CF9AE}" pid="87" name="x1ye=85">
    <vt:lpwstr>PUGuydNl+INWGSAhn0T351Vn4bbFK7PgAWwl/j8kbEtvTIdAIfC3ryTuVgo7O8Xe4YXOs9hvLu4tP8mllWG2FZXqeQHjgdMMMIQzkTz+oFBivsOclAXXJcPP1ooDX3MS1vvNm74hJ6D/GssZm7HrfiKYc/41xf3KDg28PXcQpsKL5mgMsFGE/uDYruqW+xKDUAnjQO1KzXw5JrRdYR8VSuSftzJ20H5AAhg3JAbnP7k+pBVFCUjPXIQHFtrkRas</vt:lpwstr>
  </property>
  <property fmtid="{D5CDD505-2E9C-101B-9397-08002B2CF9AE}" pid="88" name="x1ye=86">
    <vt:lpwstr>wI5D+X+kSQcXvzMDPc8yN6yLTao3/8n/C7crn5ir34g51f/bOXKvUtKCWLnWOHRkbj3PqZIxsnevarv8ybX/SbfOpR3L5DCtezfJSR0buTjmtNF/K4nrTxgH5j3eLCtBGNwNZj8MRPfas3l9GWl1IULEvzwg5Oa9NgoBId9EtQT7pQEnBtj1lHv1G1N7SVfqAJLDS2h8/+8vmlrJ8VcW7Td3HiPJPtXgeBeZr0pVW/R2FnX6ekPKsv4OCLQhxNV</vt:lpwstr>
  </property>
  <property fmtid="{D5CDD505-2E9C-101B-9397-08002B2CF9AE}" pid="89" name="x1ye=87">
    <vt:lpwstr>rcDsO1jUfSmOiDWZTWO1DB8h4W/h4R/WfydFxT5xqa/McsbbOMBTRqXI+cYvQjtBGTVvpFmyMHD+XFT4UuREHOfCvku/AYuCYyEWouVsnFOjmZDtL4jH2Esod2fhtd04ug7sqpG5Wp0hETxqVtCIrW0ZCyCJq2vVKMcRogj9mEpyJrSzJKyKldvQDH0o0moAph2DlNlSUIbqHC2gJ/5cfgq2p47yEm/6zxeytxqsaNTImTXRrtRjDkgYFSuS/1d</vt:lpwstr>
  </property>
  <property fmtid="{D5CDD505-2E9C-101B-9397-08002B2CF9AE}" pid="90" name="x1ye=88">
    <vt:lpwstr>DqqSSoSLqBR27PdNGCLAODL9+2gyl1ER0ygs6tMtiJKeYSyx7VNxCK6nzsN60TvlMmegKYeZVnRbw2JduCs62eR+IczrTuEBq87j0WkX46nVDBRAvsNS+Bg71JUQTd7InXrYwtMm91ZAQ+AtES6ymQEOZwSf7DpUpjhiQsqnCZoi/5OOWVorm4V2F/SN/WBVAhsMjK07oVi7RvXJVo2Z8DC8Hx6SVBTiw0Y2nRUL+e15bbLHDFk89AFrEsRsCZP</vt:lpwstr>
  </property>
  <property fmtid="{D5CDD505-2E9C-101B-9397-08002B2CF9AE}" pid="91" name="x1ye=89">
    <vt:lpwstr>sn8BgWtnPFDvxzQcQZcBuIUCIvN2wHqMCT7gm0JOIpQa0sVufmBNtYUVn2nsaQaKUwC76WYxvPSCk5pPXTfC8KwFglLuGiSr9GRUAo/VH4qELG4vqR4CsIYy8oSbpXvD9qXOTaSsehnwRNMwo85ZvbVrGKtINNbbNbyUl/38gdummPp0XhS73xr0CF2gUDg8gKp5Krte5XSYlnZ6YxSTXamXEdx0Bfz77S4zRjtZaIQ10EOCiVa25XdXm+7Abjn</vt:lpwstr>
  </property>
  <property fmtid="{D5CDD505-2E9C-101B-9397-08002B2CF9AE}" pid="92" name="x1ye=9">
    <vt:lpwstr>suqyZ5uPeBTIC0ZJht5P2LuU7HLVA3TzPGd4KYTsPlMG15tDKySC/yYpp8pmLlk0mOYm0mqwkciFkUGM8BHuWF1BOtU8rfSoQOczwLftUpObH+Wj26FNhTPqsUQOU6ikb7ycV08Zk1t1YAPnx1dTAI/qekCrPQbzW+plKzVcND1yAYqagQwggCQNS39F7AEfQ9y2MGczCGEG87QYKN+v5ZAjF43Ats4U5cIN8sjpi4BsbqsXOO8409yfSgpnH+Z</vt:lpwstr>
  </property>
  <property fmtid="{D5CDD505-2E9C-101B-9397-08002B2CF9AE}" pid="93" name="x1ye=90">
    <vt:lpwstr>KRQjqz6si+MK879/8bFuSaRr3LxDFcAnRWrslTW2nXcMswTfWvJ3Ews+/mPerPV+EKFvxmPtqkTrUniqOoPjrZH5Vv/OlJ1Ae8Su5UlOANXEolMzTL4K8qZHpmGfM6M/7YUDewzu7IwkewzCBp6zcCEdCZhihpYBEM2WK0uOSSm/9+EkZ9qGRSVC3pIonTy7fWpf1uFWVsmD5YJxPJBphqDtFXw9vUPAbj9XXsiSc8PAHyuzP2xnHIcJFO6KVBH</vt:lpwstr>
  </property>
  <property fmtid="{D5CDD505-2E9C-101B-9397-08002B2CF9AE}" pid="94" name="x1ye=91">
    <vt:lpwstr>KpjUD2im7AP3/4FFZfoX9gdMUfatqGvXccKyJpzzpVhFo6Zro4WhZh4a87AFhx9JuZSlK8LzWn9YwmbVdmUO5kXfYTM0onC47TH8mc5KeevmJQ6VRgOxOrUKidv/Sg1QPjUpGcE7jEb+DtJuiyTADrEb+rwAZyrwUbGCssYIrIZZBC3b/O01Ly1H7yEugawewbGhvoK3RtRz4EbiVr63OqhEn2aEHYvCyVLQgAdYFEf0V/bdXVKmltXE4KXhcE2</vt:lpwstr>
  </property>
  <property fmtid="{D5CDD505-2E9C-101B-9397-08002B2CF9AE}" pid="95" name="x1ye=92">
    <vt:lpwstr>mj/+L9TiuVRy0LL23DjnKZDRiY0M3KNAlac2JXUorUNrsU3pLtYiM2+nVVq4ZySWPkq/7Jo5DIMBNtypc7KIThKTYmSvBK48M/X//s8RK2MW7AhiwKYL9nfTlZxqy2rqhonRNhz6Ain6nOaFKGzPWE5lqRAAbialnv4XMs7D6CeKDJHH6QoibD2B/7DmO+GKnxdTO49ImX1HYaFfsIRe6D+0QGSUvjVrMFLYmrzq2OE+7v09ytjYkhtlABHMBH3</vt:lpwstr>
  </property>
  <property fmtid="{D5CDD505-2E9C-101B-9397-08002B2CF9AE}" pid="96" name="x1ye=93">
    <vt:lpwstr>8xVtXud3Xm2On/L1AxS2IFv9Q/vzJh8nPGigr2laeMD70T+yT/Gp3yNL8NOabuUx6UJTGKrn8hWP+eMIdku/iBI2P7oi3DX61TNsIt2K2aHleVIwhnb5SVXnwGaF58tfnHa825tGbHb/OZg98BsC17npBRyOQOfvnSWiPy7JLBSNBZh+s1XeYzxEGpFERGj/AlHLi0kZu9i0PMvWu4aFbLMk9SYGyqiaq2h5lGSHFiu0U4J7V0qaUbrDDit42vB</vt:lpwstr>
  </property>
  <property fmtid="{D5CDD505-2E9C-101B-9397-08002B2CF9AE}" pid="97" name="x1ye=94">
    <vt:lpwstr>vG+OCJ9VNcuvVdL6qDQ9u27GnCYlXIULZUDgEw02lheEjRR9wu9tml2ds4Fnoe5G9log7VwEc+VF+2koQwZftyJ2sZIjNhIon8cjdS8GhSy+jKMLPtNNzqtK5LRIVZqU8yjcm3EYD+EnIXZ+kBbAjb0UNpVUK5dKfXJIPdB+vlwDnk6odLZnglDLbioDkJWFRcAVYW2HBniCfEutNez9RNFzPwucdR8e1D8r5uHb++QyuKket3dMdnmQaFfuqqS</vt:lpwstr>
  </property>
  <property fmtid="{D5CDD505-2E9C-101B-9397-08002B2CF9AE}" pid="98" name="x1ye=95">
    <vt:lpwstr>rVBtJk+v+yW+Al4bvGsHH78wOSIRydYD87bU21uZn1sl0QlLeHm4o6F7gVz/oLyr6QolvYJw55yKK7eO3aYVSO1FdBKAoBCDt5RWFDXkKnN4jFEHPRJCI9WtzwqXEtfgYdOgOiHkWAtILFXUkS6pq5gKxpNt7uCOYzvbcWsxs4c3Y9fWAtcqIMh2VdIlbohoUFZsPz1TYNwWeyms8QFFRa08JrHigTquZaWcri3kBLkJEz+LKRiSmSgH2R3GbgP</vt:lpwstr>
  </property>
  <property fmtid="{D5CDD505-2E9C-101B-9397-08002B2CF9AE}" pid="99" name="x1ye=96">
    <vt:lpwstr>vM/9RcThHzlLONqgXgAA</vt:lpwstr>
  </property>
</Properties>
</file>