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4B2C" w14:textId="4D044E5F" w:rsidR="009B3301" w:rsidRDefault="00B51526">
      <w:pPr>
        <w:pStyle w:val="divname"/>
      </w:pPr>
      <w:r>
        <w:rPr>
          <w:rStyle w:val="span"/>
          <w:sz w:val="48"/>
          <w:szCs w:val="48"/>
        </w:rPr>
        <w:t>Raiko Antonio Perez Hernandez</w:t>
      </w:r>
    </w:p>
    <w:p w14:paraId="75874B2D" w14:textId="77777777" w:rsidR="009B3301" w:rsidRDefault="00475129">
      <w:pPr>
        <w:pStyle w:val="div"/>
        <w:spacing w:before="160" w:line="360" w:lineRule="atLeast"/>
        <w:jc w:val="center"/>
      </w:pPr>
      <w:r>
        <w:rPr>
          <w:rStyle w:val="span"/>
        </w:rPr>
        <w:t> </w:t>
      </w:r>
      <w:r>
        <w:rPr>
          <w:rStyle w:val="documentzipsuffix"/>
        </w:rPr>
        <w:t xml:space="preserve"> </w:t>
      </w:r>
      <w:r>
        <w:rPr>
          <w:rStyle w:val="span"/>
          <w:vanish/>
        </w:rPr>
        <w:t> </w:t>
      </w:r>
      <w:r>
        <w:rPr>
          <w:rStyle w:val="documentzipprefix"/>
        </w:rPr>
        <w:t xml:space="preserve"> </w:t>
      </w:r>
      <w:r>
        <w:rPr>
          <w:rStyle w:val="span"/>
        </w:rPr>
        <w:t>Spring, TX 77379</w:t>
      </w:r>
    </w:p>
    <w:p w14:paraId="75874B2E" w14:textId="7A87F0DB" w:rsidR="009B3301" w:rsidRDefault="00475129">
      <w:pPr>
        <w:pStyle w:val="div"/>
        <w:spacing w:line="360" w:lineRule="atLeast"/>
        <w:jc w:val="center"/>
      </w:pPr>
      <w:r>
        <w:rPr>
          <w:rStyle w:val="span"/>
        </w:rPr>
        <w:t xml:space="preserve">(832) </w:t>
      </w:r>
      <w:r w:rsidR="00D602CA">
        <w:rPr>
          <w:rStyle w:val="span"/>
        </w:rPr>
        <w:t>275-8192</w:t>
      </w:r>
      <w:r>
        <w:rPr>
          <w:rStyle w:val="span"/>
        </w:rPr>
        <w:t xml:space="preserve"> </w:t>
      </w:r>
      <w:r w:rsidR="00C0161F">
        <w:rPr>
          <w:rStyle w:val="span"/>
        </w:rPr>
        <w:t>–</w:t>
      </w:r>
      <w:r>
        <w:rPr>
          <w:rStyle w:val="span"/>
        </w:rPr>
        <w:t xml:space="preserve"> </w:t>
      </w:r>
      <w:r w:rsidR="00C0161F">
        <w:rPr>
          <w:rStyle w:val="span"/>
        </w:rPr>
        <w:t>raikoan</w:t>
      </w:r>
      <w:r>
        <w:rPr>
          <w:rStyle w:val="span"/>
        </w:rPr>
        <w:t>t</w:t>
      </w:r>
      <w:r w:rsidR="00C0161F">
        <w:rPr>
          <w:rStyle w:val="span"/>
        </w:rPr>
        <w:t>onio151985</w:t>
      </w:r>
      <w:r>
        <w:rPr>
          <w:rStyle w:val="span"/>
        </w:rPr>
        <w:t>@gmail.com</w:t>
      </w:r>
      <w:r>
        <w:t xml:space="preserve"> </w:t>
      </w:r>
    </w:p>
    <w:p w14:paraId="75874B2F" w14:textId="77777777" w:rsidR="009B3301" w:rsidRDefault="00475129">
      <w:pPr>
        <w:pStyle w:val="divdocumentdivsectiontitle"/>
        <w:tabs>
          <w:tab w:val="center" w:pos="10560"/>
        </w:tabs>
        <w:spacing w:before="100" w:after="140"/>
        <w:ind w:right="200"/>
        <w:rPr>
          <w:b/>
          <w:bCs/>
          <w:smallCaps/>
        </w:rPr>
      </w:pPr>
      <w:r>
        <w:rPr>
          <w:b/>
          <w:bCs/>
          <w:smallCaps/>
        </w:rPr>
        <w:t xml:space="preserve">Professional Summary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874B30" w14:textId="7083DDE2" w:rsidR="009B3301" w:rsidRDefault="00475129">
      <w:pPr>
        <w:pStyle w:val="p"/>
        <w:spacing w:line="360" w:lineRule="atLeast"/>
        <w:ind w:left="2100"/>
      </w:pPr>
      <w:r>
        <w:t xml:space="preserve">Conscientious Healthcare professional offering over 10 years of experience in different settings. Competent in organizing charts, </w:t>
      </w:r>
      <w:r>
        <w:t xml:space="preserve">preparing patient </w:t>
      </w:r>
      <w:r w:rsidR="00B51526">
        <w:t>rooms,</w:t>
      </w:r>
      <w:r>
        <w:t xml:space="preserve"> and supporting diagnostic processes through laboratory testing and medication administration. Positive and upbeat with excellent communication skills. Proven to remain calm under pressure and skillfully handle difficult patients and</w:t>
      </w:r>
      <w:r>
        <w:t xml:space="preserve"> high-stress situations. Consistently developing strong relationships with patients and families through empathetic communication, respectful </w:t>
      </w:r>
      <w:r w:rsidR="00E1374F">
        <w:t>attitude,</w:t>
      </w:r>
      <w:r>
        <w:t xml:space="preserve"> and excellent customer service.</w:t>
      </w:r>
    </w:p>
    <w:p w14:paraId="75874B31" w14:textId="77777777" w:rsidR="009B3301" w:rsidRDefault="00475129">
      <w:pPr>
        <w:pStyle w:val="divdocumentdivsectiontitle"/>
        <w:tabs>
          <w:tab w:val="center" w:pos="10560"/>
        </w:tabs>
        <w:spacing w:before="280" w:after="140"/>
        <w:ind w:right="200"/>
        <w:rPr>
          <w:b/>
          <w:bCs/>
          <w:smallCaps/>
        </w:rPr>
      </w:pPr>
      <w:r>
        <w:rPr>
          <w:b/>
          <w:bCs/>
          <w:smallCaps/>
        </w:rPr>
        <w:t xml:space="preserve">Skills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divdocumenttable"/>
        <w:tblW w:w="0" w:type="auto"/>
        <w:tblInd w:w="210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230"/>
        <w:gridCol w:w="4230"/>
      </w:tblGrid>
      <w:tr w:rsidR="009B3301" w14:paraId="75874B3E" w14:textId="77777777">
        <w:tc>
          <w:tcPr>
            <w:tcW w:w="423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5874B32" w14:textId="77777777" w:rsidR="009B3301" w:rsidRDefault="00475129">
            <w:pPr>
              <w:pStyle w:val="ulli"/>
              <w:numPr>
                <w:ilvl w:val="0"/>
                <w:numId w:val="1"/>
              </w:numPr>
              <w:spacing w:line="360" w:lineRule="atLeast"/>
              <w:ind w:left="460" w:hanging="210"/>
            </w:pPr>
            <w:r>
              <w:t>Compassionate and Caring</w:t>
            </w:r>
          </w:p>
          <w:p w14:paraId="75874B34" w14:textId="6AC3E288" w:rsidR="009B3301" w:rsidRDefault="00475129" w:rsidP="0055405E">
            <w:pPr>
              <w:pStyle w:val="ulli"/>
              <w:numPr>
                <w:ilvl w:val="0"/>
                <w:numId w:val="1"/>
              </w:numPr>
              <w:spacing w:line="360" w:lineRule="atLeast"/>
              <w:ind w:left="460" w:hanging="210"/>
            </w:pPr>
            <w:r>
              <w:t>Treatment Preparatio</w:t>
            </w:r>
            <w:r w:rsidR="0055405E">
              <w:t>n</w:t>
            </w:r>
          </w:p>
          <w:p w14:paraId="75874B35" w14:textId="77777777" w:rsidR="009B3301" w:rsidRDefault="00475129">
            <w:pPr>
              <w:pStyle w:val="ulli"/>
              <w:numPr>
                <w:ilvl w:val="0"/>
                <w:numId w:val="1"/>
              </w:numPr>
              <w:spacing w:line="360" w:lineRule="atLeast"/>
              <w:ind w:left="460" w:hanging="210"/>
            </w:pPr>
            <w:r>
              <w:t>Blood Draw and Sample Collection</w:t>
            </w:r>
          </w:p>
          <w:p w14:paraId="75874B36" w14:textId="77777777" w:rsidR="009B3301" w:rsidRDefault="00475129">
            <w:pPr>
              <w:pStyle w:val="ulli"/>
              <w:numPr>
                <w:ilvl w:val="0"/>
                <w:numId w:val="1"/>
              </w:numPr>
              <w:spacing w:line="360" w:lineRule="atLeast"/>
              <w:ind w:left="460" w:hanging="210"/>
            </w:pPr>
            <w:r>
              <w:t>Immunizations and Vaccinations</w:t>
            </w:r>
          </w:p>
          <w:p w14:paraId="75874B37" w14:textId="77777777" w:rsidR="009B3301" w:rsidRDefault="00475129">
            <w:pPr>
              <w:pStyle w:val="ulli"/>
              <w:numPr>
                <w:ilvl w:val="0"/>
                <w:numId w:val="1"/>
              </w:numPr>
              <w:spacing w:line="360" w:lineRule="atLeast"/>
              <w:ind w:left="460" w:hanging="210"/>
            </w:pPr>
            <w:r>
              <w:t>Patient Care Assessment</w:t>
            </w:r>
          </w:p>
        </w:tc>
        <w:tc>
          <w:tcPr>
            <w:tcW w:w="4230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75874B38" w14:textId="77777777" w:rsidR="009B3301" w:rsidRDefault="00475129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>Monitoring Vital Signs</w:t>
            </w:r>
          </w:p>
          <w:p w14:paraId="75874B39" w14:textId="77777777" w:rsidR="009B3301" w:rsidRDefault="00475129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>Procedure Assistance</w:t>
            </w:r>
          </w:p>
          <w:p w14:paraId="75874B3A" w14:textId="77777777" w:rsidR="009B3301" w:rsidRDefault="00475129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>Critical Thinking</w:t>
            </w:r>
          </w:p>
          <w:p w14:paraId="75874B3B" w14:textId="77777777" w:rsidR="009B3301" w:rsidRDefault="00475129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>Medication Administration</w:t>
            </w:r>
          </w:p>
          <w:p w14:paraId="75874B3C" w14:textId="77777777" w:rsidR="009B3301" w:rsidRDefault="00475129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>Procedure Room Preparation</w:t>
            </w:r>
          </w:p>
          <w:p w14:paraId="75874B3D" w14:textId="77777777" w:rsidR="009B3301" w:rsidRDefault="00475129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>Accurate Documentation</w:t>
            </w:r>
          </w:p>
        </w:tc>
      </w:tr>
    </w:tbl>
    <w:p w14:paraId="75874B3F" w14:textId="77777777" w:rsidR="009B3301" w:rsidRDefault="00475129">
      <w:pPr>
        <w:pStyle w:val="divdocumentdivsectiontitle"/>
        <w:tabs>
          <w:tab w:val="center" w:pos="10560"/>
        </w:tabs>
        <w:spacing w:before="280" w:after="140"/>
        <w:ind w:right="200"/>
        <w:rPr>
          <w:b/>
          <w:bCs/>
          <w:smallCaps/>
        </w:rPr>
      </w:pPr>
      <w:r>
        <w:rPr>
          <w:b/>
          <w:bCs/>
          <w:smallCaps/>
        </w:rPr>
        <w:t xml:space="preserve">Work History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00"/>
        <w:gridCol w:w="8460"/>
      </w:tblGrid>
      <w:tr w:rsidR="009B3301" w14:paraId="75874B50" w14:textId="77777777">
        <w:trPr>
          <w:tblCellSpacing w:w="0" w:type="dxa"/>
        </w:trPr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874B40" w14:textId="77777777" w:rsidR="009B3301" w:rsidRDefault="00475129">
            <w:pPr>
              <w:pStyle w:val="spandateswrapperParagraph"/>
              <w:spacing w:line="360" w:lineRule="atLeast"/>
              <w:rPr>
                <w:rStyle w:val="spandateswrapper"/>
                <w:sz w:val="10"/>
                <w:szCs w:val="10"/>
              </w:rPr>
            </w:pPr>
            <w:r>
              <w:rPr>
                <w:rStyle w:val="span"/>
              </w:rPr>
              <w:t>03/2020</w:t>
            </w:r>
            <w:r>
              <w:rPr>
                <w:rStyle w:val="spandateswrapper"/>
              </w:rPr>
              <w:t xml:space="preserve"> </w:t>
            </w:r>
            <w:r>
              <w:rPr>
                <w:rStyle w:val="span"/>
              </w:rPr>
              <w:t>to Current</w:t>
            </w:r>
          </w:p>
        </w:tc>
        <w:tc>
          <w:tcPr>
            <w:tcW w:w="8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874B41" w14:textId="77777777" w:rsidR="009B3301" w:rsidRDefault="00475129">
            <w:pPr>
              <w:pStyle w:val="spandateswrapperParagraph"/>
              <w:spacing w:line="360" w:lineRule="atLeast"/>
              <w:rPr>
                <w:rStyle w:val="span"/>
              </w:rPr>
            </w:pPr>
            <w:r>
              <w:rPr>
                <w:rStyle w:val="spanjobtitle"/>
                <w:color w:val="222222"/>
              </w:rPr>
              <w:t>Medical Assistant</w:t>
            </w:r>
            <w:r>
              <w:rPr>
                <w:rStyle w:val="singlecolumnspanpaddedlinenth-child1"/>
                <w:color w:val="222222"/>
              </w:rPr>
              <w:t xml:space="preserve"> </w:t>
            </w:r>
          </w:p>
          <w:p w14:paraId="75874B42" w14:textId="77777777" w:rsidR="009B3301" w:rsidRDefault="00475129">
            <w:pPr>
              <w:pStyle w:val="spanpaddedline"/>
              <w:spacing w:line="360" w:lineRule="atLeast"/>
              <w:rPr>
                <w:rStyle w:val="divdocumentsinglecolumnCharacter"/>
                <w:color w:val="222222"/>
              </w:rPr>
            </w:pPr>
            <w:r>
              <w:rPr>
                <w:rStyle w:val="spancompanyname"/>
                <w:color w:val="222222"/>
              </w:rPr>
              <w:t>Clinica Hispana Morelia</w:t>
            </w:r>
            <w:r>
              <w:rPr>
                <w:rStyle w:val="span"/>
                <w:color w:val="222222"/>
              </w:rPr>
              <w:t xml:space="preserve"> – Spring, TX</w:t>
            </w:r>
            <w:r>
              <w:rPr>
                <w:rStyle w:val="divdocumentsinglecolumnCharacter"/>
                <w:color w:val="222222"/>
              </w:rPr>
              <w:t xml:space="preserve"> </w:t>
            </w:r>
          </w:p>
          <w:p w14:paraId="75874B43" w14:textId="77777777" w:rsidR="009B3301" w:rsidRDefault="00475129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Assisted with routine checks and diagnostic testing by collecting and processing specimens.</w:t>
            </w:r>
          </w:p>
          <w:p w14:paraId="75874B44" w14:textId="77777777" w:rsidR="009B3301" w:rsidRDefault="00475129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 xml:space="preserve">Documented vital signs and health history for patients in clinic </w:t>
            </w:r>
            <w:r>
              <w:rPr>
                <w:rStyle w:val="span"/>
                <w:color w:val="222222"/>
              </w:rPr>
              <w:t>environment.</w:t>
            </w:r>
          </w:p>
          <w:p w14:paraId="75874B45" w14:textId="77777777" w:rsidR="009B3301" w:rsidRDefault="00475129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Taught patients about medications, procedures and care plan instructions.</w:t>
            </w:r>
          </w:p>
          <w:p w14:paraId="75874B46" w14:textId="77777777" w:rsidR="009B3301" w:rsidRDefault="00475129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Tested and recorded blood glucose levels.</w:t>
            </w:r>
          </w:p>
          <w:p w14:paraId="75874B47" w14:textId="77777777" w:rsidR="009B3301" w:rsidRDefault="00475129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Verified appropriate lab couriers picked up collected lab specimens.</w:t>
            </w:r>
          </w:p>
          <w:p w14:paraId="75874B48" w14:textId="77777777" w:rsidR="009B3301" w:rsidRDefault="00475129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 xml:space="preserve">Obtained client medical history, medication </w:t>
            </w:r>
            <w:r>
              <w:rPr>
                <w:rStyle w:val="span"/>
                <w:color w:val="222222"/>
              </w:rPr>
              <w:t>information, symptoms and allergies.</w:t>
            </w:r>
          </w:p>
          <w:p w14:paraId="75874B49" w14:textId="77777777" w:rsidR="009B3301" w:rsidRDefault="00475129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Obtained all prescribed laboratory testing.</w:t>
            </w:r>
          </w:p>
          <w:p w14:paraId="75874B4A" w14:textId="77777777" w:rsidR="009B3301" w:rsidRDefault="00475129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Prepared patients for electrocardiograms, suture removal and dressing changes.</w:t>
            </w:r>
          </w:p>
          <w:p w14:paraId="75874B4B" w14:textId="77777777" w:rsidR="009B3301" w:rsidRDefault="00475129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Collected and documented patient medical information such as blood pressure and weight.</w:t>
            </w:r>
          </w:p>
          <w:p w14:paraId="75874B4C" w14:textId="77777777" w:rsidR="009B3301" w:rsidRDefault="00475129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Sanitize</w:t>
            </w:r>
            <w:r>
              <w:rPr>
                <w:rStyle w:val="span"/>
                <w:color w:val="222222"/>
              </w:rPr>
              <w:t>d, restocked and organized exam rooms and medical equipment.</w:t>
            </w:r>
          </w:p>
          <w:p w14:paraId="75874B4D" w14:textId="77777777" w:rsidR="009B3301" w:rsidRDefault="00475129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Performed clerical duties, such as word processing, data entry, answering phones and filing.</w:t>
            </w:r>
          </w:p>
          <w:p w14:paraId="75874B4E" w14:textId="77777777" w:rsidR="009B3301" w:rsidRDefault="00475129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lastRenderedPageBreak/>
              <w:t>Kept medical supplies in sufficient stock by monitoring levels and submitting replenishment orders bef</w:t>
            </w:r>
            <w:r>
              <w:rPr>
                <w:rStyle w:val="span"/>
                <w:color w:val="222222"/>
              </w:rPr>
              <w:t>ore depleted.</w:t>
            </w:r>
          </w:p>
          <w:p w14:paraId="75874B4F" w14:textId="77777777" w:rsidR="009B3301" w:rsidRDefault="009B3301">
            <w:pPr>
              <w:pStyle w:val="p"/>
              <w:spacing w:line="360" w:lineRule="atLeast"/>
              <w:rPr>
                <w:rStyle w:val="span"/>
                <w:color w:val="222222"/>
              </w:rPr>
            </w:pPr>
          </w:p>
        </w:tc>
      </w:tr>
    </w:tbl>
    <w:p w14:paraId="75874B51" w14:textId="77777777" w:rsidR="009B3301" w:rsidRDefault="009B3301">
      <w:pPr>
        <w:rPr>
          <w:vanish/>
        </w:rPr>
      </w:pPr>
    </w:p>
    <w:p w14:paraId="75874B5C" w14:textId="77777777" w:rsidR="009B3301" w:rsidRDefault="009B3301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00"/>
        <w:gridCol w:w="8460"/>
      </w:tblGrid>
      <w:tr w:rsidR="009B3301" w14:paraId="75874B69" w14:textId="77777777">
        <w:trPr>
          <w:tblCellSpacing w:w="0" w:type="dxa"/>
        </w:trPr>
        <w:tc>
          <w:tcPr>
            <w:tcW w:w="210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75874B5D" w14:textId="3E4A2EE0" w:rsidR="009B3301" w:rsidRDefault="00DF6BF5">
            <w:pPr>
              <w:pStyle w:val="spandateswrapperParagraph"/>
              <w:spacing w:line="360" w:lineRule="atLeast"/>
              <w:rPr>
                <w:rStyle w:val="spandateswrapper"/>
                <w:sz w:val="10"/>
                <w:szCs w:val="10"/>
              </w:rPr>
            </w:pPr>
            <w:r>
              <w:rPr>
                <w:rStyle w:val="span"/>
              </w:rPr>
              <w:t>05</w:t>
            </w:r>
            <w:r w:rsidR="00475129">
              <w:rPr>
                <w:rStyle w:val="span"/>
              </w:rPr>
              <w:t>/2019</w:t>
            </w:r>
            <w:r w:rsidR="00475129">
              <w:rPr>
                <w:rStyle w:val="spandateswrapper"/>
              </w:rPr>
              <w:t xml:space="preserve"> </w:t>
            </w:r>
            <w:r w:rsidR="00475129">
              <w:rPr>
                <w:rStyle w:val="span"/>
              </w:rPr>
              <w:t>to 03/2020</w:t>
            </w:r>
          </w:p>
        </w:tc>
        <w:tc>
          <w:tcPr>
            <w:tcW w:w="846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75874B5E" w14:textId="77777777" w:rsidR="009B3301" w:rsidRDefault="00475129">
            <w:pPr>
              <w:pStyle w:val="spandateswrapperParagraph"/>
              <w:spacing w:line="360" w:lineRule="atLeast"/>
              <w:rPr>
                <w:rStyle w:val="span"/>
              </w:rPr>
            </w:pPr>
            <w:r>
              <w:rPr>
                <w:rStyle w:val="spanjobtitle"/>
                <w:color w:val="222222"/>
              </w:rPr>
              <w:t>Medical Assistant</w:t>
            </w:r>
            <w:r>
              <w:rPr>
                <w:rStyle w:val="singlecolumnspanpaddedlinenth-child1"/>
                <w:color w:val="222222"/>
              </w:rPr>
              <w:t xml:space="preserve"> </w:t>
            </w:r>
          </w:p>
          <w:p w14:paraId="75874B5F" w14:textId="1EE47464" w:rsidR="009B3301" w:rsidRDefault="00C65A7E">
            <w:pPr>
              <w:pStyle w:val="spanpaddedline"/>
              <w:spacing w:line="360" w:lineRule="atLeast"/>
              <w:rPr>
                <w:rStyle w:val="divdocumentsinglecolumnCharacter"/>
                <w:color w:val="222222"/>
              </w:rPr>
            </w:pPr>
            <w:r>
              <w:rPr>
                <w:rStyle w:val="spancompanyname"/>
              </w:rPr>
              <w:t>Tu Doctor Fami</w:t>
            </w:r>
            <w:r w:rsidR="009D6EF2">
              <w:rPr>
                <w:rStyle w:val="spancompanyname"/>
              </w:rPr>
              <w:t>y</w:t>
            </w:r>
            <w:r>
              <w:rPr>
                <w:rStyle w:val="spancompanyname"/>
              </w:rPr>
              <w:t>l Clinic</w:t>
            </w:r>
            <w:r w:rsidR="00475129">
              <w:rPr>
                <w:rStyle w:val="span"/>
                <w:color w:val="222222"/>
              </w:rPr>
              <w:t xml:space="preserve"> – </w:t>
            </w:r>
            <w:r w:rsidR="009D6EF2">
              <w:rPr>
                <w:rStyle w:val="span"/>
                <w:color w:val="222222"/>
              </w:rPr>
              <w:t>Baytown</w:t>
            </w:r>
            <w:r w:rsidR="00475129">
              <w:rPr>
                <w:rStyle w:val="span"/>
                <w:color w:val="222222"/>
              </w:rPr>
              <w:t>, TX</w:t>
            </w:r>
            <w:r w:rsidR="00475129">
              <w:rPr>
                <w:rStyle w:val="divdocumentsinglecolumnCharacter"/>
                <w:color w:val="222222"/>
              </w:rPr>
              <w:t xml:space="preserve"> </w:t>
            </w:r>
          </w:p>
          <w:p w14:paraId="75874B60" w14:textId="77777777" w:rsidR="009B3301" w:rsidRDefault="00475129">
            <w:pPr>
              <w:pStyle w:val="ulli"/>
              <w:numPr>
                <w:ilvl w:val="0"/>
                <w:numId w:val="5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Assisted with routine checks and diagnostic testing by collecting and processing specimens.</w:t>
            </w:r>
          </w:p>
          <w:p w14:paraId="75874B61" w14:textId="77777777" w:rsidR="009B3301" w:rsidRDefault="00475129">
            <w:pPr>
              <w:pStyle w:val="ulli"/>
              <w:numPr>
                <w:ilvl w:val="0"/>
                <w:numId w:val="5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 xml:space="preserve">Documented vital signs and </w:t>
            </w:r>
            <w:r>
              <w:rPr>
                <w:rStyle w:val="span"/>
                <w:color w:val="222222"/>
              </w:rPr>
              <w:t>health history for patients in clinic environment.</w:t>
            </w:r>
          </w:p>
          <w:p w14:paraId="75874B62" w14:textId="77777777" w:rsidR="009B3301" w:rsidRDefault="00475129">
            <w:pPr>
              <w:pStyle w:val="ulli"/>
              <w:numPr>
                <w:ilvl w:val="0"/>
                <w:numId w:val="5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Taught patients about medications, procedures and care plan instructions.</w:t>
            </w:r>
          </w:p>
          <w:p w14:paraId="75874B63" w14:textId="77777777" w:rsidR="009B3301" w:rsidRDefault="00475129">
            <w:pPr>
              <w:pStyle w:val="ulli"/>
              <w:numPr>
                <w:ilvl w:val="0"/>
                <w:numId w:val="5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Tested and recorded blood glucose levels.</w:t>
            </w:r>
          </w:p>
          <w:p w14:paraId="75874B64" w14:textId="77777777" w:rsidR="009B3301" w:rsidRDefault="00475129">
            <w:pPr>
              <w:pStyle w:val="ulli"/>
              <w:numPr>
                <w:ilvl w:val="0"/>
                <w:numId w:val="5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Verified appropriate lab couriers picked up collected lab specimens.</w:t>
            </w:r>
          </w:p>
          <w:p w14:paraId="75874B65" w14:textId="03FFBBDB" w:rsidR="009B3301" w:rsidRDefault="00475129">
            <w:pPr>
              <w:pStyle w:val="ulli"/>
              <w:numPr>
                <w:ilvl w:val="0"/>
                <w:numId w:val="5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 xml:space="preserve">Obtained </w:t>
            </w:r>
            <w:r>
              <w:rPr>
                <w:rStyle w:val="span"/>
                <w:color w:val="222222"/>
              </w:rPr>
              <w:t xml:space="preserve">client medical history, medication information, </w:t>
            </w:r>
            <w:r w:rsidR="00F21F97">
              <w:rPr>
                <w:rStyle w:val="span"/>
                <w:color w:val="222222"/>
              </w:rPr>
              <w:t>symptoms,</w:t>
            </w:r>
            <w:r>
              <w:rPr>
                <w:rStyle w:val="span"/>
                <w:color w:val="222222"/>
              </w:rPr>
              <w:t xml:space="preserve"> and allergies.</w:t>
            </w:r>
          </w:p>
          <w:p w14:paraId="75874B66" w14:textId="77777777" w:rsidR="009B3301" w:rsidRDefault="00475129">
            <w:pPr>
              <w:pStyle w:val="ulli"/>
              <w:numPr>
                <w:ilvl w:val="0"/>
                <w:numId w:val="5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Obtained all prescribed laboratory testing.</w:t>
            </w:r>
          </w:p>
          <w:p w14:paraId="75874B67" w14:textId="77777777" w:rsidR="009B3301" w:rsidRDefault="00475129">
            <w:pPr>
              <w:pStyle w:val="ulli"/>
              <w:numPr>
                <w:ilvl w:val="0"/>
                <w:numId w:val="5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Collected and documented patient medical information such as blood pressure and weight.</w:t>
            </w:r>
          </w:p>
          <w:p w14:paraId="75874B68" w14:textId="77777777" w:rsidR="009B3301" w:rsidRDefault="009B3301">
            <w:pPr>
              <w:pStyle w:val="p"/>
              <w:spacing w:line="360" w:lineRule="atLeast"/>
              <w:rPr>
                <w:rStyle w:val="span"/>
                <w:color w:val="222222"/>
              </w:rPr>
            </w:pPr>
          </w:p>
        </w:tc>
      </w:tr>
    </w:tbl>
    <w:p w14:paraId="75874B6A" w14:textId="77777777" w:rsidR="009B3301" w:rsidRDefault="009B3301">
      <w:pPr>
        <w:rPr>
          <w:vanish/>
        </w:rPr>
      </w:pPr>
    </w:p>
    <w:p w14:paraId="75874B77" w14:textId="77777777" w:rsidR="009B3301" w:rsidRDefault="009B3301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00"/>
        <w:gridCol w:w="8460"/>
      </w:tblGrid>
      <w:tr w:rsidR="009B3301" w14:paraId="75874B80" w14:textId="77777777">
        <w:trPr>
          <w:tblCellSpacing w:w="0" w:type="dxa"/>
        </w:trPr>
        <w:tc>
          <w:tcPr>
            <w:tcW w:w="210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75874B78" w14:textId="77777777" w:rsidR="009B3301" w:rsidRDefault="00475129">
            <w:pPr>
              <w:pStyle w:val="spandateswrapperParagraph"/>
              <w:spacing w:line="360" w:lineRule="atLeast"/>
              <w:rPr>
                <w:rStyle w:val="spandateswrapper"/>
                <w:sz w:val="10"/>
                <w:szCs w:val="10"/>
              </w:rPr>
            </w:pPr>
            <w:r>
              <w:rPr>
                <w:rStyle w:val="span"/>
              </w:rPr>
              <w:t>10/2018</w:t>
            </w:r>
            <w:r>
              <w:rPr>
                <w:rStyle w:val="spandateswrapper"/>
              </w:rPr>
              <w:t xml:space="preserve"> </w:t>
            </w:r>
            <w:r>
              <w:rPr>
                <w:rStyle w:val="span"/>
              </w:rPr>
              <w:t>to 03/2019</w:t>
            </w:r>
          </w:p>
        </w:tc>
        <w:tc>
          <w:tcPr>
            <w:tcW w:w="846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75874B79" w14:textId="77777777" w:rsidR="009B3301" w:rsidRDefault="00475129">
            <w:pPr>
              <w:pStyle w:val="spandateswrapperParagraph"/>
              <w:spacing w:line="360" w:lineRule="atLeast"/>
              <w:rPr>
                <w:rStyle w:val="span"/>
              </w:rPr>
            </w:pPr>
            <w:r>
              <w:rPr>
                <w:rStyle w:val="spanjobtitle"/>
                <w:color w:val="222222"/>
              </w:rPr>
              <w:t>Home Health Physician</w:t>
            </w:r>
            <w:r>
              <w:rPr>
                <w:rStyle w:val="singlecolumnspanpaddedlinenth-child1"/>
                <w:color w:val="222222"/>
              </w:rPr>
              <w:t xml:space="preserve"> </w:t>
            </w:r>
          </w:p>
          <w:p w14:paraId="75874B7A" w14:textId="4B9D6226" w:rsidR="009B3301" w:rsidRDefault="00C0437C">
            <w:pPr>
              <w:pStyle w:val="spanpaddedline"/>
              <w:spacing w:line="360" w:lineRule="atLeast"/>
              <w:rPr>
                <w:rStyle w:val="divdocumentsinglecolumnCharacter"/>
                <w:color w:val="222222"/>
              </w:rPr>
            </w:pPr>
            <w:r>
              <w:rPr>
                <w:rStyle w:val="spancompanyname"/>
                <w:color w:val="222222"/>
              </w:rPr>
              <w:t>SEP</w:t>
            </w:r>
            <w:r w:rsidR="00CC429B">
              <w:rPr>
                <w:rStyle w:val="spancompanyname"/>
                <w:color w:val="222222"/>
              </w:rPr>
              <w:t xml:space="preserve"> </w:t>
            </w:r>
            <w:r>
              <w:rPr>
                <w:rStyle w:val="spancompanyname"/>
                <w:color w:val="222222"/>
              </w:rPr>
              <w:t>(</w:t>
            </w:r>
            <w:r w:rsidR="00CC429B">
              <w:rPr>
                <w:rStyle w:val="spancompanyname"/>
                <w:color w:val="222222"/>
              </w:rPr>
              <w:t>Professional Nursing</w:t>
            </w:r>
            <w:r w:rsidR="0072080A">
              <w:rPr>
                <w:rStyle w:val="spancompanyname"/>
                <w:color w:val="222222"/>
              </w:rPr>
              <w:t xml:space="preserve"> Society</w:t>
            </w:r>
            <w:r w:rsidR="00DF6BF5">
              <w:rPr>
                <w:rStyle w:val="spancompanyname"/>
                <w:color w:val="222222"/>
              </w:rPr>
              <w:t>)</w:t>
            </w:r>
            <w:r w:rsidR="00475129">
              <w:rPr>
                <w:rStyle w:val="span"/>
                <w:color w:val="222222"/>
              </w:rPr>
              <w:t xml:space="preserve"> – Bogota, Colombia</w:t>
            </w:r>
            <w:r w:rsidR="00475129">
              <w:rPr>
                <w:rStyle w:val="divdocumentsinglecolumnCharacter"/>
                <w:color w:val="222222"/>
              </w:rPr>
              <w:t xml:space="preserve"> </w:t>
            </w:r>
          </w:p>
          <w:p w14:paraId="75874B7B" w14:textId="77777777" w:rsidR="009B3301" w:rsidRDefault="00475129">
            <w:pPr>
              <w:pStyle w:val="ulli"/>
              <w:numPr>
                <w:ilvl w:val="0"/>
                <w:numId w:val="7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 xml:space="preserve">Traveled to clients' homes to complete healthcare </w:t>
            </w:r>
            <w:r>
              <w:rPr>
                <w:rStyle w:val="span"/>
                <w:color w:val="222222"/>
              </w:rPr>
              <w:t>services and promote continuity of care.</w:t>
            </w:r>
          </w:p>
          <w:p w14:paraId="75874B7C" w14:textId="1ACA389E" w:rsidR="009B3301" w:rsidRDefault="00475129">
            <w:pPr>
              <w:pStyle w:val="ulli"/>
              <w:numPr>
                <w:ilvl w:val="0"/>
                <w:numId w:val="7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 xml:space="preserve">Completed entries in </w:t>
            </w:r>
            <w:r w:rsidR="006C0C2F">
              <w:rPr>
                <w:rStyle w:val="span"/>
                <w:color w:val="222222"/>
              </w:rPr>
              <w:t>logbooks</w:t>
            </w:r>
            <w:r>
              <w:rPr>
                <w:rStyle w:val="span"/>
                <w:color w:val="222222"/>
              </w:rPr>
              <w:t xml:space="preserve">, </w:t>
            </w:r>
            <w:r w:rsidR="006C0C2F">
              <w:rPr>
                <w:rStyle w:val="span"/>
                <w:color w:val="222222"/>
              </w:rPr>
              <w:t>journals,</w:t>
            </w:r>
            <w:r>
              <w:rPr>
                <w:rStyle w:val="span"/>
                <w:color w:val="222222"/>
              </w:rPr>
              <w:t xml:space="preserve"> and care plans to accurately document and report patient progress.</w:t>
            </w:r>
          </w:p>
          <w:p w14:paraId="75874B7D" w14:textId="0372A026" w:rsidR="009B3301" w:rsidRDefault="00475129">
            <w:pPr>
              <w:pStyle w:val="ulli"/>
              <w:numPr>
                <w:ilvl w:val="0"/>
                <w:numId w:val="7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 xml:space="preserve">Teamed with other physicians, </w:t>
            </w:r>
            <w:r w:rsidR="006C0C2F">
              <w:rPr>
                <w:rStyle w:val="span"/>
                <w:color w:val="222222"/>
              </w:rPr>
              <w:t>specialists,</w:t>
            </w:r>
            <w:r>
              <w:rPr>
                <w:rStyle w:val="span"/>
                <w:color w:val="222222"/>
              </w:rPr>
              <w:t xml:space="preserve"> and health care providers to provide well-rounded care for comple</w:t>
            </w:r>
            <w:r>
              <w:rPr>
                <w:rStyle w:val="span"/>
                <w:color w:val="222222"/>
              </w:rPr>
              <w:t>x cases.</w:t>
            </w:r>
          </w:p>
          <w:p w14:paraId="75874B7E" w14:textId="77777777" w:rsidR="009B3301" w:rsidRDefault="00475129">
            <w:pPr>
              <w:pStyle w:val="ulli"/>
              <w:numPr>
                <w:ilvl w:val="0"/>
                <w:numId w:val="7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Practiced medicine in home health environment, providing diagnosis and treatment for patients.</w:t>
            </w:r>
          </w:p>
          <w:p w14:paraId="75874B7F" w14:textId="77777777" w:rsidR="009B3301" w:rsidRDefault="00475129">
            <w:pPr>
              <w:pStyle w:val="ulli"/>
              <w:numPr>
                <w:ilvl w:val="0"/>
                <w:numId w:val="7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Implemented therapeutic regiments involving medications and other interventions to mitigate symptoms and prevent reoccurrence.</w:t>
            </w:r>
          </w:p>
        </w:tc>
      </w:tr>
    </w:tbl>
    <w:p w14:paraId="75874B81" w14:textId="77777777" w:rsidR="009B3301" w:rsidRDefault="009B3301">
      <w:pPr>
        <w:rPr>
          <w:vanish/>
        </w:rPr>
      </w:pPr>
    </w:p>
    <w:p w14:paraId="75874B8F" w14:textId="77777777" w:rsidR="009B3301" w:rsidRDefault="009B3301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00"/>
        <w:gridCol w:w="8460"/>
      </w:tblGrid>
      <w:tr w:rsidR="009B3301" w14:paraId="75874BA1" w14:textId="77777777">
        <w:trPr>
          <w:tblCellSpacing w:w="0" w:type="dxa"/>
        </w:trPr>
        <w:tc>
          <w:tcPr>
            <w:tcW w:w="210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75874B90" w14:textId="77777777" w:rsidR="009B3301" w:rsidRDefault="00475129">
            <w:pPr>
              <w:pStyle w:val="spandateswrapperParagraph"/>
              <w:spacing w:line="360" w:lineRule="atLeast"/>
              <w:rPr>
                <w:rStyle w:val="spandateswrapper"/>
                <w:sz w:val="10"/>
                <w:szCs w:val="10"/>
              </w:rPr>
            </w:pPr>
            <w:r>
              <w:rPr>
                <w:rStyle w:val="span"/>
              </w:rPr>
              <w:t>09/2017</w:t>
            </w:r>
            <w:r>
              <w:rPr>
                <w:rStyle w:val="spandateswrapper"/>
              </w:rPr>
              <w:t xml:space="preserve"> </w:t>
            </w:r>
            <w:r>
              <w:rPr>
                <w:rStyle w:val="span"/>
              </w:rPr>
              <w:t>to 10/2018</w:t>
            </w:r>
          </w:p>
        </w:tc>
        <w:tc>
          <w:tcPr>
            <w:tcW w:w="846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75874B91" w14:textId="77777777" w:rsidR="009B3301" w:rsidRPr="00D602CA" w:rsidRDefault="00475129">
            <w:pPr>
              <w:pStyle w:val="spandateswrapperParagraph"/>
              <w:spacing w:line="360" w:lineRule="atLeast"/>
              <w:rPr>
                <w:rStyle w:val="span"/>
                <w:lang w:val="es-PR"/>
              </w:rPr>
            </w:pPr>
            <w:r w:rsidRPr="00D602CA">
              <w:rPr>
                <w:rStyle w:val="spanjobtitle"/>
                <w:color w:val="222222"/>
                <w:lang w:val="es-PR"/>
              </w:rPr>
              <w:t>Vascular Surgeon Assistant</w:t>
            </w:r>
            <w:r w:rsidRPr="00D602CA">
              <w:rPr>
                <w:rStyle w:val="singlecolumnspanpaddedlinenth-child1"/>
                <w:color w:val="222222"/>
                <w:lang w:val="es-PR"/>
              </w:rPr>
              <w:t xml:space="preserve"> </w:t>
            </w:r>
          </w:p>
          <w:p w14:paraId="75874B92" w14:textId="744E4A5E" w:rsidR="009B3301" w:rsidRPr="00D602CA" w:rsidRDefault="00475129">
            <w:pPr>
              <w:pStyle w:val="spanpaddedline"/>
              <w:spacing w:line="360" w:lineRule="atLeast"/>
              <w:rPr>
                <w:rStyle w:val="divdocumentsinglecolumnCharacter"/>
                <w:color w:val="222222"/>
                <w:lang w:val="es-PR"/>
              </w:rPr>
            </w:pPr>
            <w:r w:rsidRPr="00D602CA">
              <w:rPr>
                <w:rStyle w:val="spancompanyname"/>
                <w:color w:val="222222"/>
                <w:lang w:val="es-PR"/>
              </w:rPr>
              <w:t>Clinica Vascular De Bogotá</w:t>
            </w:r>
            <w:r w:rsidRPr="00D602CA">
              <w:rPr>
                <w:rStyle w:val="span"/>
                <w:color w:val="222222"/>
                <w:lang w:val="es-PR"/>
              </w:rPr>
              <w:t xml:space="preserve"> – Bogotá</w:t>
            </w:r>
            <w:r w:rsidRPr="00D602CA">
              <w:rPr>
                <w:rStyle w:val="span"/>
                <w:color w:val="222222"/>
                <w:lang w:val="es-PR"/>
              </w:rPr>
              <w:t>, Colombia</w:t>
            </w:r>
            <w:r w:rsidRPr="00D602CA">
              <w:rPr>
                <w:rStyle w:val="divdocumentsinglecolumnCharacter"/>
                <w:color w:val="222222"/>
                <w:lang w:val="es-PR"/>
              </w:rPr>
              <w:t xml:space="preserve"> </w:t>
            </w:r>
          </w:p>
          <w:p w14:paraId="75874B93" w14:textId="77777777" w:rsidR="009B3301" w:rsidRDefault="00475129">
            <w:pPr>
              <w:pStyle w:val="ulli"/>
              <w:numPr>
                <w:ilvl w:val="0"/>
                <w:numId w:val="9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 xml:space="preserve">Performed minor, </w:t>
            </w:r>
            <w:r>
              <w:rPr>
                <w:rStyle w:val="span"/>
                <w:color w:val="222222"/>
              </w:rPr>
              <w:t>outpatient surgical procedures.</w:t>
            </w:r>
          </w:p>
          <w:p w14:paraId="75874B94" w14:textId="77777777" w:rsidR="009B3301" w:rsidRDefault="00475129">
            <w:pPr>
              <w:pStyle w:val="ulli"/>
              <w:numPr>
                <w:ilvl w:val="0"/>
                <w:numId w:val="9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Assisted various vascular surgical procedures such as dialysis vascular access, varicose veins surgery and sclerotherapy.</w:t>
            </w:r>
          </w:p>
          <w:p w14:paraId="75874B95" w14:textId="77777777" w:rsidR="009B3301" w:rsidRDefault="00475129">
            <w:pPr>
              <w:pStyle w:val="ulli"/>
              <w:numPr>
                <w:ilvl w:val="0"/>
                <w:numId w:val="9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Performed Duplex Ultrasound on peripheral veins and arteries, carotids and abdominal aorta.</w:t>
            </w:r>
          </w:p>
          <w:p w14:paraId="75874B96" w14:textId="77777777" w:rsidR="009B3301" w:rsidRDefault="00475129">
            <w:pPr>
              <w:pStyle w:val="ulli"/>
              <w:numPr>
                <w:ilvl w:val="0"/>
                <w:numId w:val="9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 xml:space="preserve">Kept </w:t>
            </w:r>
            <w:r>
              <w:rPr>
                <w:rStyle w:val="span"/>
                <w:color w:val="222222"/>
              </w:rPr>
              <w:t>views unobstructed by retracting, sponging and suctioning surgical sites.</w:t>
            </w:r>
          </w:p>
          <w:p w14:paraId="75874B97" w14:textId="77777777" w:rsidR="009B3301" w:rsidRDefault="00475129">
            <w:pPr>
              <w:pStyle w:val="ulli"/>
              <w:numPr>
                <w:ilvl w:val="0"/>
                <w:numId w:val="9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Quickly responded to emergency situations during procedures with life-saving aid.</w:t>
            </w:r>
          </w:p>
          <w:p w14:paraId="75874B98" w14:textId="77777777" w:rsidR="009B3301" w:rsidRDefault="00475129">
            <w:pPr>
              <w:pStyle w:val="ulli"/>
              <w:numPr>
                <w:ilvl w:val="0"/>
                <w:numId w:val="9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Protected patients from infection by setting up and managing sterile operating fields.</w:t>
            </w:r>
          </w:p>
          <w:p w14:paraId="75874B99" w14:textId="77777777" w:rsidR="009B3301" w:rsidRDefault="00475129">
            <w:pPr>
              <w:pStyle w:val="ulli"/>
              <w:numPr>
                <w:ilvl w:val="0"/>
                <w:numId w:val="9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Minimized sur</w:t>
            </w:r>
            <w:r>
              <w:rPr>
                <w:rStyle w:val="span"/>
                <w:color w:val="222222"/>
              </w:rPr>
              <w:t>gical bleeding with skilled ligation and clamping of blood vessels.</w:t>
            </w:r>
          </w:p>
          <w:p w14:paraId="75874B9A" w14:textId="77777777" w:rsidR="009B3301" w:rsidRDefault="00475129">
            <w:pPr>
              <w:pStyle w:val="ulli"/>
              <w:numPr>
                <w:ilvl w:val="0"/>
                <w:numId w:val="9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lastRenderedPageBreak/>
              <w:t>Paid close attention to operating procedures for adherence to established surgical techniques.</w:t>
            </w:r>
          </w:p>
          <w:p w14:paraId="75874B9B" w14:textId="77777777" w:rsidR="009B3301" w:rsidRDefault="00475129">
            <w:pPr>
              <w:pStyle w:val="ulli"/>
              <w:numPr>
                <w:ilvl w:val="0"/>
                <w:numId w:val="9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Applied sutures, staples or other materials to close skin, facial or subcutaneous wound layer</w:t>
            </w:r>
            <w:r>
              <w:rPr>
                <w:rStyle w:val="span"/>
                <w:color w:val="222222"/>
              </w:rPr>
              <w:t>s.</w:t>
            </w:r>
          </w:p>
          <w:p w14:paraId="75874B9C" w14:textId="77777777" w:rsidR="009B3301" w:rsidRDefault="00475129">
            <w:pPr>
              <w:pStyle w:val="ulli"/>
              <w:numPr>
                <w:ilvl w:val="0"/>
                <w:numId w:val="9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Clamped, ligated or cauterized blood vessels to control bleeding during surgical entry using hemostatic clamps, suture ligatures or electrocautery equipment.</w:t>
            </w:r>
          </w:p>
          <w:p w14:paraId="75874B9D" w14:textId="77777777" w:rsidR="009B3301" w:rsidRDefault="00475129">
            <w:pPr>
              <w:pStyle w:val="ulli"/>
              <w:numPr>
                <w:ilvl w:val="0"/>
                <w:numId w:val="9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Educated patients on recovery methods and times.</w:t>
            </w:r>
          </w:p>
          <w:p w14:paraId="75874B9E" w14:textId="77777777" w:rsidR="009B3301" w:rsidRDefault="00475129">
            <w:pPr>
              <w:pStyle w:val="ulli"/>
              <w:numPr>
                <w:ilvl w:val="0"/>
                <w:numId w:val="9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Followed strict schedules during surgeries.</w:t>
            </w:r>
          </w:p>
          <w:p w14:paraId="75874B9F" w14:textId="77777777" w:rsidR="009B3301" w:rsidRDefault="00475129">
            <w:pPr>
              <w:pStyle w:val="ulli"/>
              <w:numPr>
                <w:ilvl w:val="0"/>
                <w:numId w:val="9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Co</w:t>
            </w:r>
            <w:r>
              <w:rPr>
                <w:rStyle w:val="span"/>
                <w:color w:val="222222"/>
              </w:rPr>
              <w:t>llaborated with other medical professionals to check patient wishes and care.</w:t>
            </w:r>
          </w:p>
          <w:p w14:paraId="75874BA0" w14:textId="77777777" w:rsidR="009B3301" w:rsidRDefault="00475129">
            <w:pPr>
              <w:pStyle w:val="ulli"/>
              <w:numPr>
                <w:ilvl w:val="0"/>
                <w:numId w:val="9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Monitored patient health condition after surgery by coordinating follow-up meetings with patient.</w:t>
            </w:r>
          </w:p>
        </w:tc>
      </w:tr>
    </w:tbl>
    <w:p w14:paraId="75874BA2" w14:textId="77777777" w:rsidR="009B3301" w:rsidRDefault="009B3301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00"/>
        <w:gridCol w:w="8460"/>
      </w:tblGrid>
      <w:tr w:rsidR="009B3301" w14:paraId="75874BAC" w14:textId="77777777">
        <w:trPr>
          <w:tblCellSpacing w:w="0" w:type="dxa"/>
        </w:trPr>
        <w:tc>
          <w:tcPr>
            <w:tcW w:w="210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75874BA3" w14:textId="77777777" w:rsidR="009B3301" w:rsidRDefault="00475129">
            <w:pPr>
              <w:pStyle w:val="spandateswrapperParagraph"/>
              <w:spacing w:line="360" w:lineRule="atLeast"/>
              <w:rPr>
                <w:rStyle w:val="spandateswrapper"/>
                <w:sz w:val="10"/>
                <w:szCs w:val="10"/>
              </w:rPr>
            </w:pPr>
            <w:r>
              <w:rPr>
                <w:rStyle w:val="span"/>
              </w:rPr>
              <w:t>01/2017</w:t>
            </w:r>
            <w:r>
              <w:rPr>
                <w:rStyle w:val="spandateswrapper"/>
              </w:rPr>
              <w:t xml:space="preserve"> </w:t>
            </w:r>
            <w:r>
              <w:rPr>
                <w:rStyle w:val="span"/>
              </w:rPr>
              <w:t>to 08/2017</w:t>
            </w:r>
          </w:p>
        </w:tc>
        <w:tc>
          <w:tcPr>
            <w:tcW w:w="846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75874BA4" w14:textId="77777777" w:rsidR="009B3301" w:rsidRDefault="00475129">
            <w:pPr>
              <w:pStyle w:val="spandateswrapperParagraph"/>
              <w:spacing w:line="360" w:lineRule="atLeast"/>
              <w:rPr>
                <w:rStyle w:val="span"/>
              </w:rPr>
            </w:pPr>
            <w:r>
              <w:rPr>
                <w:rStyle w:val="spanjobtitle"/>
                <w:color w:val="222222"/>
              </w:rPr>
              <w:t>Physician</w:t>
            </w:r>
            <w:r>
              <w:rPr>
                <w:rStyle w:val="singlecolumnspanpaddedlinenth-child1"/>
                <w:color w:val="222222"/>
              </w:rPr>
              <w:t xml:space="preserve"> </w:t>
            </w:r>
          </w:p>
          <w:p w14:paraId="75874BA5" w14:textId="77777777" w:rsidR="009B3301" w:rsidRDefault="00475129">
            <w:pPr>
              <w:pStyle w:val="spanpaddedline"/>
              <w:spacing w:line="360" w:lineRule="atLeast"/>
              <w:rPr>
                <w:rStyle w:val="divdocumentsinglecolumnCharacter"/>
                <w:color w:val="222222"/>
              </w:rPr>
            </w:pPr>
            <w:r>
              <w:rPr>
                <w:rStyle w:val="spancompanyname"/>
                <w:color w:val="222222"/>
              </w:rPr>
              <w:t>Nuestra IPS</w:t>
            </w:r>
            <w:r>
              <w:rPr>
                <w:rStyle w:val="span"/>
                <w:color w:val="222222"/>
              </w:rPr>
              <w:t xml:space="preserve"> – Bogota, Colombia</w:t>
            </w:r>
            <w:r>
              <w:rPr>
                <w:rStyle w:val="divdocumentsinglecolumnCharacter"/>
                <w:color w:val="222222"/>
              </w:rPr>
              <w:t xml:space="preserve"> </w:t>
            </w:r>
          </w:p>
          <w:p w14:paraId="75874BA6" w14:textId="77777777" w:rsidR="009B3301" w:rsidRDefault="00475129">
            <w:pPr>
              <w:pStyle w:val="ulli"/>
              <w:numPr>
                <w:ilvl w:val="0"/>
                <w:numId w:val="10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 xml:space="preserve">Took </w:t>
            </w:r>
            <w:r>
              <w:rPr>
                <w:rStyle w:val="span"/>
                <w:color w:val="222222"/>
              </w:rPr>
              <w:t>leading role in delivery of healthcare services and regularly reviewed services to spot trends or errors.</w:t>
            </w:r>
          </w:p>
          <w:p w14:paraId="75874BA7" w14:textId="77777777" w:rsidR="009B3301" w:rsidRDefault="00475129">
            <w:pPr>
              <w:pStyle w:val="ulli"/>
              <w:numPr>
                <w:ilvl w:val="0"/>
                <w:numId w:val="10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Assessed, diagnosed, and treated acute and chronic medical conditions.</w:t>
            </w:r>
          </w:p>
          <w:p w14:paraId="75874BA8" w14:textId="77777777" w:rsidR="009B3301" w:rsidRDefault="00475129">
            <w:pPr>
              <w:pStyle w:val="ulli"/>
              <w:numPr>
                <w:ilvl w:val="0"/>
                <w:numId w:val="10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 xml:space="preserve">Practiced medicine in </w:t>
            </w:r>
            <w:r>
              <w:rPr>
                <w:rStyle w:val="span"/>
                <w:color w:val="027580"/>
              </w:rPr>
              <w:t xml:space="preserve">outpatient </w:t>
            </w:r>
            <w:r>
              <w:rPr>
                <w:rStyle w:val="span"/>
                <w:color w:val="222222"/>
              </w:rPr>
              <w:t>facility, providing diagnosis and treatment fo</w:t>
            </w:r>
            <w:r>
              <w:rPr>
                <w:rStyle w:val="span"/>
                <w:color w:val="222222"/>
              </w:rPr>
              <w:t>r patients.</w:t>
            </w:r>
          </w:p>
          <w:p w14:paraId="75874BA9" w14:textId="099493AC" w:rsidR="009B3301" w:rsidRDefault="00475129">
            <w:pPr>
              <w:pStyle w:val="ulli"/>
              <w:numPr>
                <w:ilvl w:val="0"/>
                <w:numId w:val="10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 xml:space="preserve">Evaluated patient histories, </w:t>
            </w:r>
            <w:r w:rsidR="006C0C2F">
              <w:rPr>
                <w:rStyle w:val="span"/>
                <w:color w:val="222222"/>
              </w:rPr>
              <w:t>complaints,</w:t>
            </w:r>
            <w:r>
              <w:rPr>
                <w:rStyle w:val="span"/>
                <w:color w:val="222222"/>
              </w:rPr>
              <w:t xml:space="preserve"> and current symptoms.</w:t>
            </w:r>
          </w:p>
          <w:p w14:paraId="75874BAA" w14:textId="77777777" w:rsidR="009B3301" w:rsidRDefault="00475129">
            <w:pPr>
              <w:pStyle w:val="ulli"/>
              <w:numPr>
                <w:ilvl w:val="0"/>
                <w:numId w:val="10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Implemented therapeutic regiments involving medications and other interventions to mitigate symptoms and prevent reoccurrence.</w:t>
            </w:r>
          </w:p>
          <w:p w14:paraId="75874BAB" w14:textId="77777777" w:rsidR="009B3301" w:rsidRDefault="00475129">
            <w:pPr>
              <w:pStyle w:val="ulli"/>
              <w:numPr>
                <w:ilvl w:val="0"/>
                <w:numId w:val="10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Wrote medical prescriptions, detailing side effects and</w:t>
            </w:r>
            <w:r>
              <w:rPr>
                <w:rStyle w:val="span"/>
                <w:color w:val="222222"/>
              </w:rPr>
              <w:t xml:space="preserve"> possible adverse reactions to keep patients informed and alert of potential issues.</w:t>
            </w:r>
          </w:p>
        </w:tc>
      </w:tr>
    </w:tbl>
    <w:p w14:paraId="75874BAD" w14:textId="77777777" w:rsidR="009B3301" w:rsidRDefault="009B3301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00"/>
        <w:gridCol w:w="8460"/>
      </w:tblGrid>
      <w:tr w:rsidR="009B3301" w14:paraId="75874BBA" w14:textId="77777777">
        <w:trPr>
          <w:tblCellSpacing w:w="0" w:type="dxa"/>
        </w:trPr>
        <w:tc>
          <w:tcPr>
            <w:tcW w:w="210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75874BAE" w14:textId="3E51EAEE" w:rsidR="009B3301" w:rsidRDefault="00475129">
            <w:pPr>
              <w:pStyle w:val="spandateswrapperParagraph"/>
              <w:spacing w:line="360" w:lineRule="atLeast"/>
              <w:rPr>
                <w:rStyle w:val="spandateswrapper"/>
                <w:sz w:val="10"/>
                <w:szCs w:val="10"/>
              </w:rPr>
            </w:pPr>
            <w:r>
              <w:rPr>
                <w:rStyle w:val="span"/>
              </w:rPr>
              <w:t>09/201</w:t>
            </w:r>
            <w:r w:rsidR="006C0C2F">
              <w:rPr>
                <w:rStyle w:val="span"/>
              </w:rPr>
              <w:t>1</w:t>
            </w:r>
            <w:r>
              <w:rPr>
                <w:rStyle w:val="spandateswrapper"/>
              </w:rPr>
              <w:t xml:space="preserve"> </w:t>
            </w:r>
            <w:r>
              <w:rPr>
                <w:rStyle w:val="span"/>
              </w:rPr>
              <w:t>to 12/201</w:t>
            </w:r>
            <w:r w:rsidR="007031E9">
              <w:rPr>
                <w:rStyle w:val="span"/>
              </w:rPr>
              <w:t>6</w:t>
            </w:r>
          </w:p>
        </w:tc>
        <w:tc>
          <w:tcPr>
            <w:tcW w:w="846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75874BAF" w14:textId="77777777" w:rsidR="009B3301" w:rsidRPr="00D602CA" w:rsidRDefault="00475129">
            <w:pPr>
              <w:pStyle w:val="spandateswrapperParagraph"/>
              <w:spacing w:line="360" w:lineRule="atLeast"/>
              <w:rPr>
                <w:rStyle w:val="span"/>
                <w:lang w:val="es-PR"/>
              </w:rPr>
            </w:pPr>
            <w:r w:rsidRPr="00D602CA">
              <w:rPr>
                <w:rStyle w:val="spanjobtitle"/>
                <w:color w:val="222222"/>
                <w:lang w:val="es-PR"/>
              </w:rPr>
              <w:t>Vascular Surgeon</w:t>
            </w:r>
            <w:r w:rsidRPr="00D602CA">
              <w:rPr>
                <w:rStyle w:val="singlecolumnspanpaddedlinenth-child1"/>
                <w:color w:val="222222"/>
                <w:lang w:val="es-PR"/>
              </w:rPr>
              <w:t xml:space="preserve"> </w:t>
            </w:r>
          </w:p>
          <w:p w14:paraId="75874BB0" w14:textId="6EEA9933" w:rsidR="009B3301" w:rsidRPr="00D602CA" w:rsidRDefault="00475129">
            <w:pPr>
              <w:pStyle w:val="spanpaddedline"/>
              <w:spacing w:line="360" w:lineRule="atLeast"/>
              <w:rPr>
                <w:rStyle w:val="divdocumentsinglecolumnCharacter"/>
                <w:color w:val="222222"/>
                <w:lang w:val="es-PR"/>
              </w:rPr>
            </w:pPr>
            <w:r w:rsidRPr="00D602CA">
              <w:rPr>
                <w:rStyle w:val="spancompanyname"/>
                <w:color w:val="222222"/>
                <w:lang w:val="es-PR"/>
              </w:rPr>
              <w:t>Hospital Antonio Luaces Iraola</w:t>
            </w:r>
            <w:r w:rsidRPr="00D602CA">
              <w:rPr>
                <w:rStyle w:val="span"/>
                <w:color w:val="222222"/>
                <w:lang w:val="es-PR"/>
              </w:rPr>
              <w:t xml:space="preserve"> – Ciego De </w:t>
            </w:r>
            <w:r w:rsidR="0066579C" w:rsidRPr="00D602CA">
              <w:rPr>
                <w:rStyle w:val="span"/>
                <w:color w:val="222222"/>
                <w:lang w:val="es-PR"/>
              </w:rPr>
              <w:t>Ávila</w:t>
            </w:r>
            <w:r w:rsidRPr="00D602CA">
              <w:rPr>
                <w:rStyle w:val="span"/>
                <w:color w:val="222222"/>
                <w:lang w:val="es-PR"/>
              </w:rPr>
              <w:t>, Cuba</w:t>
            </w:r>
            <w:r w:rsidRPr="00D602CA">
              <w:rPr>
                <w:rStyle w:val="divdocumentsinglecolumnCharacter"/>
                <w:color w:val="222222"/>
                <w:lang w:val="es-PR"/>
              </w:rPr>
              <w:t xml:space="preserve"> </w:t>
            </w:r>
          </w:p>
          <w:p w14:paraId="75874BB1" w14:textId="77777777" w:rsidR="009B3301" w:rsidRPr="00D602CA" w:rsidRDefault="009B3301">
            <w:pPr>
              <w:pStyle w:val="p"/>
              <w:spacing w:line="360" w:lineRule="atLeast"/>
              <w:rPr>
                <w:rStyle w:val="span"/>
                <w:color w:val="222222"/>
                <w:lang w:val="es-PR"/>
              </w:rPr>
            </w:pPr>
          </w:p>
          <w:p w14:paraId="75874BB2" w14:textId="511FDD89" w:rsidR="009B3301" w:rsidRDefault="00475129">
            <w:pPr>
              <w:pStyle w:val="ulli"/>
              <w:numPr>
                <w:ilvl w:val="0"/>
                <w:numId w:val="11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 xml:space="preserve">Performed outpatient and inpatient surgical procedures such as </w:t>
            </w:r>
            <w:r>
              <w:rPr>
                <w:rStyle w:val="span"/>
                <w:color w:val="222222"/>
              </w:rPr>
              <w:t>vascular access for dialysis</w:t>
            </w:r>
            <w:r w:rsidR="001E627B">
              <w:rPr>
                <w:rStyle w:val="span"/>
                <w:color w:val="222222"/>
              </w:rPr>
              <w:t xml:space="preserve"> </w:t>
            </w:r>
            <w:r w:rsidR="00CB6100">
              <w:rPr>
                <w:rStyle w:val="span"/>
                <w:color w:val="222222"/>
              </w:rPr>
              <w:t>(</w:t>
            </w:r>
            <w:r w:rsidR="001E627B">
              <w:rPr>
                <w:rStyle w:val="span"/>
                <w:color w:val="222222"/>
              </w:rPr>
              <w:t>native and graft</w:t>
            </w:r>
            <w:r w:rsidR="00CB6100">
              <w:rPr>
                <w:rStyle w:val="span"/>
                <w:color w:val="222222"/>
              </w:rPr>
              <w:t>)</w:t>
            </w:r>
            <w:r>
              <w:rPr>
                <w:rStyle w:val="span"/>
                <w:color w:val="222222"/>
              </w:rPr>
              <w:t>, mayor and minor limb amputations, limb revascularization, lumbar sympathectomy, varicose veins</w:t>
            </w:r>
            <w:r w:rsidR="002C7D12">
              <w:rPr>
                <w:rStyle w:val="span"/>
                <w:color w:val="222222"/>
              </w:rPr>
              <w:t xml:space="preserve">, </w:t>
            </w:r>
            <w:r w:rsidR="002C7D12" w:rsidRPr="002C7D12">
              <w:rPr>
                <w:rStyle w:val="span"/>
                <w:color w:val="222222"/>
              </w:rPr>
              <w:t>aneurysmectomy</w:t>
            </w:r>
            <w:r w:rsidR="002C7D12">
              <w:rPr>
                <w:rStyle w:val="span"/>
                <w:color w:val="222222"/>
              </w:rPr>
              <w:t xml:space="preserve">, </w:t>
            </w:r>
            <w:r w:rsidR="005E0917" w:rsidRPr="005E0917">
              <w:rPr>
                <w:rStyle w:val="span"/>
                <w:color w:val="222222"/>
              </w:rPr>
              <w:t>carotid endarterectomy</w:t>
            </w:r>
            <w:r w:rsidR="001E627B">
              <w:rPr>
                <w:rStyle w:val="span"/>
                <w:color w:val="222222"/>
              </w:rPr>
              <w:t>.</w:t>
            </w:r>
          </w:p>
          <w:p w14:paraId="75874BB3" w14:textId="0BFF4D42" w:rsidR="009B3301" w:rsidRDefault="00475129">
            <w:pPr>
              <w:pStyle w:val="ulli"/>
              <w:numPr>
                <w:ilvl w:val="0"/>
                <w:numId w:val="11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 xml:space="preserve">Performed emergency surgeries like vascular trauma, </w:t>
            </w:r>
            <w:r w:rsidR="0066579C">
              <w:rPr>
                <w:rStyle w:val="span"/>
                <w:color w:val="222222"/>
              </w:rPr>
              <w:t>embolectomy,</w:t>
            </w:r>
            <w:r>
              <w:rPr>
                <w:rStyle w:val="span"/>
                <w:color w:val="222222"/>
              </w:rPr>
              <w:t xml:space="preserve"> and amputations.</w:t>
            </w:r>
          </w:p>
          <w:p w14:paraId="75874BB4" w14:textId="77777777" w:rsidR="009B3301" w:rsidRDefault="00475129">
            <w:pPr>
              <w:pStyle w:val="ulli"/>
              <w:numPr>
                <w:ilvl w:val="0"/>
                <w:numId w:val="11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 xml:space="preserve">Thoroughly assessed patients to identify medical </w:t>
            </w:r>
            <w:r>
              <w:rPr>
                <w:rStyle w:val="span"/>
                <w:color w:val="222222"/>
              </w:rPr>
              <w:t>condition and level of surgical risk.</w:t>
            </w:r>
          </w:p>
          <w:p w14:paraId="75874BB5" w14:textId="77777777" w:rsidR="009B3301" w:rsidRDefault="00475129">
            <w:pPr>
              <w:pStyle w:val="ulli"/>
              <w:numPr>
                <w:ilvl w:val="0"/>
                <w:numId w:val="11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Management and inpatient and outpatient wound care for Diabetic Foot and ischemic ulcers of limbs.</w:t>
            </w:r>
          </w:p>
          <w:p w14:paraId="75874BB6" w14:textId="77777777" w:rsidR="009B3301" w:rsidRDefault="00475129">
            <w:pPr>
              <w:pStyle w:val="ulli"/>
              <w:numPr>
                <w:ilvl w:val="0"/>
                <w:numId w:val="11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Communicated one-on-one with patients during consultative appointments to explain treatment plan and educate on upcomin</w:t>
            </w:r>
            <w:r>
              <w:rPr>
                <w:rStyle w:val="span"/>
                <w:color w:val="222222"/>
              </w:rPr>
              <w:t>g procedures.</w:t>
            </w:r>
          </w:p>
          <w:p w14:paraId="75874BB7" w14:textId="77777777" w:rsidR="009B3301" w:rsidRDefault="00475129">
            <w:pPr>
              <w:pStyle w:val="ulli"/>
              <w:numPr>
                <w:ilvl w:val="0"/>
                <w:numId w:val="11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lastRenderedPageBreak/>
              <w:t>Monitored patient health condition after surgery by coordinating follow-up meetings with patient.</w:t>
            </w:r>
          </w:p>
          <w:p w14:paraId="75874BB8" w14:textId="77777777" w:rsidR="009B3301" w:rsidRDefault="00475129">
            <w:pPr>
              <w:pStyle w:val="ulli"/>
              <w:numPr>
                <w:ilvl w:val="0"/>
                <w:numId w:val="11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Made informed decisions of therapeutic intervention based on patient information and preferences, up-to-date scientific evidence and clinical ju</w:t>
            </w:r>
            <w:r>
              <w:rPr>
                <w:rStyle w:val="span"/>
                <w:color w:val="222222"/>
              </w:rPr>
              <w:t>dgment.</w:t>
            </w:r>
          </w:p>
          <w:p w14:paraId="75874BB9" w14:textId="77777777" w:rsidR="009B3301" w:rsidRDefault="00475129">
            <w:pPr>
              <w:pStyle w:val="ulli"/>
              <w:numPr>
                <w:ilvl w:val="0"/>
                <w:numId w:val="11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Performed regular rounds to check on patients' following surgery, discuss patient condition and coordinate care.</w:t>
            </w:r>
          </w:p>
        </w:tc>
      </w:tr>
    </w:tbl>
    <w:p w14:paraId="75874BBB" w14:textId="77777777" w:rsidR="009B3301" w:rsidRDefault="009B3301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00"/>
        <w:gridCol w:w="8460"/>
      </w:tblGrid>
      <w:tr w:rsidR="009B3301" w14:paraId="75874BC3" w14:textId="77777777">
        <w:trPr>
          <w:tblCellSpacing w:w="0" w:type="dxa"/>
        </w:trPr>
        <w:tc>
          <w:tcPr>
            <w:tcW w:w="210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75874BBC" w14:textId="2C1598A6" w:rsidR="009B3301" w:rsidRDefault="00475129">
            <w:pPr>
              <w:pStyle w:val="spandateswrapperParagraph"/>
              <w:spacing w:line="360" w:lineRule="atLeast"/>
              <w:rPr>
                <w:rStyle w:val="spandateswrapper"/>
                <w:sz w:val="10"/>
                <w:szCs w:val="10"/>
              </w:rPr>
            </w:pPr>
            <w:r>
              <w:rPr>
                <w:rStyle w:val="span"/>
              </w:rPr>
              <w:t>10/2009</w:t>
            </w:r>
            <w:r>
              <w:rPr>
                <w:rStyle w:val="spandateswrapper"/>
              </w:rPr>
              <w:t xml:space="preserve"> </w:t>
            </w:r>
            <w:r>
              <w:rPr>
                <w:rStyle w:val="span"/>
              </w:rPr>
              <w:t>to 08/201</w:t>
            </w:r>
            <w:r w:rsidR="007031E9">
              <w:rPr>
                <w:rStyle w:val="span"/>
              </w:rPr>
              <w:t>1</w:t>
            </w:r>
          </w:p>
        </w:tc>
        <w:tc>
          <w:tcPr>
            <w:tcW w:w="846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75874BBD" w14:textId="77777777" w:rsidR="009B3301" w:rsidRPr="00D602CA" w:rsidRDefault="00475129">
            <w:pPr>
              <w:pStyle w:val="spandateswrapperParagraph"/>
              <w:spacing w:line="360" w:lineRule="atLeast"/>
              <w:rPr>
                <w:rStyle w:val="span"/>
                <w:lang w:val="es-PR"/>
              </w:rPr>
            </w:pPr>
            <w:r w:rsidRPr="00D602CA">
              <w:rPr>
                <w:rStyle w:val="spanjobtitle"/>
                <w:color w:val="222222"/>
                <w:lang w:val="es-PR"/>
              </w:rPr>
              <w:t>Family Physician</w:t>
            </w:r>
            <w:r w:rsidRPr="00D602CA">
              <w:rPr>
                <w:rStyle w:val="singlecolumnspanpaddedlinenth-child1"/>
                <w:color w:val="222222"/>
                <w:lang w:val="es-PR"/>
              </w:rPr>
              <w:t xml:space="preserve"> </w:t>
            </w:r>
          </w:p>
          <w:p w14:paraId="75874BBE" w14:textId="0B5F2E47" w:rsidR="009B3301" w:rsidRPr="00D602CA" w:rsidRDefault="0066579C">
            <w:pPr>
              <w:pStyle w:val="spanpaddedline"/>
              <w:spacing w:line="360" w:lineRule="atLeast"/>
              <w:rPr>
                <w:rStyle w:val="divdocumentsinglecolumnCharacter"/>
                <w:color w:val="222222"/>
                <w:lang w:val="es-PR"/>
              </w:rPr>
            </w:pPr>
            <w:r w:rsidRPr="00D602CA">
              <w:rPr>
                <w:rStyle w:val="spancompanyname"/>
                <w:color w:val="222222"/>
                <w:lang w:val="es-PR"/>
              </w:rPr>
              <w:t>Policlínico</w:t>
            </w:r>
            <w:r w:rsidR="00475129" w:rsidRPr="00D602CA">
              <w:rPr>
                <w:rStyle w:val="spancompanyname"/>
                <w:color w:val="222222"/>
                <w:lang w:val="es-PR"/>
              </w:rPr>
              <w:t xml:space="preserve"> </w:t>
            </w:r>
            <w:r w:rsidR="007031E9">
              <w:rPr>
                <w:rStyle w:val="spancompanyname"/>
                <w:color w:val="222222"/>
                <w:lang w:val="es-PR"/>
              </w:rPr>
              <w:t>Juan Olimpio Valcarcel</w:t>
            </w:r>
            <w:r w:rsidR="00475129" w:rsidRPr="00D602CA">
              <w:rPr>
                <w:rStyle w:val="span"/>
                <w:color w:val="222222"/>
                <w:lang w:val="es-PR"/>
              </w:rPr>
              <w:t xml:space="preserve"> – Ciego De Avila, Cuba</w:t>
            </w:r>
            <w:r w:rsidR="00475129" w:rsidRPr="00D602CA">
              <w:rPr>
                <w:rStyle w:val="divdocumentsinglecolumnCharacter"/>
                <w:color w:val="222222"/>
                <w:lang w:val="es-PR"/>
              </w:rPr>
              <w:t xml:space="preserve"> </w:t>
            </w:r>
          </w:p>
          <w:p w14:paraId="75874BBF" w14:textId="77777777" w:rsidR="009B3301" w:rsidRDefault="00475129">
            <w:pPr>
              <w:pStyle w:val="ulli"/>
              <w:numPr>
                <w:ilvl w:val="0"/>
                <w:numId w:val="12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 xml:space="preserve">Referred patients to medical specialists for </w:t>
            </w:r>
            <w:r>
              <w:rPr>
                <w:rStyle w:val="span"/>
                <w:color w:val="222222"/>
              </w:rPr>
              <w:t>consultant services when necessary for patient's well-being</w:t>
            </w:r>
          </w:p>
          <w:p w14:paraId="75874BC0" w14:textId="77777777" w:rsidR="009B3301" w:rsidRDefault="00475129">
            <w:pPr>
              <w:pStyle w:val="ulli"/>
              <w:numPr>
                <w:ilvl w:val="0"/>
                <w:numId w:val="12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Maintained high patient satisfaction through knowledgeable support and compassionate care.</w:t>
            </w:r>
          </w:p>
          <w:p w14:paraId="75874BC1" w14:textId="29DA36E1" w:rsidR="009B3301" w:rsidRDefault="00475129">
            <w:pPr>
              <w:pStyle w:val="ulli"/>
              <w:numPr>
                <w:ilvl w:val="0"/>
                <w:numId w:val="12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 xml:space="preserve">Teamed with other physicians, </w:t>
            </w:r>
            <w:r w:rsidR="00083326">
              <w:rPr>
                <w:rStyle w:val="span"/>
                <w:color w:val="222222"/>
              </w:rPr>
              <w:t>specialists,</w:t>
            </w:r>
            <w:r>
              <w:rPr>
                <w:rStyle w:val="span"/>
                <w:color w:val="222222"/>
              </w:rPr>
              <w:t xml:space="preserve"> and health care providers to provide well-rounded care for comp</w:t>
            </w:r>
            <w:r>
              <w:rPr>
                <w:rStyle w:val="span"/>
                <w:color w:val="222222"/>
              </w:rPr>
              <w:t>lex cases.</w:t>
            </w:r>
          </w:p>
          <w:p w14:paraId="75874BC2" w14:textId="0468BD1E" w:rsidR="009B3301" w:rsidRDefault="00475129">
            <w:pPr>
              <w:pStyle w:val="ulli"/>
              <w:numPr>
                <w:ilvl w:val="0"/>
                <w:numId w:val="12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 xml:space="preserve">Ordered and executed various tests, </w:t>
            </w:r>
            <w:r w:rsidR="00083326">
              <w:rPr>
                <w:rStyle w:val="span"/>
                <w:color w:val="222222"/>
              </w:rPr>
              <w:t>analyses,</w:t>
            </w:r>
            <w:r>
              <w:rPr>
                <w:rStyle w:val="span"/>
                <w:color w:val="222222"/>
              </w:rPr>
              <w:t xml:space="preserve"> and diagnostic images to provide information on patient condition.</w:t>
            </w:r>
          </w:p>
        </w:tc>
      </w:tr>
    </w:tbl>
    <w:p w14:paraId="75874BC4" w14:textId="77777777" w:rsidR="009B3301" w:rsidRDefault="00475129">
      <w:pPr>
        <w:pStyle w:val="divdocumentdivsectiontitle"/>
        <w:tabs>
          <w:tab w:val="center" w:pos="10560"/>
        </w:tabs>
        <w:spacing w:before="280" w:after="140"/>
        <w:ind w:right="200"/>
        <w:rPr>
          <w:b/>
          <w:bCs/>
          <w:smallCaps/>
        </w:rPr>
      </w:pPr>
      <w:r>
        <w:rPr>
          <w:b/>
          <w:bCs/>
          <w:smallCaps/>
        </w:rPr>
        <w:t xml:space="preserve">Education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00"/>
        <w:gridCol w:w="8460"/>
      </w:tblGrid>
      <w:tr w:rsidR="009B3301" w14:paraId="75874BC8" w14:textId="77777777">
        <w:trPr>
          <w:tblCellSpacing w:w="0" w:type="dxa"/>
        </w:trPr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874BC5" w14:textId="77777777" w:rsidR="009B3301" w:rsidRDefault="00475129">
            <w:pPr>
              <w:pStyle w:val="spandateswrapperParagraph"/>
              <w:spacing w:line="360" w:lineRule="atLeast"/>
              <w:rPr>
                <w:rStyle w:val="spandateswrapper"/>
                <w:sz w:val="10"/>
                <w:szCs w:val="10"/>
              </w:rPr>
            </w:pPr>
            <w:r>
              <w:rPr>
                <w:rStyle w:val="span"/>
              </w:rPr>
              <w:t>09/2021</w:t>
            </w:r>
          </w:p>
        </w:tc>
        <w:tc>
          <w:tcPr>
            <w:tcW w:w="8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874BC6" w14:textId="77777777" w:rsidR="009B3301" w:rsidRDefault="00475129">
            <w:pPr>
              <w:pStyle w:val="spandateswrapperParagraph"/>
              <w:spacing w:line="360" w:lineRule="atLeast"/>
              <w:rPr>
                <w:rStyle w:val="span"/>
              </w:rPr>
            </w:pPr>
            <w:r>
              <w:rPr>
                <w:rStyle w:val="spandegree"/>
                <w:color w:val="222222"/>
              </w:rPr>
              <w:t>Associate of Science</w:t>
            </w:r>
            <w:r>
              <w:rPr>
                <w:rStyle w:val="span"/>
                <w:color w:val="222222"/>
              </w:rPr>
              <w:t xml:space="preserve">: </w:t>
            </w:r>
            <w:r>
              <w:rPr>
                <w:rStyle w:val="spanprogramline"/>
                <w:color w:val="222222"/>
              </w:rPr>
              <w:t>Nursing</w:t>
            </w:r>
            <w:r>
              <w:rPr>
                <w:rStyle w:val="singlecolumnspanpaddedlinenth-child1"/>
                <w:color w:val="222222"/>
              </w:rPr>
              <w:t xml:space="preserve"> </w:t>
            </w:r>
          </w:p>
          <w:p w14:paraId="75874BC7" w14:textId="77777777" w:rsidR="009B3301" w:rsidRDefault="00475129">
            <w:pPr>
              <w:pStyle w:val="spanpaddedline"/>
              <w:spacing w:line="360" w:lineRule="atLeast"/>
              <w:rPr>
                <w:rStyle w:val="divdocumentsinglecolumnCharacter"/>
                <w:color w:val="222222"/>
              </w:rPr>
            </w:pPr>
            <w:r>
              <w:rPr>
                <w:rStyle w:val="spancompanyname"/>
                <w:color w:val="222222"/>
              </w:rPr>
              <w:t>EDP University of Puerto Rico</w:t>
            </w:r>
            <w:r>
              <w:rPr>
                <w:rStyle w:val="span"/>
                <w:color w:val="222222"/>
              </w:rPr>
              <w:t xml:space="preserve"> - Manati, PR</w:t>
            </w:r>
            <w:r>
              <w:rPr>
                <w:rStyle w:val="divdocumentsinglecolumnCharacter"/>
                <w:color w:val="222222"/>
              </w:rPr>
              <w:t xml:space="preserve"> </w:t>
            </w:r>
          </w:p>
        </w:tc>
      </w:tr>
    </w:tbl>
    <w:p w14:paraId="75874BC9" w14:textId="77777777" w:rsidR="009B3301" w:rsidRDefault="009B3301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00"/>
        <w:gridCol w:w="8460"/>
      </w:tblGrid>
      <w:tr w:rsidR="009B3301" w14:paraId="75874BCE" w14:textId="77777777">
        <w:trPr>
          <w:tblCellSpacing w:w="0" w:type="dxa"/>
        </w:trPr>
        <w:tc>
          <w:tcPr>
            <w:tcW w:w="210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75874BCA" w14:textId="7DD6C49A" w:rsidR="009B3301" w:rsidRDefault="00475129">
            <w:pPr>
              <w:pStyle w:val="spandateswrapperParagraph"/>
              <w:spacing w:line="360" w:lineRule="atLeast"/>
              <w:rPr>
                <w:rStyle w:val="spandateswrapper"/>
                <w:sz w:val="10"/>
                <w:szCs w:val="10"/>
              </w:rPr>
            </w:pPr>
            <w:r>
              <w:rPr>
                <w:rStyle w:val="span"/>
              </w:rPr>
              <w:t>04/201</w:t>
            </w:r>
            <w:r w:rsidR="004C1F3F">
              <w:rPr>
                <w:rStyle w:val="span"/>
              </w:rPr>
              <w:t>5</w:t>
            </w:r>
          </w:p>
        </w:tc>
        <w:tc>
          <w:tcPr>
            <w:tcW w:w="846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75874BCB" w14:textId="77777777" w:rsidR="009B3301" w:rsidRPr="00D602CA" w:rsidRDefault="00475129">
            <w:pPr>
              <w:pStyle w:val="spandateswrapperParagraph"/>
              <w:spacing w:line="360" w:lineRule="atLeast"/>
              <w:rPr>
                <w:rStyle w:val="span"/>
                <w:lang w:val="es-PR"/>
              </w:rPr>
            </w:pPr>
            <w:r w:rsidRPr="00D602CA">
              <w:rPr>
                <w:rStyle w:val="spandegree"/>
                <w:color w:val="222222"/>
                <w:lang w:val="es-PR"/>
              </w:rPr>
              <w:t xml:space="preserve">Bachelor of </w:t>
            </w:r>
            <w:r w:rsidRPr="00D602CA">
              <w:rPr>
                <w:rStyle w:val="spandegree"/>
                <w:color w:val="222222"/>
                <w:lang w:val="es-PR"/>
              </w:rPr>
              <w:t>Science</w:t>
            </w:r>
            <w:r w:rsidRPr="00D602CA">
              <w:rPr>
                <w:rStyle w:val="span"/>
                <w:color w:val="222222"/>
                <w:lang w:val="es-PR"/>
              </w:rPr>
              <w:t xml:space="preserve">: </w:t>
            </w:r>
            <w:r w:rsidRPr="00D602CA">
              <w:rPr>
                <w:rStyle w:val="spanprogramline"/>
                <w:color w:val="222222"/>
                <w:lang w:val="es-PR"/>
              </w:rPr>
              <w:t>Vascular Surgeon</w:t>
            </w:r>
            <w:r w:rsidRPr="00D602CA">
              <w:rPr>
                <w:rStyle w:val="singlecolumnspanpaddedlinenth-child1"/>
                <w:color w:val="222222"/>
                <w:lang w:val="es-PR"/>
              </w:rPr>
              <w:t xml:space="preserve"> </w:t>
            </w:r>
          </w:p>
          <w:p w14:paraId="75874BCC" w14:textId="006CA8DC" w:rsidR="009B3301" w:rsidRPr="00D602CA" w:rsidRDefault="00B578A3">
            <w:pPr>
              <w:pStyle w:val="spanpaddedline"/>
              <w:spacing w:line="360" w:lineRule="atLeast"/>
              <w:rPr>
                <w:rStyle w:val="divdocumentsinglecolumnCharacter"/>
                <w:color w:val="222222"/>
                <w:lang w:val="es-PR"/>
              </w:rPr>
            </w:pPr>
            <w:r w:rsidRPr="001E1BE1">
              <w:rPr>
                <w:rStyle w:val="spancompanyname"/>
                <w:lang w:val="es-PR"/>
              </w:rPr>
              <w:t xml:space="preserve">Universidad de Ciencias </w:t>
            </w:r>
            <w:r w:rsidR="00282CEA" w:rsidRPr="001E1BE1">
              <w:rPr>
                <w:rStyle w:val="spancompanyname"/>
                <w:lang w:val="es-PR"/>
              </w:rPr>
              <w:t>Médicas</w:t>
            </w:r>
            <w:r w:rsidR="00475129" w:rsidRPr="00D602CA">
              <w:rPr>
                <w:rStyle w:val="span"/>
                <w:color w:val="222222"/>
                <w:lang w:val="es-PR"/>
              </w:rPr>
              <w:t xml:space="preserve"> </w:t>
            </w:r>
            <w:r>
              <w:rPr>
                <w:rStyle w:val="span"/>
                <w:color w:val="222222"/>
                <w:lang w:val="es-PR"/>
              </w:rPr>
              <w:t>–</w:t>
            </w:r>
            <w:r w:rsidR="00475129" w:rsidRPr="00D602CA">
              <w:rPr>
                <w:rStyle w:val="span"/>
                <w:color w:val="222222"/>
                <w:lang w:val="es-PR"/>
              </w:rPr>
              <w:t xml:space="preserve"> </w:t>
            </w:r>
            <w:r>
              <w:rPr>
                <w:rStyle w:val="span"/>
                <w:color w:val="222222"/>
                <w:lang w:val="es-PR"/>
              </w:rPr>
              <w:t xml:space="preserve">Ciego de </w:t>
            </w:r>
            <w:r w:rsidR="004A5F76">
              <w:rPr>
                <w:rStyle w:val="span"/>
                <w:color w:val="222222"/>
                <w:lang w:val="es-PR"/>
              </w:rPr>
              <w:t>Ávila</w:t>
            </w:r>
            <w:r w:rsidR="00475129" w:rsidRPr="00D602CA">
              <w:rPr>
                <w:rStyle w:val="span"/>
                <w:color w:val="222222"/>
                <w:lang w:val="es-PR"/>
              </w:rPr>
              <w:t>, Cuba</w:t>
            </w:r>
            <w:r w:rsidR="00475129" w:rsidRPr="00D602CA">
              <w:rPr>
                <w:rStyle w:val="divdocumentsinglecolumnCharacter"/>
                <w:color w:val="222222"/>
                <w:lang w:val="es-PR"/>
              </w:rPr>
              <w:t xml:space="preserve"> </w:t>
            </w:r>
          </w:p>
          <w:p w14:paraId="75874BCD" w14:textId="77777777" w:rsidR="009B3301" w:rsidRDefault="00475129">
            <w:pPr>
              <w:pStyle w:val="p"/>
              <w:spacing w:line="360" w:lineRule="atLeast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Not ECFGM certified</w:t>
            </w:r>
          </w:p>
        </w:tc>
      </w:tr>
    </w:tbl>
    <w:p w14:paraId="75874BCF" w14:textId="77777777" w:rsidR="009B3301" w:rsidRDefault="009B3301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00"/>
        <w:gridCol w:w="8460"/>
      </w:tblGrid>
      <w:tr w:rsidR="009B3301" w14:paraId="75874BD4" w14:textId="77777777">
        <w:trPr>
          <w:tblCellSpacing w:w="0" w:type="dxa"/>
        </w:trPr>
        <w:tc>
          <w:tcPr>
            <w:tcW w:w="210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75874BD0" w14:textId="084D22C9" w:rsidR="009B3301" w:rsidRDefault="00475129">
            <w:pPr>
              <w:pStyle w:val="spandateswrapperParagraph"/>
              <w:spacing w:line="360" w:lineRule="atLeast"/>
              <w:rPr>
                <w:rStyle w:val="spandateswrapper"/>
                <w:sz w:val="10"/>
                <w:szCs w:val="10"/>
              </w:rPr>
            </w:pPr>
            <w:r>
              <w:rPr>
                <w:rStyle w:val="span"/>
              </w:rPr>
              <w:t>06/201</w:t>
            </w:r>
            <w:r w:rsidR="00B578A3">
              <w:rPr>
                <w:rStyle w:val="span"/>
              </w:rPr>
              <w:t>1</w:t>
            </w:r>
          </w:p>
        </w:tc>
        <w:tc>
          <w:tcPr>
            <w:tcW w:w="846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75874BD1" w14:textId="77777777" w:rsidR="009B3301" w:rsidRPr="00D602CA" w:rsidRDefault="00475129">
            <w:pPr>
              <w:pStyle w:val="spandateswrapperParagraph"/>
              <w:spacing w:line="360" w:lineRule="atLeast"/>
              <w:rPr>
                <w:rStyle w:val="span"/>
                <w:lang w:val="es-PR"/>
              </w:rPr>
            </w:pPr>
            <w:r w:rsidRPr="00D602CA">
              <w:rPr>
                <w:rStyle w:val="spandegree"/>
                <w:color w:val="222222"/>
                <w:lang w:val="es-PR"/>
              </w:rPr>
              <w:t>Bachelor of Science</w:t>
            </w:r>
            <w:r w:rsidRPr="00D602CA">
              <w:rPr>
                <w:rStyle w:val="span"/>
                <w:color w:val="222222"/>
                <w:lang w:val="es-PR"/>
              </w:rPr>
              <w:t xml:space="preserve">: </w:t>
            </w:r>
            <w:r w:rsidRPr="00D602CA">
              <w:rPr>
                <w:rStyle w:val="spanprogramline"/>
                <w:color w:val="222222"/>
                <w:lang w:val="es-PR"/>
              </w:rPr>
              <w:t>Family Medicine</w:t>
            </w:r>
            <w:r w:rsidRPr="00D602CA">
              <w:rPr>
                <w:rStyle w:val="singlecolumnspanpaddedlinenth-child1"/>
                <w:color w:val="222222"/>
                <w:lang w:val="es-PR"/>
              </w:rPr>
              <w:t xml:space="preserve"> </w:t>
            </w:r>
          </w:p>
          <w:p w14:paraId="75874BD2" w14:textId="39C25CFE" w:rsidR="009B3301" w:rsidRPr="00D602CA" w:rsidRDefault="001E1BE1">
            <w:pPr>
              <w:pStyle w:val="spanpaddedline"/>
              <w:spacing w:line="360" w:lineRule="atLeast"/>
              <w:rPr>
                <w:rStyle w:val="divdocumentsinglecolumnCharacter"/>
                <w:color w:val="222222"/>
                <w:lang w:val="es-PR"/>
              </w:rPr>
            </w:pPr>
            <w:r w:rsidRPr="001E1BE1">
              <w:rPr>
                <w:rStyle w:val="spancompanyname"/>
                <w:lang w:val="es-PR"/>
              </w:rPr>
              <w:t xml:space="preserve">Universidad de Ciencias </w:t>
            </w:r>
            <w:r w:rsidR="00282CEA" w:rsidRPr="001E1BE1">
              <w:rPr>
                <w:rStyle w:val="spancompanyname"/>
                <w:lang w:val="es-PR"/>
              </w:rPr>
              <w:t>Médicas</w:t>
            </w:r>
            <w:r w:rsidRPr="00D602CA">
              <w:rPr>
                <w:rStyle w:val="span"/>
                <w:color w:val="222222"/>
                <w:lang w:val="es-PR"/>
              </w:rPr>
              <w:t xml:space="preserve"> </w:t>
            </w:r>
            <w:r>
              <w:rPr>
                <w:rStyle w:val="span"/>
                <w:color w:val="222222"/>
                <w:lang w:val="es-PR"/>
              </w:rPr>
              <w:t>–</w:t>
            </w:r>
            <w:r w:rsidRPr="00D602CA">
              <w:rPr>
                <w:rStyle w:val="span"/>
                <w:color w:val="222222"/>
                <w:lang w:val="es-PR"/>
              </w:rPr>
              <w:t xml:space="preserve"> </w:t>
            </w:r>
            <w:r>
              <w:rPr>
                <w:rStyle w:val="span"/>
                <w:color w:val="222222"/>
                <w:lang w:val="es-PR"/>
              </w:rPr>
              <w:t xml:space="preserve">Ciego de </w:t>
            </w:r>
            <w:r w:rsidR="004A5F76">
              <w:rPr>
                <w:rStyle w:val="span"/>
                <w:color w:val="222222"/>
                <w:lang w:val="es-PR"/>
              </w:rPr>
              <w:t>Ávila</w:t>
            </w:r>
            <w:r w:rsidRPr="00D602CA">
              <w:rPr>
                <w:rStyle w:val="span"/>
                <w:color w:val="222222"/>
                <w:lang w:val="es-PR"/>
              </w:rPr>
              <w:t>, Cuba</w:t>
            </w:r>
          </w:p>
          <w:p w14:paraId="75874BD3" w14:textId="77777777" w:rsidR="009B3301" w:rsidRDefault="00475129">
            <w:pPr>
              <w:pStyle w:val="p"/>
              <w:spacing w:line="360" w:lineRule="atLeast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Not ECFGM certified</w:t>
            </w:r>
          </w:p>
        </w:tc>
      </w:tr>
    </w:tbl>
    <w:p w14:paraId="75874BD5" w14:textId="77777777" w:rsidR="009B3301" w:rsidRDefault="009B3301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00"/>
        <w:gridCol w:w="8460"/>
      </w:tblGrid>
      <w:tr w:rsidR="009B3301" w:rsidRPr="00D602CA" w14:paraId="75874BD9" w14:textId="77777777">
        <w:trPr>
          <w:tblCellSpacing w:w="0" w:type="dxa"/>
        </w:trPr>
        <w:tc>
          <w:tcPr>
            <w:tcW w:w="210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75874BD6" w14:textId="77777777" w:rsidR="009B3301" w:rsidRDefault="00475129">
            <w:pPr>
              <w:pStyle w:val="spandateswrapperParagraph"/>
              <w:spacing w:line="360" w:lineRule="atLeast"/>
              <w:rPr>
                <w:rStyle w:val="spandateswrapper"/>
                <w:sz w:val="10"/>
                <w:szCs w:val="10"/>
              </w:rPr>
            </w:pPr>
            <w:r>
              <w:rPr>
                <w:rStyle w:val="span"/>
              </w:rPr>
              <w:t>07/2009</w:t>
            </w:r>
          </w:p>
        </w:tc>
        <w:tc>
          <w:tcPr>
            <w:tcW w:w="846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75874BD7" w14:textId="77777777" w:rsidR="009B3301" w:rsidRPr="00D602CA" w:rsidRDefault="00475129">
            <w:pPr>
              <w:pStyle w:val="spandateswrapperParagraph"/>
              <w:spacing w:line="360" w:lineRule="atLeast"/>
              <w:rPr>
                <w:rStyle w:val="span"/>
                <w:lang w:val="es-PR"/>
              </w:rPr>
            </w:pPr>
            <w:r w:rsidRPr="00D602CA">
              <w:rPr>
                <w:rStyle w:val="spandegree"/>
                <w:color w:val="222222"/>
                <w:lang w:val="es-PR"/>
              </w:rPr>
              <w:t xml:space="preserve">Bachelor of </w:t>
            </w:r>
            <w:r w:rsidRPr="00D602CA">
              <w:rPr>
                <w:rStyle w:val="spandegree"/>
                <w:color w:val="222222"/>
                <w:lang w:val="es-PR"/>
              </w:rPr>
              <w:t>Science</w:t>
            </w:r>
            <w:r w:rsidRPr="00D602CA">
              <w:rPr>
                <w:rStyle w:val="span"/>
                <w:color w:val="222222"/>
                <w:lang w:val="es-PR"/>
              </w:rPr>
              <w:t xml:space="preserve">: </w:t>
            </w:r>
            <w:r w:rsidRPr="00D602CA">
              <w:rPr>
                <w:rStyle w:val="spanprogramline"/>
                <w:color w:val="222222"/>
                <w:lang w:val="es-PR"/>
              </w:rPr>
              <w:t>Medicine</w:t>
            </w:r>
            <w:r w:rsidRPr="00D602CA">
              <w:rPr>
                <w:rStyle w:val="singlecolumnspanpaddedlinenth-child1"/>
                <w:color w:val="222222"/>
                <w:lang w:val="es-PR"/>
              </w:rPr>
              <w:t xml:space="preserve"> </w:t>
            </w:r>
          </w:p>
          <w:p w14:paraId="75874BD8" w14:textId="263F4F4F" w:rsidR="009B3301" w:rsidRPr="00D602CA" w:rsidRDefault="00282CEA">
            <w:pPr>
              <w:pStyle w:val="spanpaddedline"/>
              <w:spacing w:line="360" w:lineRule="atLeast"/>
              <w:rPr>
                <w:rStyle w:val="divdocumentsinglecolumnCharacter"/>
                <w:color w:val="222222"/>
                <w:lang w:val="es-PR"/>
              </w:rPr>
            </w:pPr>
            <w:r w:rsidRPr="00083326">
              <w:rPr>
                <w:rStyle w:val="spancompanyname"/>
                <w:lang w:val="es-PR"/>
              </w:rPr>
              <w:t xml:space="preserve">Universidad de Ciencias </w:t>
            </w:r>
            <w:r w:rsidR="004A5F76" w:rsidRPr="00083326">
              <w:rPr>
                <w:rStyle w:val="spancompanyname"/>
                <w:lang w:val="es-PR"/>
              </w:rPr>
              <w:t>Médicas</w:t>
            </w:r>
            <w:r w:rsidR="00475129" w:rsidRPr="00D602CA">
              <w:rPr>
                <w:rStyle w:val="span"/>
                <w:color w:val="222222"/>
                <w:lang w:val="es-PR"/>
              </w:rPr>
              <w:t xml:space="preserve"> - </w:t>
            </w:r>
            <w:r w:rsidR="004A5F76">
              <w:rPr>
                <w:rStyle w:val="span"/>
                <w:color w:val="222222"/>
                <w:lang w:val="es-PR"/>
              </w:rPr>
              <w:t>Camagüey</w:t>
            </w:r>
            <w:r w:rsidR="00475129" w:rsidRPr="00D602CA">
              <w:rPr>
                <w:rStyle w:val="span"/>
                <w:color w:val="222222"/>
                <w:lang w:val="es-PR"/>
              </w:rPr>
              <w:t>, Cuba</w:t>
            </w:r>
            <w:r w:rsidR="00475129" w:rsidRPr="00D602CA">
              <w:rPr>
                <w:rStyle w:val="divdocumentsinglecolumnCharacter"/>
                <w:color w:val="222222"/>
                <w:lang w:val="es-PR"/>
              </w:rPr>
              <w:t xml:space="preserve"> </w:t>
            </w:r>
          </w:p>
        </w:tc>
      </w:tr>
    </w:tbl>
    <w:p w14:paraId="75874BDA" w14:textId="77777777" w:rsidR="009B3301" w:rsidRDefault="00475129">
      <w:pPr>
        <w:pStyle w:val="divdocumentdivsectiontitle"/>
        <w:tabs>
          <w:tab w:val="center" w:pos="10560"/>
        </w:tabs>
        <w:spacing w:before="280" w:after="140"/>
        <w:ind w:right="200"/>
        <w:rPr>
          <w:b/>
          <w:bCs/>
          <w:smallCaps/>
        </w:rPr>
      </w:pPr>
      <w:r>
        <w:rPr>
          <w:b/>
          <w:bCs/>
          <w:smallCaps/>
        </w:rPr>
        <w:t xml:space="preserve">Languages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documentlangSeclnggparatable"/>
        <w:tblW w:w="0" w:type="auto"/>
        <w:tblCellSpacing w:w="0" w:type="dxa"/>
        <w:tblInd w:w="210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080"/>
        <w:gridCol w:w="300"/>
        <w:gridCol w:w="4080"/>
      </w:tblGrid>
      <w:tr w:rsidR="009B3301" w14:paraId="75874BE2" w14:textId="77777777">
        <w:trPr>
          <w:tblCellSpacing w:w="0" w:type="dxa"/>
        </w:trPr>
        <w:tc>
          <w:tcPr>
            <w:tcW w:w="4080" w:type="dxa"/>
            <w:tcMar>
              <w:top w:w="0" w:type="dxa"/>
              <w:left w:w="0" w:type="dxa"/>
              <w:bottom w:w="100" w:type="dxa"/>
              <w:right w:w="0" w:type="dxa"/>
            </w:tcMar>
            <w:hideMark/>
          </w:tcPr>
          <w:p w14:paraId="75874BDB" w14:textId="77777777" w:rsidR="009B3301" w:rsidRDefault="00475129">
            <w:pPr>
              <w:pStyle w:val="div"/>
              <w:spacing w:line="360" w:lineRule="atLeast"/>
              <w:rPr>
                <w:rStyle w:val="documentlangSecparagraph"/>
              </w:rPr>
            </w:pPr>
            <w:r>
              <w:rPr>
                <w:rStyle w:val="documentlangSecfieldany"/>
                <w:b/>
                <w:bCs/>
              </w:rPr>
              <w:t>English</w:t>
            </w:r>
            <w:r>
              <w:rPr>
                <w:rStyle w:val="documentlangSecfieldany"/>
                <w:vanish/>
              </w:rPr>
              <w:t>:</w:t>
            </w:r>
            <w:r>
              <w:rPr>
                <w:rStyle w:val="documentlangSecparagraph"/>
              </w:rPr>
              <w:t xml:space="preserve"> </w:t>
            </w:r>
          </w:p>
          <w:p w14:paraId="75874BDC" w14:textId="77777777" w:rsidR="009B3301" w:rsidRDefault="00475129">
            <w:pPr>
              <w:pStyle w:val="documentsliced-rect"/>
              <w:spacing w:before="100" w:line="120" w:lineRule="exact"/>
              <w:rPr>
                <w:rStyle w:val="documentlangSecparagraph"/>
              </w:rPr>
            </w:pPr>
            <w:r>
              <w:rPr>
                <w:rStyle w:val="documentlangSecparagraph"/>
                <w:noProof/>
              </w:rPr>
              <w:drawing>
                <wp:inline distT="0" distB="0" distL="0" distR="0" wp14:anchorId="75874BE4" wp14:editId="75874BE5">
                  <wp:extent cx="2575548" cy="76775"/>
                  <wp:effectExtent l="0" t="0" r="0" b="0"/>
                  <wp:docPr id="100001" name="Picture 1000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548" cy="7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874BDD" w14:textId="77777777" w:rsidR="009B3301" w:rsidRDefault="00475129">
            <w:pPr>
              <w:pStyle w:val="div"/>
              <w:spacing w:line="300" w:lineRule="exact"/>
              <w:rPr>
                <w:rStyle w:val="documentlangSecparagraph"/>
              </w:rPr>
            </w:pPr>
            <w:r>
              <w:rPr>
                <w:rStyle w:val="documentlangSecfieldany"/>
              </w:rPr>
              <w:t>Professional Working</w:t>
            </w:r>
          </w:p>
        </w:tc>
        <w:tc>
          <w:tcPr>
            <w:tcW w:w="300" w:type="dxa"/>
            <w:tcMar>
              <w:top w:w="0" w:type="dxa"/>
              <w:left w:w="0" w:type="dxa"/>
              <w:bottom w:w="100" w:type="dxa"/>
              <w:right w:w="0" w:type="dxa"/>
            </w:tcMar>
            <w:hideMark/>
          </w:tcPr>
          <w:p w14:paraId="75874BDE" w14:textId="77777777" w:rsidR="009B3301" w:rsidRDefault="009B3301"/>
        </w:tc>
        <w:tc>
          <w:tcPr>
            <w:tcW w:w="4080" w:type="dxa"/>
            <w:tcMar>
              <w:top w:w="0" w:type="dxa"/>
              <w:left w:w="0" w:type="dxa"/>
              <w:bottom w:w="100" w:type="dxa"/>
              <w:right w:w="0" w:type="dxa"/>
            </w:tcMar>
            <w:hideMark/>
          </w:tcPr>
          <w:p w14:paraId="75874BDF" w14:textId="77777777" w:rsidR="009B3301" w:rsidRDefault="00475129">
            <w:pPr>
              <w:pStyle w:val="div"/>
              <w:spacing w:line="360" w:lineRule="atLeast"/>
              <w:rPr>
                <w:rStyle w:val="documentlangSecparagraph"/>
              </w:rPr>
            </w:pPr>
            <w:r>
              <w:rPr>
                <w:rStyle w:val="documentlangSecfieldany"/>
                <w:b/>
                <w:bCs/>
              </w:rPr>
              <w:t>Spanish</w:t>
            </w:r>
            <w:r>
              <w:rPr>
                <w:rStyle w:val="documentlangSecfieldany"/>
                <w:vanish/>
              </w:rPr>
              <w:t>:</w:t>
            </w:r>
            <w:r>
              <w:rPr>
                <w:rStyle w:val="documentlangSecparagraph"/>
              </w:rPr>
              <w:t xml:space="preserve"> </w:t>
            </w:r>
          </w:p>
          <w:p w14:paraId="75874BE0" w14:textId="77777777" w:rsidR="009B3301" w:rsidRDefault="00475129">
            <w:pPr>
              <w:pStyle w:val="documentsliced-rect"/>
              <w:spacing w:before="100" w:line="120" w:lineRule="exact"/>
              <w:rPr>
                <w:rStyle w:val="documentlangSecparagraph"/>
              </w:rPr>
            </w:pPr>
            <w:r>
              <w:rPr>
                <w:rStyle w:val="documentlangSecparagraph"/>
                <w:noProof/>
              </w:rPr>
              <w:drawing>
                <wp:inline distT="0" distB="0" distL="0" distR="0" wp14:anchorId="75874BE6" wp14:editId="75874BE7">
                  <wp:extent cx="2575548" cy="76775"/>
                  <wp:effectExtent l="0" t="0" r="0" b="0"/>
                  <wp:docPr id="100003" name="Picture 1000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548" cy="7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874BE1" w14:textId="77777777" w:rsidR="009B3301" w:rsidRDefault="00475129">
            <w:pPr>
              <w:pStyle w:val="div"/>
              <w:spacing w:line="300" w:lineRule="exact"/>
              <w:rPr>
                <w:rStyle w:val="documentlangSecparagraph"/>
              </w:rPr>
            </w:pPr>
            <w:r>
              <w:rPr>
                <w:rStyle w:val="documentlangSecfieldany"/>
              </w:rPr>
              <w:t>Native or Bilingual</w:t>
            </w:r>
          </w:p>
        </w:tc>
      </w:tr>
    </w:tbl>
    <w:p w14:paraId="75874BE3" w14:textId="77777777" w:rsidR="009B3301" w:rsidRDefault="009B3301">
      <w:pPr>
        <w:rPr>
          <w:rStyle w:val="divdocumentdivsectiontitleCharacter"/>
          <w:b/>
          <w:bCs/>
          <w:smallCaps/>
        </w:rPr>
      </w:pPr>
    </w:p>
    <w:sectPr w:rsidR="009B3301">
      <w:pgSz w:w="12240" w:h="15840"/>
      <w:pgMar w:top="640" w:right="840" w:bottom="64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17C2D7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CC07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65AE7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A289D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202EF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C0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91ECB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1CE09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301F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1E2E4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E48BD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743B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D035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E88EE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15870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3625F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EDAC5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D49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1CF66B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A21E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5483D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8104B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06CD5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C16A3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2CA4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602B7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61232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CD20CE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28C18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3C96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56C5D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ED3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B585B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4706F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682E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BA62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C51AF9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68CD9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B65C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B86FB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3CB6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88014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9ED5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AB4E4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F061F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2ED29C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EC0C2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30646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3AC58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670BC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9384E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42CB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AC66C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B9A95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244C04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88243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D54A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30CEB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2D445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14B6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6C65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FA8B2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7B687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23A253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E2E02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73A1E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D04B2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43A1D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5C6A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EFAEC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E182F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82A9E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1C5EA5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688A7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67EF6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9E22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E665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F9CE1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68D9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CEF1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BBC2C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4FD634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9EA9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C125A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8854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134F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8421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3D85E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5AE9F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80A17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291A27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F8460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9FAD0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763B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7DA47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B7416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A63A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E421C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8D4E1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C85297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EBAAE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A660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6088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7DC0B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9001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0005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A9283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1967D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301"/>
    <w:rsid w:val="00083326"/>
    <w:rsid w:val="000E1F20"/>
    <w:rsid w:val="001E1BE1"/>
    <w:rsid w:val="001E627B"/>
    <w:rsid w:val="002534F5"/>
    <w:rsid w:val="00282CEA"/>
    <w:rsid w:val="002C7D12"/>
    <w:rsid w:val="00475129"/>
    <w:rsid w:val="004A5F76"/>
    <w:rsid w:val="004C1F3F"/>
    <w:rsid w:val="0055405E"/>
    <w:rsid w:val="005E0917"/>
    <w:rsid w:val="0066579C"/>
    <w:rsid w:val="006C0C2F"/>
    <w:rsid w:val="007031E9"/>
    <w:rsid w:val="0072080A"/>
    <w:rsid w:val="009B3301"/>
    <w:rsid w:val="009D6EF2"/>
    <w:rsid w:val="00B51526"/>
    <w:rsid w:val="00B578A3"/>
    <w:rsid w:val="00C0161F"/>
    <w:rsid w:val="00C0437C"/>
    <w:rsid w:val="00C65A7E"/>
    <w:rsid w:val="00CB6100"/>
    <w:rsid w:val="00CC429B"/>
    <w:rsid w:val="00D602CA"/>
    <w:rsid w:val="00DF6BF5"/>
    <w:rsid w:val="00E1374F"/>
    <w:rsid w:val="00EE04B7"/>
    <w:rsid w:val="00F2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74B2C"/>
  <w15:docId w15:val="{A7C2FB78-BCAC-43D3-8AC1-7B2A1DF2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36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pacing w:line="720" w:lineRule="atLeast"/>
      <w:jc w:val="center"/>
    </w:pPr>
    <w:rPr>
      <w:b/>
      <w:bCs/>
      <w:smallCaps/>
      <w:color w:val="000000"/>
      <w:sz w:val="48"/>
      <w:szCs w:val="48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360" w:lineRule="atLeast"/>
      <w:jc w:val="center"/>
    </w:pPr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paragraph" w:customStyle="1" w:styleId="documentSECTIONCNTCsection">
    <w:name w:val="document_SECTION_CNTC + section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pBdr>
        <w:bottom w:val="single" w:sz="8" w:space="1" w:color="FFFFFF"/>
        <w:right w:val="none" w:sz="0" w:space="10" w:color="auto"/>
      </w:pBdr>
      <w:spacing w:line="400" w:lineRule="atLeast"/>
    </w:pPr>
    <w:rPr>
      <w:color w:val="000000"/>
      <w:sz w:val="28"/>
      <w:szCs w:val="28"/>
    </w:rPr>
  </w:style>
  <w:style w:type="character" w:customStyle="1" w:styleId="divdocumentdivsectiontitleCharacter">
    <w:name w:val="div_document_div_sectiontitle Character"/>
    <w:basedOn w:val="DefaultParagraphFont"/>
    <w:rPr>
      <w:color w:val="000000"/>
      <w:sz w:val="28"/>
      <w:szCs w:val="28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section">
    <w:name w:val="div_document_section"/>
    <w:basedOn w:val="Normal"/>
  </w:style>
  <w:style w:type="paragraph" w:customStyle="1" w:styleId="ulli">
    <w:name w:val="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pandateswrapper">
    <w:name w:val="span_dates_wrapper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dateswrapperParagraph">
    <w:name w:val="span_dates_wrapper Paragraph"/>
    <w:basedOn w:val="spanParagraph"/>
  </w:style>
  <w:style w:type="paragraph" w:customStyle="1" w:styleId="spanParagraph">
    <w:name w:val="span Paragraph"/>
    <w:basedOn w:val="Normal"/>
  </w:style>
  <w:style w:type="character" w:customStyle="1" w:styleId="divdocumentsinglecolumnCharacter">
    <w:name w:val="div_document_singlecolumn Character"/>
    <w:basedOn w:val="DefaultParagraphFont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table" w:customStyle="1" w:styleId="divdocumentdivparagraphTable">
    <w:name w:val="div_document_div_paragraph Table"/>
    <w:basedOn w:val="TableNormal"/>
    <w:tblPr/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ocumentlangSecparagraph">
    <w:name w:val="document_langSec_paragraph"/>
    <w:basedOn w:val="DefaultParagraphFont"/>
  </w:style>
  <w:style w:type="paragraph" w:customStyle="1" w:styleId="documentlangSecsinglecolumn">
    <w:name w:val="document_langSec_singlecolumn"/>
    <w:basedOn w:val="Normal"/>
  </w:style>
  <w:style w:type="character" w:customStyle="1" w:styleId="documentlangSecfieldany">
    <w:name w:val="document_langSec_field_any"/>
    <w:basedOn w:val="DefaultParagraphFont"/>
  </w:style>
  <w:style w:type="paragraph" w:customStyle="1" w:styleId="documentsliced-rect">
    <w:name w:val="document_sliced-rect"/>
    <w:basedOn w:val="Normal"/>
  </w:style>
  <w:style w:type="character" w:customStyle="1" w:styleId="documentsliced-rectCharacter">
    <w:name w:val="document_sliced-rect Character"/>
    <w:basedOn w:val="DefaultParagraphFont"/>
  </w:style>
  <w:style w:type="table" w:customStyle="1" w:styleId="documentlangSeclnggparatable">
    <w:name w:val="document_langSec_lnggparatable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1107</Words>
  <Characters>6311</Characters>
  <Application>Microsoft Office Word</Application>
  <DocSecurity>0</DocSecurity>
  <Lines>52</Lines>
  <Paragraphs>14</Paragraphs>
  <ScaleCrop>false</ScaleCrop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Krystel Johana Perez Prada</dc:title>
  <cp:lastModifiedBy>KRYSTEL PEREZ</cp:lastModifiedBy>
  <cp:revision>29</cp:revision>
  <dcterms:created xsi:type="dcterms:W3CDTF">2022-03-06T17:25:00Z</dcterms:created>
  <dcterms:modified xsi:type="dcterms:W3CDTF">2022-03-06T17:56:00Z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0682ffd2-f6f2-483e-824d-3f0bf92a9525</vt:lpwstr>
  </property>
  <property fmtid="{D5CDD505-2E9C-101B-9397-08002B2CF9AE}" pid="3" name="x1ye=0">
    <vt:lpwstr>YKQAAB+LCAAAAAAABAAUmsWyq1AUBT+IAW5D3N2Z4Rrcv/7dN0tVUgWcw16rm4DRBETSNEdRECVinICyjMjREM8SFM6TCIdWfgC6i9uoUocbKceiEH/enloJ9mXtHiVt2NFVHeakabOXsKMgXsLMFs2h0gzOTn3BqmpC7Db7PDyUp3hlJb/THuSzOIKhbjcP/cpA76OTBOKto02KGKk+5i/IH/vCTDiesK+Ol3eeyMIAQbh63WkWmjGNyec0e2K</vt:lpwstr>
  </property>
  <property fmtid="{D5CDD505-2E9C-101B-9397-08002B2CF9AE}" pid="4" name="x1ye=1">
    <vt:lpwstr>J1VTyksxpbFjdareopHpl8yMWApY7FR9HilWEKqkTltgAWj95eDFbCY5+ad78pf5H1znpkEgcr5egGZksfOwOc5GSPQlgez+aLnKVfn7Ag3Yvnbij3v5u1DO7vvykWosZl5DXFQvO32VJGNH2HIqqev1ofQiP1cHGX0blWLQWABnkaJ6ro0WiTS0/WDCe7KZh9M8x/GQDQLmgAWzrj49JKih5dqB9u0YfscSEXT/Upkx8Vx0qVUHrZmb3aZmd8F</vt:lpwstr>
  </property>
  <property fmtid="{D5CDD505-2E9C-101B-9397-08002B2CF9AE}" pid="5" name="x1ye=10">
    <vt:lpwstr>nlNKpIwHWE8zdHIdgkFhOgG6FY51+VbmENYsejSVAmrIFBIb9HLnEmMSbEtXT1jw+eYOkWnLfAYHtFl8NZTEaJlnstXCoft0FcvH1IhwCdp+YAw8qDnrW+SVietBtuy1MPssg0iqi2GFxuBhzwGUjBwnXxmhDGvuJgGL+420ePN8OyARWXCu/Wl2Jk4A4mSaRIx1JOrNYAmcrxa0tiPq2HTyvq9uHsQd9zbgUdfYtqkeHU2ubnMlWZmvYK7Uc0j</vt:lpwstr>
  </property>
  <property fmtid="{D5CDD505-2E9C-101B-9397-08002B2CF9AE}" pid="6" name="x1ye=100">
    <vt:lpwstr>hu+VNNBIfHk+5ueH2aeSSo4YyK2X8FtvFo0J38tSjx9S5j/q6WOwJnzNwQE8HeiNYhkgGU9xklA9/INjgQ2n5vPDAHvFibqfGEkHxCL77MOzJIG2l4oJ+IleYQ/MrNaGjVGo4I/WCs1+r4kxNVckiFIW2nqdGMzCEaLw+rWXkFL51FiYwxJGQBueKc5nUT2yiC6F19+5qik6y9keMAFG9Y38hRfqtYwH+kvccNVLuTVRn8LsfEaUbfAbjh7i+6+</vt:lpwstr>
  </property>
  <property fmtid="{D5CDD505-2E9C-101B-9397-08002B2CF9AE}" pid="7" name="x1ye=101">
    <vt:lpwstr>NJkOT194n5Dt4ohngVw8I+uCm8v76plzdZjsJtkTemGkuX6q3Nyriv1uRb923NWvuF+uow/9if0O12+WPwJkJU4LuV57v66vokxt7gfd7yolx0X4X8R8HYx++kacJ2iqahWLVjC/pp3Q5yUVLrnbjRWuXEnZei0rXiZsDDz3Pgkdn9w5B4iXDsbVnFEtMEMgmbjdAfc9K5fpi4NDRA5nu6AhVFaEH0uckxaGSpYDiHj28hftd+iRl6pcLss8VXp</vt:lpwstr>
  </property>
  <property fmtid="{D5CDD505-2E9C-101B-9397-08002B2CF9AE}" pid="8" name="x1ye=102">
    <vt:lpwstr>f/hnrC/93VAjma+hzgxzjYbWJ3+vuOONwjXczBeNlfx0DVBNCqMVBWsA2ZLF3Q228cPZlY1tDng0e0PCLoUdXHpUp/787pXtfpW6dZH5dQSBuXUrZvOUAzsnBR9Y8tM8o0y+xRrjawvxATVUm8O2hCuDb1bZEbn/wgCrzcT9JJCS+uzMn5piGpCWce6yayIuOcjYmcRSPK6ENTkD3MuFyBy7pU7M681Lbj6ph3DEFeIRXm+FOW1PddcHV7kPua7</vt:lpwstr>
  </property>
  <property fmtid="{D5CDD505-2E9C-101B-9397-08002B2CF9AE}" pid="9" name="x1ye=103">
    <vt:lpwstr>EAfK0iKFg5COaWRKVC82zwWlcRiAMS56FAYHjyMMHC4y+9ovM9rHjoHMFTTXCUHuy7ZkraiyRYONxvCwrie9pr/ZXc1X4qyvHu2FjKa7WCdSBjhu8yW9SA8tQbKZ/mVfh7j6YuTD45qO3oiz0JkU67yJK/oUjk0WsVBhBFOtVHR+Prhr0ZfDs758t3uqsHh65rw6zAaZ1//6VaH8EqUApCmBtucGrniw30tC8TimnHn7ER9dpU7lKy5vmJH1x9A</vt:lpwstr>
  </property>
  <property fmtid="{D5CDD505-2E9C-101B-9397-08002B2CF9AE}" pid="10" name="x1ye=104">
    <vt:lpwstr>P/kpeJMuGxaSUzH7ssPt6xgaGZpPV3Ddr34I3O8rFagCu6oFcUzDCQ9hN7n6lgnbr6K8mgakEOcY0fVX/bvdsBBY752zJ7bl+BhkCwmnZYYHNp29kNdbKUcNUgM/i1n37Cf7fQ9e32Xt06YuHqa9QlMrFbXqvseI2up87WQrpCnhRvnvqJb6jvK/LSycyCAj+b7S91uMJKhot+XL+dbMKfY6UZ/IKI8IcbsPkvljKfXn9g71iJA3XQK+c790hGS</vt:lpwstr>
  </property>
  <property fmtid="{D5CDD505-2E9C-101B-9397-08002B2CF9AE}" pid="11" name="x1ye=105">
    <vt:lpwstr>oU1wSrWJpHXA4wTsjoMMYg1BSiCfW/1GYrjpUQ7ZSamT4uUwqXecklar0cEP0V9XgNJoiOKGorQujJhxVzJ684lMXLKEhZxJ/Ko7WxZEsTqg5MPjRe2cw3I62tO6IDn5MXGqTzRUTuH4d3xwgRoBAqJxu5n0GNN+oNAMWkkv5TPBUW15CyRnFWo8RHTSL86xGQWO2t/QkrSTUcBKRMVMd+Z/YfsQgVR+28h+3HUNeSaA1XPXx+gn92DDQRii2ik</vt:lpwstr>
  </property>
  <property fmtid="{D5CDD505-2E9C-101B-9397-08002B2CF9AE}" pid="12" name="x1ye=106">
    <vt:lpwstr>XwRNoUZHw/cnhZcbNOzQ0HS+5vQf/19y/Cyber9AtCx0UO2r/yIEBsjdgv+uWZVJ5w6PSJulaHSqdq5EouLnNJHYj45AY12EeZbxcpYu2qU+9s3adWaceBjcwfWZsCs5GtTO9e1uyiHo7qgTeq7TJlS0/nsKD5kr2vOzNyxs0wYwJOLftQYiqusRd49yXLVPK3yr+3wdItvc+6idKlarRqdm9C0qD37Zia2CxOBUDCt8h+uNOlv9RCckHXGPkH+</vt:lpwstr>
  </property>
  <property fmtid="{D5CDD505-2E9C-101B-9397-08002B2CF9AE}" pid="13" name="x1ye=107">
    <vt:lpwstr>305xsG8IQUwLzz1JZtkkiakP0PNUtS7O6kr94ddz05nayyGtTVcad5J0Mqgpcuw6Vr9jLknfpM0RrY9WIXK6/4GyyYbZAbnCiMxsoE8NCu1JSlutqINE4eWBc0yDIW/MrhpEk7YBFYKIznMdfwJj8qIFhhzyKfxGOkC4DaGlnoO9XDqXSq2Q9n3Qt0YXDYfrh9n0P0xPNTdC2PWZmp+sJIz+2UjF2RM6g41MLLCyg4bhN2jYnqrIUF4SD8JynOm</vt:lpwstr>
  </property>
  <property fmtid="{D5CDD505-2E9C-101B-9397-08002B2CF9AE}" pid="14" name="x1ye=108">
    <vt:lpwstr>26v7BjmlGDLZqgJL/BKm3wG7voBfFd6BMgxHAsc8LrgzAMG3Sbmw3uASL7msES86a/p9SqjJP4am5r56QkOYJvJ3SJDg88xERLZ5pHjwGxgEX39eErJHSUJDj86DFbb27CCQPGEmxVryixGiWRpGRjMjnJgd105gX0lLnJ5W8k1MV//MxK1wkfMpAsz3HBqmlGBD+xcHn4JILfPuwW/xQxNXWgsqZol1cHwBGAjonI9IQbyOAxwQ7bffLSJtgbZ</vt:lpwstr>
  </property>
  <property fmtid="{D5CDD505-2E9C-101B-9397-08002B2CF9AE}" pid="15" name="x1ye=109">
    <vt:lpwstr>bx1Ppi2ZOdyyR4lSSCL3TQP+RYW+BTpP0/gcKwfs3S+TllWLKVrHQ8CbmcrbbWCE+cTUQBgffQ5X7Izxje/AgLqfmC1UzRGRaZZaduttDBmIh/iWhnM6ntF+eNfI+rIQ4iouj8bfybj4UEGXqvNt3ZUZ2DLBNd65DGXWQGbZgH0wuWSq+bZuczEg/dmc+UrPc920ZcLkZKz9kyy0p9CYDGuGuGEpJ9ZaIENy+ZxKVkgO6x8ijf/bLCMI6tKPnyU</vt:lpwstr>
  </property>
  <property fmtid="{D5CDD505-2E9C-101B-9397-08002B2CF9AE}" pid="16" name="x1ye=11">
    <vt:lpwstr>LKHzxYN2J0kHA7i2sKgY6Yiv/bvwnkIz8aZXZ4cbjAzGJ0so5EdjxSMjug95DzU51ZrkpDt6N0r/unjrNzVly7bROYUyeB5tMLi2YR7OBZ7LxvflW8RpB4JnOGqw/V/9BmPtNTAqvUQY1neNNDdgHLICYfcuKgnnKiptUZK9ML5Ieb8NZYN3dIQUmKGTz+tGrV6IZ3HLjttw4Cz7knGqQKkXpV3X5axL8ccmoAg9eO/PYIjMNvtegHIET6e1Im1</vt:lpwstr>
  </property>
  <property fmtid="{D5CDD505-2E9C-101B-9397-08002B2CF9AE}" pid="17" name="x1ye=110">
    <vt:lpwstr>xBbLgf1/s4mQzpkjES/SZh58+azcYWN594J/pN9bkROHd0L/LsU5TOWg9OBYEXO9ubF+CMaPR2/GoOl4ph7bWtPbnswPM/mJNbIRpRTPd/0fIG2O9HKuH4C7EwVY1GjuGrrs981WgfPI1cU+Oxpg9lRaG/VxXJLbj2N7hZ5rqV/JdszxUcz+97YtIpJd7amyXkNmrwud8fO1+A36x/nO+brMeyO8jm3n27HMfsbvPnUIuMde9SMtMM5l55L+aV7</vt:lpwstr>
  </property>
  <property fmtid="{D5CDD505-2E9C-101B-9397-08002B2CF9AE}" pid="18" name="x1ye=111">
    <vt:lpwstr>M29WPM8NDBousFxTGunWW1DBJaLUKg3JSLEu1rY6gSBgwlXmORf0fHu77C1SqiD7AKk4vE35gMVN5BU4Iq/A6LZjfaV3CWX768ElywxFklEzVD6I0fNIFYtxCYERWO06nVF77T70O1PcvCCyYNjF94kYCQBIhSB/Y65crqlrA7t+lsf8bfka/grd6OiEzPjby2i9swvojvcLWBe5xGl3iTbDVuSjmvwOjlS81t4jzRY7SdgXj+7Rp87ETfLdGwq</vt:lpwstr>
  </property>
  <property fmtid="{D5CDD505-2E9C-101B-9397-08002B2CF9AE}" pid="19" name="x1ye=112">
    <vt:lpwstr>GnAbQiaZ5Sq7JviGRIbx961qIAlhg6m8kInyS05a6UtTTXjNk7ngZrbUaSCrSkY4xc8WTwwQnhieGpFN3XVsDCAnLVaYs2j9aPpTgZ71QeDZA4Upv1/tstSnV7YXfAot7M31HOAWzWaRsO4ZdReiwTUr4MP+Ppyce3p7JnatBbo6T9eh52OkugNUaQWiKVr+pwrLxHV2VZzI7W0ZEGILait6nSvZPGNSi6mfc+y5OMQiplzRdEw8VzoERCwMq+p</vt:lpwstr>
  </property>
  <property fmtid="{D5CDD505-2E9C-101B-9397-08002B2CF9AE}" pid="20" name="x1ye=113">
    <vt:lpwstr>brGcHVly0aPavwFqfpJmWRE8bHx6dhyHnaUG69QYf4SLnjUfWB1chArBSwaI9/AH6ZYxPaBF6zSnBsFyIVN1fK+IHf7Kfo66kiIN9RLPA2/NrP2EVW1AbV6wOceqZiaod3rR+jOjie+yXoDwtgs4WcNrwCQ3llqOc4AUZI0+BX4OJ+ra05mEq7ZQjiULsN7RTmLLhYPtmR8rPhuU9r4iili6RNTufEJCdYRL5Fngq+ibOFm0TJIt6RHxfPCQWg3</vt:lpwstr>
  </property>
  <property fmtid="{D5CDD505-2E9C-101B-9397-08002B2CF9AE}" pid="21" name="x1ye=114">
    <vt:lpwstr>s6wu6rJqAAxDWrxY0swHQXIW6l8R/CtTAXe/hz09bz7JhWxOuiMoa0ihv+99OrquSGJ0cEhTRb3muydTy434Zs3+0TFZuUZr+23Ui71aXvjEuclRfLmgcLZMIc4eHLxTyRCxQ3xnxtEvSFNIt7CH6KbBLymiv2cagv8Dv8CrjQfa1ralOTHZ7tvEp3IRCVd76yF7lcrzYVtCxobYMYoC/Y9VIMg5Jjr1njHgaeBd+xHq05vKGGyGXPhb/h5HLwo</vt:lpwstr>
  </property>
  <property fmtid="{D5CDD505-2E9C-101B-9397-08002B2CF9AE}" pid="22" name="x1ye=115">
    <vt:lpwstr>vv21X1KoGdhkt82KOQDaDLHj5v3dQ/lofnVinkBLdeJ0E2a7NMajsBl4+/jTHYuBx/r2NvZzGbjm9BY/3MePy/6z9e6w4YEwpS+ufajCNUcQdgPnRE5+rnH0h3fbMcP4wDFpq7Elgt2wUaXXZAtbY5w1i+OX6VIAWY3BE7+xlZB27MzoJL7Pv27472aDIKHwKpX1Gn6UoGKQ8Rn6EF+FqjKMo5zXjJSA/3oLRt3SKfJM5YzZQ38G1h707NCUC6h</vt:lpwstr>
  </property>
  <property fmtid="{D5CDD505-2E9C-101B-9397-08002B2CF9AE}" pid="23" name="x1ye=116">
    <vt:lpwstr>T+efE/MPEpKV6cZLblpVwqDeSf86Vre6O1GWYcs3wxR33H4pwvmIaBEnCyAxn0aqZC3iEYYCnaO5mfYr4s7aCx/VT43x5s7N47/MHDH18mQhNWBXKZEwm0M/pvZYePF6HCSvTrHD99gT2Wm1Db+0CHOEqYB6Xgvj7Cc/nXEWy6a+/VqH+295lIpu3EgIWWA3Q6HwgnKFNZ5+jWInsnxBKpieRuwmAoZLTXJabcw2royG/KH+XoLsriZzSVv7lfm</vt:lpwstr>
  </property>
  <property fmtid="{D5CDD505-2E9C-101B-9397-08002B2CF9AE}" pid="24" name="x1ye=117">
    <vt:lpwstr>jXXcxHvXlUVf8rNicYv19chihtADXQX8Gl3rd0VHj+zF6Vj+oHVK3xcMxJKYEEXWAS6P3tQh1F05/1xKebLRJpl52/MIfNpNDTSLiVZyGH8xeAUieJeGw7DRxjymdyghCCO+DYxk7KFlobmcRGcPVWaeWLoPE4eDXA23UGwPhqMkzUHuFlxZixl2a5g5CB0m0O/ak06bF7ayAmjF8ReUxKA6z6jj080R/z4vD5fNVv5mRPkn0Op8rRhjS5X7Tzg</vt:lpwstr>
  </property>
  <property fmtid="{D5CDD505-2E9C-101B-9397-08002B2CF9AE}" pid="25" name="x1ye=118">
    <vt:lpwstr>OZtJRPCl9aYpqcl2AuTUD78ypp+p7e+425IxnFPCbLOZumIM2YLDMxm1CGohtj25KLDgrqkHodl4eUiVWBmB2+p3uvn9HnCzuth8wp9gOjIv7p9pzP05BlZjGgYUGQr8uUPerB7peGqSfY7Yp/GptUTBjdHDC8zDYkGeHo6/po87aoVEr1e2ImqVh5Y+GLRtEdD2j4eZ6+Ddzjgn7bTb2L/ul2un1CWdg0ReE6HQgVwsTEZ9wee4bnCb4zggHso</vt:lpwstr>
  </property>
  <property fmtid="{D5CDD505-2E9C-101B-9397-08002B2CF9AE}" pid="26" name="x1ye=119">
    <vt:lpwstr>zowFXX4LXg1KRa3yQEHNN5tVkNvBPBcskCBD3/4wEahJspISJDG2lWp4yZiPhqxy6/zTDlRIpUpbXFCgksosR+XZeiFt/UtD+L+Ga5wNaomQeLM0xSf9n4k4k4OjihM6s/NVHiZMMKfTV2gaF4C8vqB18UM/FfMoko01vAXdeJ6QmsnFNsMINL362Jz7ctizPTaDM6shT5SWc6UGZicJWp9Dz22PbHni59Nrjz+skQpIA9GzAfKFIeb19FteWwI</vt:lpwstr>
  </property>
  <property fmtid="{D5CDD505-2E9C-101B-9397-08002B2CF9AE}" pid="27" name="x1ye=12">
    <vt:lpwstr>hv3BBwu4EZyLxoQ6upvRn1cxVW5GQJ2QIz+S/VJjAAGqyxKRGYuWlH3rt1W7293+2ijVwP2ZSgAU38N+VrTFXcDUder9yw/+rCtApThg1C/XW0H5k5AJbFk4XICVPlN9ciq34uqmqUcOG1cjS0fcNrCv9EB6P3QSi9pRrL7lvZ31l/RhMj/FnMraIBFt4MFqFAF5iji1YSJEq3kigu+veCnh0DBR3OR8ToTzKVYa8TyHb6PTDnfZ306jXPsXMjz</vt:lpwstr>
  </property>
  <property fmtid="{D5CDD505-2E9C-101B-9397-08002B2CF9AE}" pid="28" name="x1ye=120">
    <vt:lpwstr>4B+M7DULOi8oTHu1Hatb2sHhOHcoyIOIb02uOVYjMSlRYigLwAOPR0OIpD8Yb5r7J9XvZGNK7qOGvrvpV5W4noJEL9/dGrELbyF6HITWtmuXzXTP8+kuQXg54IT3gA0HgRxvVEeUB8UsI7kO3PbZM3USvuv47M5onUJ4vtLEuYlGtbZYab9mQGdOZSMueAKYUMb+aShizlwsT5fTMD+/jug0NM7h3NuGS/+Zv6ObxcKLvs0REdhW0RSr0DiyuFg</vt:lpwstr>
  </property>
  <property fmtid="{D5CDD505-2E9C-101B-9397-08002B2CF9AE}" pid="29" name="x1ye=121">
    <vt:lpwstr>Y/zYlFZdup58HLMkHHTic/tHXG7HpKSOnhDd1N4XGz2ANNtg4vm+/K9B9Q6y9boCkIemy83Vmfhk7qZXbnXVFwk3raFUxXq5AplTMlNp7HPg0MSAfz+8sJWgEgOkxNFoEv6PtR/tQPFCVHxOXRUsT6M3NubMfCAgnXJRF2c0QQny4eP19ou20kKo1pjIGZ3NWHe3tY+pB+yjV5AemgXHvP7kJMaOTawPndc3C6U0NC6oGGeydN5UvyIq+EURZu3</vt:lpwstr>
  </property>
  <property fmtid="{D5CDD505-2E9C-101B-9397-08002B2CF9AE}" pid="30" name="x1ye=122">
    <vt:lpwstr>t+qujBo6JrauHSN8Np/lwf9VjDE0BdBGk8rXrl6tqn5+Us7rbVh7NLx+eWyupN07Cca8dPCubj0zPkO675es++FFXr/LcGxQUQN3cVQFKaBmA5hkibOsLmnYXlcw3yAvRtmfni2iZF4HOWlny7t9+Gwuh+ub6n5PYKnjklmnn/cgG90wQ/b0cMQ77/qUYVfsDocjsYmngUwVZye7olakQpvIzpTchXkDRQ/rCwy5sSQJJ5OvTnNDc+sG7Ny1qCe</vt:lpwstr>
  </property>
  <property fmtid="{D5CDD505-2E9C-101B-9397-08002B2CF9AE}" pid="31" name="x1ye=123">
    <vt:lpwstr>M8jripBRI13GoO4smNkMKTGPm3QVffV6RnB4tZDXtwu/PSJmjbB1DplicTqQjbdSbtYrUjrh2soeVAvNIkXvgMPZti6s6lM923MjdPbEBTEUNz4OUpfFCzmlGD8t1JBYgTo6FekSNO+80w3teLeNTL+6KefIdK1yJG/pRG1FjqEcWK6gNPrw8AD/D7UvHJv0meKV5c5PxrhiNj0SD8LY++jrIhFwbUKlYdtbmwT2dy2YyfnhOxC44ZiQBJZzQ24</vt:lpwstr>
  </property>
  <property fmtid="{D5CDD505-2E9C-101B-9397-08002B2CF9AE}" pid="32" name="x1ye=124">
    <vt:lpwstr>tLdfFI9TkZEmHx2mkTFCYjxrYTcy0frxI+BtKMFi0MXB4uyYkyt12AitQGmraHKSStritybyU18vIFAYB0RAJcIkt9crtvXyWETFXmaivh2ofhEv5o9+mJxJWE4FUlZxMgE88mNuG8GDSo+fqkfSCw3xZ3aD3w7SX/T35+potOsQ2/X7EQDwGlyhFAqSifspc8kgL4aG6p2K/XW8qnxeK84Q/XAH3jg1ETC4bgA/PED4YdQZRGGjtqfRugpqQTp</vt:lpwstr>
  </property>
  <property fmtid="{D5CDD505-2E9C-101B-9397-08002B2CF9AE}" pid="33" name="x1ye=125">
    <vt:lpwstr>W8LH9VLtaUz6s2vE53M5omVwhq3qKqOSG2azjka0RPhgJhYS1TYCMhL8w4CQdtc6BwFQRI8A6jCYPq2Y5m8L+JfiKXrunlkgjrQmas0VkelQWyWiFU+zGbGQbrmBRzKm2SDe6OpDK1MWEi1xeGG7PyHvTllnY97WvrzkFrt8DljfkZFVI5KY/Yx2j+foZzeaEuo8bKaEDq9Vb3lrHZzTY5614I/1rA1aKNFlVv1Drl02oZpqfe2XGAUfV/tCf91</vt:lpwstr>
  </property>
  <property fmtid="{D5CDD505-2E9C-101B-9397-08002B2CF9AE}" pid="34" name="x1ye=126">
    <vt:lpwstr>B10OaP3ZxNttyaGg5b66Z0yJVnA11RtnEUs1L8xE2/OLcyAnpCVUqOXUf1XfjYSB0XRTC3lm6QldK6qJuHg3kXNzopQTxm2seUZwstUvtBUPP2FWmDwa6Ys+AQWjCAXu2k2pqj4sA8AZe1XcSOtd6f+lwGtk8D1c3fCzAlNX0+xmNSf/9IlmHHCeRswdIXwKTFsjlCjSPCyA+NB4gXQ6UYVtChQK16UH5YHXamdcHuuQFphIsXZ6iTNvrsXrqnr</vt:lpwstr>
  </property>
  <property fmtid="{D5CDD505-2E9C-101B-9397-08002B2CF9AE}" pid="35" name="x1ye=127">
    <vt:lpwstr>Vvx4oJo157ihLMO3YVgNgzqtJxr8ftZseejdQ2+1GsZxE+tbqB9Sa4/SYKC/TN9adizy2paTQIJtKLE/DZTaIwMvRIV3/55ypQel9ylDheDaCPJR2DeWcrY6KRJ02x26qj5QkbFOp+CHbHrnWXh3Kv6sJ++6eqjyX0PrRybOMlGcwOyaI6KMMstLMCJSjVBBmBlqJCauEo+SCke409OVfrq/M9i8P38pnoWXRQTvJ3+tjMcZ5+GhL37pDVHKPl+</vt:lpwstr>
  </property>
  <property fmtid="{D5CDD505-2E9C-101B-9397-08002B2CF9AE}" pid="36" name="x1ye=128">
    <vt:lpwstr>oJ6CEhJA33+yLGiv6tXpu13vagAZFDmR0nxbiQCqupDPF6yALU5CzMur1uuPxg/qb6wN120ITj5fyDFQrjKSm8ESled25IHT1OgClMrTDDzAGbUpH9agu7QFzg92FgxN4WMFIZgV/DaW0+dzgpOPeUA+DFNFsPOXwDstJA+SRhay9TENPMqKNfc7m/yY6AEOL9g/jdE3NKSo7qfQ+QV7CZsHyqLvrHAUhtcNkq4MAWnfzoj0AQtRrqvn9C6lVuy</vt:lpwstr>
  </property>
  <property fmtid="{D5CDD505-2E9C-101B-9397-08002B2CF9AE}" pid="37" name="x1ye=129">
    <vt:lpwstr>wzxw8p9GY1P2zliHYjsIPA7Q7xFvNU4Y4IDwE+P3Ow2XhvU07Z+IVVV6bV0sbYZUMiYa/ue3HZ2FlQLAzgYEL+D3jn9W2BRtIRYk9yLyek09ooDltJ+zDbfEqIbR4tdlHl4eOiWV0NuzSUJ9xefLlo2RNCUvniYrzz9B7lqnLYAi+Z5Fr3zIJSg0thsXyUD3IjRugcUa5P1b7nTt/+jSanko69vOx70mDe9iFfVLwv758Du6uVoiVA1pl1Wk77u</vt:lpwstr>
  </property>
  <property fmtid="{D5CDD505-2E9C-101B-9397-08002B2CF9AE}" pid="38" name="x1ye=13">
    <vt:lpwstr>l6uyNIZYR1+D2QS3peI1Ryd9XyyFYQBltSos1SOr8hjwawwNatSVZP0dQ0LH/5PIfzruyX2GcRed1MOm5JzdQB8ezyJY/wTm2nXBSEyYw8oU/d/6cN69tzno/K09OKvIf3rhikv/apgchAavN9/fNiD4LYq6/F9wRJlW9Rmjw+ihSwR+aA11PNlVTN8VHPixLHKMHRiaTu3CDlGsAWsMw1N2BZkkCnZXXjHQCtHMLq20pMjle+7KPUfczzhZ3V6</vt:lpwstr>
  </property>
  <property fmtid="{D5CDD505-2E9C-101B-9397-08002B2CF9AE}" pid="39" name="x1ye=130">
    <vt:lpwstr>xHcrdS/PYf/zBcX7+92nh7/ZU/HTemqRPnbJmxX1Z8np89XzTrwOnLQtBFJ8eZeNBMfUZcd9FbdmBdlFGD4UGt6X+6t5pnkLaDVohr0n5HQHUAC3uCrUrxO0nBKx7UPo+F+p1YGqlZ2ZSAsB9IYZb2uS3RoWMHBZTks/qOgbZexujzNRnKQ7MvJJ074HsakeRe9x7yDqAmX1aSuKGIxTShQT16FDMQ8DixrzRkUxSY2yGPFzpUsP5+HdcoD5BLd</vt:lpwstr>
  </property>
  <property fmtid="{D5CDD505-2E9C-101B-9397-08002B2CF9AE}" pid="40" name="x1ye=131">
    <vt:lpwstr>zCnfUsRojTvjq0PdDBBZfJkS2qY/bsi5Jyi1DPjDpoGC4rNzzAHAqBj2Jci1B/hagpd+IPaIvFAykQy1iEbt5oevGePVl7mR2CGDqOErDktQg/xDI88ZqhgWPG+KiGAzY8Yth3MhschK0dumGdDc87s/VLICdGkNhC7W89ctB41cAGIcliAz9lA+ntKVCG6HYY94knAOjaC4GAvym8AMhBfDxEhQiXHUPhIfqzc2N2cB5szeEGzdLQRK9ROM580</vt:lpwstr>
  </property>
  <property fmtid="{D5CDD505-2E9C-101B-9397-08002B2CF9AE}" pid="41" name="x1ye=132">
    <vt:lpwstr>duC2/pvQTa2dtcNbSaSWaah26migG8KZ9MDLxAQbu4PIz298xtWuRLptyLZ22pDhaImazVz8fvcGwEYj6LbJVTVZgOsqz+0hx4CaV6gjYDCO6SmjrW3sagp25+o2+C1liRqwdGweKeMNrtsl5S3YKvpeGUVU31yxgcZLPg8gtsEsLmHEeG3KA5/GFby1zF7w6DuWiX3tbUvIw8reuA7yTFNCOGDsJoEkSBON8cug6UCzuIw4RYv2MAoeegeMxfT</vt:lpwstr>
  </property>
  <property fmtid="{D5CDD505-2E9C-101B-9397-08002B2CF9AE}" pid="42" name="x1ye=133">
    <vt:lpwstr>bYDI0zBRtsV/GSU8vylkjkcV2gUGZo2pVgbOwMpQUMB9Elb8JGs9Ero7gFwWkYzdXmI9/tfN5Bns9FEtgH+/tkOh4s/oKkZl2KzkaR38J3joIywquxsyJtXbls2QgRciPknOb91SkURra881MhAVhCTMi7hgsalP6meEPP6ls9vmAPbCDxgDV7jLxaZpEl356d5beFnS6heT51bCmGv2r6CyyHYQBKLogBkDxIe7uzHDXYmX1n7+CQkjeu/ecNP</vt:lpwstr>
  </property>
  <property fmtid="{D5CDD505-2E9C-101B-9397-08002B2CF9AE}" pid="43" name="x1ye=134">
    <vt:lpwstr>GfXYvDNDGkcmUgL/1C5DBmx0nW2cVx2vtpDd9ccnbdVJyu1lb+4Y8uCklmf6hDXfhdNleH3y4SoFc20LDf8x2gxtaz7oAK24CQ7RfZpe37sago7KUeing7EHGviDaWK2iuJe0c8Yp4NOEtT1+AIEZeajBqzLv4QPBL9qD3FdCoiDs/Ab7M+NnsIywtL7BKg1x2jiYG4H2N9TBD4m0ZMer9aOBj3NPG7Jc0PC31t1RoAV8hY5W8HubMP4ip4L5xs</vt:lpwstr>
  </property>
  <property fmtid="{D5CDD505-2E9C-101B-9397-08002B2CF9AE}" pid="44" name="x1ye=135">
    <vt:lpwstr>XJP3dF6zs999Cr8hS9Ilg+Mz/pB/h1b59xZY7n4WEK/4rNwx/VaWtD4kQsbsIv6BlUip/+dLTJXvWFYQou2PhsdWDOZeH4+WrftytdJ5yIdHixaH81yZInJwNP3Wa9NlGU+HQ9BcM1YAinVp76qBVF5a3w/jHhxNV8p0ZsMpsCmCngMMTGtArgEXp024pJeAhiT5VUUW+n8koTvKIReplzA953z1WL/3JoWkkDX/No4uuh2q274y/fblNrEiuxm</vt:lpwstr>
  </property>
  <property fmtid="{D5CDD505-2E9C-101B-9397-08002B2CF9AE}" pid="45" name="x1ye=136">
    <vt:lpwstr>+cWMQaU5F2RsTDI+tDKuasMUvIS5wxfjx8YkepFthWdD+4jAmsmZtBmntiz9ASf2mZwrtPDfA5wO+EnWEwUZpPQSAKmf2JV/HlAE/0hbfWhMECPxA9CZGxPkJIGQ2IFouMc/9+KHwfPq3CRWb81/QFpON5OZktAcvgU7cUNFJ9zm8OdMDe38WU+tpFWpwm65N4MpoI9wCU3wGVrQj7wzvr61YX+UMrlSa9hnSgmGMAw8eEcQXgP3l8SrAYlfBpk</vt:lpwstr>
  </property>
  <property fmtid="{D5CDD505-2E9C-101B-9397-08002B2CF9AE}" pid="46" name="x1ye=137">
    <vt:lpwstr>qDhN3ECQDZLkjZFHhFh46hg5OtQJarVkz6OwYinsoAlxLL9N0JabPd0kDXo1IbsG4Lmr+MGiJLlhRqk/5hPCOfcf6Kq+b1azPemQEYALwEPQbMz81Yy2alzCJBmXNTm8tbjXGmhiaocbf+II/pgkXU+ITpz4xjcnZE3HwW9Bd0Wv+Pak/FEPLlbcsxeF/kiMT7URaW6VVMM0xhe76yQoAWWMpmYvQH4jxfQ5rT7xk5zpe90DoZ06VDdqzYrOn6P</vt:lpwstr>
  </property>
  <property fmtid="{D5CDD505-2E9C-101B-9397-08002B2CF9AE}" pid="47" name="x1ye=138">
    <vt:lpwstr>U+9FuPyYyRvRFaMAOqj9zrcY9YWE8NDPw+NypJClVOchLZsKy9euMx9Dfng7uX3YoyR4imVcdNf9Glu6wuGtgFpINJK7lR/Aw7G2/DfT11YbHpa3xUP/Hf/LNjhonIcvkofpeqskGLploawtp9gDeqRtuZfseZm1qQ9DeALXLvX18KXHqDolP/bfdyM6y2wcBL72bW9BBi9N9l7QI5LpCCTTJdkzx2E0YG8g5Nxw9OMFlzyurtiF8pjDFvSSzrK</vt:lpwstr>
  </property>
  <property fmtid="{D5CDD505-2E9C-101B-9397-08002B2CF9AE}" pid="48" name="x1ye=139">
    <vt:lpwstr>RLNLr4N9PVKfGzaCR97Auxd+vUDZ4qzpXObPLakm8NHaHBFmssnPH0gUEBbuAZ6du3vaNOq86GnMTJUEF4OeHifH3MSz/VDy1zxl9ZtzLtpKPWpE634KSs3wonkTG5A6ByN//tUo54QOTgT0X7bJfBrTf6yO6kAP+zUpdW0LAueKHD6O0yeFr2EJdyeDVN3gkaBW46Hg670twrIZM9SEQkPS2VEzlaGqSXVVk/7zgaANhj0OJ+IoFAx1eQIKd6W</vt:lpwstr>
  </property>
  <property fmtid="{D5CDD505-2E9C-101B-9397-08002B2CF9AE}" pid="49" name="x1ye=14">
    <vt:lpwstr>cGAnDV7ZvSOGmU4y2019J0nb9CmaK9DueguixYKWGtw/wy41Pij30XiplQsCCRiSXv8SigpwiFgD62ObatuQ78NUOwDhBicniCRx9KNQSKMRFPvIvyGlmyodMOi/u5Lud/kKCh9STX1R+bZDy9z4pgUosQkhPe1AZfGwo+uvV6Wtu5lYhtxXFmel9I1TRMBvWWKHrD/GIm3kxgiu8ZMOoxYHLdyIfFr7syJfwDsQK2a9P+DcBpRf2vNB4/xFdfb</vt:lpwstr>
  </property>
  <property fmtid="{D5CDD505-2E9C-101B-9397-08002B2CF9AE}" pid="50" name="x1ye=140">
    <vt:lpwstr>7Aqpwcw6gZZo0QC2WmPRMDMNtyn5jR+jNm8bE3N9SQTbGY38LsCQo54gsz8QcPgXTYplHc5oLVVVj8aK3m7pzzwz1GPnZ3mEhZqKIE/H7Oujo8KUZACU6LWZIhUdQyToJU3bhW4XL90kZzOaj5b6o4yQd9yP0j7x5bOiSe+kMypO+joSRXxHQIVL6PxKSrDoSYMdurOYF5czOAMGgvyuLDfZ7EYIJE1/OIs96oBjvGMzZmUN0LpJxItFwpy0thx</vt:lpwstr>
  </property>
  <property fmtid="{D5CDD505-2E9C-101B-9397-08002B2CF9AE}" pid="51" name="x1ye=141">
    <vt:lpwstr>MvjcT1aix1C2CUwNWA2PUxrkp6qyxkause5LKOlbxqZQBG01kUDv5PLsyA9Af0tWuQCfy2crtcSeeIdg8ReYwwSnNKZ/feHe/do2wbdK6cdNr22CPPvxNsUhtuojPjNTP6FHHEuJQJrdDq1/Z0gQjz9cdLu3+erI0eN0POeLqJEpvrXcVRo+DfYPJFz7bjp/f3OTNreLLC+VxHOuc5GfoeCctbpZzWXaei098v1WO3PH/zaiCcWi+4hm/lb8cjS</vt:lpwstr>
  </property>
  <property fmtid="{D5CDD505-2E9C-101B-9397-08002B2CF9AE}" pid="52" name="x1ye=142">
    <vt:lpwstr>XqXTqOWHgT22Wh58TaiwAtsLmRXSsDxsixERzJvtbLdLOUtM/XihNBtTEdAMaTqlVA+BiYm/ta9xmWdwAfVI0nxETDz4q03ozuiBayxfzV/v/efyEA6Ys5fWXKNphxmTX8yBZrw92+iV84qqs/HwiBlr2ukOpXIbIGx4R6Dm3mpF1jdrPKL/gtPAFs++QCsNySPBfHJ3/OEO+FAmooV/Favsug5Mkhg2O9ec1M/oTq6+G77R3C7+3OrQ46Luutn</vt:lpwstr>
  </property>
  <property fmtid="{D5CDD505-2E9C-101B-9397-08002B2CF9AE}" pid="53" name="x1ye=143">
    <vt:lpwstr>14/MnvWvvHLrp5VmCyasZ+3h1r0Xf/PhY15ML7AQXprbCA+TSND/ELgAu6vv+CB8c827h+nFwk4u2BdwEGyBmaa33XIfr9dVxSsryHMVX8indPDRpg0cd2cxTLfEInK4PmCLrpAuNNriVsi9tPNDqaZ49lhPX+vwKdhYnjFteiXPV9EQKlhfLnQHqRGZ2kVzyyAcj89eiOJacnvY7qZtR+/tGNZIadyJ77M8Wu7DZsjKZaSBWikDYjcWW2lezl+</vt:lpwstr>
  </property>
  <property fmtid="{D5CDD505-2E9C-101B-9397-08002B2CF9AE}" pid="54" name="x1ye=144">
    <vt:lpwstr>/QyHpcZDAkjPR7CHnD3eCnE0E5z4PIq14ptc5q1JxbVT504rvzboNEvLkRCHKzzfgWz0MrexmKdS2qY6pCW6FcoRwyepvjP9TqtNSf2zX9qR+vEi9ewiyuVOimux1R85VgVykI6102pzk/WyTqkzfcKcCgcGRD/U7zM1sRhZVRpJwoxvwiXJLtRLx4b9uIKBaQXl86+j69XydsJBHeUnJHlI+vl6eAUU1n4fsq5GppOY4LnlxTqp07wE6HwQnEN</vt:lpwstr>
  </property>
  <property fmtid="{D5CDD505-2E9C-101B-9397-08002B2CF9AE}" pid="55" name="x1ye=145">
    <vt:lpwstr>MNuShNCroDm4vByeZCKUnrcJBVP3wn9r74ZqNJ2ZG11sWmnDYJaUsm6hRzV71BmYrtQw6fXo9DTIEYlFiM6JPIqkuwBVYA9X32m00fEP8IF79ky2FemksJepD43SZ7smdWn60ljuihnDgUl4C0Tuo8gFrWqG/GRCCy/rs9KIw0grPVSJpwJsxb+VxEXmvhvibLWWgZKro6D6kPvi9u31zsrtGic1OsWUDSJixzyuaWywFeKaznj481ED53aFFVq</vt:lpwstr>
  </property>
  <property fmtid="{D5CDD505-2E9C-101B-9397-08002B2CF9AE}" pid="56" name="x1ye=146">
    <vt:lpwstr>YT8GNwf7ULyco2qgUk905O6yVd/3w9Qf8n1tBQDkcpmwjoB5cwPsIDCM/PCuHYmE0kfYpj5gPHGVTs89GAlBB9UdJq+V5WC6NWtFp2TKZ/aiCOv4+CBNZlRUEARd/j1940Un6BZw4kD/L6jsGlrbhF8J21ODwX1MszQN0hY6SrQSTWfg7JgOV/4sgxvP2saWmAF8NRyFCColtXb8aX0V+mQbaJJmBg0gkTDbIOnM9yQY9/amFJ918iVq5relFL+</vt:lpwstr>
  </property>
  <property fmtid="{D5CDD505-2E9C-101B-9397-08002B2CF9AE}" pid="57" name="x1ye=147">
    <vt:lpwstr>yBTD/14J2GAplnrzMLzqxx7ZInzt1oXxGhsLfObuC4T4H4ZBQYlTclBlMHP24ivisCOyp4hcAv7R9FqL6eOdIVb98nJ2NGSHCl929SGoDEjAwzYZEsMLo7A+wGhIvw85TCBtjzsE5qtuVDR5TxahYQO59Qos2F/Ycwuhu9a8bf6Buf+yjtdwNao+xcYdIBwxahbkrO6ohgiCe7AxSK8zhzj/yBxY+Q94aIWCVVsTD7xq/YXQekKBwz8NHv+dI8G</vt:lpwstr>
  </property>
  <property fmtid="{D5CDD505-2E9C-101B-9397-08002B2CF9AE}" pid="58" name="x1ye=148">
    <vt:lpwstr>GX0//EvOowJNtUGMKJCL3HcXMpURGmMuopU+8LqAPcMzMaXQukl2fFyXOgC2FLUogAUyWeeR5x6OvNVlK9SR4+JgxiR/rsnURbf4XmTaimVH0nEYgEqp+Ghq8PL+7WIsXYPyZkGULeKxQom5eVBetKcAbXdWWKK4zMF6Ete3VU5g+j8f1sWPqSOyAGib+q5NiGww2xUDZeroKCeR86OI+jNHIROHHW8+lxdt/pW+8sJiTXwqKx+/qjdu5SdpvRi</vt:lpwstr>
  </property>
  <property fmtid="{D5CDD505-2E9C-101B-9397-08002B2CF9AE}" pid="59" name="x1ye=149">
    <vt:lpwstr>CceiXyQAMc1aGAP7VqDsuH+1tngT60YuoKlkViRHXH2w3skyF1Y3l8INcY4CaaM4Kaw7GMtmTeAmIV7LU8Q/kFluxeKZxEUwbPEZr5pJr6Lnlw6mxbKfA5O89S0vNy6YBBiizma/OXOdBR5KFxLKocJ7zl4ZJtotXr5L8cztE2uiUAeSfUhl23TPazIiM3dezpx0a+/rftOoq+q7T+iH54a9skk945gp/EfAc5Sg84Nb8yfL4+RQE6+8vrkNx6C</vt:lpwstr>
  </property>
  <property fmtid="{D5CDD505-2E9C-101B-9397-08002B2CF9AE}" pid="60" name="x1ye=15">
    <vt:lpwstr>PDixOIp3BMq7ln3UZVEOUmfzfgz5D3j+MHKmMyw1wgUk7fuK1ZGUWn8pud+2VZn9BMJG/AhDSRi0jE3gLSHKjh0S9F8fTggbBuF2ibMEdxflPMmNoxFkiF+Y+Wl2PXH1XtRLQbcsi6SOJkwMjYL/AFldCYdItMeQEX391DyFko2OF3uiDW7q2HVXwvWtkHbuZuVyjSLk+Vise1U3ej6e+mDsu4GgrLRqvBZ4F8ADZoeLAgc+Xv6d+Gxerp2Ub5D</vt:lpwstr>
  </property>
  <property fmtid="{D5CDD505-2E9C-101B-9397-08002B2CF9AE}" pid="61" name="x1ye=150">
    <vt:lpwstr>f1r26j06NqppD/T5STasjWoiYChyEAulqieO7eT3eiWDRRfQa0enP3swnr7rjpSPz2wRkFCRdJCibRef2aQZAugMHeLRuyRyD7zAoD36ARgtjtOHh4XHXsszDdky5N0Pv+HGwLR0nzAvW6BRf3QF/W7YQjFhshNpfZfTSZRpf3C+7nKvzvFE2ztwWU+1ctImRBJPQTavLxQlB9iZjDwiqS+QuvP/CP1l8v1TPFabloi3r+C0jUCbTEw212XQjTC</vt:lpwstr>
  </property>
  <property fmtid="{D5CDD505-2E9C-101B-9397-08002B2CF9AE}" pid="62" name="x1ye=151">
    <vt:lpwstr>3+fBOyb1BM+Fr0qridMdaQb3dOP6pFLDT3bCPojczCjDztb+/x8sS2x1EQ/zG94FDYnJU1ZIAWCM5d3cJt1pJllo4WxcKnNnUFZHX4Cw1i3YtgLz4/w4VpUa+BGbD44yQPycIls8el3TJBAiyd4noxHV+fGXjhFrJ/tVxzjuSPYdy4D50LDZy9qX4+T+F6RVMEz6hR5BG9SLVGV6uFa9ogLfDGkSDzXClkw1iB2KABOva4qMLI/F1CghmHKuX6q</vt:lpwstr>
  </property>
  <property fmtid="{D5CDD505-2E9C-101B-9397-08002B2CF9AE}" pid="63" name="x1ye=152">
    <vt:lpwstr>E7hxKsvZBU6pLxTe843MrykfWJsn5+vXOG5UR0zX+glFUc830oDqKmNFI9V9yBQ2mXgQ6DRSOoE0ywG++OofKvlhBbaD417Hvyk597opT3xoOxgx/ILkEYIZVRX9yXD+xiyXLu2tKOngfWN/+375NRXyk2qfHzEOouayyu6rPOPa2Oa2eF4KcGEapam4j6MVuQ81YB57A4WLKWseVVj2Z0e5FuxafjkNmB0yFXHJNcPKPgWtSjE+R+VnnxUdvKF</vt:lpwstr>
  </property>
  <property fmtid="{D5CDD505-2E9C-101B-9397-08002B2CF9AE}" pid="64" name="x1ye=153">
    <vt:lpwstr>sZqwkFBXQvoSWKkSjrwhQO0TtYW6POo+oxplc2LPKH8PHtlJtBZ7k1oYTXiTnQ7U0MqvpZ7bJBfhO88G1x0BuCtKleFQRSvRpPFTUG3h4DPbTmAUdAdm3hdqI7Ml7oyvNRuvbpwwIfbyWvwDwR8PeMV8FInEFu1CvEoi8PmQRz54y/M5ZDM2c5BkZk1P2u00gqhJHZFsfj86HbuKGVYR3KcG/yGG9bwH/ph0SCNwqyjtKQRIsV/Z/v3FDGBj11b</vt:lpwstr>
  </property>
  <property fmtid="{D5CDD505-2E9C-101B-9397-08002B2CF9AE}" pid="65" name="x1ye=154">
    <vt:lpwstr>MK4/GBkEv+0it+AbKcXHDnR2MfJDCjfxpQGs3nCIaj7pXyedN5Hm7qPHpWAbBFPDnuRancSKheDDCpn5NRWaKt4BxHQ9xwK1YAwV3iRfjINHk3K27gkd+rEBiw47OEcpqMXE6mCin2MtDBXVWNv27rmO7N3T1DcpQ3v4GpjYk9XL+FfxN73D5i7Hc2RpT910Ube6WMqsHyI8yTT/b731y1/2yJIX3YS96eORv8gQJFg3qN3dVs+KG4+c4oboRcx</vt:lpwstr>
  </property>
  <property fmtid="{D5CDD505-2E9C-101B-9397-08002B2CF9AE}" pid="66" name="x1ye=155">
    <vt:lpwstr>oYrclwIm7Brvt+OyAgv5FePDqyxIat62o984qIl4g1tw+DsY5aHVPfkZpm9MoTF8QVJASFuyOy0qDlQS3UZKxwR3dcdqS6zh9a4w9Aq7Sddm4zcQU8JgP7orv7j/t+vgUOzBKnqi/L9aqeuZSG+UcMqNL/aEn7x5GVC7U6tcq8hqXEhSEjZ+lSPUwZae0ttY2tgmtmluINVDTeVjnfOpuNhpDwwdkVZN9wBxKC0/IyV8xvq1I1XCZl7mJ0hYjp7</vt:lpwstr>
  </property>
  <property fmtid="{D5CDD505-2E9C-101B-9397-08002B2CF9AE}" pid="67" name="x1ye=156">
    <vt:lpwstr>jeKtla9h4YRVeTlWypGpGtlch7V5Jfp/2f2OOSN+V08+V52Ork25dzytgHUx86uHlkUnDOQ66GAngHoSQAQce0ZVi5FIySS7dwHNQXozZ3g4gvoPLJeKHYVRmpU+8ealR9OMcelmLfJP3sFR29FCnkf3g65V0/1IMHUOzZLPfC8+pCuN5fwzi8Slz40ClhFzQrm2+FaxkWP308p6GdsuqNPup+rSomnncW8SJ75UPVcffXeGlLEhHXWLHt5pJSP</vt:lpwstr>
  </property>
  <property fmtid="{D5CDD505-2E9C-101B-9397-08002B2CF9AE}" pid="68" name="x1ye=157">
    <vt:lpwstr>WHQoqlAw8sJcrxrW8Xdl1EzX2vS+xLSvFAxsTpBkoa7C1Q8fNTLBNLKAmQuCuScgodILsHQl6HY0ADcK9A/bz32qEbO3a+GVunS3vElmTHxD4w2LEXFquswpK9e3psWB17cFD8RlEHTxhXiSaWQxJVL/MBx5nd4h3HiHBp/NLPyff6YvnBPDlkG3sLdxNDuRTv8u0OjgJRBTTrT8C7eno3sAB0x70Zm4Hkx0LRJZym039LZXMrLm0RFzWNsWjTz</vt:lpwstr>
  </property>
  <property fmtid="{D5CDD505-2E9C-101B-9397-08002B2CF9AE}" pid="69" name="x1ye=158">
    <vt:lpwstr>dGwfFVZdagabXa+LnyQXe489bQEKjjgTxbDQUXGBcGhXvtjbI7wgctJwG+I0pcyew7RIBWShCbu1aALPFyinqgrRyiIkEtJz0XGlFe6pAwyPeb8uWHKHAzPDStdrdodLr1J/FhxXKGPaWFMvoczKZSf+CffQ330VCWK3kBYNFrw+JEh0jTBnNPBxjcr+ONwxzqRTgt2eqODtAqpBQwuaNv4Tc8gW2IqmJnlnTZDjNgKNJW5o0cmB/NFKbHOMI6y</vt:lpwstr>
  </property>
  <property fmtid="{D5CDD505-2E9C-101B-9397-08002B2CF9AE}" pid="70" name="x1ye=159">
    <vt:lpwstr>eNGbLdwH1+la3tkKluk/H2XxvbiLAng4Hfx1sm6dn9v8OOQFboDoH8ZYfZ/Qn3CiVvYBsag/l6l35PDjgFKeuwKxZknPDs06pCDOwQde578IKjWmqTz/zTtcmiw39FYpDdugRA0hjKcy+dzMS7ifSgAbSJjXX84pa4sa5W6GD4Vnw69JqHWIE0Tc2aUehoi1Q9GPBiFViTG8mlxINyk3/T2AfxG+BWzFML4n1Z1UATIc5gLyOc63Syk7ic5VgHd</vt:lpwstr>
  </property>
  <property fmtid="{D5CDD505-2E9C-101B-9397-08002B2CF9AE}" pid="71" name="x1ye=16">
    <vt:lpwstr>dHZrqXMNHSzSc8QDAJu3oBuDWbS+s2C252FTNUkK8MOo5A8FYL/nf6JxWy+F+wVLp0PnvR9ho86BIEWu+IimrJkyuXVzDbtsTEPNBBYqdH+iWybfH0YeAaaI2PySNvDXnKrKaH+CGB9l9tK2OXbkGv+N3ADkFzi+f45CqNEI32UdBFfltZK8joGboioMHESltdeIVTEwIY0BGl5TOYiWZ6mYwp1SndM5XDCR/s0phwp+yxi7jjs+DEvC/If6GYA</vt:lpwstr>
  </property>
  <property fmtid="{D5CDD505-2E9C-101B-9397-08002B2CF9AE}" pid="72" name="x1ye=160">
    <vt:lpwstr>Fb6D5tl6V4VG7XdPh9e47UEh+QpSXCCCNttoTf1Yq4/lfOGDGbZJ2mL6BafAauB5pgHXCO4BcssQh+yXX8Aw5PZMI6ewbD9aysgPmlJsh14CNeX0NKgclToY4ybD/CbpJ7LC+aI5p2w0lc216s2041Qe61hKcGwr5rO8UowcNqRWYvrhH7R0PH7PSMmyutNxdrO17yo6U6K1c4vmim6rScgIyszlPOTjBdyoQSw4YvNzNDhY+ceUGFFWGyJCurH</vt:lpwstr>
  </property>
  <property fmtid="{D5CDD505-2E9C-101B-9397-08002B2CF9AE}" pid="73" name="x1ye=161">
    <vt:lpwstr>vAAIWeDppAr24MvqYMpqMRqFX0GA5SrSTqLrBHbMuJFX3ZcuffS2y2oKXRD4+6YzrjPlAKZtFeSKDkkq7V6oOXgFPWBe/omKdroblTJqJ+eWT8AmjzrTZMOnm9PkahXX7onngi8GDBVQHdHszVnStFx2UNa15j9G901DPmIzDXYVHPMI0s6zVYKDs6fZrMFEMlysAOnQ5tZv85iILszYItrt2M3w7EgYCZPBIlr8LkbdceOGZqcadcnYVtE2ptq</vt:lpwstr>
  </property>
  <property fmtid="{D5CDD505-2E9C-101B-9397-08002B2CF9AE}" pid="74" name="x1ye=162">
    <vt:lpwstr>pRCVMXV6q84aASKBFNL6Z3XGbIiUQdUN2DU8OTO/OVIO9Gu8aBrt7gpKU3ASnnRPweVJQpQVbtKE8PW2kdtYR2/rwwbb6ALMnXfgkt/kuuCvmEDF0wSgvncRajh+ZdgzYN3MG/Q2NX+fikT3NrHP+B5250PXi6chhIv8FhZrBIDFX5Sb8xzjIWAz09ks1DXIuxnqHxYybjY7bDmNCzc2P4IxaFOblxYG/LchmoiG2RHB4m2vi83eim+EXIzTnN+</vt:lpwstr>
  </property>
  <property fmtid="{D5CDD505-2E9C-101B-9397-08002B2CF9AE}" pid="75" name="x1ye=163">
    <vt:lpwstr>b7asXprHMq5iHi+x2kdZgpm0JR84wn/OE0K6gJu+ZC0l9YOMhB5wVhd84a67x9hWHRJpFvnt95Ke7iuRNwkQCO2sVIt/9VBcAzf+gzJ76vwcCjpkcfc+RhxzvQ5S88NmpVhDMxADpVO0WKP4RG77anvR693zS4IycP0RT0kduCsiNvrzAY6xwIaVOVXOJSc9zmUHQMONjC31SEMYCnO+Lsh61hGwkpOhb8ckuZnuB8FMUPiaybAr60iYV31A3vB</vt:lpwstr>
  </property>
  <property fmtid="{D5CDD505-2E9C-101B-9397-08002B2CF9AE}" pid="76" name="x1ye=164">
    <vt:lpwstr>dTzeLGWeFa5leyF3L8p7Jh8iEuidd5TsPujiqNWWUwVJ9vxqPu1+K1ipapLFx/ajtMOTBUu/tV/xwNoFivXpJTUGXQjmBf6dtUcv7sZi3mCKKGoeV+aYeIIvtZPI+3M3nkFVMf+gMofxVb96A8vjLSol2n4q5KHl27VkoTnJ4SHyB3aYI2k0Rl9w/aamhbuAcj8TevHZAdpEe3lu2Qf4XVXaMoDYyYFpZ+RYn+tbvLTS/1NJDJa+obAOayss4HS</vt:lpwstr>
  </property>
  <property fmtid="{D5CDD505-2E9C-101B-9397-08002B2CF9AE}" pid="77" name="x1ye=165">
    <vt:lpwstr>/5Cq8+CP8GeXywaHieYSfOnXsIU0VJk6SS0NQfb8TxIVNBdh2QZSZ75VfGu1qzyPbVodZ39Ftj+a13witN3J1HXvOQTePSBtxx9aVcHbJBwznkwN886E6Nk/JRJlr5NbBEkPJMi+Iya6nsRlmlWccFpW9NNc2536PLkN6RrjGaqJpXS6BnsX5LOGCfaeCB6IP0mAL8i0SZXwZHVMULr3FDeuOFhEC8SaqysgB7KyMebg3MdFxljDlbnaom8OCDy</vt:lpwstr>
  </property>
  <property fmtid="{D5CDD505-2E9C-101B-9397-08002B2CF9AE}" pid="78" name="x1ye=166">
    <vt:lpwstr>bKBnoKlSl24JRux4SAN9hmgLPeleqGFiRBxDSNxvBwoiSp+OeXqUtntagAgxDgKN+qyxchqtLikaV5vL/5dwj6gdpd742GMx6wjXmtHqfrfHdfTZLjVJ9ukbCOodzXgYZzzHYuEoqyFPp407roQ/VGc5Ne8nQkDKFtlZXWltv+gi1rNlxsDwOFbk3AvOpdUr6NFX8cwMqHYKQAAA==</vt:lpwstr>
  </property>
  <property fmtid="{D5CDD505-2E9C-101B-9397-08002B2CF9AE}" pid="79" name="x1ye=17">
    <vt:lpwstr>ABW/UfF6SB/8d/l/1trwa7+3YnyYIWqGY/ZWqUJsLmW/PATH4VhfEM4KmnAJxTdLko/E+BhdCWBusLMuK2hRsUKW+VLo0+vxCAEWzlNIIsW3PHmlLfmRDKozmHo0hX6bJvzAG39Cw95UvWMxWOxS4qj+QDp48F56orTMuOPHloKzLqzyr8bZckhefVx4Gjamd/8RS5OmvEXtoTJkmjFfsV4xN7eo/5Luca9AL5rMwqRbEFv+qPxFciODL+mLN0s</vt:lpwstr>
  </property>
  <property fmtid="{D5CDD505-2E9C-101B-9397-08002B2CF9AE}" pid="80" name="x1ye=18">
    <vt:lpwstr>P8/dHVUm5cCmHfNTX237RibEnklp+cDWyHNo1CWoKf6zFPLsZ7vgNUKAmY4p9oFrLSqwDDnwG/+rIea/OJPoZcEwTSxw3R1p94cFCNnRt3FG3FOcG0qqMcKav7fIgB6kbxsGkV3dusOdgLCg1FF3XMXbUEuGIsvxdhobfMzE3dC4/WMX6aa0yDGUojIBJs2EEMRppirptOxv2+/snlPi4p6V1ucHIfb08I42spz2UyJdB0ZN6KF+Glu5g9dJ2KP</vt:lpwstr>
  </property>
  <property fmtid="{D5CDD505-2E9C-101B-9397-08002B2CF9AE}" pid="81" name="x1ye=19">
    <vt:lpwstr>g9cE6gw5BNUXpl9HB/2OkzaBDqLwUjpD79/Z8GC7IYpEW1qE276gbZeE5r25wu7ITertYeKikRB4zWgeyjF2rWsAQ6klHynblkDOLIS5JP2pqOaXz440PV3FTYqc9yNlzNfXVlxaxZU0fcN+CpjcsUWt/nAt2XP4b6B4RxVp0Sfn4i6NNkKe3E56dqv0/RWXCcQoBTFoE+brpmC3qvfBygKB86b2dedvrFGZqfBd2egwXkYSZ7FXIVlXhn7Mf+F</vt:lpwstr>
  </property>
  <property fmtid="{D5CDD505-2E9C-101B-9397-08002B2CF9AE}" pid="82" name="x1ye=2">
    <vt:lpwstr>p4L2Bv30SiM7dLilA0Qr4yBjc7gJAK7CFjbEC6potwDOdy7vx3Mh1TwpjDtFwGAx6Spj/XUxuEm4FeeYTE0V4FUUW+zfcfU4ntMJlVZHtDkGDLvEX8t8VMmItgkkLRpNriYhfaiVoPq3OJul5keXeWOn7lHYykkk5o8NHxqcfIc0Xz+iPIFt/UG8TRb3yg7blnhnyvRNw6lgZs+DLjOBIUODTvmy5JnxLrUHSXoOBg+15p49sgoh8G2TkGnruZH</vt:lpwstr>
  </property>
  <property fmtid="{D5CDD505-2E9C-101B-9397-08002B2CF9AE}" pid="83" name="x1ye=20">
    <vt:lpwstr>8NQJmj3R3m+v/IaxQrNF83xA7CR75k9uk2MXAv4gH/vDHh+HrBPseqC145NXNkmhWg0vb7XGEVNdqqAUdlWepIfbohz2d5Lh8TCx2vQPnFDrnh5B5HDhHJHHUC1acP0oTS3mPa1M3jCkkK6XyN6pJX9O58k3UVlASzLMpmnqGKXnX0DJHDsV59KHLpMBn2gsVlmDzm8w1UTzR37yaOhvgxHDEVLMCPqTGZVRFhUcr3OXo7+NYeAc/JEmQ1rFgFn</vt:lpwstr>
  </property>
  <property fmtid="{D5CDD505-2E9C-101B-9397-08002B2CF9AE}" pid="84" name="x1ye=21">
    <vt:lpwstr>GKuLG8CkLx+P4ldBrSvwhcDRIYaUImMVT0EX8wkfpbwpwUxhHvb8Cv3jsguuTP5StDhZtcpkJLrpXnEURMEhFLb63wfEqphf3Jf2IMakf/0YSBJC4IiijVmhLX9B/EGxkwmG4goggs7e+/R/RgFrE7R0yM20uE+BnZjMcrbwVHT62R+qa0FzEozr2c82fZ16Y66WIGWMO+Lciuszpx5+sS3nep0xVMR4920JkI0zyJ/V4EDmT0vGo1fbHXy6a7w</vt:lpwstr>
  </property>
  <property fmtid="{D5CDD505-2E9C-101B-9397-08002B2CF9AE}" pid="85" name="x1ye=22">
    <vt:lpwstr>Dhf3BArkO+V2GEUWH5eApwUIvzqsX8gFYfjY+4hOjCG1iEZc6n+coM05SJuX9IwVVptf9eH+DyKUbPgqAAaLUuY0XRfutJdUTCeNpSVoLMoLdx8DzmxTCNjOonsloXp946OX1qMbQP8U17iiZ9V90zQsHPzwJmssJUON56GggRRWqlGWy0uxRtyvkKTIjoXI+lPIhTPkvL9MUVrA+/+4qRz7Wuyzt3R1S6WLPamcW6MV25k1Z7ygA0+3baU7MZ+</vt:lpwstr>
  </property>
  <property fmtid="{D5CDD505-2E9C-101B-9397-08002B2CF9AE}" pid="86" name="x1ye=23">
    <vt:lpwstr>E5UFiqxQKyTpomkh09RznwgKvh5Y81M//dbBsbHWS3hsVbf/2OLQkVroQxn7CtGBtcMwJsaQ8xH25XR3WytPM6Itmgl+9SjB3XFv3mECQt6HO0ZrRRD2EB1wqNt1a4YSkAkKwSAMW34S0Abq8bLReBe+PlVqr/xHf7FmNEqBvs5utAYGF+sHG8J8yRAtbbAq/jXDoi9d8kpWHrxWICF1cDTOFRHvOM9tCgqzq5KWv5VQ4tjA9U0M28S1K+zS3ep</vt:lpwstr>
  </property>
  <property fmtid="{D5CDD505-2E9C-101B-9397-08002B2CF9AE}" pid="87" name="x1ye=24">
    <vt:lpwstr>Rj8KTK3cy/u2c90Iqf6M7URL1uv0NOqKnx3Tc3DKQgcQj4lhNVo6g8qAsdzV+5hnyG8KevD2YjLecno07pb5IyRHZv1QNepEHzVaeI6HNnD+bqnURaE1OUHTY44t0BfjyKGC7l8eSBs3u9n4CWc8qWZimLMq5LX4AEqtb2zGxJDl4nGnXWjunc/3l344MQONX730q25s4Bt+XZsIShpqBt6BRjWWY6pjz1FpTM6g1sVi5rfL3LT09ocXTrB8Z6d</vt:lpwstr>
  </property>
  <property fmtid="{D5CDD505-2E9C-101B-9397-08002B2CF9AE}" pid="88" name="x1ye=25">
    <vt:lpwstr>gAc72CW4J+MIjM6aff+nkyzv5ExFUTvtFwTG1NPErBcabSBP7dPnaooJGlXP8pxSULBfsxDNXWGPpooJT68aCCmleGUfF9IcEQ8IkNZnzGkRuFUv1EUJl2cid+FUu7eovJ7Mry29ke4L01I2L8S0Y0X4FkF/xx11eyl9JABquoiv8dw6pgsV787caoGDOXHflen35MQXol89ozhE7+x/4exX98is/i5kWXttJrX+F/6I/jiM903cDVJ8TxOiEef</vt:lpwstr>
  </property>
  <property fmtid="{D5CDD505-2E9C-101B-9397-08002B2CF9AE}" pid="89" name="x1ye=26">
    <vt:lpwstr>O3K1j38I5rd5g3YWDQzIx/Nc3Rl+gEp/oMnPRsI78byCje5uXE+M6CbUm3SGklq7EsXml8TMKkG9mTA/bOBxlklKXoIC9pq3JA1fke69DQAAJRZtZyp8ZazvFD2Yl6KzaB/xL4lTz9EF0Ghcfszhb4iGEbqqC4iPDWiwIEnic4YYWjB0cfxRwLO0Cui8E/dp4PSbD53vWfBePqM9CqLHwAQ6UhuLeDn1zIpFAPyqePkaGi1W1nMOsstw4zvhx8A</vt:lpwstr>
  </property>
  <property fmtid="{D5CDD505-2E9C-101B-9397-08002B2CF9AE}" pid="90" name="x1ye=27">
    <vt:lpwstr>lAx66UKUbf/mU7rKAIeujuzzXVzxvbhsj2i06J8clfS05BlvP2a9JWeyvojD3Cn0bFBkLaoQP1cIOzOekGDCnvJlbz/x8Daug17SSIStGIZdkRLUFE32yFgQYvdHquQ0Wz0IMpbXfr8/CNS9/HKRHLIKeB2fqYc5E3G5ZFBtHqHTICA7g85X85r0mknr57TpSzx6Ar42PhEx345FSugRAp+0ii+iI8FtaBWgqp2e3TPHQeysvQuP6PKv9PFJhct</vt:lpwstr>
  </property>
  <property fmtid="{D5CDD505-2E9C-101B-9397-08002B2CF9AE}" pid="91" name="x1ye=28">
    <vt:lpwstr>Anx/uN8z77lxWC+CRKjTgH8lRw9/HolcPYmoJRcXp5zqan/YDIY/QHqFvpdjMqZ6dM7jtaYlDR6gUrA4z96PM/f8+c/TOleof+p9AgoGmRA7/qmtU73F/VgzHsxpczmEOPP0qp14HL3locPf72xrWuyLqamhQT4cMOMZC5TJmlklnm+eNUZ+f15n3b87Ao2SAlJSVTA/dUwFf1R/e0+pXml9Ncq/FFdqyiwiz1WpIQM4MpCWkwc+/u/nMv7dVtA</vt:lpwstr>
  </property>
  <property fmtid="{D5CDD505-2E9C-101B-9397-08002B2CF9AE}" pid="92" name="x1ye=29">
    <vt:lpwstr>IctrowzXpfAVofmEERVpzz4nDoOA/xF2w6NAVyzuSagrBhNKuQlTViytHhFLh7BkNEzXKlhpLzF/qZDLU/YbYdR2QtPO9KMjf1OPwKpTxx5UN2JzcmfTbO8h0uvcvfQmTzcTcCdI+RYL4+KuD1s7isiAg5KoyJaxZawb2Uxj3DXx0NbOXbeNsVlHbxmDmT+rwPwkm7b+kT3nFZ/2ipjP4xKJPHcITlWXd/CuG9RJfn4bLE/9K34bI8MbhVIuZZ+</vt:lpwstr>
  </property>
  <property fmtid="{D5CDD505-2E9C-101B-9397-08002B2CF9AE}" pid="93" name="x1ye=3">
    <vt:lpwstr>lpQ9UUguESsASQaqnBkwRN42/y5cig5YHq+xIKShkvAIP4kiH7ay+a6ekXnamn34bEWnjoTXdmJbGYZUYKwXejD+h6KBOmCuv2uNxxVrLX7pNuYLrRvthLAC5sZ0llro7eFh0nR+fR3q9mIVcjlVTkT6Fof2zIZFc9OZVNkW6mgha9DStBFqwDcuamYmPr6WfH8FrC2y/M/M2pvyFlFtljj60vvEo4PlmNnXpKkSgod1973WwejUPx5eyLmjHkA</vt:lpwstr>
  </property>
  <property fmtid="{D5CDD505-2E9C-101B-9397-08002B2CF9AE}" pid="94" name="x1ye=30">
    <vt:lpwstr>Ng7Rw6h4Y+B1s7Ra/2Xfd3y+JTY55RRYWmmFdzlYIKdmMp0KH0uI0UVcdYn/nWhnTt+9vbEv2z3woLpGZhniZ5OsTR6Sv4KzZm6iIcYKzx5TIdE3h4xaj8maK1oe6HMbKM9ycPuu8oKVS48m7bDb0YKR2/Eh+wUOyG6iVuCCWWtGQVrNzC+GqYX7bW+NsW7ALj69a7OUadHcKUnTz6Z2RER9VWyB+SeMIFHeXzKlygogQRJkB2rcWTg6FWBx0Ll</vt:lpwstr>
  </property>
  <property fmtid="{D5CDD505-2E9C-101B-9397-08002B2CF9AE}" pid="95" name="x1ye=31">
    <vt:lpwstr>pc75h1bjfUpywJifUQ8BM8nahH+pNjqTO6nLZdEGufJJr2yTqOOUMQYtHLsPlRy9nrrHGw+BDLbPDPgegJODV+Gp2Nl4zJzNDbJdlLrG4FG29am+Nk2/hLGH1Zi3jV++CDYNaUnxBLxypca86EY2w1h2wX30gaoIOByka2aT/Wes6iB5cnlAbNkFH/1b3VrHkGnKnSzVjQPVdSqxBStnQq2p7KVY7f0lmDyyGM7WGOpz0eGFYsG7DDAKgYD2fBu</vt:lpwstr>
  </property>
  <property fmtid="{D5CDD505-2E9C-101B-9397-08002B2CF9AE}" pid="96" name="x1ye=32">
    <vt:lpwstr>OvhLgRi3g/dvifTNd/XXLtGnmOO/WdBAsW/23qQ8O8W3S6fL26O7w/hzuelinUlXYzY2mJFVHP1WpoqQHrxkDusBwzdPeo5vapkCm9F35Pdr/SiAfj9G8tom3e0k4vnDYDHn+As7/WQWwNDMkL+aUDpHyPTZhh9dLMflY1GD5+coNlld1NVyK6mrRO/ZSojZbjbc4H3H+AJytig9MUrkS6JaZGXo5w/XI0MvpHWua7h9LzfmuB+WD1PYxNwhxRy</vt:lpwstr>
  </property>
  <property fmtid="{D5CDD505-2E9C-101B-9397-08002B2CF9AE}" pid="97" name="x1ye=33">
    <vt:lpwstr>gZYkDgNMUp00LY1ScjlILhM8OEJyQJTNKI6ZICgFsmjmo9W3g1QGyfQYr9B+wo51Pq4NfQO8P5vOb0oBn7mU/tsu3Pf6sauJNJMq+ozg8WjOFdHnDI8SZ9T6XLiMMy/f5+uMt+HE4TlCHG+WgqBOvvyKGWAH+FR+GOjzH21WuvHb6UNcgHoAxreg5Vio9SCPeTQmYNDRd7gGaxugH0Cg6/iltfQH3D5/e9PKvouc4KC0EgHfXnzbM47cLCJjh1u</vt:lpwstr>
  </property>
  <property fmtid="{D5CDD505-2E9C-101B-9397-08002B2CF9AE}" pid="98" name="x1ye=34">
    <vt:lpwstr>/VGSyDvMge/6wztVIqvnEfROPFrWz9FH6uxEg12g6/yqaiaC80q76HbaYIUK2ZTdoQy//rxyHRqS0/bYlyxzKmIk4bcyvzEx8obOpDiKz/wfCWtRAqCbgZxCId+sGd1K1qCQaFQxBppaKwTk8rfUot4a9bXx7W2L+8IARvoZSHsBriCxJbxWIgrBIKSbM5iaUXm4EN65+4TvKhnh8fXFjdQ3swSwsL7P1uNnAolYgYZVcH6uZGfuknInjmBV2Rz</vt:lpwstr>
  </property>
  <property fmtid="{D5CDD505-2E9C-101B-9397-08002B2CF9AE}" pid="99" name="x1ye=35">
    <vt:lpwstr>RQ4XFqGYcqN1shTcTOn+yjihN//j1WKrW7+FB/0G4viuHhxqrnPWvljIeKM/eqU8k5RTx6u/rgdn8pnP/sCdRALP+eBW91+qnrnl5D4pnjechHx+5KlS4W9bohjKlbOH5mpzyQgg5lkfFBySiLBWoBwQmjIvVpStQ4WuNEZbCM82+3lfAUGpwcGv99UG/IekulVnCsbOd7a0Bttnl1uNpE4Xtf1EMT3NbsGcU56kNu1cPkr5ukVh6y+5swHGZAp</vt:lpwstr>
  </property>
  <property fmtid="{D5CDD505-2E9C-101B-9397-08002B2CF9AE}" pid="100" name="x1ye=36">
    <vt:lpwstr>Vt2966JzkeL3Wxx/paxVYNMiTx09E0kXR7ugABWMhcZTMPbTWLr6vZKBwWJw9OZNxv8KJW0j2ekBhHxHYAUftlNuW/htpwh2WN6LSB8sFPkGYTLzcpRFRcLl1Xs2OvhCT/925vTxp7HuZsToIv5AD/K2y+/wN6TE9b+ocW3cTDtbRxU65tPjsZwygzGVsz9Hqv0KPS6ojFw/2KeRK+IfEFSPQhg3w6r3xPRwDEIIFueFjdNEDa74yjlVcLMcVok</vt:lpwstr>
  </property>
  <property fmtid="{D5CDD505-2E9C-101B-9397-08002B2CF9AE}" pid="101" name="x1ye=37">
    <vt:lpwstr>fEzwUyj3Y5E3iVWHIBV3g313nrPwA/ZqKwjhACIJXUMqa66CPpK5wCwliDDPfOW9nGuvvNOmDCZTVnKIUE12dJgO1ZafJRBJsXqFgOP7/v2NE2EtDwZ+eJisH6y2LAjeys43/cLwP3KwmyzBD7N2d5E1XUCiZXMkrXmt+6V3cGGXgmEG7sSSOHxBmDpopP0x2p+GRrp1wi88SMULdHq7JQpJmUvdqtbtYVWdVsdYNjSWrA+IVfQ/4uj8kKk5miu</vt:lpwstr>
  </property>
  <property fmtid="{D5CDD505-2E9C-101B-9397-08002B2CF9AE}" pid="102" name="x1ye=38">
    <vt:lpwstr>0KNX9VPiB/zhGZ+I51JCAsHdUCkeT9EHd8hdGRCS3KyiOqfg4UUVWwdijfwz/yXv6/0aTF4T2cr8xAEIAy0fz2y/pd/M8CiAWqVD/Ge+Dyfv1xdaFzDdiMJne6qlGPL5vuvmZOWd9+qeyvHRDqt0KXFgA9meexmUExW+AdA26Vs96eocr8jW+HIY/T5RfSZoTp37jeFphwcTALDtcF337wpIOqURQaP+f38/TY+7NsvQalcefsv/jSC6sbaJ+10</vt:lpwstr>
  </property>
  <property fmtid="{D5CDD505-2E9C-101B-9397-08002B2CF9AE}" pid="103" name="x1ye=39">
    <vt:lpwstr>mIRkb9u5ytmjgtlGv8/GVY50J/Kw74qRvNEN1RFcjrIz6G1iUL9p1CEx4y/EyZ94IkYS7jO9ir5ojCEkIGI0tVOw+Suc1sYuEsjSEPLKyP/uk1Mjz9fI0z6ooqUXAsAW2Tdc2jiQBRm8MTrz5uqViXFfUYsQsQyFlszFfg1sY/6JuAmQG5KXZs6P6BL8GPIKh75Ixke09CPamfFWiWQDJ/RO/8s2JXxU+fsRnBJLQgdV6nySVvcX5bJeTXD7Vok</vt:lpwstr>
  </property>
  <property fmtid="{D5CDD505-2E9C-101B-9397-08002B2CF9AE}" pid="104" name="x1ye=4">
    <vt:lpwstr>sBcmahV2t63+BqhlHy8NmipXtHeLmp/4DJvMFqPAuNLDhPK3/ESYmHi28WVFwiRPFIFlt7HkB3fVtJq6hP+ku/nunxdygGstkbQSqMYqM6UKCayYHMbOdY7f9DYenvgEdEkE8JiK/azwabnkDalrJPzI6uAnheLsJR4dNK0kceNgbNT2iPdrJ/Ket8DApjMBsstN9r1cBgrpO/HntzBu6HpYYK24c0Zaq5oi7nRspvQow6HO63x4y8/zcBEqxfK</vt:lpwstr>
  </property>
  <property fmtid="{D5CDD505-2E9C-101B-9397-08002B2CF9AE}" pid="105" name="x1ye=40">
    <vt:lpwstr>3bk7rQMewYsFKy/MljNQxZxM4p+MIB1J1rsHgNF8OBjXU298JcfnSeUlYHI4tu32hINNEOCzSrPxuppjI7p1oWzmKiZJmM+iBawghQITMDxLqMqlo3dCcDxODofu4/DPyWFHkmxcYTJrNhMYZ4QOad1gjj7EcJi2qb+q47JW8QZ5FopfPjXdjJx7TCRj8+qzm9VRrvx61ooO6MGtSZ11vhWqo8E4xKWwKde7k6G/lbTyYsUKkoc8rJyjWwpj62K</vt:lpwstr>
  </property>
  <property fmtid="{D5CDD505-2E9C-101B-9397-08002B2CF9AE}" pid="106" name="x1ye=41">
    <vt:lpwstr>gBT0b21+UPR5GMXUTH11ogaXucvuDAdlZVmJB7h7C2XA4v37/8Ignmz2S6UQPpXHbfGMIhipKG0v0GORPG+L2s2XOLVLDW+wmXRCmz1BXyvaJf59xy2DBdf378wmIrxbzAmq34oQzypSWocu/bmylYpzF+Fq5kXgrcP28ssGkzzuaTkYu9be/9xUnBaFbsrmQwwP8MRW6bXVxdBgD9TK+JSlytGfvdn02lPfkMlFrfbjktqHP3iMEleR9sQDSaW</vt:lpwstr>
  </property>
  <property fmtid="{D5CDD505-2E9C-101B-9397-08002B2CF9AE}" pid="107" name="x1ye=42">
    <vt:lpwstr>WqfghLMya3o6yS+rnVYwoEQPkx82AhtK5+6cz3C9DGmcwfasRkd+gQ7aMs1/6+pNU7pUM6vDB10GzHqsgz1L6DQCZZOmyjG9Kqd5LYboFBv3DZvNfauONl2o1fhG4dFgeReR5huCJBM1EvRW0ik0f7GimHfJJClR0xWESpCPABiKuLcnPsRMF/rcXrA772Nf3IouEfh3iMBLrRooZCWcHvg0CIoChZuVWgmtLmCmjBlUXqqe3NwPsro0PhGqq2c</vt:lpwstr>
  </property>
  <property fmtid="{D5CDD505-2E9C-101B-9397-08002B2CF9AE}" pid="108" name="x1ye=43">
    <vt:lpwstr>F+RENqyduPvlFEvSotsLann58py2SS68aNPDCsMeFZXgwokgv80X44p+fgD5z2tQhwictaA4t0p+MRS6SPB1rN6gL9lM5+f6kL+KU2MlblgTaY2y3bewSjYrxzG2CZPghciGyP5YKPcGlL0pjNOxklL6QR6w/MP8ycqU8BX6rBqApeBuxU+G4Kb59mMV3oDtA+jaoAXnzxiHBoBK2DsqE/+jTd+AeDt3ekvEtpPnOyCFV+jw9w2oEuYqAX3TVbn</vt:lpwstr>
  </property>
  <property fmtid="{D5CDD505-2E9C-101B-9397-08002B2CF9AE}" pid="109" name="x1ye=44">
    <vt:lpwstr>UupH/mDGTnOA4NlsvUKkrF1AGAxiRHDRLtwq4eGRbed4kRC4sVY4/74/4TvONod5t3CH1UQ0ZSAlK+uR02EC4tXpjTm5e6S/kKAtjiX16c9orJ5WQ+8Pz7HXBOBpSA7eYEvlTPjoFb+d+T2hNbeFOhL6mREOIxlr+6V/ykSkRJLF9YPM7PTj99/ZdQmN9b0GcoOO7CRm+CosLyiY0Wt2bYa8ZRmqD84XZJKpBkr1PA70iXFUsNhQ7tLAYvJRBXQ</vt:lpwstr>
  </property>
  <property fmtid="{D5CDD505-2E9C-101B-9397-08002B2CF9AE}" pid="110" name="x1ye=45">
    <vt:lpwstr>0C3X28yrfv72EQ8+40Gb18rt7A7eU42Yk5WYNGyLk2RlXLh/rkd6y+WMcvTxlxfcFdFMjtxeGbnY/1JqZuZYe4PdBpvHcNQvFq7jqpi0r1MYtv5vF1CnZNPkxysuh7Ajt8dqzMAOwSouX8uzk2T2DDOaPzdKzvggLH9S0HADo/iVwcG1QqAAuFmdpr0F/pRAXRtLfp1ogsxBYsnekO4LLy0z9tL3y1N6KwrcnGQX19o8gIYYiU7+gj4wgeVKT67</vt:lpwstr>
  </property>
  <property fmtid="{D5CDD505-2E9C-101B-9397-08002B2CF9AE}" pid="111" name="x1ye=46">
    <vt:lpwstr>ZlnphnjWk3R0+BMhwDtWK50IlVWOydGEUvGvLmnHOPkvrlYqjBAMZb6A1AbTXiyoCsh7Tbe3HI/QD58AHWwKB8in7oti9uBMg5nwaRjhyYoEHuiiz3+bIx8p2cGCHi6L87XUAerfnNHUq5XnnaoWqWZZX/f7d3zYFgapIJkTYrRGDIzVMJMd7TjwjdY9M9dJW+lVyGCYk7PAPaA/Xc7NM/MO/H32T0jorTseFkiXm/j+10m+JAxeiGeKmPJxjm2</vt:lpwstr>
  </property>
  <property fmtid="{D5CDD505-2E9C-101B-9397-08002B2CF9AE}" pid="112" name="x1ye=47">
    <vt:lpwstr>m3r4rD9cdqAWrypMmSoChQZ/JbqoxfYcrXJWkpn36iGbZodzHHCnEDAuf+/V2f72P4blRrgLVMnQti61d2/4jFrcEYJcrIOBSFMxKy8UHBVbx71lpKY0dZwUAOvX3Pa+u1uC4656K1hHGDckQxKNXb7lfKf5flpNd0g4N5e5hB7ot33H3odpX8o8N9BE7ATa9BwJkJ/pj9GktW/fk4CiO8e1/uJf+PAYwF+yPRgqi9owJIPk6qvJ8phhh9tPVbF</vt:lpwstr>
  </property>
  <property fmtid="{D5CDD505-2E9C-101B-9397-08002B2CF9AE}" pid="113" name="x1ye=48">
    <vt:lpwstr>Gxo2CvbqdEnEZN7qHvtf6MFTLyDOMe0//gTIx8nExEu56H7b1HoSl5kjsIKWc/6LzFjPMffJGJ6g8S+xluYLIG69qvjVxENN/gJhMiOMha2h3kQ+ltBf3LD88EC9T7LX5qP25ZwajB2K0XvyxAt0PgjGAn3jQM38MOM24bcrdXahaSvXQLOP4UdiokzcDPha0m6mU2fyx7zaw2PDJf3gwhtEndaQKYajpU5x0CyYaOL5P9+sQuAnfmzImlQna5t</vt:lpwstr>
  </property>
  <property fmtid="{D5CDD505-2E9C-101B-9397-08002B2CF9AE}" pid="114" name="x1ye=49">
    <vt:lpwstr>Y3Svwy2Aedy+Dhg1MlYO5VvZQFygOyQliGyXLkbkCE8m1ehv4gFGD9j0VLga89Dwma/Ov1sAy7OBpZExgq3RtLz4mdkeHM/9mHPnuyI0B8lcmbc+Bdh0Cn9DE1S5dPFcTad6I1u9uZp/U654xKKRABpbFMKafEPZhC+DvzBNn/1GmSdUzQVaujvKMlRI8PclrNOu6vnbjK0N+hUtw+MglzPwSD6PW9Fd63KFO11QCTMxevLCwR0RLnjN0eOWeYF</vt:lpwstr>
  </property>
  <property fmtid="{D5CDD505-2E9C-101B-9397-08002B2CF9AE}" pid="115" name="x1ye=5">
    <vt:lpwstr>u90b4vA+p28ICMaQGv5aR5z1vb7RFo41nVi7GODNBc7qXZ86xTiF8VQT7aVL3LcGBzkflCs8ApqrDuNnQtinaZ8H6EXjyKwyBi80EunpZmsBNqMg1iCxku5vTAACnQVcZ+Tvb/Za+Qc3ZWzH5Qv9/3C5pqj5aceDZKkt4dt6008cy8a6DADR8BKL3Etp7ob+4HCUaJ43k6vMOj/xoZa4WqJGCQfac3CCXrKkrZnPCc0YXrePJbvVG943yNrtJaz</vt:lpwstr>
  </property>
  <property fmtid="{D5CDD505-2E9C-101B-9397-08002B2CF9AE}" pid="116" name="x1ye=50">
    <vt:lpwstr>Tv6pann36Ukfz0MYMST7U4AobRwTXuOowup18E2npIzRedatAmcNdWT+Jca9lf4wAtjTTSurmRTK4gsO89hGDaIiGPBXY17Mi1x7d5561GXgqJaUwM1vvjpgMetRj+resmvb2fDLzARkV8tUQ2grZ6oBHCgtvAo8BPMzHT4RMiWqZgqLli+CHGmXNDnIVMmYgKCmi8XywfLojaTKmT6RpEhnonkRMSMHhIS8HMLhBJgzYx7Udm8MIVngpPrnCf5</vt:lpwstr>
  </property>
  <property fmtid="{D5CDD505-2E9C-101B-9397-08002B2CF9AE}" pid="117" name="x1ye=51">
    <vt:lpwstr>QGyaZH9rXRpOQGNONX7xYoTlsaAYH3WXvmA0NQaxBcrVZL6dg81YlLbuJ9bkxPZzHlYiME3eoCXzITYAaHp69JpI6mAfvCuuYg790XEDV/xD34ntyYu5O+mjREtVzDshy6euqYSFES2esWanvAYeRec4/YsoMnfK4FjXa2U6SbmjoRMD8nmmvNepf59Qk1cxtjpyJNdDrlRvnyYHTaeS5g//L5Rrnpm4c9qlQS+M8T7fbnk2vznk1mX18MfUhDb</vt:lpwstr>
  </property>
  <property fmtid="{D5CDD505-2E9C-101B-9397-08002B2CF9AE}" pid="118" name="x1ye=52">
    <vt:lpwstr>QTOcjZStO+OxwR8hTY+B9Pf9Bgrz510cEXwgm0j9PtPAkKtpEGEF2yJ/nKM0bHRJVdA0zit60I2Whsr7VSvmUxLHnnk9+as8WdUi5fbxiGGDTHA51ohZeyBDEiyaZ8MF2ua2ljTwjZQoLNOGpRIw7LAjokuFx+m5rigE7htMf5Bhb54nihiSV5gxTEuKgN6bgk8ZQGFGZvg1rj7cf1GT/8XCtYGy6Y6tZBGvMxLXQ4oJ7xnonLVXvG4hGl4eoNG</vt:lpwstr>
  </property>
  <property fmtid="{D5CDD505-2E9C-101B-9397-08002B2CF9AE}" pid="119" name="x1ye=53">
    <vt:lpwstr>QUQ+7/P1NSFXGtbI8YtYVf7MGuGgifgOM3PTwOv79B+EXHWy3B/VVpDNcIhgiWVgNrErb7qFIIrXdluGIcKLSJy0tZIIxrc9JhNrYcq6EzpDyIlfT0T7oQ+QoAlqksTJRnEu/9lkvphbSs5P9ZxTBicl5iGu1WPgD0TniItVWbvtPazgHTg9yQM7YmCFkPPG9w9qwIuJE2dUKGkfy3kxWYpWcVE7OR16rD3buvfWtMeQ6uPli/GSIDhzrlZdhPv</vt:lpwstr>
  </property>
  <property fmtid="{D5CDD505-2E9C-101B-9397-08002B2CF9AE}" pid="120" name="x1ye=54">
    <vt:lpwstr>UdbUOTuCazUnnKtuEkA9KEj1GaGK3psvBxhr8Pxfk2UX6O9FarhpLqs8705fHkbzm8g3ZBVpPd8NSfQi4Y/KlAafprIka2ul0+cZOxgR8zjsQQa1RMZdalcgzrQ6d8Ri5OcMJowzvUwzztI48XKK1Uyyz/geaCrccvC3GNROe+gKJ2TsLlSzMnt753QXQ1WdH8gfXBV5JFRqnBHLI2QZb+uJ6JD1n1bwpxnf39pMUZpFwoaXGsRqfqvgWVqRlUN</vt:lpwstr>
  </property>
  <property fmtid="{D5CDD505-2E9C-101B-9397-08002B2CF9AE}" pid="121" name="x1ye=55">
    <vt:lpwstr>VODFeTLZidHX1GoD5Jpr7xlHf9qCzZHvoGOFKzUUu6vbkmSqiMLwgJu1VpTfI7ei2aH9UfY18+2k6W0eB3XvjPJIeMWqW2qwcfXs2K3yBWCzxEJAbga70LLh/RcmnsIYuSiD0loVlSbp6g2ln/GiuNxCNHIXkPijRKD/adCK9ZyqDzHgN7f6SjnsVAje9VpI1BKRNvcShyl0PnmM4EfegjPfXsKRAroHT1vC/JEBhdb0EcGVr2+XZbhITECOnI0</vt:lpwstr>
  </property>
  <property fmtid="{D5CDD505-2E9C-101B-9397-08002B2CF9AE}" pid="122" name="x1ye=56">
    <vt:lpwstr>dx0sFPP7Hb7mlomH0Jo5WNIWJz0V86LWboXCLA1AcebphwxtVJIO06FsWwvLuX8YCdot4P5dQjk7lPFt4A54BgN/4S4jMA7ZCc8Fer3n8RZV+JTRvQGejA6iGvAaF+vx2F87suWUPsNAMSynLIQya1B9i08HhbdmzBo8niSvc3pjvPevqSzB3cwvJwDzL468kQ/EQ1/NstJv696ymfYFhk4P4rKr373RrE7DJT7itXqBE0J9T63q0RCoVvHD7Vf</vt:lpwstr>
  </property>
  <property fmtid="{D5CDD505-2E9C-101B-9397-08002B2CF9AE}" pid="123" name="x1ye=57">
    <vt:lpwstr>VNSyMqbJwrHAVEhdVGA44rf6vNm3RViptXO+L6Nx5bfoCjjcCBjI+7Ds8jI1J29lGWeDA8xZCRovjlqjlfdNGe7vef6AqjfWEXfz9i5nzA+XyGw1wJpMKsfpX+Ag2l+N1NbnispjMAo9LnIEHaS9Ck1XlNC9Z2sNSG2RFFCuwhQCHLrhvW7fqSwP+LRJ8/MmGGlTs1+tx+QkOJcNOcVbw39gjmWcMmyF23CFZx7ZgMUVv0KoF1BMlsLjfXS7XaN</vt:lpwstr>
  </property>
  <property fmtid="{D5CDD505-2E9C-101B-9397-08002B2CF9AE}" pid="124" name="x1ye=58">
    <vt:lpwstr>MfZWnU4YvsBACkvCctGym3i8akNe1LZfWHTLnOvzr2ROqhfF5t90zQTF/Bzq/Nwm/Huc0jJNA0U2/oMKqG2OHZJMk8c8bZEif7trzQ6bZaa2jvI7LHzAziewS1Wwdu6NZjksG0NoglHq33K9JO3NE/4gBXIAbtyTZ/9xtdXpf9ZnQRWz0qtpW+9z+139NBQ3IxbxQBrDlwa1rvs4QCGv+OA+jx1lEgZRLp2BJPl+qTpnB15zDU2L39tu/G7CziF</vt:lpwstr>
  </property>
  <property fmtid="{D5CDD505-2E9C-101B-9397-08002B2CF9AE}" pid="125" name="x1ye=59">
    <vt:lpwstr>PR9GzpcEwUUiN24DfQhcB09t/g9WtMSlF8l66OwlrPR5BOMuSzT5bYhUpvirFoxRIQptO4Ss0RLu9u3vxC0XZYND7bHStVkaAc71fF1bUvExoWe5kT6xDPl4CiTnu7W7y1+4eiF6vzILeXkp9z215pixDpBPmD/6bttr42o6ZY2LNSZCPVerX/NsPZrRLTf31gB75SHdjLvAv8UZ6vZdS/KBtctxWHIbFBfI/mxjQEmP66Q+DPplc98u/VFGOmP</vt:lpwstr>
  </property>
  <property fmtid="{D5CDD505-2E9C-101B-9397-08002B2CF9AE}" pid="126" name="x1ye=6">
    <vt:lpwstr>lzXMaEnA8lbmqB8WzhVL34txiyCwKvJw6cYVptsa0zVu3VLJI8LuCWr1duVMlWA/2N2CotFM0hQwDRlvUZQpzC5YBsHlVw+kgN30MnHch6hH3BLFAWtLigWbM935l2IybQwrL3rNn0vHCy1PVjNutiSuea2zGx3MAMz3OOD+2qFRpRxu89iy51H0uvHFYSWutneFXzCFAzG3QhgbN3tc+elTQl/ObeOrCW2mPsiH8T1HFkFEPshyyTJs6n9pMmW</vt:lpwstr>
  </property>
  <property fmtid="{D5CDD505-2E9C-101B-9397-08002B2CF9AE}" pid="127" name="x1ye=60">
    <vt:lpwstr>IQxEj5eaMTL4d3v4H8CSAxf8VNmZ+ujLfbVZjEzrsA/8oNKyRwX55VqXBQrNM8EUPlfpj7vDQ5R+5g56WQPvEPP1zAAwKxi5qyQXP4/sWUPmUrDDnAq2EpQMLB9NbBhXZcqBo9SXEmRNHbr1ZdFm56wYDDQp0qhTVah0bTsUoTmKJpRY3tLf5tPQRg7Y1BpLWffJAFx/APO0GuYejix9wMZus4Szw98mfZX21uCMaJOQqCuuNJYZIpRdWq81eyi</vt:lpwstr>
  </property>
  <property fmtid="{D5CDD505-2E9C-101B-9397-08002B2CF9AE}" pid="128" name="x1ye=61">
    <vt:lpwstr>Rn1iC8dwZO5UyN+eeQEm989n4vDGsMZ9afKp/I/sNO0rYjxFJSfGfflyeqHdNAVB/YgbTfjcTOWeQqbfXmRJmRg/7A1a7Oo2fWNjPfBS/+VQ9CEfz/S0NGfeLtEZc4dF26J15M/e3hDfobFwsWhDpX3j6R4fC1PmwpzjPpDQJa+Li1X5bVzSSIcXS6Xzb9zbduUNPHjkeaZPESiQY0Mvjw+MDvTRIEDh7/6oBGpeUp4DGkRPy3fiFJdOQIsE346</vt:lpwstr>
  </property>
  <property fmtid="{D5CDD505-2E9C-101B-9397-08002B2CF9AE}" pid="129" name="x1ye=62">
    <vt:lpwstr>9oOudtr8VKrBGvkrE/syXmL1asX9bv5PZjmVEifq/qUpRoivWSPb86gxNi4hfRkL2aKZ17JT2uW6se2fNq8GYUSTXP6eKFM+D1T1O0RW6EoBaIPDu+7gfG8V/w6CrY2x21/e7jHDnZv/sfQcT78ZHShAv8sJhwTvGoGXJR/hGDIOyxPY8Txexdt10efUoXJI80b/XeTs5FA9ERFNnz0IxRVwXTIf/c4x5GO/f0PZm1riiCamy1hCDT3dTdq3Bwp</vt:lpwstr>
  </property>
  <property fmtid="{D5CDD505-2E9C-101B-9397-08002B2CF9AE}" pid="130" name="x1ye=63">
    <vt:lpwstr>sOH4QufDfJw1OGS8ZspwyIj8a+nIMa5vxhEzkKlGDmkGlKbFhH4YxuQosx7XXbkJ7tY+jdwWTEq3KCbVx5eBhXNtuvBS+/7pdnCqnnN7pF5tpv6vScJHWtOAQbSvWbzv5b3CP2NsuWGLarwCXj9G/SYBS88uEprpwzbL4TgrzP+tEsb5Xhky2zIHkcMfVPCKNSpIQoGrdvCG6cFOZnWCZOJKO3Cwx6etF4ME3itZbPoE+4y277epu5pez56MU9Z</vt:lpwstr>
  </property>
  <property fmtid="{D5CDD505-2E9C-101B-9397-08002B2CF9AE}" pid="131" name="x1ye=64">
    <vt:lpwstr>Bue+lLGE4ZuVT5YTNP0IoIujhMEM0/b6OMOc/Z77gPrqLgovWAbLHE2FUthMtOxjcA0jU3QBYftlLJDq+8IYcl3ElPvukm09IzXQ9d4wj6GNRGk2WBNhxZma8Vu7GmzeOys2iPJv5f/uMjQFxwW+ZwcBjUna9QFUr1d1aLXacBry8kNC/sAwJHuv8W+jlrQ09IHhR3Ltdb5fzAW0/2fx4qpD7IWv0uQcMpcygXTQ9+S9I5Tle63bGgAqAfxAhev</vt:lpwstr>
  </property>
  <property fmtid="{D5CDD505-2E9C-101B-9397-08002B2CF9AE}" pid="132" name="x1ye=65">
    <vt:lpwstr>x+K5YxPf/0fogwBMLCfSgXukapJaJUgXUEReL72Hvcq18psuKFspbLYX/q31+Dmx+PD8bYrZvqOAybWCOW9vAsqr+0Wta1PpOhzyzMg3mu4zDchtAQszeGeoTPOVbw1terOsDXt+rLdP//1+3dK5uS/OirpYVRvXXm28Y5QPewWPj93VIs+n7CD0zAn7RsAxzNVSM9P6PNZIfemC0gDfpu9bZIDzYatQVqlh64th1mYO22AI/ZEKkTB70S8kxeS</vt:lpwstr>
  </property>
  <property fmtid="{D5CDD505-2E9C-101B-9397-08002B2CF9AE}" pid="133" name="x1ye=66">
    <vt:lpwstr>udQPhWYSZ+w5bJpzjfRpGdx8rSweEFFzP7nYGOCoz70ZtYRKizAOq7tbOmnuUU9o2PAV+vl1lSZcmct03yeMzmNisWtIy3Aaw9zGlX+N+6KgclpELOhgc2tyJPkeWMOiFi4ghhRh3LHJrO/21WnJuqyVhTOj6SGFDuphi5eataibF/zIrLvnSp/zg6jx1XgSCKfhALclqCyTmnHdlkMJmvf8zbjGbhkdrdVXXPkaDnSekN5ofjAYG5iId5lozvn</vt:lpwstr>
  </property>
  <property fmtid="{D5CDD505-2E9C-101B-9397-08002B2CF9AE}" pid="134" name="x1ye=67">
    <vt:lpwstr>eF3G9cDhGJ7s1u6O0TYtwghmLgwphK0AGTpxSf3igCyePKRZOpY1C8/6NpL4fDdN6QbTNdBPDAJSp3xcVSsTsQZsVZmdoClsVpadgD7GvrqTYFDMXQ1MMQ4MDEfPah0Ly5FLHSGvMPM75IdleoFvKSNuhR7fCeGkhhYubaD9Vqr9Yj92nyujQRKgvW7CkSC/lePzml9BZwbsNGqIKJGsUI73r8qFjxKisNhVdMDyZzjKXYf2AzHQXvidfuKz+03</vt:lpwstr>
  </property>
  <property fmtid="{D5CDD505-2E9C-101B-9397-08002B2CF9AE}" pid="135" name="x1ye=68">
    <vt:lpwstr>sZYRR8CjUBbpPCwEJn1SRXruIAl/XvlxkJQAn/JAdzQRuSz7FY1dKQ9cvioMjE9+yU1szJr2x0/AuH9ZBh80Jz9YyoAJF5NQ42eSRu6ElvbZgwvfjKZ4ZIOT8NLQJLnNz1lJw03xWXGUCOBuzaLowrESgYcst/vUMQToZEFxMzX90aYQCSEz3j7iCHOYFI1iA6CRtEN1pqEXxq1rGfen3EDYTMYQZp8MGSnc+7I1XEpdzBlFBaCVU3F3UAopCBE</vt:lpwstr>
  </property>
  <property fmtid="{D5CDD505-2E9C-101B-9397-08002B2CF9AE}" pid="136" name="x1ye=69">
    <vt:lpwstr>Aad8x0g+BeYMi+YNdMyC2Z7bg6UPshr8mvaAwBMolaxQjH7tTVR1Lm8s3x8KAqfqRVXYTEoe8uneYrM+0c96e3CRE4vHmoIZDj+G8ShxyLNJEWReNFaTA/lyE2493nGaFFAaHNbKc1R+fX1y7Ep4huSy+7mIEI4MJDMU4auv6G0pSAyONS5y8ASKl0BU433b4wOBQyXQkrNIUgpaTGg/bMfSxKMSObPSDWIKUSXDOi8OeyzzcroZvPFKni9+N2U</vt:lpwstr>
  </property>
  <property fmtid="{D5CDD505-2E9C-101B-9397-08002B2CF9AE}" pid="137" name="x1ye=7">
    <vt:lpwstr>Ky5HyFdBBq9wXJBC7+MbnifIWx9EOvJ+7w/fk0s0pT9MJ1VLB9ecn+zfAVXVOf62JHc34nWamLiZoq+F9BXKAUoJ4OTCgHaOhX/7a3T/81UMLzrX3RFRubkcybP/A8IT4gkIXM2a4CY7D6b634pz4GsyV0kjoFcoM+0tgDN2nvpuwP8reicAJIiDc9vvOkaqKGmvEGUxvY5J0cKdRBeKuCZzBwWmBqYZrW70TWB7/wHVSm7iKOKV20XgzB9weGg</vt:lpwstr>
  </property>
  <property fmtid="{D5CDD505-2E9C-101B-9397-08002B2CF9AE}" pid="138" name="x1ye=70">
    <vt:lpwstr>poQzxD4AKg/btSYu0w344itoSVyb5N4DcUXgorgqeqQDt8zZNxUaigJohEmnQf3nkEyKfnnuBZ9/YJ0g7TPx02rJkGe2wuEQGeBu9hEH5UEwhOONY7+NePkDMFmErmjAMF1pqfyuC3udNK70it3q8cXr23ENzFfIrh0wwnz7QOKUmIh1nPM3HWnkzLOsUrGk+ewjCR6QA/jUw8rSm/jqLSe1fsxwT9qPrtyYHKYHharv15WgO01lw0PGSDK/8Xh</vt:lpwstr>
  </property>
  <property fmtid="{D5CDD505-2E9C-101B-9397-08002B2CF9AE}" pid="139" name="x1ye=71">
    <vt:lpwstr>fUZqO6V/f73RR+Ou8ZupJ5LMUKW8Bd6gqzU0yz8UOstfM07BLkSyR3lieHDqw47+OFfU130ExOlq51nW/odxIrMqCgfEHc2+ku3K89+AJnVW97bGWLwylcsFeJnJKYMFKRXEkzk6wgT9VaB3ujNVCNdym2Tt6ZzZI2NKzWg2V1o0Sv4DASINgZuxp1uFFlVszqswlZ3VuA8sZ+sRJQihuzJmCqgadldv1bbzzjeZO9nBKlj6E7UJsQhQC36ci/l</vt:lpwstr>
  </property>
  <property fmtid="{D5CDD505-2E9C-101B-9397-08002B2CF9AE}" pid="140" name="x1ye=72">
    <vt:lpwstr>tgV/eVPwV5hevZfTckfzILh2onCd75C/BBla0bef5ZpUfkobeDeGNK/8SnjoJiJLrFEvubnlI1bw5bZCAq6hg1J73vbn1wLcUdE5HdSCArmcMC50jlsEsbYFzj1JZ6VZksnolG6+C5ZYgDSX4129HJ/Hjck31icqB2+MMxK97n3E6e4Bf2R5w4GEDzutiyT0Kb4mhl02iSnCtWuD4cKwJ1nS9PuYwIH5nXxZ/nyWa2wjlZzl3ZZGhkbhwavpSX2</vt:lpwstr>
  </property>
  <property fmtid="{D5CDD505-2E9C-101B-9397-08002B2CF9AE}" pid="141" name="x1ye=73">
    <vt:lpwstr>Gz7Aa3IRxe3Iqt0x5CdoocACTlep5QJx80ZoE+p+i8QETFDZofa4I8M1TvOmHdteNUnL32oHQhwNLVika7dreNF1N6bm6hxgq1GgQ2+RakC49Z6RtmyELnnVrddZTBrjTp4QrXpJq9dK5kBRI/gCRj5M8jzB2lAZBCS7hZi1ifwYWf/JzzRg7oSNNcpED+puNcw+ILrVPDAM6tHUz7GBNGPrFWcba2cGVLbyz0/JcRd1nVyJxq5y9gupkO0pG/T</vt:lpwstr>
  </property>
  <property fmtid="{D5CDD505-2E9C-101B-9397-08002B2CF9AE}" pid="142" name="x1ye=74">
    <vt:lpwstr>E2bdpH5aTYasAdFCqmfebQ31fa0MuSFEt4a2Sj9e23ykHNg3qHkS5osrsAf0zGsQnNj0EVul/gXem4a98cJX86Ic82PVH202do5f3skzul7/Oori6o6UmIR9+bjFAN61wrEGHklHkd30CcDh4TyDQnA3G5KPJ7LD1Nsl54SVpxuYzhZ3VfOT8FE/We7ryHVq5Y2IUeEsmMDB/pLUn6PO9oWmXM4x85FO3S6ktUdTE0rzvVESCdz84wfGfRCfpPG</vt:lpwstr>
  </property>
  <property fmtid="{D5CDD505-2E9C-101B-9397-08002B2CF9AE}" pid="143" name="x1ye=75">
    <vt:lpwstr>foYK9StXmmPdBAjGuhqedptDyVP9APov5dPtaYC4YJUdSNVPhjl3ndsVdfcNEYylKjj4mRxtqm/KULFQUw93p9piT/reIJEwahzgKB7f+nI1FTV5X+03Q3xi67UK+Ynt2Phxb6JyJJyP3VeEEta5jXjJSDPK+J6oBDmz4RAx9c2CFpxXFP3QMHGhadgSP4YpxX0OvNXQ5h/VEYbDIxTIhovUlhcE+iSXJJjiAEwoBJREH6WUOrOGByTf1wL99VX</vt:lpwstr>
  </property>
  <property fmtid="{D5CDD505-2E9C-101B-9397-08002B2CF9AE}" pid="144" name="x1ye=76">
    <vt:lpwstr>UhIMglZBqES5dGfedmz6I9671obZcWOLJbTyrcW+0+uYPgcU0CH2lQP8ildKd7deDhA81NQDX6h4AjPjow/6Z6YjfYfklUPifvt+2+wA1AV4C1tEmbMrWs/kGvenDszoFj+z+ayqmRwoxg87eK1serO3Nli3EJx5n9ZePOS/pvn0Pelv7QNq/OoCcXFDhAeYcxhE/Q7KPG2X4qqGo+PlPs6edTT9XhTrRuQljte5d65XeQpofu0mQ5Bcv0j74Hh</vt:lpwstr>
  </property>
  <property fmtid="{D5CDD505-2E9C-101B-9397-08002B2CF9AE}" pid="145" name="x1ye=77">
    <vt:lpwstr>wIF+g/pVpF00tdiqigZgL9dA8nJDf/KoXzcG7fcUu83PaoOguRsZvWJkByAAUeL4CbhIeHwXriyT9XG2VR8+JNSHtDcXUzlny9W5DpCxLZlY1VZYjLjPh5Ncc/aLxNadRztCgONjTcWr7fKiiL5ORlGNNWXtwTmQDP/WqKWJbqxaXFZoQN9iJmABL0Ph+CHYN46qTgJky0qwO6+DustD+aHBZXLPkpQ9lg1vHzsCgdWvt261hcBbJ+NSi06hnvn</vt:lpwstr>
  </property>
  <property fmtid="{D5CDD505-2E9C-101B-9397-08002B2CF9AE}" pid="146" name="x1ye=78">
    <vt:lpwstr>s+uwanvqAwmL4TVd63tqa4jQUdaM05AYpBKtRjisdIvUdZVav0ULVE5zYphGX7Ggg3iDDfcXHP4Wv9eFEOl1D1E3f1BFzEbdfJiMN0IKH6dk9B4S+irH2VGH5otDl09JVGb7mQXZgQGpRomStJfjUFaLit7zhSFcQ0zXKvdotXYQj7gXZHA7Ryw445b+6t62dM1CZS9jqksyy6VkCfFy3YTONlduClj6EFmyrzA2jngu/eGx4S/Sn9cDt3fwRCM</vt:lpwstr>
  </property>
  <property fmtid="{D5CDD505-2E9C-101B-9397-08002B2CF9AE}" pid="147" name="x1ye=79">
    <vt:lpwstr>/1pBhZcCO1W52y/jKFCZIh/ONDuxiLBf04s34o11MmHkAdFlPHZrRkWo2X7pCj18635FEe6RJhCJkQcMKCEp9Pyl9Lv2S1JcPJewNJcKCR9+5Ph3wAFIPit+lve8qnELNX9nk02UNFO5UuFdigu3o3/3AaL7KqDjB/7aWgparrgqBgTJn4JtGuYEGX3lTiLkgLzepj9lrD5UMq6JWmfqkJGHdKl32b2xFu0jPVzEN4BpV9bVjnpHMfFV3CIl1+5</vt:lpwstr>
  </property>
  <property fmtid="{D5CDD505-2E9C-101B-9397-08002B2CF9AE}" pid="148" name="x1ye=8">
    <vt:lpwstr>IypP1w0nxc7VLy/wQHmx78oq0bdUxQgnrhZLwZ7pOtQw6rQSorkvNxshqSnE88KNkI22uLwslUby2Z/5LPfx3VfOeuLpmxcF2yB2Vn8MIZm/y61JQ3z5+S80uHlBpChr5Is7S2wFR+ui9XCc3kkZotGqwPQT8glL3udvBxj7asnRfGCCzld+XQvilBm3rLYrsRwrzRqcmGpEJiXqSsW/3P1Omw1pkGEHF6s3hruL8CnAem1DFeWkx7W3cL9Vhdr</vt:lpwstr>
  </property>
  <property fmtid="{D5CDD505-2E9C-101B-9397-08002B2CF9AE}" pid="149" name="x1ye=80">
    <vt:lpwstr>skzgg2td34dvBpK/GO8+Iqm0ZTgwoeVTQf07H6y9CxqlMuNXmuNOoW5Ob68yelLC/rbcZANY+oEyw1AjRZ6YEgPucF5/9zZMCFiDzIPsRbt6kbhSe9tKYAoDwGBIRNLI0lUOXBiK998NC7ECNQzCQG6wRsLZWUP7VoiJJGnJ1XVIGYyHG6fQxS3yq4OnWE0VTUNO1lOjdt6om79Fzx6UiZtz1g4C6jiDkNUfdAfg34sS2jUlhYbCMHknriaaI9y</vt:lpwstr>
  </property>
  <property fmtid="{D5CDD505-2E9C-101B-9397-08002B2CF9AE}" pid="150" name="x1ye=81">
    <vt:lpwstr>bou86Zth9QobSHp3fQwuR2vjQw8sTdLqaWSAQqldjfUxAx58yNyYIWOzwpCTYxcoasQ3RhSLmoVJCitn6OyEytgb6ihDtVnd61R8lheZpSdAnp5JXLa0TmhKYI3KXsiKgQaKP59dbcfY0F3+5q6UmfJ2DiubXPqL+LoDTamKYJH2DyXYmHDcwBetltwk0OnQCKYVyVNGQl7pw2GA13ePE22PAp89cvT3xDL4qe7UVMaqM5bl4slhAgr/Jgr8lko</vt:lpwstr>
  </property>
  <property fmtid="{D5CDD505-2E9C-101B-9397-08002B2CF9AE}" pid="151" name="x1ye=82">
    <vt:lpwstr>zK1FhNaikxEfBi64i+KvVW1NLL02KgPdN+CrAHHkuBKbYxROve5EHN/qHjH31A2gKXeoU7Vug8zwi44OtdEVMBzOfRnX36JszmBamwGXCw+EPX6Z8vKTqqTdfYoIRZ8RgLfH72+cfXUOTDoUpoGVMWHwdgSBrkv69tf9e6ioSfmg+acEjqF+4nyZI1HS29lRCK5hJ+v3VPTQNTanY3FtUerUKs5ggfReKx5bJpfONEMwuqk3iC2Nhq7Q1FH1w8X</vt:lpwstr>
  </property>
  <property fmtid="{D5CDD505-2E9C-101B-9397-08002B2CF9AE}" pid="152" name="x1ye=83">
    <vt:lpwstr>TrDsm7ItKxfpZJzt44xpgXkXtP7KjcIi2jKat70mIEQs+QsEZHBLTC4UK2ALlQiVa++cU/4FUgw4NMf+x4ay3T7peUzrQR8fJgZsjuvOV5j2e8MVuQdQVo481K9L19KmGLx6y3kp/lkbyQj6bPIhNmsHKTRBeb54W4KPSttyQ3GkroFPFfavpWkV1uCgpYgmQG5PTOxJAGXX9c3uDLPNWICQlJLaD0SNjtfv7Exz+tXpdyrxV85YtitxiAJRNV6</vt:lpwstr>
  </property>
  <property fmtid="{D5CDD505-2E9C-101B-9397-08002B2CF9AE}" pid="153" name="x1ye=84">
    <vt:lpwstr>1dObeoIgZoIx1xjIDpb5hCqi+HgkNCTxtpu9tnX0lEMzWQSfD+xIGxYWZF0JvJizTXXM4fN3dwYFWvNdSt/JB+BmalLiK9rVTgqu+1vhRRm3u3DHTRNE/RlyWBaKLrMRuHlayHYVe4wRzFiH4bpPNF3efYV8lWhEBmjPtAMzWbLhjx6Y388rH52AfKLTi1dWwQjaP9ASvQF5hY9fp78rgYTTCsI+85D4sxE1gtG1iVJbEpkUXYKbZhsj/GAnO7l</vt:lpwstr>
  </property>
  <property fmtid="{D5CDD505-2E9C-101B-9397-08002B2CF9AE}" pid="154" name="x1ye=85">
    <vt:lpwstr>E8oHE2f8mT7+WQqz4/op/vz2kD8zhVKW5rL1MewruMPEz/sroO7Fwte7WXCkDw5VY9f0opIsf1O9BiTtJBSDZXMtnIaBL+PVww2SYR+cFJhFg1XfSPkd7xvyz3lGGuBrzkNdw099pphgb/56wO9TbJqTTcGUb7C03BcbV0isowCwC91jY39WZQs4t0ViIOMP6KkeaMaDfaJY2PYPIjMt9yQZKw1VxV17V5b8n2zK/yGIRo7DB/HYB2+pGmVpb3w</vt:lpwstr>
  </property>
  <property fmtid="{D5CDD505-2E9C-101B-9397-08002B2CF9AE}" pid="155" name="x1ye=86">
    <vt:lpwstr>8bRgZgUHxBN+l6mvc98lt05n4l3F5TngzQbmR+nCbldlcbwII2++KTZRRoFoQLU+HUzSlLmFuUQ7VvBCOqeA/gx/te9eK7W4z/zgYJapvWdUiWgGWqxYuNxQt1PyGLAL4Vxn4ndFRQ2KkEKBpz4muOxCeCXCkZuSjSzXTWhRelMOijMpwBf999TdzCR+3M4NWjLH7lfuptaAi5B2mlxno/yhEpOjyxKgSoCfOqRH+Eu7wd5S4P72VFI6NE7e6Mf</vt:lpwstr>
  </property>
  <property fmtid="{D5CDD505-2E9C-101B-9397-08002B2CF9AE}" pid="156" name="x1ye=87">
    <vt:lpwstr>dhUSuPmGmEBF05uxLxLD6RiqKePH63J26KYM+qzCJAsg2FIgnT8UgHhPROVg9JSWdVe6V+3qVstDK8GSd332IiZc5oEK/sVt1o45Hpp+J25VHF2aCZu/V25eg8/5+XaTOpBNvdl8lflmGyDlGFN67xEl5CwmhlwmRCuncEq1m3JIdS3muIHPWwbqNPXC+XXvzNOlqlYDQpteLP7HuTrSvKKqtddWDqxZ35nNItLw/EKx2ctd1eTQOicJEcrsZlo</vt:lpwstr>
  </property>
  <property fmtid="{D5CDD505-2E9C-101B-9397-08002B2CF9AE}" pid="157" name="x1ye=88">
    <vt:lpwstr>p8/7GcNeecg7RBlgS7t2LyvoSS/F80uU65EwNfKosROogOs7MRz8A++wi+P8bmjZqOOHGRkxptlnqx5N78rcFFLWDwm0g36mARind+yRCbhoy+FEekGkdyD8yjutL/paZ7LXOMVm3NtOzfPDf+TYj1nU6BXl6MB0tJR8QIpz4YDQaalcXKiDuL1DeEz7S3uVsV2f4i68GqZceT0SkQhYg18sUl/KenzQcgJEkfa77M52Y84Y7tOwJ+tGtESrPmw</vt:lpwstr>
  </property>
  <property fmtid="{D5CDD505-2E9C-101B-9397-08002B2CF9AE}" pid="158" name="x1ye=89">
    <vt:lpwstr>2L+SgU1+4N7sd3I5cvF3aDDocl7t+m0kVc0KIpIsBxS3u6ww9VgA12LdXx5Hbtcd7+sqWkgGUcISmP0i6MQADfIPV40GjBjnj6H5c8IOuFi535OEAnIo2rxiDfDbnCYDI05uZT7ChHTaDYi/aEZLk9XcJmGU2FOYSneSjGG0F5mrYq1Vbg3aK8EU730kGucuLCcuePAgYadWbdg4xYdD3w0YsPgfJzLc4PM/+T+lJoXgXDGUO93Kb0PXVtCYRjQ</vt:lpwstr>
  </property>
  <property fmtid="{D5CDD505-2E9C-101B-9397-08002B2CF9AE}" pid="159" name="x1ye=9">
    <vt:lpwstr>8wnZgqnZW7uAEL57a9gB6XyrC8zISku7ASbZb7MVkeW9UVjRiEgxf/t6vc4UAs84k5KNYInOfqp0GH2ef7PzrKEOMd+0xK0+l2Lbv+Ih6cDdg/ja0geMo1lAKyY0tzr1l0FuFCrqdsNsl0qI729DOSVERLZa/SwWVQiCXpAsin9qGggjBU/EavhhN0XZONEIN2DUdqRt/8oveCOcIjHVytCHAxeM33x8hZEDZdJ6bfDlk10f1txtMkq7+R5CdBw</vt:lpwstr>
  </property>
  <property fmtid="{D5CDD505-2E9C-101B-9397-08002B2CF9AE}" pid="160" name="x1ye=90">
    <vt:lpwstr>wuqKcFhj/CYYPtyLd0ls8XewhmwjWCu8uTrZbV3RDLMQBajA3SkpiNY6XSpJf7YVVOMSM8vQzRlULJJoI3qc9tWgirGT2NQhyYsmmeh9dS+yCEJ/6I99t/mIPf3nP68MfTIhOlSy8jGDS8cduBnumQ6GS1iCcYIeBECZ+jOM7fHrzMc1pHgA5sRvS2xKozTBhPsW+9FdDmN0OnAAohn9HkhWim1ea9orh68HvOZAOCahOqfa2u0edLLN102V7sL</vt:lpwstr>
  </property>
  <property fmtid="{D5CDD505-2E9C-101B-9397-08002B2CF9AE}" pid="161" name="x1ye=91">
    <vt:lpwstr>F/IV1ak2+PRLm8mGkzK7pAQNCSl8vaSZ8ACY83vWXUZU6F14tzB1UHgwyoQUEcUCta+AGlUpscis6C73Qyf7qUtQIZeuYN2n0BewFKIzRn2A1nO8Wweo4Asmz9vbkrU0ApURl1XRNp1EkaX52SVPL5/dOcOLlwMcU0dDR3xs/JS3T2C4+WsQ0QkX8VMhjbQANGxvMkwKz9G1d0VwqR0BGHjt8Ykxk7/iSgPGFwUm5MKWFwHn3w4ZB62myRxHnrM</vt:lpwstr>
  </property>
  <property fmtid="{D5CDD505-2E9C-101B-9397-08002B2CF9AE}" pid="162" name="x1ye=92">
    <vt:lpwstr>Asb3fEEU/64ApaQaDQNOoStyyCE2OsTvTlCJf2hWihpdJoZlMwKgqrzbuRCnHqR2j57LiTabO48f7rAwQx3zwQFRaOzT2cMK+sbEXUJIWMXSyQaEMzVOWtjvTuEhCfh4tPma13PLE7nXvEIy2+8uTlBcZoL98pQtbiHo+fMKyvBqUaYXUZxFpqWL3jla6w4IxhoHTV90PpQ34EqNUntRwpzFTNLHsyZm8JhlT7tU2UiFIfhHGTjrO7Dyhq2YInc</vt:lpwstr>
  </property>
  <property fmtid="{D5CDD505-2E9C-101B-9397-08002B2CF9AE}" pid="163" name="x1ye=93">
    <vt:lpwstr>JzbiFk23pDGokDz4Y4+urLsuxCUoXid2MeVMKFlTGZO9MKFbDG5CXxYOfU8VGuEidB0CAyN/E7jG/eNH7i1ngsdzNSqsz7foVzKp8D/ud1fx8M4u5hlIbiCK8wzqc1lzNk6s2P42ZZwhQBg8s7BX5mb/fWJBCKfKP54d/wI1LTl9Edg24YMgqOkkAITN7k0YaQERS9spbjHXymd/knFLg8WqC52CqQo88DWanmGjZjojwO3wwghEsTUhIq4VkPS</vt:lpwstr>
  </property>
  <property fmtid="{D5CDD505-2E9C-101B-9397-08002B2CF9AE}" pid="164" name="x1ye=94">
    <vt:lpwstr>BzvuYB9UYfHPym0ubtAKu/h+DEMNd0vNjViuIm6G3SJu5efUgLzgp+rkz+6hLAzk9cVh3qG4gzfA5BA/AqQb897phfcH8kX/TD+ouIqxQBHm6ZCBk4EHU6YYSEOPw5aT4xLcI9GSyVdRzDK3k7vPY66uUtoYewdp2AgKOrWhfVs1AN3GkV5mm2sMfTx/JX82b9rAVuAiLMM4ErlsK9rgmu3z/7TNYIdslrzM1jIgzkaszYXuNJ5/zgh2Fy+Cnbc</vt:lpwstr>
  </property>
  <property fmtid="{D5CDD505-2E9C-101B-9397-08002B2CF9AE}" pid="165" name="x1ye=95">
    <vt:lpwstr>O8CDCrTshUVgB+X/f2KaiyndN7ToTB/lU6Ymh/cnJWUUhlAOW8KqNlFU+2FGwCQR/O4ImMuIxbLfdM46o8e4T84ZccU7pkkizrSxxV08HjoKXVFKUyKsyNi5kosXhOtnMCo8QaVIV01B4a+rgTNfOP1IUl+Sh3jh3Wtiel7WyXm1XuC0tQtRy12VNvqroSGl17t+C0o/1Zp79xIDJk4e6JR7jz7kKcfpZBTauR077525VXsjr/WJwfZmVJyaMkD</vt:lpwstr>
  </property>
  <property fmtid="{D5CDD505-2E9C-101B-9397-08002B2CF9AE}" pid="166" name="x1ye=96">
    <vt:lpwstr>0uz7BOvfyrARKSNzL3P9hlVBp3yFosPa1fUX934jEa4EdoVJrACsIHIfdzelwqaUbHcvIuZLX4gWmzWS+kZoq8ahxeZgpcxS+g7SeNuOuk00z1E5Qc0OaI7E6agljLYcbVj5CHvCUVz0gv9IDlGL0uaNWAb5kzY3PQEWfF1/qxgRkFvyAI1c+sUGWLs57MOz9ZwXZa6murqam/VrVmOGGafpC0UVrp93J+4DwFeO9c1Onu5vqk0Hm3NdI8ZONDS</vt:lpwstr>
  </property>
  <property fmtid="{D5CDD505-2E9C-101B-9397-08002B2CF9AE}" pid="167" name="x1ye=97">
    <vt:lpwstr>jUsKnSlm/XXEWwp6PmXqL46265RqH4UTsSUojtXcVURszoWVjo/yY+6GN9W8/EyqKzGWhX2X+jitDBkDwpbw4ptDsqKnL5x+rbHBJf2pV0d9FWF2mStGvnheGc+oGnfxdNu4XFSg6ddP+nSUnPQpAp/UTmtawG67Ql4g3/hMq45rIXkvEEKP1qWa209RI3NUshDWEOAvLHrs4vuSWErvv/KfsX9J7+TqUdRAg5ZeWt58CtHXG4xzJC4KGm8U+XZ</vt:lpwstr>
  </property>
  <property fmtid="{D5CDD505-2E9C-101B-9397-08002B2CF9AE}" pid="168" name="x1ye=98">
    <vt:lpwstr>xgkk54QlL4sFsKFdApm9ELpfAY5u2aL4Kg20HZGlfCsh2XfdrPrsDE1gNPn5AVR32UN0PZIGgzeOIRiJ3Q61HmxcU+WM/guJmDMheCcjL8KnhsgE3KZMzoqtgJjvzy0e0ciEODhooHpDe/0zblPrUA+l9eI6rATik4ETDli8m/ubTqzP4l1noLTPYrxJTJYGDNd4TudSgv4kslzvOD1bDn7/k3et2l4gT+0PPN1JAsKT1ExTZ9ZgbMSs0WEUL+2</vt:lpwstr>
  </property>
  <property fmtid="{D5CDD505-2E9C-101B-9397-08002B2CF9AE}" pid="169" name="x1ye=99">
    <vt:lpwstr>Y3EIoWga6FVXMEPQQ06KdPPY+5m1BZYYf29Lxl/2AVyn0rpvmwHpbNDSKWT9hmuOBzcyoDxuZpNOHRv4LjaPZRDX2h5XqN1WPW2UmAOQYun3G/ZMgf06VrU0eEyLn5fndsk6mfAYIZXLrzkXlWopWPHP18Pfg7TOykJffGvIK1AQfoCtu+UCidN2INsELsUQ46OhXsPjiOs71giRJk82aRGDeEqPYMAvz+ZoZSjFWNdHdQM0ZqEaNsJx9rzp3Vx</vt:lpwstr>
  </property>
</Properties>
</file>