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ametable"/>
        <w:tblpPr w:leftFromText="180" w:rightFromText="180" w:vertAnchor="page" w:horzAnchor="page" w:tblpX="361" w:tblpY="361"/>
        <w:tblW w:w="1152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520"/>
      </w:tblGrid>
      <w:tr w:rsidR="00CA09B2" w14:paraId="268B1C74" w14:textId="77777777" w:rsidTr="000D5E58">
        <w:trPr>
          <w:tblCellSpacing w:w="0" w:type="dxa"/>
        </w:trPr>
        <w:tc>
          <w:tcPr>
            <w:tcW w:w="0" w:type="auto"/>
            <w:shd w:val="clear" w:color="auto" w:fill="1A409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4AA41D" w14:textId="1AB3817B" w:rsidR="00CA09B2" w:rsidRPr="007A53DC" w:rsidRDefault="00CA09B2" w:rsidP="007A53DC">
            <w:pPr>
              <w:pStyle w:val="Quote"/>
              <w:rPr>
                <w:rStyle w:val="Emphasis"/>
              </w:rPr>
            </w:pPr>
          </w:p>
          <w:p w14:paraId="6F86EEFC" w14:textId="728D6A97" w:rsidR="00CA09B2" w:rsidRPr="00236DDF" w:rsidRDefault="00756A49" w:rsidP="007A53DC">
            <w:pPr>
              <w:pStyle w:val="IntenseQuote"/>
              <w:framePr w:hSpace="0" w:wrap="auto" w:vAnchor="margin" w:hAnchor="text" w:xAlign="left" w:yAlign="inline"/>
              <w:rPr>
                <w:rStyle w:val="IntenseReference"/>
                <w:i w:val="0"/>
                <w:color w:val="0000FF"/>
                <w:sz w:val="52"/>
                <w:szCs w:val="52"/>
                <w:u w:val="none"/>
              </w:rPr>
            </w:pPr>
            <w:proofErr w:type="gramStart"/>
            <w:r w:rsidRPr="00236DDF">
              <w:rPr>
                <w:rStyle w:val="IntenseReference"/>
                <w:i w:val="0"/>
                <w:color w:val="0000FF"/>
                <w:sz w:val="52"/>
                <w:szCs w:val="52"/>
                <w:u w:val="none"/>
              </w:rPr>
              <w:t xml:space="preserve">Charlotte </w:t>
            </w:r>
            <w:r w:rsidR="00236DDF" w:rsidRPr="00236DDF">
              <w:rPr>
                <w:rStyle w:val="IntenseReference"/>
                <w:i w:val="0"/>
                <w:color w:val="0000FF"/>
                <w:sz w:val="52"/>
                <w:szCs w:val="52"/>
                <w:u w:val="none"/>
              </w:rPr>
              <w:t xml:space="preserve"> </w:t>
            </w:r>
            <w:r w:rsidR="00236DDF" w:rsidRPr="00236DDF">
              <w:rPr>
                <w:rStyle w:val="IntenseReference"/>
                <w:i w:val="0"/>
                <w:color w:val="0000FF"/>
                <w:sz w:val="48"/>
                <w:szCs w:val="48"/>
                <w:u w:val="none"/>
              </w:rPr>
              <w:t>MANU</w:t>
            </w:r>
            <w:proofErr w:type="gramEnd"/>
            <w:r w:rsidR="00236DDF" w:rsidRPr="00236DDF">
              <w:rPr>
                <w:rStyle w:val="IntenseReference"/>
                <w:i w:val="0"/>
                <w:color w:val="0000FF"/>
                <w:sz w:val="52"/>
                <w:szCs w:val="52"/>
                <w:u w:val="none"/>
              </w:rPr>
              <w:t xml:space="preserve"> </w:t>
            </w:r>
            <w:r w:rsidR="001036F5" w:rsidRPr="00236DDF">
              <w:rPr>
                <w:rStyle w:val="IntenseReference"/>
                <w:i w:val="0"/>
                <w:color w:val="0000FF"/>
                <w:sz w:val="52"/>
                <w:szCs w:val="52"/>
                <w:u w:val="none"/>
              </w:rPr>
              <w:t>Ampaabeng</w:t>
            </w:r>
          </w:p>
        </w:tc>
      </w:tr>
    </w:tbl>
    <w:p w14:paraId="41CF5EFD" w14:textId="77777777" w:rsidR="00CA09B2" w:rsidRDefault="00CA09B2">
      <w:pPr>
        <w:rPr>
          <w:vanish/>
        </w:rPr>
      </w:pPr>
    </w:p>
    <w:tbl>
      <w:tblPr>
        <w:tblStyle w:val="divdocumentparentContainer"/>
        <w:tblW w:w="14616" w:type="dxa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0"/>
        <w:gridCol w:w="3206"/>
        <w:gridCol w:w="3560"/>
        <w:gridCol w:w="300"/>
        <w:gridCol w:w="224"/>
        <w:gridCol w:w="2536"/>
        <w:gridCol w:w="300"/>
        <w:gridCol w:w="300"/>
        <w:gridCol w:w="740"/>
        <w:gridCol w:w="300"/>
        <w:gridCol w:w="2760"/>
        <w:gridCol w:w="300"/>
      </w:tblGrid>
      <w:tr w:rsidR="00E81DD8" w14:paraId="69316036" w14:textId="77777777" w:rsidTr="00236DDF">
        <w:trPr>
          <w:gridAfter w:val="2"/>
          <w:wAfter w:w="3060" w:type="dxa"/>
        </w:trPr>
        <w:tc>
          <w:tcPr>
            <w:tcW w:w="9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7BE960" w14:textId="77777777" w:rsidR="00CA09B2" w:rsidRDefault="00CA09B2">
            <w:pPr>
              <w:pStyle w:val="leftboxleftpaddingcellParagraph"/>
              <w:spacing w:line="300" w:lineRule="atLeast"/>
              <w:rPr>
                <w:rStyle w:val="leftboxlef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6766" w:type="dxa"/>
            <w:gridSpan w:val="2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B4DD11" w14:textId="78326778" w:rsidR="00CA09B2" w:rsidRPr="00236DDF" w:rsidRDefault="00E071E1">
            <w:pPr>
              <w:pStyle w:val="divdocumentdivsectiontitle"/>
              <w:pBdr>
                <w:top w:val="none" w:sz="0" w:space="15" w:color="auto"/>
              </w:pBdr>
              <w:spacing w:after="200"/>
              <w:rPr>
                <w:rStyle w:val="left-box"/>
                <w:rFonts w:eastAsia="Georgia, serif"/>
                <w:b/>
                <w:bCs/>
                <w:iCs/>
                <w:color w:val="3366FF"/>
                <w:spacing w:val="10"/>
                <w:sz w:val="32"/>
                <w:szCs w:val="32"/>
              </w:rPr>
            </w:pPr>
            <w:r w:rsidRPr="00236DDF">
              <w:rPr>
                <w:rStyle w:val="left-box"/>
                <w:rFonts w:eastAsia="Georgia, serif"/>
                <w:b/>
                <w:bCs/>
                <w:iCs/>
                <w:color w:val="3366FF"/>
                <w:spacing w:val="10"/>
                <w:sz w:val="32"/>
                <w:szCs w:val="32"/>
              </w:rPr>
              <w:t>PROFESSIONAL SUMMARY</w:t>
            </w:r>
          </w:p>
          <w:p w14:paraId="1491C32C" w14:textId="745214D4" w:rsidR="00CA09B2" w:rsidRDefault="00E071E1">
            <w:pPr>
              <w:pStyle w:val="p"/>
              <w:spacing w:after="5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 creative and collaborative BSN, RN with a variety of professional experience seeking to utilize and broaden existing knowledge of patient care, e</w:t>
            </w:r>
            <w:r w:rsidR="007A53DC"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ducation and case management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. BLS and NIH certified and specialized practice in care of Stroke patients at a Certified Stroke Center.</w:t>
            </w:r>
          </w:p>
          <w:p w14:paraId="36F93B56" w14:textId="20B5FC16" w:rsidR="00CA09B2" w:rsidRPr="00236DDF" w:rsidRDefault="00E071E1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left-box"/>
                <w:rFonts w:ascii="Georgia, serif" w:eastAsia="Georgia, serif" w:hAnsi="Georgia, serif" w:cs="Georgia, serif"/>
                <w:b/>
                <w:bCs/>
                <w:iCs/>
                <w:color w:val="0000FF"/>
                <w:spacing w:val="10"/>
                <w:sz w:val="32"/>
                <w:szCs w:val="32"/>
              </w:rPr>
            </w:pPr>
            <w:r w:rsidRPr="00236DDF">
              <w:rPr>
                <w:rStyle w:val="left-box"/>
                <w:rFonts w:ascii="Georgia, serif" w:eastAsia="Georgia, serif" w:hAnsi="Georgia, serif" w:cs="Georgia, serif"/>
                <w:b/>
                <w:bCs/>
                <w:iCs/>
                <w:color w:val="0000FF"/>
                <w:spacing w:val="10"/>
                <w:sz w:val="32"/>
                <w:szCs w:val="32"/>
              </w:rPr>
              <w:t>WORK EXPERIENCE</w:t>
            </w:r>
          </w:p>
          <w:p w14:paraId="4B7DBCE0" w14:textId="6C1C6C1F" w:rsidR="00945F5D" w:rsidRPr="00236DDF" w:rsidRDefault="007E021A" w:rsidP="006D6FA9">
            <w:pPr>
              <w:pStyle w:val="divdocumentdivsectiontitle"/>
              <w:pBdr>
                <w:top w:val="single" w:sz="8" w:space="15" w:color="C4C4C4"/>
              </w:pBdr>
              <w:spacing w:after="200" w:line="240" w:lineRule="auto"/>
              <w:rPr>
                <w:rStyle w:val="left-box"/>
                <w:rFonts w:eastAsia="Georgia, serif"/>
                <w:bCs/>
                <w:iCs/>
                <w:color w:val="4A4A4A"/>
                <w:spacing w:val="10"/>
                <w:sz w:val="20"/>
                <w:szCs w:val="20"/>
              </w:rPr>
            </w:pPr>
            <w:r w:rsidRPr="00E81DD8">
              <w:rPr>
                <w:rStyle w:val="left-box"/>
                <w:rFonts w:eastAsia="Georgia, serif"/>
                <w:b/>
                <w:bCs/>
                <w:iCs/>
                <w:color w:val="4A4A4A"/>
                <w:spacing w:val="10"/>
                <w:sz w:val="28"/>
                <w:szCs w:val="28"/>
              </w:rPr>
              <w:t>MEDICAL SURGICAL STROKE RN</w:t>
            </w:r>
            <w:r w:rsidRPr="00E81DD8">
              <w:rPr>
                <w:rStyle w:val="left-box"/>
                <w:rFonts w:eastAsia="Georgia, serif"/>
                <w:b/>
                <w:bCs/>
                <w:iCs/>
                <w:color w:val="4A4A4A"/>
                <w:spacing w:val="10"/>
              </w:rPr>
              <w:t>-</w:t>
            </w: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Cs/>
                <w:color w:val="4A4A4A"/>
                <w:spacing w:val="10"/>
                <w:sz w:val="20"/>
                <w:szCs w:val="20"/>
              </w:rPr>
              <w:t xml:space="preserve"> </w:t>
            </w:r>
            <w:r w:rsidRPr="00236DDF">
              <w:rPr>
                <w:rStyle w:val="left-box"/>
                <w:rFonts w:eastAsia="Georgia, serif"/>
                <w:bCs/>
                <w:iCs/>
                <w:color w:val="4A4A4A"/>
                <w:spacing w:val="10"/>
              </w:rPr>
              <w:t>12/14/2020 to</w:t>
            </w:r>
            <w:r w:rsidRPr="00236DDF">
              <w:rPr>
                <w:rStyle w:val="left-box"/>
                <w:rFonts w:eastAsia="Georgia, serif"/>
                <w:bCs/>
                <w:iCs/>
                <w:color w:val="4A4A4A"/>
                <w:spacing w:val="10"/>
                <w:sz w:val="20"/>
                <w:szCs w:val="20"/>
              </w:rPr>
              <w:t xml:space="preserve"> Current</w:t>
            </w:r>
          </w:p>
          <w:p w14:paraId="2C9F01F2" w14:textId="76D43551" w:rsidR="00945F5D" w:rsidRPr="00E81DD8" w:rsidRDefault="007E021A" w:rsidP="006D6FA9">
            <w:pPr>
              <w:pStyle w:val="divdocumentdivsectiontitle"/>
              <w:pBdr>
                <w:top w:val="single" w:sz="8" w:space="15" w:color="C4C4C4"/>
              </w:pBdr>
              <w:spacing w:after="200" w:line="240" w:lineRule="auto"/>
              <w:rPr>
                <w:rStyle w:val="left-box"/>
                <w:rFonts w:eastAsia="Georgia, serif"/>
                <w:b/>
                <w:bCs/>
                <w:i/>
                <w:iCs/>
                <w:color w:val="4A4A4A"/>
                <w:spacing w:val="10"/>
                <w:sz w:val="20"/>
                <w:szCs w:val="20"/>
              </w:rPr>
            </w:pPr>
            <w:r w:rsidRPr="00E81DD8">
              <w:rPr>
                <w:rStyle w:val="left-box"/>
                <w:rFonts w:eastAsia="Georgia, serif"/>
                <w:b/>
                <w:bCs/>
                <w:i/>
                <w:iCs/>
                <w:color w:val="4A4A4A"/>
                <w:spacing w:val="10"/>
                <w:sz w:val="20"/>
                <w:szCs w:val="20"/>
              </w:rPr>
              <w:t xml:space="preserve">Shady Grove Medical Center- </w:t>
            </w:r>
            <w:r w:rsidR="00945F5D" w:rsidRPr="00E81DD8">
              <w:rPr>
                <w:rStyle w:val="left-box"/>
                <w:rFonts w:eastAsia="Georgia, serif"/>
                <w:bCs/>
                <w:iCs/>
                <w:color w:val="4A4A4A"/>
                <w:spacing w:val="10"/>
                <w:sz w:val="20"/>
                <w:szCs w:val="20"/>
              </w:rPr>
              <w:t>Rockville, MD</w:t>
            </w:r>
          </w:p>
          <w:p w14:paraId="42311B39" w14:textId="07A4ADF6" w:rsidR="006D6FA9" w:rsidRPr="00E81DD8" w:rsidRDefault="006D6FA9" w:rsidP="006D6FA9">
            <w:pPr>
              <w:pStyle w:val="divdocumentdivsectiontitle"/>
              <w:pBdr>
                <w:top w:val="single" w:sz="8" w:space="15" w:color="C4C4C4"/>
              </w:pBdr>
              <w:spacing w:after="200" w:line="240" w:lineRule="auto"/>
              <w:rPr>
                <w:rStyle w:val="left-box"/>
                <w:rFonts w:eastAsia="Georgia, serif"/>
                <w:bCs/>
                <w:iCs/>
                <w:color w:val="4A4A4A"/>
                <w:spacing w:val="10"/>
                <w:sz w:val="20"/>
                <w:szCs w:val="20"/>
              </w:rPr>
            </w:pPr>
          </w:p>
          <w:p w14:paraId="70EE398A" w14:textId="72E8D346" w:rsidR="00CA09B2" w:rsidRPr="00E81DD8" w:rsidRDefault="00945F5D">
            <w:pPr>
              <w:pStyle w:val="divdocumentsinglecolumn"/>
              <w:spacing w:line="300" w:lineRule="atLeast"/>
              <w:rPr>
                <w:rStyle w:val="left-box"/>
                <w:rFonts w:eastAsia="Palatino Linotype"/>
                <w:color w:val="4A4A4A"/>
                <w:sz w:val="28"/>
                <w:szCs w:val="28"/>
              </w:rPr>
            </w:pPr>
            <w:r w:rsidRPr="00E81DD8">
              <w:rPr>
                <w:rStyle w:val="txtBold"/>
                <w:rFonts w:eastAsia="Palatino Linotype"/>
                <w:color w:val="4A4A4A"/>
                <w:sz w:val="28"/>
                <w:szCs w:val="28"/>
              </w:rPr>
              <w:t>Post Acute Care RN</w:t>
            </w:r>
            <w:r w:rsidR="007E021A" w:rsidRPr="00E81DD8">
              <w:rPr>
                <w:rStyle w:val="txtBold"/>
                <w:rFonts w:eastAsia="Palatino Linotype"/>
                <w:color w:val="4A4A4A"/>
                <w:sz w:val="28"/>
                <w:szCs w:val="28"/>
              </w:rPr>
              <w:t xml:space="preserve">- </w:t>
            </w:r>
            <w:r w:rsidR="007E021A" w:rsidRPr="00236DDF">
              <w:rPr>
                <w:rStyle w:val="txtBold"/>
                <w:rFonts w:eastAsia="Palatino Linotype"/>
                <w:b w:val="0"/>
                <w:color w:val="4A4A4A"/>
              </w:rPr>
              <w:t>03/07/2019-12/06/2020</w:t>
            </w:r>
          </w:p>
          <w:p w14:paraId="7E22492F" w14:textId="68FE2920" w:rsidR="00CA09B2" w:rsidRPr="00E81DD8" w:rsidRDefault="007E021A">
            <w:pPr>
              <w:pStyle w:val="paddedline"/>
              <w:spacing w:line="300" w:lineRule="atLeast"/>
              <w:rPr>
                <w:rStyle w:val="left-box"/>
                <w:rFonts w:eastAsia="Palatino Linotype"/>
                <w:color w:val="4A4A4A"/>
                <w:sz w:val="20"/>
                <w:szCs w:val="20"/>
              </w:rPr>
            </w:pPr>
            <w:r w:rsidRPr="00E81DD8">
              <w:rPr>
                <w:rStyle w:val="span"/>
                <w:rFonts w:eastAsia="Palatino Linotype"/>
                <w:b/>
                <w:color w:val="4A4A4A"/>
                <w:sz w:val="20"/>
                <w:szCs w:val="20"/>
              </w:rPr>
              <w:t>Hebrew Home of Greater Washington</w:t>
            </w: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 xml:space="preserve">- </w:t>
            </w:r>
            <w:r w:rsidR="00756A49"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Rockville, MD</w:t>
            </w:r>
          </w:p>
          <w:p w14:paraId="060B23B3" w14:textId="77777777" w:rsidR="00E81DD8" w:rsidRDefault="00E81DD8">
            <w:pPr>
              <w:pStyle w:val="divdocumentsinglecolumn"/>
              <w:spacing w:before="200" w:line="300" w:lineRule="atLeast"/>
              <w:rPr>
                <w:rStyle w:val="txtBold"/>
                <w:rFonts w:eastAsia="Palatino Linotype"/>
                <w:color w:val="4A4A4A"/>
                <w:sz w:val="28"/>
                <w:szCs w:val="28"/>
              </w:rPr>
            </w:pPr>
          </w:p>
          <w:p w14:paraId="45902BD9" w14:textId="0BED8A8D" w:rsidR="00CA09B2" w:rsidRPr="00E81DD8" w:rsidRDefault="00945F5D">
            <w:pPr>
              <w:pStyle w:val="divdocumentsinglecolumn"/>
              <w:spacing w:before="200" w:line="300" w:lineRule="atLeast"/>
              <w:rPr>
                <w:rStyle w:val="left-box"/>
                <w:rFonts w:eastAsia="Palatino Linotype"/>
                <w:color w:val="4A4A4A"/>
                <w:sz w:val="20"/>
                <w:szCs w:val="20"/>
              </w:rPr>
            </w:pPr>
            <w:r w:rsidRPr="00E81DD8">
              <w:rPr>
                <w:rStyle w:val="txtBold"/>
                <w:rFonts w:eastAsia="Palatino Linotype"/>
                <w:color w:val="4A4A4A"/>
                <w:sz w:val="28"/>
                <w:szCs w:val="28"/>
              </w:rPr>
              <w:t>Certified Nursing Assistant</w:t>
            </w:r>
            <w:r w:rsidR="00756A49" w:rsidRPr="00E81DD8">
              <w:rPr>
                <w:rStyle w:val="singlecolumnspanpaddedlinenth-child1"/>
                <w:rFonts w:eastAsia="Palatino Linotype"/>
                <w:color w:val="4A4A4A"/>
                <w:sz w:val="20"/>
                <w:szCs w:val="20"/>
              </w:rPr>
              <w:t xml:space="preserve"> </w:t>
            </w:r>
            <w:r w:rsidR="007E021A" w:rsidRPr="00E81DD8">
              <w:rPr>
                <w:rStyle w:val="singlecolumnspanpaddedlinenth-child1"/>
                <w:rFonts w:eastAsia="Palatino Linotype"/>
                <w:color w:val="4A4A4A"/>
                <w:sz w:val="20"/>
                <w:szCs w:val="20"/>
              </w:rPr>
              <w:t xml:space="preserve">– </w:t>
            </w:r>
            <w:r w:rsidR="007E021A" w:rsidRPr="00236DDF">
              <w:rPr>
                <w:rStyle w:val="singlecolumnspanpaddedlinenth-child1"/>
                <w:rFonts w:eastAsia="Palatino Linotype"/>
                <w:color w:val="4A4A4A"/>
              </w:rPr>
              <w:t>01/</w:t>
            </w:r>
            <w:r w:rsidR="00E81DD8" w:rsidRPr="00236DDF">
              <w:rPr>
                <w:rStyle w:val="singlecolumnspanpaddedlinenth-child1"/>
                <w:rFonts w:eastAsia="Palatino Linotype"/>
                <w:color w:val="4A4A4A"/>
              </w:rPr>
              <w:t>07/2016-12/22/ 2018</w:t>
            </w:r>
          </w:p>
          <w:p w14:paraId="46EF0012" w14:textId="32E8FB6C" w:rsidR="00CA09B2" w:rsidRPr="00E81DD8" w:rsidRDefault="00E81DD8">
            <w:pPr>
              <w:pStyle w:val="paddedline"/>
              <w:spacing w:line="300" w:lineRule="atLeast"/>
              <w:rPr>
                <w:rStyle w:val="left-box"/>
                <w:rFonts w:eastAsia="Palatino Linotype"/>
                <w:color w:val="4A4A4A"/>
                <w:sz w:val="20"/>
                <w:szCs w:val="20"/>
              </w:rPr>
            </w:pPr>
            <w:r w:rsidRPr="00E81DD8">
              <w:rPr>
                <w:rStyle w:val="span"/>
                <w:rFonts w:eastAsia="Palatino Linotype"/>
                <w:b/>
                <w:color w:val="4A4A4A"/>
                <w:sz w:val="20"/>
                <w:szCs w:val="20"/>
              </w:rPr>
              <w:t>Sunrise Assisted Living</w:t>
            </w: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-</w:t>
            </w:r>
            <w:r w:rsidR="00756A49"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Rockville, MD</w:t>
            </w:r>
          </w:p>
          <w:p w14:paraId="59E27D04" w14:textId="5EC6A1DE" w:rsidR="00CA09B2" w:rsidRPr="00E81DD8" w:rsidRDefault="00CA09B2">
            <w:pPr>
              <w:pStyle w:val="paddedline"/>
              <w:spacing w:line="300" w:lineRule="atLeast"/>
              <w:rPr>
                <w:rStyle w:val="left-box"/>
                <w:rFonts w:eastAsia="Palatino Linotype"/>
                <w:i/>
                <w:iCs/>
                <w:color w:val="4A4A4A"/>
                <w:sz w:val="20"/>
                <w:szCs w:val="20"/>
              </w:rPr>
            </w:pPr>
          </w:p>
          <w:p w14:paraId="74654358" w14:textId="77777777" w:rsidR="00E81DD8" w:rsidRDefault="00E81DD8">
            <w:pPr>
              <w:pStyle w:val="divdocumentsinglecolumn"/>
              <w:spacing w:before="200" w:line="300" w:lineRule="atLeast"/>
              <w:rPr>
                <w:rStyle w:val="span"/>
                <w:rFonts w:eastAsia="Palatino Linotype"/>
                <w:color w:val="4A4A4A"/>
                <w:sz w:val="20"/>
                <w:szCs w:val="20"/>
              </w:rPr>
            </w:pPr>
          </w:p>
          <w:p w14:paraId="705EEABD" w14:textId="7F7826BC" w:rsidR="00E81DD8" w:rsidRPr="00E81DD8" w:rsidRDefault="00E81DD8" w:rsidP="00E81DD8">
            <w:pPr>
              <w:pStyle w:val="divdocumentsinglecolumn"/>
              <w:spacing w:before="200" w:line="300" w:lineRule="atLeast"/>
              <w:ind w:left="-5" w:firstLine="5"/>
              <w:rPr>
                <w:rStyle w:val="txtBold"/>
                <w:rFonts w:eastAsia="Palatino Linotype"/>
                <w:color w:val="4A4A4A"/>
              </w:rPr>
            </w:pPr>
            <w:r w:rsidRPr="00236DDF">
              <w:rPr>
                <w:rStyle w:val="txtBold"/>
                <w:rFonts w:eastAsia="Palatino Linotype"/>
                <w:color w:val="4A4A4A"/>
                <w:sz w:val="28"/>
                <w:szCs w:val="28"/>
              </w:rPr>
              <w:t>Medical Surgical RN</w:t>
            </w:r>
            <w:r>
              <w:rPr>
                <w:rStyle w:val="txtBold"/>
                <w:rFonts w:eastAsia="Palatino Linotype"/>
                <w:color w:val="4A4A4A"/>
              </w:rPr>
              <w:t xml:space="preserve"> </w:t>
            </w:r>
            <w:r w:rsidR="00236DDF">
              <w:rPr>
                <w:rStyle w:val="txtBold"/>
                <w:rFonts w:eastAsia="Palatino Linotype"/>
                <w:color w:val="4A4A4A"/>
              </w:rPr>
              <w:t xml:space="preserve">- </w:t>
            </w:r>
            <w:r w:rsidRPr="00236DDF">
              <w:rPr>
                <w:rStyle w:val="txtBold"/>
                <w:rFonts w:eastAsia="Palatino Linotype"/>
                <w:b w:val="0"/>
                <w:color w:val="4A4A4A"/>
              </w:rPr>
              <w:t>08-/2014- 09/2015</w:t>
            </w:r>
          </w:p>
          <w:p w14:paraId="1064FD7D" w14:textId="30958148" w:rsidR="00CA09B2" w:rsidRPr="00E81DD8" w:rsidRDefault="00756A49" w:rsidP="00E81DD8">
            <w:pPr>
              <w:pStyle w:val="divdocumentsinglecolumn"/>
              <w:spacing w:before="200" w:line="300" w:lineRule="atLeast"/>
              <w:ind w:left="-5" w:firstLine="5"/>
              <w:rPr>
                <w:rStyle w:val="left-box"/>
                <w:rFonts w:eastAsia="Palatino Linotype"/>
                <w:color w:val="4A4A4A"/>
              </w:rPr>
            </w:pPr>
            <w:r w:rsidRPr="00E81DD8">
              <w:rPr>
                <w:rStyle w:val="txtBold"/>
                <w:rFonts w:eastAsia="Palatino Linotype"/>
                <w:color w:val="4A4A4A"/>
              </w:rPr>
              <w:t>Municipal Hospital</w:t>
            </w:r>
            <w:r w:rsidR="00236DDF">
              <w:rPr>
                <w:rStyle w:val="txtBold"/>
                <w:rFonts w:eastAsia="Palatino Linotype"/>
                <w:color w:val="4A4A4A"/>
              </w:rPr>
              <w:t xml:space="preserve"> </w:t>
            </w:r>
            <w:proofErr w:type="gramStart"/>
            <w:r w:rsidR="00E81DD8">
              <w:rPr>
                <w:rStyle w:val="txtBold"/>
                <w:rFonts w:eastAsia="Palatino Linotype"/>
                <w:color w:val="4A4A4A"/>
              </w:rPr>
              <w:t xml:space="preserve">- </w:t>
            </w:r>
            <w:r w:rsidR="00171EF3">
              <w:rPr>
                <w:rStyle w:val="txtBold"/>
                <w:rFonts w:eastAsia="Palatino Linotype"/>
                <w:color w:val="4A4A4A"/>
              </w:rPr>
              <w:t xml:space="preserve"> </w:t>
            </w:r>
            <w:proofErr w:type="spellStart"/>
            <w:r w:rsidR="00171EF3">
              <w:rPr>
                <w:rStyle w:val="txtBold"/>
                <w:rFonts w:eastAsia="Palatino Linotype"/>
                <w:color w:val="4A4A4A"/>
              </w:rPr>
              <w:t>Kintampo</w:t>
            </w:r>
            <w:proofErr w:type="spellEnd"/>
            <w:proofErr w:type="gramEnd"/>
            <w:r w:rsidR="00171EF3">
              <w:rPr>
                <w:rStyle w:val="txtBold"/>
                <w:rFonts w:eastAsia="Palatino Linotype"/>
                <w:color w:val="4A4A4A"/>
              </w:rPr>
              <w:t xml:space="preserve">, </w:t>
            </w:r>
            <w:r w:rsidR="00E81DD8">
              <w:rPr>
                <w:rStyle w:val="txtBold"/>
                <w:rFonts w:eastAsia="Palatino Linotype"/>
                <w:color w:val="4A4A4A"/>
              </w:rPr>
              <w:t>Ghana</w:t>
            </w:r>
            <w:r w:rsidRPr="00E81DD8">
              <w:rPr>
                <w:rStyle w:val="txtBold"/>
                <w:rFonts w:eastAsia="Palatino Linotype"/>
                <w:color w:val="4A4A4A"/>
              </w:rPr>
              <w:t xml:space="preserve"> </w:t>
            </w:r>
            <w:r w:rsidRPr="00E81DD8">
              <w:rPr>
                <w:rStyle w:val="span"/>
                <w:rFonts w:eastAsia="Palatino Linotype"/>
                <w:color w:val="4A4A4A"/>
              </w:rPr>
              <w:t xml:space="preserve"> </w:t>
            </w:r>
          </w:p>
          <w:p w14:paraId="0D5D6B85" w14:textId="3B5C234E" w:rsidR="00CA09B2" w:rsidRPr="00E81DD8" w:rsidRDefault="00CA09B2" w:rsidP="00E81DD8">
            <w:pPr>
              <w:pStyle w:val="paddedline"/>
              <w:spacing w:line="300" w:lineRule="atLeast"/>
              <w:ind w:left="-5" w:firstLine="5"/>
              <w:rPr>
                <w:rStyle w:val="left-box"/>
                <w:rFonts w:eastAsia="Palatino Linotype"/>
                <w:i/>
                <w:iCs/>
                <w:color w:val="4A4A4A"/>
              </w:rPr>
            </w:pPr>
          </w:p>
          <w:p w14:paraId="1531116C" w14:textId="23C2A45B" w:rsidR="00CA09B2" w:rsidRPr="00E81DD8" w:rsidRDefault="00756A49" w:rsidP="00E071E1">
            <w:pPr>
              <w:pStyle w:val="divdocumentulli"/>
              <w:spacing w:line="300" w:lineRule="atLeast"/>
              <w:ind w:left="240"/>
              <w:rPr>
                <w:rStyle w:val="span"/>
                <w:rFonts w:eastAsia="Palatino Linotype"/>
                <w:color w:val="4A4A4A"/>
                <w:sz w:val="20"/>
                <w:szCs w:val="20"/>
              </w:rPr>
            </w:pP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.</w:t>
            </w:r>
          </w:p>
          <w:p w14:paraId="16762272" w14:textId="3E2A7FDD" w:rsidR="00CA09B2" w:rsidRDefault="00E81DD8">
            <w:pPr>
              <w:pStyle w:val="divdocumentsinglecolumn"/>
              <w:spacing w:before="200" w:line="300" w:lineRule="atLeast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txtBold"/>
                <w:rFonts w:eastAsia="Palatino Linotype"/>
                <w:color w:val="4A4A4A"/>
                <w:sz w:val="28"/>
                <w:szCs w:val="28"/>
              </w:rPr>
              <w:t>Medical Surgical RN</w:t>
            </w:r>
            <w:r w:rsidR="00236DDF">
              <w:rPr>
                <w:rStyle w:val="txtBold"/>
                <w:rFonts w:eastAsia="Palatino Linotype"/>
                <w:color w:val="4A4A4A"/>
                <w:sz w:val="28"/>
                <w:szCs w:val="28"/>
              </w:rPr>
              <w:t xml:space="preserve">  </w:t>
            </w:r>
            <w:r w:rsidR="00171EF3">
              <w:rPr>
                <w:rStyle w:val="txtBold"/>
                <w:rFonts w:eastAsia="Palatino Linotype"/>
                <w:color w:val="4A4A4A"/>
                <w:sz w:val="28"/>
                <w:szCs w:val="28"/>
              </w:rPr>
              <w:t>-</w:t>
            </w:r>
            <w:r w:rsidR="00171EF3" w:rsidRPr="00236DDF">
              <w:rPr>
                <w:rStyle w:val="txtBold"/>
                <w:rFonts w:eastAsia="Palatino Linotype"/>
                <w:b w:val="0"/>
                <w:color w:val="4A4A4A"/>
                <w:sz w:val="28"/>
                <w:szCs w:val="28"/>
              </w:rPr>
              <w:t>08/2013-07/2014</w:t>
            </w:r>
          </w:p>
          <w:p w14:paraId="4D142A75" w14:textId="2E4DB906" w:rsidR="00CA09B2" w:rsidRPr="00236DDF" w:rsidRDefault="00171EF3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</w:pPr>
            <w:r w:rsidRPr="00236DDF">
              <w:rPr>
                <w:rStyle w:val="span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 xml:space="preserve">Holy Family Hospital – </w:t>
            </w:r>
            <w:proofErr w:type="spellStart"/>
            <w:r w:rsidRPr="00236DDF">
              <w:rPr>
                <w:rStyle w:val="span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>Techiman</w:t>
            </w:r>
            <w:proofErr w:type="spellEnd"/>
            <w:r w:rsidRPr="00236DDF">
              <w:rPr>
                <w:rStyle w:val="span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 xml:space="preserve">, </w:t>
            </w:r>
            <w:r w:rsidR="00756A49" w:rsidRPr="00236DDF">
              <w:rPr>
                <w:rStyle w:val="span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>Ghana</w:t>
            </w:r>
          </w:p>
          <w:p w14:paraId="19ADA971" w14:textId="23056CA2" w:rsidR="00CA09B2" w:rsidRPr="00236DDF" w:rsidRDefault="00CA09B2">
            <w:pPr>
              <w:pStyle w:val="paddedline"/>
              <w:spacing w:line="300" w:lineRule="atLeast"/>
              <w:rPr>
                <w:rStyle w:val="left-box"/>
                <w:rFonts w:ascii="Palatino Linotype" w:eastAsia="Palatino Linotype" w:hAnsi="Palatino Linotype" w:cs="Palatino Linotype"/>
                <w:b/>
                <w:i/>
                <w:iCs/>
                <w:color w:val="4A4A4A"/>
                <w:sz w:val="20"/>
                <w:szCs w:val="20"/>
              </w:rPr>
            </w:pPr>
          </w:p>
          <w:p w14:paraId="6EC7802F" w14:textId="6E909081" w:rsidR="00CA09B2" w:rsidRDefault="00CA09B2" w:rsidP="00E071E1">
            <w:pPr>
              <w:pStyle w:val="divdocumentulli"/>
              <w:spacing w:line="300" w:lineRule="atLeast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24D6AEFF" w14:textId="6C321E20" w:rsidR="00CA09B2" w:rsidRPr="00236DDF" w:rsidRDefault="00CA09B2" w:rsidP="007A53DC">
            <w:pPr>
              <w:pStyle w:val="divdocumentulli"/>
              <w:spacing w:after="500" w:line="300" w:lineRule="atLeast"/>
              <w:rPr>
                <w:rStyle w:val="span"/>
                <w:rFonts w:ascii="Palatino Linotype" w:eastAsia="Palatino Linotype" w:hAnsi="Palatino Linotype" w:cs="Palatino Linotype"/>
                <w:color w:val="0000FF"/>
                <w:sz w:val="20"/>
                <w:szCs w:val="20"/>
              </w:rPr>
            </w:pPr>
          </w:p>
          <w:p w14:paraId="3B4B91AE" w14:textId="77777777" w:rsidR="00CA09B2" w:rsidRPr="00236DDF" w:rsidRDefault="007E021A" w:rsidP="00E071E1">
            <w:pPr>
              <w:pStyle w:val="divdocumentulli"/>
              <w:pBdr>
                <w:left w:val="none" w:sz="0" w:space="0" w:color="auto"/>
              </w:pBdr>
              <w:spacing w:after="500" w:line="300" w:lineRule="atLeast"/>
              <w:ind w:left="8"/>
              <w:rPr>
                <w:rStyle w:val="left-box"/>
                <w:rFonts w:eastAsia="Palatino Linotype"/>
                <w:b/>
                <w:color w:val="0000FF"/>
                <w:sz w:val="32"/>
                <w:szCs w:val="32"/>
              </w:rPr>
            </w:pPr>
            <w:r w:rsidRPr="00236DDF">
              <w:rPr>
                <w:rStyle w:val="left-box"/>
                <w:rFonts w:eastAsia="Palatino Linotype"/>
                <w:b/>
                <w:color w:val="0000FF"/>
                <w:sz w:val="32"/>
                <w:szCs w:val="32"/>
              </w:rPr>
              <w:t>ACTIVITIES AND HONOURS</w:t>
            </w:r>
          </w:p>
          <w:p w14:paraId="4A2DF4BD" w14:textId="2D9CA435" w:rsidR="007E021A" w:rsidRDefault="007E021A" w:rsidP="00E071E1">
            <w:pPr>
              <w:pStyle w:val="divdocumentulli"/>
              <w:pBdr>
                <w:left w:val="none" w:sz="0" w:space="0" w:color="auto"/>
              </w:pBdr>
              <w:spacing w:after="500" w:line="300" w:lineRule="atLeast"/>
              <w:ind w:left="8"/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E81DD8">
              <w:rPr>
                <w:rStyle w:val="left-box"/>
                <w:rFonts w:eastAsia="Palatino Linotype"/>
                <w:color w:val="4A4A4A"/>
                <w:sz w:val="20"/>
                <w:szCs w:val="20"/>
              </w:rPr>
              <w:t xml:space="preserve">Rural and Community Immunization, </w:t>
            </w:r>
            <w:proofErr w:type="spellStart"/>
            <w:r w:rsidRPr="00E81DD8">
              <w:rPr>
                <w:rStyle w:val="left-box"/>
                <w:rFonts w:eastAsia="Palatino Linotype"/>
                <w:color w:val="4A4A4A"/>
                <w:sz w:val="20"/>
                <w:szCs w:val="20"/>
              </w:rPr>
              <w:t>kintampo</w:t>
            </w:r>
            <w:proofErr w:type="spellEnd"/>
            <w:r w:rsidRPr="00E81DD8">
              <w:rPr>
                <w:rStyle w:val="left-box"/>
                <w:rFonts w:eastAsia="Palatino Linotype"/>
                <w:color w:val="4A4A4A"/>
                <w:sz w:val="20"/>
                <w:szCs w:val="20"/>
              </w:rPr>
              <w:t xml:space="preserve"> (Ghana)- Field Worker-2011-2012</w:t>
            </w:r>
          </w:p>
        </w:tc>
        <w:tc>
          <w:tcPr>
            <w:tcW w:w="30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12D67E" w14:textId="77777777" w:rsidR="00CA09B2" w:rsidRDefault="00CA09B2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BB85D3" w14:textId="77777777" w:rsidR="00CA09B2" w:rsidRPr="00E81DD8" w:rsidRDefault="00CA09B2">
            <w:pPr>
              <w:pStyle w:val="leftboxrightpaddingcellParagraph"/>
              <w:spacing w:line="300" w:lineRule="atLeast"/>
              <w:rPr>
                <w:rStyle w:val="leftboxrightpaddingcell"/>
                <w:rFonts w:eastAsia="Palatino Linotype"/>
                <w:color w:val="4A4A4A"/>
                <w:sz w:val="20"/>
                <w:szCs w:val="20"/>
              </w:rPr>
            </w:pPr>
          </w:p>
        </w:tc>
        <w:tc>
          <w:tcPr>
            <w:tcW w:w="3876" w:type="dxa"/>
            <w:gridSpan w:val="4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3F0EFA" w14:textId="52533A55" w:rsidR="00236DDF" w:rsidRPr="00E81DD8" w:rsidRDefault="00756A49">
            <w:pPr>
              <w:pStyle w:val="divaddress"/>
              <w:pBdr>
                <w:top w:val="none" w:sz="0" w:space="25" w:color="auto"/>
              </w:pBdr>
              <w:spacing w:after="500"/>
              <w:rPr>
                <w:rStyle w:val="span"/>
                <w:rFonts w:eastAsia="Palatino Linotype"/>
                <w:color w:val="4A4A4A"/>
                <w:sz w:val="20"/>
                <w:szCs w:val="20"/>
              </w:rPr>
            </w:pPr>
            <w:proofErr w:type="gramStart"/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ckyeimanu@yahoo.com</w:t>
            </w:r>
            <w:proofErr w:type="gramEnd"/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br/>
              <w:t xml:space="preserve">(240) </w:t>
            </w:r>
            <w:r w:rsidR="00B85A26"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422-4542</w:t>
            </w:r>
            <w:r w:rsidR="00B85A26"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br/>
              <w:t xml:space="preserve">Address: 20409 Apple Harvest Drive #K Germantown, MD 20876  </w:t>
            </w:r>
          </w:p>
          <w:p w14:paraId="2E09D8A1" w14:textId="5ECDFE86" w:rsidR="00CA09B2" w:rsidRPr="00E81DD8" w:rsidRDefault="00756A49">
            <w:pPr>
              <w:pStyle w:val="divaddress"/>
              <w:pBdr>
                <w:top w:val="none" w:sz="0" w:space="25" w:color="auto"/>
              </w:pBdr>
              <w:spacing w:after="500"/>
              <w:rPr>
                <w:rStyle w:val="right-box"/>
                <w:rFonts w:eastAsia="Palatino Linotype"/>
                <w:color w:val="4A4A4A"/>
                <w:shd w:val="clear" w:color="auto" w:fill="auto"/>
              </w:rPr>
            </w:pPr>
            <w:r w:rsidRPr="00E81DD8">
              <w:rPr>
                <w:rStyle w:val="span"/>
                <w:rFonts w:eastAsia="Palatino Linotype"/>
                <w:vanish/>
                <w:color w:val="4A4A4A"/>
                <w:sz w:val="20"/>
                <w:szCs w:val="20"/>
              </w:rPr>
              <w:t xml:space="preserve">20879, Address: 18324 Streamside Dr. Apt 302, Gaithersburg MD </w:t>
            </w:r>
          </w:p>
          <w:p w14:paraId="4AC85E52" w14:textId="4779C411" w:rsidR="00CA09B2" w:rsidRPr="00236DDF" w:rsidRDefault="00E071E1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eastAsia="Georgia, serif"/>
                <w:b/>
                <w:bCs/>
                <w:iCs/>
                <w:color w:val="0000FF"/>
                <w:spacing w:val="10"/>
                <w:sz w:val="28"/>
                <w:szCs w:val="28"/>
                <w:shd w:val="clear" w:color="auto" w:fill="auto"/>
              </w:rPr>
            </w:pPr>
            <w:r w:rsidRPr="00236DDF">
              <w:rPr>
                <w:rStyle w:val="right-box"/>
                <w:rFonts w:eastAsia="Georgia, serif"/>
                <w:b/>
                <w:bCs/>
                <w:iCs/>
                <w:color w:val="0000FF"/>
                <w:spacing w:val="10"/>
                <w:sz w:val="28"/>
                <w:szCs w:val="28"/>
                <w:shd w:val="clear" w:color="auto" w:fill="auto"/>
              </w:rPr>
              <w:t>SKILLS &amp; PROFICIENCIES</w:t>
            </w:r>
          </w:p>
          <w:p w14:paraId="03D754B9" w14:textId="66D92309" w:rsidR="00CA09B2" w:rsidRPr="00E81DD8" w:rsidRDefault="00E071E1">
            <w:pPr>
              <w:pStyle w:val="divdocumentulli"/>
              <w:numPr>
                <w:ilvl w:val="0"/>
                <w:numId w:val="7"/>
              </w:numPr>
              <w:pBdr>
                <w:left w:val="none" w:sz="0" w:space="0" w:color="auto"/>
              </w:pBdr>
              <w:spacing w:line="300" w:lineRule="atLeast"/>
              <w:ind w:left="240" w:hanging="232"/>
              <w:rPr>
                <w:rStyle w:val="singlecolumnspanpaddedlinenth-child1"/>
                <w:rFonts w:eastAsia="Palatino Linotype"/>
                <w:color w:val="4A4A4A"/>
                <w:sz w:val="20"/>
                <w:szCs w:val="20"/>
              </w:rPr>
            </w:pPr>
            <w:r w:rsidRPr="00E81DD8">
              <w:rPr>
                <w:rStyle w:val="singlecolumnspanpaddedlinenth-child1"/>
                <w:rFonts w:eastAsia="Palatino Linotype"/>
                <w:color w:val="4A4A4A"/>
                <w:sz w:val="20"/>
                <w:szCs w:val="20"/>
              </w:rPr>
              <w:t>Experience in CERNER EMR</w:t>
            </w:r>
          </w:p>
          <w:p w14:paraId="33220921" w14:textId="77777777" w:rsidR="00E071E1" w:rsidRPr="00E81DD8" w:rsidRDefault="00E071E1" w:rsidP="00E071E1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40" w:hanging="232"/>
              <w:rPr>
                <w:rStyle w:val="singlecolumnspanpaddedlinenth-child1"/>
                <w:rFonts w:eastAsia="Palatino Linotype"/>
                <w:color w:val="4A4A4A"/>
                <w:sz w:val="20"/>
                <w:szCs w:val="20"/>
              </w:rPr>
            </w:pPr>
            <w:r w:rsidRPr="00E81DD8">
              <w:rPr>
                <w:rStyle w:val="singlecolumnspanpaddedlinenth-child1"/>
                <w:rFonts w:eastAsia="Palatino Linotype"/>
                <w:color w:val="4A4A4A"/>
                <w:sz w:val="20"/>
                <w:szCs w:val="20"/>
              </w:rPr>
              <w:t xml:space="preserve">Intermediate in EPIC EMR </w:t>
            </w:r>
          </w:p>
          <w:p w14:paraId="5356949F" w14:textId="0D010DF5" w:rsidR="00CA09B2" w:rsidRPr="00E81DD8" w:rsidRDefault="00E071E1" w:rsidP="00E071E1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40" w:hanging="232"/>
              <w:rPr>
                <w:rStyle w:val="singlecolumnspanpaddedlinenth-child1"/>
                <w:rFonts w:eastAsia="Palatino Linotype"/>
                <w:color w:val="4A4A4A"/>
                <w:sz w:val="20"/>
                <w:szCs w:val="20"/>
              </w:rPr>
            </w:pPr>
            <w:r w:rsidRPr="00E81DD8">
              <w:rPr>
                <w:rStyle w:val="singlecolumnspanpaddedlinenth-child1"/>
                <w:rFonts w:eastAsia="Palatino Linotype"/>
                <w:color w:val="4A4A4A"/>
                <w:sz w:val="20"/>
                <w:szCs w:val="20"/>
              </w:rPr>
              <w:t>Patient Education</w:t>
            </w:r>
          </w:p>
          <w:p w14:paraId="2F9C7008" w14:textId="052BCFBF" w:rsidR="00CA09B2" w:rsidRPr="00E81DD8" w:rsidRDefault="00E071E1" w:rsidP="00E071E1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>Team- work &amp; Communication</w:t>
            </w:r>
          </w:p>
          <w:p w14:paraId="1F82B69A" w14:textId="77777777" w:rsidR="00CA09B2" w:rsidRPr="00E81DD8" w:rsidRDefault="00756A49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>Ability to multitask in a stressful work environment</w:t>
            </w:r>
          </w:p>
          <w:p w14:paraId="74A407A9" w14:textId="77777777" w:rsidR="00CA09B2" w:rsidRPr="00E81DD8" w:rsidRDefault="00756A49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>Team building and Leadership Skills</w:t>
            </w:r>
          </w:p>
          <w:p w14:paraId="7C813310" w14:textId="0390DC76" w:rsidR="00E071E1" w:rsidRPr="00E81DD8" w:rsidRDefault="00E071E1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>Highly adaptable</w:t>
            </w:r>
          </w:p>
          <w:p w14:paraId="53C6D6CE" w14:textId="4001A448" w:rsidR="00CA09B2" w:rsidRPr="00E81DD8" w:rsidRDefault="00CA09B2" w:rsidP="00E071E1">
            <w:pPr>
              <w:pStyle w:val="divdocumentulli"/>
              <w:spacing w:after="500" w:line="300" w:lineRule="atLeast"/>
              <w:ind w:left="240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</w:p>
          <w:p w14:paraId="33DF233F" w14:textId="44CFE488" w:rsidR="00CA09B2" w:rsidRPr="00236DDF" w:rsidRDefault="00756A49" w:rsidP="00127FE0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eastAsia="Georgia, serif"/>
                <w:b/>
                <w:bCs/>
                <w:iCs/>
                <w:color w:val="0000FF"/>
                <w:spacing w:val="10"/>
                <w:sz w:val="32"/>
                <w:szCs w:val="32"/>
                <w:shd w:val="clear" w:color="auto" w:fill="auto"/>
              </w:rPr>
            </w:pPr>
            <w:r w:rsidRPr="00236DDF">
              <w:rPr>
                <w:rStyle w:val="right-box"/>
                <w:rFonts w:eastAsia="Georgia, serif"/>
                <w:b/>
                <w:bCs/>
                <w:iCs/>
                <w:color w:val="0000FF"/>
                <w:spacing w:val="10"/>
                <w:sz w:val="32"/>
                <w:szCs w:val="32"/>
                <w:shd w:val="clear" w:color="auto" w:fill="auto"/>
              </w:rPr>
              <w:t>Education</w:t>
            </w:r>
            <w:r w:rsidR="007A53DC" w:rsidRPr="00236DDF">
              <w:rPr>
                <w:rStyle w:val="right-box"/>
                <w:rFonts w:eastAsia="Georgia, serif"/>
                <w:b/>
                <w:bCs/>
                <w:iCs/>
                <w:color w:val="0000FF"/>
                <w:spacing w:val="10"/>
                <w:sz w:val="32"/>
                <w:szCs w:val="32"/>
                <w:shd w:val="clear" w:color="auto" w:fill="auto"/>
              </w:rPr>
              <w:t xml:space="preserve"> BACKGROUND</w:t>
            </w:r>
          </w:p>
          <w:p w14:paraId="4D808AA5" w14:textId="77777777" w:rsidR="007A53DC" w:rsidRPr="00E81DD8" w:rsidRDefault="00127FE0" w:rsidP="00127FE0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eastAsia="Georgia, serif"/>
                <w:b/>
                <w:bCs/>
                <w:iCs/>
                <w:color w:val="4A4A4A"/>
                <w:spacing w:val="10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right-box"/>
                <w:rFonts w:eastAsia="Georgia, serif"/>
                <w:b/>
                <w:bCs/>
                <w:iCs/>
                <w:color w:val="4A4A4A"/>
                <w:spacing w:val="10"/>
                <w:sz w:val="20"/>
                <w:szCs w:val="20"/>
                <w:shd w:val="clear" w:color="auto" w:fill="auto"/>
              </w:rPr>
              <w:t>01/2021</w:t>
            </w:r>
          </w:p>
          <w:p w14:paraId="7B69B2A2" w14:textId="5753CC42" w:rsidR="00127FE0" w:rsidRPr="00E81DD8" w:rsidRDefault="00756A49" w:rsidP="00127FE0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txtBold"/>
                <w:rFonts w:eastAsia="Georgia, serif"/>
                <w:i/>
                <w:iCs/>
                <w:color w:val="4A4A4A"/>
                <w:spacing w:val="10"/>
                <w:sz w:val="20"/>
                <w:szCs w:val="20"/>
              </w:rPr>
            </w:pPr>
            <w:r w:rsidRPr="00E81DD8">
              <w:rPr>
                <w:rStyle w:val="txtBold"/>
                <w:rFonts w:eastAsia="Palatino Linotype"/>
                <w:color w:val="4A4A4A"/>
                <w:sz w:val="20"/>
                <w:szCs w:val="20"/>
              </w:rPr>
              <w:t>Grand Canyon University</w:t>
            </w:r>
          </w:p>
          <w:p w14:paraId="52D46A6F" w14:textId="07FF4AC2" w:rsidR="00CA09B2" w:rsidRPr="00E81DD8" w:rsidRDefault="00E071E1" w:rsidP="00127FE0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eastAsia="Georgia, serif"/>
                <w:b/>
                <w:bCs/>
                <w:i/>
                <w:iCs/>
                <w:color w:val="4A4A4A"/>
                <w:spacing w:val="10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Phoenix, AZ</w:t>
            </w:r>
          </w:p>
          <w:p w14:paraId="3A040DC0" w14:textId="2355F153" w:rsidR="00CA09B2" w:rsidRPr="00E81DD8" w:rsidRDefault="00756A49">
            <w:pPr>
              <w:pStyle w:val="paddedline"/>
              <w:spacing w:line="300" w:lineRule="atLeast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txtBold"/>
                <w:rFonts w:eastAsia="Palatino Linotype"/>
                <w:color w:val="4A4A4A"/>
                <w:sz w:val="20"/>
                <w:szCs w:val="20"/>
              </w:rPr>
              <w:t>Bachelor of Science</w:t>
            </w:r>
            <w:r w:rsidR="00E071E1"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 xml:space="preserve"> in </w:t>
            </w: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Nursing</w:t>
            </w: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</w:p>
          <w:p w14:paraId="48904808" w14:textId="77777777" w:rsidR="00CA09B2" w:rsidRPr="00E81DD8" w:rsidRDefault="00756A49">
            <w:pPr>
              <w:pStyle w:val="paddedline"/>
              <w:spacing w:before="200" w:line="300" w:lineRule="atLeast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08/2011</w:t>
            </w:r>
          </w:p>
          <w:p w14:paraId="6228271B" w14:textId="77777777" w:rsidR="00CA09B2" w:rsidRPr="00E81DD8" w:rsidRDefault="00756A49">
            <w:pPr>
              <w:pStyle w:val="paddedline"/>
              <w:spacing w:line="300" w:lineRule="atLeast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txtBold"/>
                <w:rFonts w:eastAsia="Palatino Linotype"/>
                <w:color w:val="4A4A4A"/>
                <w:sz w:val="20"/>
                <w:szCs w:val="20"/>
              </w:rPr>
              <w:t>Nurses' Training College</w:t>
            </w:r>
          </w:p>
          <w:p w14:paraId="39712C99" w14:textId="77777777" w:rsidR="00CA09B2" w:rsidRPr="00E81DD8" w:rsidRDefault="00756A49">
            <w:pPr>
              <w:pStyle w:val="paddedline"/>
              <w:spacing w:line="300" w:lineRule="atLeast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Ghana</w:t>
            </w: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</w:p>
          <w:p w14:paraId="45C8B1BD" w14:textId="602EFB42" w:rsidR="00CA09B2" w:rsidRPr="00E81DD8" w:rsidRDefault="00756A49">
            <w:pPr>
              <w:pStyle w:val="paddedline"/>
              <w:spacing w:line="300" w:lineRule="atLeast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txtBold"/>
                <w:rFonts w:eastAsia="Palatino Linotype"/>
                <w:color w:val="4A4A4A"/>
                <w:sz w:val="20"/>
                <w:szCs w:val="20"/>
              </w:rPr>
              <w:t>Associate of Science</w:t>
            </w:r>
            <w:r w:rsidR="007A53DC"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 xml:space="preserve"> in </w:t>
            </w: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Nursing</w:t>
            </w: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</w:p>
          <w:p w14:paraId="3F57766D" w14:textId="77777777" w:rsidR="00CA09B2" w:rsidRPr="00E81DD8" w:rsidRDefault="00756A49">
            <w:pPr>
              <w:pStyle w:val="paddedline"/>
              <w:spacing w:before="200" w:line="300" w:lineRule="atLeast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06/2007</w:t>
            </w:r>
          </w:p>
          <w:p w14:paraId="19671A7A" w14:textId="77777777" w:rsidR="00CA09B2" w:rsidRPr="00E81DD8" w:rsidRDefault="00756A49">
            <w:pPr>
              <w:pStyle w:val="paddedline"/>
              <w:spacing w:line="300" w:lineRule="atLeast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txtBold"/>
                <w:rFonts w:eastAsia="Palatino Linotype"/>
                <w:color w:val="4A4A4A"/>
                <w:sz w:val="20"/>
                <w:szCs w:val="20"/>
              </w:rPr>
              <w:t>St. Monica's High School</w:t>
            </w:r>
          </w:p>
          <w:p w14:paraId="236F7CDC" w14:textId="77777777" w:rsidR="00CA09B2" w:rsidRPr="00E81DD8" w:rsidRDefault="00756A49">
            <w:pPr>
              <w:pStyle w:val="paddedline"/>
              <w:spacing w:line="300" w:lineRule="atLeast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Ghana, Ghana</w:t>
            </w:r>
          </w:p>
          <w:p w14:paraId="0715C2CA" w14:textId="77777777" w:rsidR="00CA09B2" w:rsidRPr="00E81DD8" w:rsidRDefault="00756A49">
            <w:pPr>
              <w:pStyle w:val="paddedline"/>
              <w:spacing w:after="500" w:line="300" w:lineRule="atLeast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txtBold"/>
                <w:rFonts w:eastAsia="Palatino Linotype"/>
                <w:color w:val="4A4A4A"/>
                <w:sz w:val="20"/>
                <w:szCs w:val="20"/>
              </w:rPr>
              <w:t>Diploma</w:t>
            </w:r>
            <w:r w:rsidRPr="00E81DD8">
              <w:rPr>
                <w:rStyle w:val="span"/>
                <w:rFonts w:eastAsia="Palatino Linotype"/>
                <w:color w:val="4A4A4A"/>
                <w:sz w:val="20"/>
                <w:szCs w:val="20"/>
              </w:rPr>
              <w:t>: Science Education</w:t>
            </w: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 xml:space="preserve"> </w:t>
            </w:r>
          </w:p>
          <w:p w14:paraId="68DE8211" w14:textId="4884FAC7" w:rsidR="00CA09B2" w:rsidRPr="00236DDF" w:rsidRDefault="00236DDF">
            <w:pPr>
              <w:pStyle w:val="divdocumentdivsectiontitle"/>
              <w:pBdr>
                <w:top w:val="single" w:sz="8" w:space="15" w:color="C4C4C4"/>
              </w:pBdr>
              <w:spacing w:after="200"/>
              <w:rPr>
                <w:rStyle w:val="right-box"/>
                <w:rFonts w:eastAsia="Georgia, serif"/>
                <w:b/>
                <w:bCs/>
                <w:iCs/>
                <w:color w:val="0000FF"/>
                <w:spacing w:val="10"/>
                <w:sz w:val="32"/>
                <w:szCs w:val="32"/>
                <w:shd w:val="clear" w:color="auto" w:fill="auto"/>
              </w:rPr>
            </w:pPr>
            <w:r w:rsidRPr="00236DDF">
              <w:rPr>
                <w:rStyle w:val="right-box"/>
                <w:rFonts w:eastAsia="Georgia, serif"/>
                <w:b/>
                <w:bCs/>
                <w:iCs/>
                <w:color w:val="0000FF"/>
                <w:spacing w:val="10"/>
                <w:sz w:val="32"/>
                <w:szCs w:val="32"/>
                <w:shd w:val="clear" w:color="auto" w:fill="auto"/>
              </w:rPr>
              <w:lastRenderedPageBreak/>
              <w:t>CERTIFICATIONS</w:t>
            </w:r>
          </w:p>
          <w:p w14:paraId="3B30B957" w14:textId="77777777" w:rsidR="00CA09B2" w:rsidRPr="00E81DD8" w:rsidRDefault="006D6FA9">
            <w:pPr>
              <w:pStyle w:val="divdocumentulli"/>
              <w:numPr>
                <w:ilvl w:val="0"/>
                <w:numId w:val="9"/>
              </w:numPr>
              <w:pBdr>
                <w:left w:val="none" w:sz="0" w:space="0" w:color="auto"/>
              </w:pBdr>
              <w:spacing w:line="300" w:lineRule="atLeast"/>
              <w:ind w:left="240" w:hanging="232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>BLS</w:t>
            </w:r>
          </w:p>
          <w:p w14:paraId="0BF5F00C" w14:textId="7506A68B" w:rsidR="007A53DC" w:rsidRPr="00E81DD8" w:rsidRDefault="007A53DC">
            <w:pPr>
              <w:pStyle w:val="divdocumentulli"/>
              <w:numPr>
                <w:ilvl w:val="0"/>
                <w:numId w:val="9"/>
              </w:numPr>
              <w:pBdr>
                <w:left w:val="none" w:sz="0" w:space="0" w:color="auto"/>
              </w:pBdr>
              <w:spacing w:line="300" w:lineRule="atLeast"/>
              <w:ind w:left="240" w:hanging="232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>NIH</w:t>
            </w:r>
          </w:p>
          <w:p w14:paraId="57431F69" w14:textId="5DF1BE39" w:rsidR="00CA09B2" w:rsidRPr="00E81DD8" w:rsidRDefault="00756A49">
            <w:pPr>
              <w:pStyle w:val="divdocumentulli"/>
              <w:numPr>
                <w:ilvl w:val="0"/>
                <w:numId w:val="9"/>
              </w:numPr>
              <w:spacing w:after="500" w:line="300" w:lineRule="atLeast"/>
              <w:ind w:left="240" w:hanging="232"/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</w:pPr>
            <w:r w:rsidRPr="00E81DD8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>Registered Nurse- MD state (Compact)</w:t>
            </w:r>
            <w:proofErr w:type="gramStart"/>
            <w:r w:rsidR="00C64C8B">
              <w:rPr>
                <w:rStyle w:val="right-box"/>
                <w:rFonts w:eastAsia="Palatino Linotype"/>
                <w:color w:val="4A4A4A"/>
                <w:sz w:val="20"/>
                <w:szCs w:val="20"/>
                <w:shd w:val="clear" w:color="auto" w:fill="auto"/>
              </w:rPr>
              <w:t>-  236174</w:t>
            </w:r>
            <w:proofErr w:type="gramEnd"/>
          </w:p>
        </w:tc>
        <w:tc>
          <w:tcPr>
            <w:tcW w:w="30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18F30F" w14:textId="77777777" w:rsidR="00CA09B2" w:rsidRDefault="00CA09B2">
            <w:pPr>
              <w:pStyle w:val="rightboxpaddingcellParagraph"/>
              <w:shd w:val="clear" w:color="auto" w:fill="auto"/>
              <w:spacing w:line="300" w:lineRule="atLeast"/>
              <w:rPr>
                <w:rStyle w:val="rightbox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  <w:shd w:val="clear" w:color="auto" w:fill="auto"/>
              </w:rPr>
            </w:pPr>
          </w:p>
        </w:tc>
      </w:tr>
      <w:tr w:rsidR="00E81DD8" w14:paraId="6BA71C7F" w14:textId="77777777" w:rsidTr="00E81DD8">
        <w:tblPrEx>
          <w:tblCellMar>
            <w:left w:w="108" w:type="dxa"/>
            <w:right w:w="108" w:type="dxa"/>
          </w:tblCellMar>
        </w:tblPrEx>
        <w:trPr>
          <w:gridBefore w:val="1"/>
          <w:wBefore w:w="90" w:type="dxa"/>
          <w:trHeight w:val="1850"/>
        </w:trPr>
        <w:tc>
          <w:tcPr>
            <w:tcW w:w="3206" w:type="dxa"/>
            <w:shd w:val="clear" w:color="auto" w:fill="auto"/>
          </w:tcPr>
          <w:p w14:paraId="2644E8B0" w14:textId="04604DF9" w:rsidR="00CA09B2" w:rsidRDefault="00CA09B2"/>
        </w:tc>
        <w:tc>
          <w:tcPr>
            <w:tcW w:w="6620" w:type="dxa"/>
            <w:gridSpan w:val="4"/>
            <w:shd w:val="clear" w:color="auto" w:fill="auto"/>
          </w:tcPr>
          <w:p w14:paraId="3C9F5F16" w14:textId="77777777" w:rsidR="00CA09B2" w:rsidRDefault="00CA09B2"/>
        </w:tc>
        <w:tc>
          <w:tcPr>
            <w:tcW w:w="300" w:type="dxa"/>
            <w:shd w:val="clear" w:color="auto" w:fill="auto"/>
          </w:tcPr>
          <w:p w14:paraId="490F9CD8" w14:textId="77777777" w:rsidR="00CA09B2" w:rsidRDefault="00CA09B2"/>
        </w:tc>
        <w:tc>
          <w:tcPr>
            <w:tcW w:w="300" w:type="dxa"/>
            <w:shd w:val="clear" w:color="auto" w:fill="F5F5F5"/>
          </w:tcPr>
          <w:p w14:paraId="7700D9BD" w14:textId="77777777" w:rsidR="00CA09B2" w:rsidRDefault="00CA09B2"/>
        </w:tc>
        <w:tc>
          <w:tcPr>
            <w:tcW w:w="3800" w:type="dxa"/>
            <w:gridSpan w:val="3"/>
            <w:shd w:val="clear" w:color="auto" w:fill="F5F5F5"/>
          </w:tcPr>
          <w:p w14:paraId="76AE2E9A" w14:textId="77777777" w:rsidR="00CA09B2" w:rsidRDefault="00CA09B2"/>
        </w:tc>
        <w:tc>
          <w:tcPr>
            <w:tcW w:w="300" w:type="dxa"/>
            <w:shd w:val="clear" w:color="auto" w:fill="F5F5F5"/>
          </w:tcPr>
          <w:p w14:paraId="133ECF65" w14:textId="77777777" w:rsidR="00CA09B2" w:rsidRDefault="00CA09B2"/>
        </w:tc>
      </w:tr>
    </w:tbl>
    <w:p w14:paraId="04FD26EE" w14:textId="77777777" w:rsidR="00CA09B2" w:rsidRDefault="00756A49">
      <w:pPr>
        <w:pStyle w:val="div"/>
        <w:spacing w:line="2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color w:val="FFFFFF"/>
          <w:sz w:val="2"/>
        </w:rPr>
        <w:t>.</w:t>
      </w:r>
      <w:bookmarkStart w:id="0" w:name="_GoBack"/>
      <w:bookmarkEnd w:id="0"/>
    </w:p>
    <w:sectPr w:rsidR="00CA09B2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eorgia, 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A8A078F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7B400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15487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080478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8BE96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638711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82652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BAC85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DBACB5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09A43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508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8CA9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504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5CAA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38E9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7231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225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EA3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053C1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B80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A64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EEF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6AB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F082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42C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426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1E7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D9DEA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C0F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42E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869C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0825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F4E2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E89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0C5F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9ABE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A92EBDE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C36EF6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CA0D2E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E9AC6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8462F1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40C095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29C7A4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0D8825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5A0B40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0ECADB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30A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622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029A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043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468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9C43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1E0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365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883A9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AE7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D04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E209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78CB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7C9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F6F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964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CED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2B2C7D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463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FC76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7A8C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260A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08C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AEE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F80E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A2E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73A04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085E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502B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3E4C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308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F49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C2D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ACF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B07E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B2"/>
    <w:rsid w:val="000D5E58"/>
    <w:rsid w:val="001036F5"/>
    <w:rsid w:val="00127FE0"/>
    <w:rsid w:val="00171EF3"/>
    <w:rsid w:val="001942CF"/>
    <w:rsid w:val="00236DDF"/>
    <w:rsid w:val="006D6FA9"/>
    <w:rsid w:val="00753686"/>
    <w:rsid w:val="00756A49"/>
    <w:rsid w:val="007A53DC"/>
    <w:rsid w:val="007E021A"/>
    <w:rsid w:val="00821FEE"/>
    <w:rsid w:val="00945F5D"/>
    <w:rsid w:val="00B85A26"/>
    <w:rsid w:val="00C64C8B"/>
    <w:rsid w:val="00CA09B2"/>
    <w:rsid w:val="00E071E1"/>
    <w:rsid w:val="00E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0A3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DefaultParagraphFont"/>
    <w:rPr>
      <w:color w:val="FFFFFF"/>
      <w:bdr w:val="none" w:sz="0" w:space="0" w:color="auto"/>
      <w:shd w:val="clear" w:color="auto" w:fill="1A409A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nametable">
    <w:name w:val="name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ftboxleftpaddingcell">
    <w:name w:val="leftboxleftpaddingcell"/>
    <w:basedOn w:val="DefaultParagraphFon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  <w:pPr>
      <w:pBdr>
        <w:top w:val="none" w:sz="0" w:space="25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DefaultParagraphFont"/>
    <w:rPr>
      <w:shd w:val="clear" w:color="auto" w:fill="F5F5F5"/>
    </w:rPr>
  </w:style>
  <w:style w:type="character" w:customStyle="1" w:styleId="right-box">
    <w:name w:val="right-box"/>
    <w:basedOn w:val="DefaultParagraphFont"/>
    <w:rPr>
      <w:shd w:val="clear" w:color="auto" w:fill="F5F5F5"/>
    </w:rPr>
  </w:style>
  <w:style w:type="paragraph" w:customStyle="1" w:styleId="divaddress">
    <w:name w:val="div_address"/>
    <w:basedOn w:val="div"/>
    <w:pPr>
      <w:spacing w:line="300" w:lineRule="atLeast"/>
    </w:pPr>
    <w:rPr>
      <w:sz w:val="20"/>
      <w:szCs w:val="20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A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49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5F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5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945F5D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45F5D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7A53DC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7A53DC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3DC"/>
    <w:pPr>
      <w:framePr w:hSpace="180" w:wrap="around" w:vAnchor="page" w:hAnchor="page" w:x="361" w:y="361"/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3DC"/>
    <w:rPr>
      <w:b/>
      <w:bCs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53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53DC"/>
    <w:rPr>
      <w:i/>
      <w:iCs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53D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7A53D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DefaultParagraphFont"/>
    <w:rPr>
      <w:color w:val="FFFFFF"/>
      <w:bdr w:val="none" w:sz="0" w:space="0" w:color="auto"/>
      <w:shd w:val="clear" w:color="auto" w:fill="1A409A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nametable">
    <w:name w:val="name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ftboxleftpaddingcell">
    <w:name w:val="leftboxleftpaddingcell"/>
    <w:basedOn w:val="DefaultParagraphFon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  <w:pPr>
      <w:pBdr>
        <w:top w:val="none" w:sz="0" w:space="25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DefaultParagraphFont"/>
    <w:rPr>
      <w:shd w:val="clear" w:color="auto" w:fill="F5F5F5"/>
    </w:rPr>
  </w:style>
  <w:style w:type="character" w:customStyle="1" w:styleId="right-box">
    <w:name w:val="right-box"/>
    <w:basedOn w:val="DefaultParagraphFont"/>
    <w:rPr>
      <w:shd w:val="clear" w:color="auto" w:fill="F5F5F5"/>
    </w:rPr>
  </w:style>
  <w:style w:type="paragraph" w:customStyle="1" w:styleId="divaddress">
    <w:name w:val="div_address"/>
    <w:basedOn w:val="div"/>
    <w:pPr>
      <w:spacing w:line="300" w:lineRule="atLeast"/>
    </w:pPr>
    <w:rPr>
      <w:sz w:val="20"/>
      <w:szCs w:val="20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A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49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5F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5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945F5D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45F5D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7A53DC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7A53DC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3DC"/>
    <w:pPr>
      <w:framePr w:hSpace="180" w:wrap="around" w:vAnchor="page" w:hAnchor="page" w:x="361" w:y="361"/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3DC"/>
    <w:rPr>
      <w:b/>
      <w:bCs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53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53DC"/>
    <w:rPr>
      <w:i/>
      <w:iCs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53D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7A53D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1360</Characters>
  <Application>Microsoft Macintosh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CharlotteKyei</dc:title>
  <cp:lastModifiedBy>Thomas Ampaabeng</cp:lastModifiedBy>
  <cp:revision>2</cp:revision>
  <dcterms:created xsi:type="dcterms:W3CDTF">2021-12-20T13:58:00Z</dcterms:created>
  <dcterms:modified xsi:type="dcterms:W3CDTF">2021-12-20T13:58:00Z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TF8AAB+LCAAAAAAABAAUm8V6q2AURR+IAW5D3N2Z4RDc5elv77hpG37O2XutL4EXEAohRRxDSQKDcApnIJYiUIRlCQxGWRgvPfjdiGzYSXdyEqizoqeN5GOSPgFcofJ0n9qiZ5xbDQhm6ZObiBDbrWHsUdB5clWqoKplkOGXyrcM0v0BKTgpE7NAv6JxNFrWKxD78+601QmVhqpFua97i4z56w0fGQUjnOaILn7fVk9+NWiaZ8SGWQa2LBGvLMT</vt:lpwstr>
  </property>
  <property fmtid="{D5CDD505-2E9C-101B-9397-08002B2CF9AE}" pid="3" name="x1ye=1">
    <vt:lpwstr>L0L7MT/d/5aYFET6WDMnUubkDLO9TfE45pfYjJvbzqtt47AzKMTncWXG1CRBbzK5DesYOfsH6w2xFM38XLh8+pvoj8c2+f6w6vbE3M45Xu0sRrUvpThrJnAGdmR4fHi8vTQJMaZWQO3b+CmMfnqwup/afXY2LrX74iP64muxHxSt+88TDdym1nemX+Vtrr0rxnoornGr7/cqxFWLr8lDWX5/Eg7y2T2iJUM94/PtEvYBuBVjrrfOBpQvwBxR/cN</vt:lpwstr>
  </property>
  <property fmtid="{D5CDD505-2E9C-101B-9397-08002B2CF9AE}" pid="4" name="x1ye=10">
    <vt:lpwstr>llH7U6hk49PbzoPC7vFwntwW1RGFaLXLWc+qPzW5mSIUg9TfJ+Yv6QLvh2k1GRNL7eps4K5d/6xBv0o4T6onMgHm7FbMnKkZxHuivHvnWkRNJxuNRMigtX1Edai9bE1RzshHwNDk1IvuqQquSGejX1swcSVoDVfoo/YFKy3wyUs7Htbf1DTAfdn/bVRgUVhN7Iqt+GIWBgQFgQ0D0ppJDDLyOf0Yoko2a6cIjFCo5NTtoXbafpCm++xYKJg47BS</vt:lpwstr>
  </property>
  <property fmtid="{D5CDD505-2E9C-101B-9397-08002B2CF9AE}" pid="5" name="x1ye=11">
    <vt:lpwstr>ZMMfhs63pKGFeLvx+LasbEyIsa4VVXm9AEWctHcyoudT1/dmzHCpOnHwx4hxVsG4qx9bAjJtJEAncyh9MXcLghpp8djxa6hjO8uzT+tiRMSTJ6jSMSOYgbaDJi6u2cACBBhJ9Wj8qT1DtfBcC8F4X5STs54MlRChoHVJZx5FAFbsZwo9CScfr80sBPWm88WNtr7adUAt6vtc/AKXROm2s8UoWL4UfRF5LMI8BfO36edKphrcAm1MysZ14Zzl/iX</vt:lpwstr>
  </property>
  <property fmtid="{D5CDD505-2E9C-101B-9397-08002B2CF9AE}" pid="6" name="x1ye=12">
    <vt:lpwstr>TNthQdfSrOmtGF9fW8VlIVY39D+iOrM0dZuxAOCDa8h7coOayLiRLrwLv9sB0GoKj1W5H3YTGstiJjkkyNeAdBsxPK+GJX7HReZ3U7n7NS7wOhI+gH4M27VNUhbKNw53+/cXnXgAYoaffpdmh/CohPw2jZTTcat7pDHIVmbYGBq5UBUtx2wMdQWYL2oEJD0+QyBGMf5wyFnanP1LQ8pnRW77oZZ+mXQRJ5lE9OhY8vVkIShbfugcHA69rAOsTUw</vt:lpwstr>
  </property>
  <property fmtid="{D5CDD505-2E9C-101B-9397-08002B2CF9AE}" pid="7" name="x1ye=13">
    <vt:lpwstr>jXp6lrHoE3/5QJVEYc197YddPsIf0GNER4yNle1q/Dnl0yW6m0cSEXtE0vneofWoI/GNum0LGxMlX1YVPAsBIOLX+mAOw3ABZ7B7nfm3PqwOAwpLzl0l48uMOAjwJwr5qrtKlXs9wSLxtSZWO2IzTXuGAq9hPpOts3sA7JJBXSePzbVNjsTSXZpb8VH9fCbYAetCWMuGbs96SzQhDtEpm8HkewhioP755KF026uPrTVN0rm7a6uqLzPqPpoiDVv</vt:lpwstr>
  </property>
  <property fmtid="{D5CDD505-2E9C-101B-9397-08002B2CF9AE}" pid="8" name="x1ye=14">
    <vt:lpwstr>eMqbVVhXYngty3XccQ/iNSe/V5FVl1uHYVelvhag7kLUlYkFXSX0meLtSu+Zz1eyRIQKQMxihjIydXz4LxbVhc1R1zjL6XzZVW6oSB7olwI4bQL7CZo8y1cnXWbkV5Ac2KfRNs6TGAdyGyOG0WfUnm/R8amnPtQDw/g8CfnJV1ZqTr6NDfLVOzA5vXTN+zdQCxlo9KcBMG3/seMs8uIxhgpkb5ANmL/aLe7wdUwqk8ezfjowJWC6r1tDO+f+FJE</vt:lpwstr>
  </property>
  <property fmtid="{D5CDD505-2E9C-101B-9397-08002B2CF9AE}" pid="9" name="x1ye=15">
    <vt:lpwstr>cnmP1jXfbVQ3wUOA3/gCo95ZmU2qJMtno7285Wqv8iBxajUBbW/XIjyBDhxTjR9qyZFCBKofO1Sf4ifBPUBhSxK6m856OQjKsrSi0qFDrN9ZDyiI0shM+a6kOuJOq0UsiVV1SEm7SkIP5X3p1bsR6hVt1zlMK7lQhU8qQ0YCLoBVPh3eobJjWMDdlNbf2c41DdRwpEsicAEmyZcHdC50X+TEF4k9rEBZEp0P8Leh15jwI5/gsT+tVgC3Ghio9WW</vt:lpwstr>
  </property>
  <property fmtid="{D5CDD505-2E9C-101B-9397-08002B2CF9AE}" pid="10" name="x1ye=16">
    <vt:lpwstr>egQolXj3UA5IW8P2y/9uurDS7IUIheH/QaTr1HoKjVRoczYFOFJpvPpbyvqeFFIQKw4X+Q3dkPIu7S2DljmgRn88ZCQS5q5A0An18yTYYhHBuVl2WBh//s+rHkfMhZ5A+WGjmzNcOR4Nf6/RphbabXEVIxzoQ9ucFVgMAz4VRyVaLslm0IU9nxA/w7tZf+wPhuS/GPPLFfInUYUo5IlfKbx84PKq3aa3OgkBr+a8KgxuEQJuq77gwR3hnADp65Q</vt:lpwstr>
  </property>
  <property fmtid="{D5CDD505-2E9C-101B-9397-08002B2CF9AE}" pid="11" name="x1ye=17">
    <vt:lpwstr>mup+zUVvxPkw4BIN/h7rocSOjBKmqfxni3zK5cz8erINC4+Ukcv+qspDgvwo31/EcY51CTiui0NItKgE74p9PE9kVIUFbeANBFWF8/PSOAwdy5iEmG9CdyoQTE5lWrCgygAIm6nHzz/an2BegYanzYusBiOK3xD92+xZCHuEa7u2XP7ylreYgaBRdQf/9TY1oTEtkw57TPjYm1yLhjICJK+ECrXJbVzqtouWMsLXJspeNLr+wmBVRqX/RWhw/69</vt:lpwstr>
  </property>
  <property fmtid="{D5CDD505-2E9C-101B-9397-08002B2CF9AE}" pid="12" name="x1ye=18">
    <vt:lpwstr>ucx096qSB1VaUQQOer1U1HmMWIarQQgv1uWyAf+V3aHxFg3MxweGyVSIIApgf5uNI8AyQ2I1rFvtNz4STuFP532MGN7whm69QN+pa/w1VxR7meD+8Px+KNV1Ae4/MIFeSXzrK1Fu5S0UWYGBd/LpZhfSnGdOVwZS8Jyu0dHO2qwCRrpvLuSQn9tcZUb2SFeIGFJc9Ee/2axn4zdkOaddpxBAGh7NEk6XZZeBSei1M959LueDFkZeGwtFyrepTJy</vt:lpwstr>
  </property>
  <property fmtid="{D5CDD505-2E9C-101B-9397-08002B2CF9AE}" pid="13" name="x1ye=19">
    <vt:lpwstr>A/Vu1BNcAlduH6vwrFg3Uom7S/h0u2sGdln1pq1P/wUAoKLWrrGZgMvXUa80fQKGKQYsgANh9x7N5VXGjMSheBljnZSvAr/YjAfMQv7iHoQoK/WL/A3Cy+4UrP84H9sUGW96r+vw4Lp0cORsryudnC/yAabwthF58TbwXqeKXWlJkc1ubJvNK9Yx/eKs7yi8q44FkHEqTJixGNgsAH3ePkst7oH5hdbao0gwo7Oc1fxk+d3xz2ERrUeTvLKTICc</vt:lpwstr>
  </property>
  <property fmtid="{D5CDD505-2E9C-101B-9397-08002B2CF9AE}" pid="14" name="x1ye=2">
    <vt:lpwstr>F/ywMHe1Cq3W+kdmgkW4gSJ0KPf4vwUN6kAHO2Ftd9i62/9bxYy6AdTJOctAimG4Zu4sMuSPPLvK+e+f24a8sPztEcmJV8RTPaHE4tc++HllyQbgt8fQKQiR0toyQt4c0vfdi9gFW+q+xGCYyrdV6MGglD1D1RQtzzcW50QIqd/73drhGnrQsX80TrEADoQUwjV3wwjrtzo0d1G2tGI7LFp+fJkQFcyxNZjVJgRE6bR2Zy8sM0V5RiIiR+CLLC2</vt:lpwstr>
  </property>
  <property fmtid="{D5CDD505-2E9C-101B-9397-08002B2CF9AE}" pid="15" name="x1ye=20">
    <vt:lpwstr>8a2ih6Lw52ekrQ/SP3Os+E5+iHewr9NIrx5JdK2l9UNJrz/FMmkdAqCXOUkvMJI9PwPDd9vq86mqCAY4phCTBwPcbK9UBUmqJTWHyielWuFuDireAavZ4j0TliyGSzL2/Thtn9iHW2stq9DzmJ5ar0Ri68HBjlTeFj0R/JRoxoJdIiJhiF07IUQti0mYRMmZhN43WP5UwrHfqbiY+tlq0mjVJjFcKXIrRaCx9V7UmnTEB5JG8dgVGT/4v1z9ncf</vt:lpwstr>
  </property>
  <property fmtid="{D5CDD505-2E9C-101B-9397-08002B2CF9AE}" pid="16" name="x1ye=21">
    <vt:lpwstr>iC8QPq4LKm5LhTJG1pBqhbn8QIdynraAcW0GYRD5aoLPiSWh/FJchwf6Y/FJA+ieCDI23/HdIKzlMFL3LCUL/EZ3C/dkJ6NLgZnKKnZvKJU0q8I3HRAcFmzFlIw2PZ59kQEynNh1xVDTdglUPIvQd2dPU75XnP+98TB/zCSwDhWXoao6YANhJ348AVKZPdr10WuUa5tHfeAYny5vQVhktP9itn/DtWk6eiVHp3I3E7KW0Z0rLEnOd7HXWD7LRMy</vt:lpwstr>
  </property>
  <property fmtid="{D5CDD505-2E9C-101B-9397-08002B2CF9AE}" pid="17" name="x1ye=22">
    <vt:lpwstr>9uN5P5rSZHFDY/+cjHS7MSij4rCefQkBzIhHMuju3g/lxHDb1tUVeKkmW8EehJI6jgETk2pmg27AvCa8BbjLFdUf7qX5CiPxlUpJf4y2wmtTNyKvvwzP0i1k1OjozX9Ub/CkAEAPy5xf+iOd16rUWGoxadCEDeHD5t5yD/YnQNi9/1Qef5Bxwm0HrwlA0KJ0I34Fj7XHXFX8TqErhnR6czOulkPws85GRvgvJZ3mGR4jVDwiM5u/YPy7TYbIllG</vt:lpwstr>
  </property>
  <property fmtid="{D5CDD505-2E9C-101B-9397-08002B2CF9AE}" pid="18" name="x1ye=23">
    <vt:lpwstr>hv3kOcxW/z9tzhlyp8YlayayjCmdNBQ5HWlhPyZSwuW+h+qiWz6UOX1BzlUgbDim4emZ+1B3foeJxDoXwP7kz5v9ltU5dKOuePp0v/il+3oULsfFHB/Goj8sR/jqgU77bp74xtCszpbY1oN1FZaZC0cEIxw+qmc9F3IDj4QzbrSw/eVjPCMEgh28Jgm+bS6fYCZDapqeUtwFHJGaLRdqPksggDKMJhu46WdWFPyF0REd09FnKPMRiW46HPoWZkc</vt:lpwstr>
  </property>
  <property fmtid="{D5CDD505-2E9C-101B-9397-08002B2CF9AE}" pid="19" name="x1ye=24">
    <vt:lpwstr>fcmw31BwJcFtIAxcTLXpkeTbOuL1i4Ghels7xCYfklVtvix152o6RnmLtGk6Ainq6IkdsY7IZWacNH8C0BxY1fsjQUGr+uaikBGcXX0ycsgrELM87z3ZF1BWYCELUr7bXoYHsYgMR4jBsFmykyOkveOi9hjnhj930bVKNB58umRUzCYaSkJXrU43f/4Bchef+6aeXR4CFc3F6XB9M2nucT37jsQtgEADvi7zwF/YjB6DAcZ3N9rzpXsCiLGHxI5</vt:lpwstr>
  </property>
  <property fmtid="{D5CDD505-2E9C-101B-9397-08002B2CF9AE}" pid="20" name="x1ye=25">
    <vt:lpwstr>a8qOXLCf7xprS+EbRQVMZvGgzMss5MqnPW8vdE2oWPaKTG9GkTHGC7lNc/N0U88FubFXAQDvQW26CPJTP7a3AFZV+Ij3MuLaFsI/YNxaEUw1ipBdFcvd3svMG6xQWcKM0zpAJWWvyBxF9iPFQc/dAlH6pX9B5Zbc+FPQ+WjY5l9xMrivsFuR+WAbNwrCCVJbjXygk8siTCCPgdfA67lkBGf3Lm/Q9AEIed/0c6lhR3u4mxuNcB5VAaEuhj+ZHuc</vt:lpwstr>
  </property>
  <property fmtid="{D5CDD505-2E9C-101B-9397-08002B2CF9AE}" pid="21" name="x1ye=26">
    <vt:lpwstr>EfQZbOrBMkrL0hHuksKwWCSb9Piy2q+Y0qtdjFA94LZsmvmaI5HDXogc1FZn9vbyz6/ibVeUp/+FAij2r4seV7IguO6onNAmvk+SvnIK8+k2z8avPn8NkkAxwzxkvfyUmCu7rXVPBSmfsfdDaF27/LqCmYpo8TzH/eftlYiicv/iPxybOY3OuypIaUTCyxNcQVh5IQUunsWcYG2geYVluX/vyRejH8zip9kDvxEagcvudKbZS62+UjwR9Fj3kQq</vt:lpwstr>
  </property>
  <property fmtid="{D5CDD505-2E9C-101B-9397-08002B2CF9AE}" pid="22" name="x1ye=27">
    <vt:lpwstr>MljENHDZBzcDEzfST4TlbtTG0KAmQTUiOV3AWj4BCGFpCz/B5+P7VJQkZguQb4gO0pRrHSOJSSHTyU2mQdwL0RoN/wFR3UHzQsACD2bNzNBC1uWClxX6d6nNuPi+b0MwdsF96ex2IapOqQC9DHphlJVHs4MEi6AewdGWxqFpCngVkeFfjijX0WW9Sd5Wz3AC/N39fVwHGnjm6gHriTgSdywG8KwQenaGyUVa40Pavwf6mBZ4RM/H/rk4L01HonN</vt:lpwstr>
  </property>
  <property fmtid="{D5CDD505-2E9C-101B-9397-08002B2CF9AE}" pid="23" name="x1ye=28">
    <vt:lpwstr>MDpxwim+815sOsub6Y+uUK1hQ7WVL/VRAyrJQdZE4tNhaNu6Sjl6/8qa+EqO13lGn1gTWAh9XbCimxy82PQ3RYaFUArpXYo9q6Gzms5luYfUtkxG6dD21K+FogcO6AuYugf0vu4faKwrAS9LLPRMugutx4DdeR+MdnFtnQmgmv2tG4GdvG1/FmD+zMc/W6EYhdvwDi7gGWnZzvmbmBTDdiHlO2YPJFfru3lssgt8+Uj3O89eU62bxtK6D2Te6bF</vt:lpwstr>
  </property>
  <property fmtid="{D5CDD505-2E9C-101B-9397-08002B2CF9AE}" pid="24" name="x1ye=29">
    <vt:lpwstr>MXBsiKnTzZvX4284hbUwnpYw1I4N6qbXoAXymTai/m3uYICcdiWUeX1xzscMcHGxnM3xLuhFo4F+jDr3feJqTg7In0gWm1GNPWRawTWv6bf5scNYvKIXwI6BURHnPJzKyvqsW+7SS4nbYyedQnNkKj/jUIOgWvAXj6keBtj218jKPVNM8B0CcSRAnL1ct0VNCbXD05n6uOQ4jjkQbvkdRPC9MJQcIkKrxg+mVK1FRH12fcViKKVMQgSVOpf+lC1</vt:lpwstr>
  </property>
  <property fmtid="{D5CDD505-2E9C-101B-9397-08002B2CF9AE}" pid="25" name="x1ye=3">
    <vt:lpwstr>wPK1CZ9g1jWV/pzACbJvsHv+QzYH19EuxrOw9A5ukGNzOiqE9QDZ6Gyx2Uqz2HEgBIJTHM6c2wPMnDS0c/BMUZjuDNC8OlABPHMhgK6DMP/ME2srx8hcWFrSaFETrXsttr8loyPwub7HNE+D2dByOtT+MAr6XHr8+QaQ6rx1OgWS2vQ/l21YIqrdoY2lF3vSgucfAzKPcvY+SvlwzBtNKW8hAepr+YvzfqKdML2uh3UdJkI/40UYdD4S09Dys2A</vt:lpwstr>
  </property>
  <property fmtid="{D5CDD505-2E9C-101B-9397-08002B2CF9AE}" pid="26" name="x1ye=30">
    <vt:lpwstr>4jwK+3sx84PM7QrTmd7hRQKnjmBPiKYH8iw0O8BEoPS+7tb/+a2P1Fht1AAg+NnTQUupQm7mG9sxeVy2sywPYZIvcXFBx1+oa7PaKgm81LZP2dUzYltuXvT5cj+88cq+zPRSBWpC5ztphVIf6yP9AI3U/CYMpgpqoNYtF+idsyXv8mK/aD76Xa8LyfzQjdKhXO8YRJ6t3rBsCVr5YIHrpu1+vxZy0R9GDCBq62nNLt1T5kv+yY6aQDlhoqK0UeC</vt:lpwstr>
  </property>
  <property fmtid="{D5CDD505-2E9C-101B-9397-08002B2CF9AE}" pid="27" name="x1ye=31">
    <vt:lpwstr>OEk66uC2OVp5rKhQrJgjRWb3Z6rp+QgBjf8qFHFw1+L3iaDTC232ZCJiE6r/t3BrMFWxwlL6qePOPnQGdA4GMiz5mbTzPBE0gXql0zMZgKGxzY7EaFfNel1urcukhq99IiQVH07+OsXAIiJ422c5tg69RHwHu4smXnf0BqzyAKpNg5CqylK72dB1eDu5S6v9yRILbr9LfAEbPdBVXWsLm34sbN8pNDf6fyHSIXDAdNee1IozUgvo9zXLS4DxoS4</vt:lpwstr>
  </property>
  <property fmtid="{D5CDD505-2E9C-101B-9397-08002B2CF9AE}" pid="28" name="x1ye=32">
    <vt:lpwstr>9yT+7jKVaxAPaBEtLBCWYdBvkyX8NUHXz4JOz9n9alSuwEgtLsNrCDvfnhxMI3natBxTb3BUxL2Xa6h0JdzbhcUTBBjuR5MZWoV6K4htWvW8PZ90S5QP8f4JYZsjzwMcHGsuRbjg5lWImZeNeOLVeoNwhoPxiDGR3m3/xb/zib9ETsHY8NwQwtPDHX2UtVjWDp0dJwV3WTg+rcx44HEJor4MUoI/h5nb3z1rtW6g2gw6iaEc2Njcv5sGSUCWG2Y</vt:lpwstr>
  </property>
  <property fmtid="{D5CDD505-2E9C-101B-9397-08002B2CF9AE}" pid="29" name="x1ye=33">
    <vt:lpwstr>N0exXvWPwEyKeGIlcBIvHQeQP5UTQQNGx562JzF6Wdgi2FVEveLnH9eNmSGYtwHoV/5028YekqrwKIoDAdBMTdPellvMwNaK9MgKuOIBzMsjWyiUXzKiSeKL9YRjA6rdFE0uhd4rTGLnu++BdCC7XGGm+j4cITaqUZXHYkSJHDMCfs08fITFwgJi2e2oe2rzBDicNSbxCcLNxznz7sigEMzLUMYNIs8NC8uiVdx1NQysPvP6QdRyo0yOcJvQr4K</vt:lpwstr>
  </property>
  <property fmtid="{D5CDD505-2E9C-101B-9397-08002B2CF9AE}" pid="30" name="x1ye=34">
    <vt:lpwstr>YC9jgf/yhgOk2ikMDtsth1J3hGbHHMi4Xb95PhGQNW2nzvUjO/h5kyGfoSipyPnpSdxV8G4k2FxsoUS+HDQhtPCABB8pe/zP3a5a8S2a5BOU12g+Z3wUSVgbUJn+BVXSnDAjzMfBXqLUr5l1WJjzm5wipzjYX8MrvyOUx/WHmmtN1dxWB83gVukX6PST0tNHKTpULYyRPtsSe3zAvOfkx+Q8sUjl/RlPHHzRvOuVDxNvYrLPTJT5kLC3xDfOTW5</vt:lpwstr>
  </property>
  <property fmtid="{D5CDD505-2E9C-101B-9397-08002B2CF9AE}" pid="31" name="x1ye=35">
    <vt:lpwstr>3AOSb7cQvffVQg3Ijmpe8d/oftNr0vwJanFOym3d/uy4UbIwLGnQ/UiIsL5j0lRdhX5/K9d50C+0ibep70q0C+4PCRwSTvmKHEnKi/+HatSFWkppd3SnN4fnK6B8iNBuPYopKekVf3b+C/72/JDFffsY6ggleGMbZjnmzjkDoOIplJUazvCZIkg1IY+mO83ou+gkgjZcvKQlTQYFJnZ3tVrnZaQnkBSo/d8nZfUv3Lw3d03r+IeSc19w2TKOvBg</vt:lpwstr>
  </property>
  <property fmtid="{D5CDD505-2E9C-101B-9397-08002B2CF9AE}" pid="32" name="x1ye=36">
    <vt:lpwstr>GX91UVC0hboFeq2Ps3CY3fbemI2R03U8zvWpG4ofA+naKmwzkkraDbZFgC4Qlp+CVA0nrcl/BK8bu37AKR9Rfbkjcx49HW19Q7K5kIKfC+DuZzuOgaqWvWgM9d72+TaLrCYZpWHhl+TGt/wdsuTJm9HGYXuVrlw0Ae3LEsIwDCQTSA21IWG87DtRQY221sp/id6kGWlzVGWGM/AeZ1k6TESG60ealE4xKR4UwtDoreJKTvxVOhOKCwJuHueXBpC</vt:lpwstr>
  </property>
  <property fmtid="{D5CDD505-2E9C-101B-9397-08002B2CF9AE}" pid="33" name="x1ye=37">
    <vt:lpwstr>37nxpKM/qQwTy8gHyNKnuUKb8OTzNF7B3RecAa+humsrYmTpMvvfUuXzuIlEwF346Jh0zhlC2kzivvXizGwYg593s7hKvSujrDF/EM8VIYXyWHj3e972GS2aFYwKMlfdasZS7qQkVMFZdfeBnQzNFBt+9diAqGODbF1NrgCyWV/lcLcw5OI0FhsV4r/WGZa6/EePztZC8zYIFzObuVk1sVNoxLgiPIcZyODXMNM24kPjfiKpN0JrDzDO98Zjt2t</vt:lpwstr>
  </property>
  <property fmtid="{D5CDD505-2E9C-101B-9397-08002B2CF9AE}" pid="34" name="x1ye=38">
    <vt:lpwstr>E+6NdrYvRVpeDK7fxB4A/DbqQ3/3x8hHlzBkXx/FhP1nWFDOgPKdzb+yRHJXIlD+6LMf9+Gpy30NhxqXDT3xQ9zlUlyFHEh+i3GzP2f7UqKWC6yURvNe/wjN/za1nbB5L5A8HLDQQsKDeM5pOwRVQiaA7uzNVvfMr4xqBz9r0iLMUh3S0dPZwNFn1RTIEhZj9gcxBoEtpl+Sh2z7ofLXi/DPgEM2aJYsk+XtePLV1W96gTqjZKdinAjZgaSYvJD</vt:lpwstr>
  </property>
  <property fmtid="{D5CDD505-2E9C-101B-9397-08002B2CF9AE}" pid="35" name="x1ye=39">
    <vt:lpwstr>v+IWnIadb0SBPEowvUukXysv251BD4D7pomUIgVeEpba9und+pg/0bnr5/L/nTv8SxxZGU5A6AyJ1vuXTDgP1/aFKBVlAg60QBauP4xT3xhkVFcpywqxWfdsSCI/GdhrPvmF3CM2t+VZQqcUjjDUj8lksaL89+/I9hGHB+J1D+wbvKMlZE7y+3mdd5uoFmsSs7RniXsPxlvzwcENspNybr7BkoSfqqpT1fbS39c+sd3UODXMmOCwy3rEHwKQF8J</vt:lpwstr>
  </property>
  <property fmtid="{D5CDD505-2E9C-101B-9397-08002B2CF9AE}" pid="36" name="x1ye=4">
    <vt:lpwstr>fDcd5Q6bl6NGo5ctjXNNikrANimb1W9OQv0ERsxSuFVpr9y73iY05jk1mRh77U68TPbvZKCCISmm6tTVctcxldUDVroIT2qBHCMlrYFCK+LFTJF8OZBS7K5GuOgIPtiPvKwp7v569xY18HcIiay3hxElfYKra/pmYIG6stP19e2HBBFJHsKhLvT7xS4WM4ftsZ5lcXFZkSv0I3/Aiu9CEAlfiM9sAOBozkEf9QQUiZdIJCwXkbWY7eaSLof4GiL</vt:lpwstr>
  </property>
  <property fmtid="{D5CDD505-2E9C-101B-9397-08002B2CF9AE}" pid="37" name="x1ye=40">
    <vt:lpwstr>p1qy4tr6xOoGDPSO6s8EES9kRiytgp1THP3hYG8RVpuKv1WkUDOaWgar84hw2Zi0H937q99yqm0RsiNTVXkfapq/2qRjj0dA+5mYqzAbZUqv2N27MSQvkwGL15qevPJsvuPwp2d9gqSRg6aX1GnwZpN9UvJodJUyXtgGmzInBBfOPqwxfRVzfeR0zk87OVUgGYh6g6bXclti1jZm8rZexkp+Vva66Wax516uuV2wRepsv7dLJg4XRvgnAIa2Bih</vt:lpwstr>
  </property>
  <property fmtid="{D5CDD505-2E9C-101B-9397-08002B2CF9AE}" pid="38" name="x1ye=41">
    <vt:lpwstr>GX6oqch+msh9hP+AYADUa+5wykawmsDPvzNwcftGINhTNmuZDZEnchxUXhVFx6dPmuko5hERoQztJbxDEauH+R5DF89Wtq5gKjJK/hCYcyucukNziDuj/emm5MIlO27+zLpTlg7VqDQkFU9M/wgC/9Z38HUk6zVq7FjNvhOOuoDxZ43sF6WbgFkNbbs4eJs5jw+qdgdXm4uzim6FIXVpUJIxNWUbsumh7Q4n75Mi6plaA+3Rw1XltSTgd3YavmU</vt:lpwstr>
  </property>
  <property fmtid="{D5CDD505-2E9C-101B-9397-08002B2CF9AE}" pid="39" name="x1ye=42">
    <vt:lpwstr>JOs7WY3gPh92XZx29oBkgyY0HwBMg53r7ZxjMhYwz7LqyFV/rCPmWyWFeXgxVBN/nICHw0wxxrlVWL7VeTH6Xr7zGJmonnDR9VXQHnoU4eo7avI2AqPqHsZxQBP54DRWdivPRUBDIkISJT18YadXtFmdj0jlRTOXRx6h2rOMcgs/u5unqPez8wO97scAUo9+4N34RIAoXQWCdq/DqXz+7nm5Li+whdex41JCwTZk4VnTxeNmF+fYpx8hkCG4ELW</vt:lpwstr>
  </property>
  <property fmtid="{D5CDD505-2E9C-101B-9397-08002B2CF9AE}" pid="40" name="x1ye=43">
    <vt:lpwstr>48de615lVeMobX/SH9U4Vw+v2bY0EBjg7+zeT1zsGZ4UT3jAuRxnOUwcGjD9QZqrM5DrpfahPVAAmoDwPGfryBMCq/uT4oN4TE4fhd2N4vz1EC5jNCpMarelymTbuTMfvvOHnRUWRC3O428Zx9J/uCl5BnY6a9P6oSVbjtcw8HXBZXcBSKYpHHg81D5a/6mo59T3N/47ACE3Eaav/7OgBPgBKdL9oVmX4zCYPPug9xj2mjdYB3g3HrgRiydXkLk</vt:lpwstr>
  </property>
  <property fmtid="{D5CDD505-2E9C-101B-9397-08002B2CF9AE}" pid="41" name="x1ye=44">
    <vt:lpwstr>Lob7xNWtC+McSNln/q4Qksh5IyJ+Nl/2jPxzaS6PF0Bx0JD78c8fIAfYCTZdgG4ANFZMCW11eHjkkzpYO2HkB/bldACKa7DHTqTpYP+0AKBwgiO7Q8whksGt4EqAONmLqKlZEo4sPHT/Gh7uDoBYqvs8i0Zlx2Ib3J7J4O2HhVd0ufMeVbPkHd31dZYBxq2yZ4FHbGm0dwaE5oQOiZ/aqCPTv/T9FgcU5h6Z+svTGbpZGhStWoLWaD6K9+NDTim</vt:lpwstr>
  </property>
  <property fmtid="{D5CDD505-2E9C-101B-9397-08002B2CF9AE}" pid="42" name="x1ye=45">
    <vt:lpwstr>H/eUufnh379QAl2jIMgyZqmhhCaNzkerozupO4rKFewI5yxMIxSgWkKtiEmOkWuKjWkNiBRvy53aI6BHEt+haZExtp5MyuCTDeHmkb6FYqQ61roEc5rIyJXz0tF8w2MXM5tfXsnJ6U/zx3PzEos4OLPQ3Q3GvLeATHG6Rz4IqDOQw/Kw64vpEdfgTzWAJboqZXaAAiGN18sfXg/XAASAd5GHapwpXAGNNM0gkNAcB04zVV7K65KzOJdnm+pKaLf</vt:lpwstr>
  </property>
  <property fmtid="{D5CDD505-2E9C-101B-9397-08002B2CF9AE}" pid="43" name="x1ye=46">
    <vt:lpwstr>iG/9tU/dBylnv7dB8/TBqzRzDtKscoxTdTyvCCX7EPYz8lvon/Gr5/Jg6qL/AY3UMIXkPk/3/x0Y6H+290eBK1DhUB4PpascGqsUB5zqCR+QlXN5MEXhBivVXl+JsxIDZTK2NSghAfUfyPfJLr9TRFboxOX8wHZYT0j1bk1PgoYbLZVNhh7qOQHxxJoOYu7qleU7MhNQwne7KUiG9vnPKAKmspRjTXDnkKeZtqUEpKIHn0XWecT/YQUW+RgLd1G</vt:lpwstr>
  </property>
  <property fmtid="{D5CDD505-2E9C-101B-9397-08002B2CF9AE}" pid="44" name="x1ye=47">
    <vt:lpwstr>Oq8LvyDaRpg43bNvpC1QN6/xCBisg9GbMvjfcpaSN0BNgDdOk98hdX0/2qvOaY/LGDEuFGk+RFVUzuL0RJJReNCT7HVa8OohkvPAUUY0ea0W8DQc9IkniQJwZiuETFnlDU4FD+FpxwZaxDRcpLi+sbkOiWD32JwZfZLkGUNZdHccYQ2ZmvjlgX90wZ8+hQhRCjijUjkBuXnmhS5Wz4tntdtCSKjHQOj5IMLtM8v87bvN+2y8K0UXW+/XZI8skuB</vt:lpwstr>
  </property>
  <property fmtid="{D5CDD505-2E9C-101B-9397-08002B2CF9AE}" pid="45" name="x1ye=48">
    <vt:lpwstr>MKZZAvT4VGN4u3z28BntOnv62SEal36vhk0NCGoCkxza0gFYY7NyY4wlX/21UUuL+bVm80XmEpUP8p6XwUS3a2pzF6KzjAzM6JHy1wfqb3ReelUPVCzB7bAxF0QU6BEZfLXd/LTm+OJyFcYtninSCRQMf/Yv0nKqx2SLqe/0mNbHryem4/R0a0fkVC2//L1L/M0AR1LYo4j+EBlgwPChxK+RoYhMY9fc5yz0ht/RSnCSAprlLpJgwetfP197yEm</vt:lpwstr>
  </property>
  <property fmtid="{D5CDD505-2E9C-101B-9397-08002B2CF9AE}" pid="46" name="x1ye=49">
    <vt:lpwstr>VtxoeIt37z3VlzPxMnEsn8CV0DI75AMc4QtY/EuTSBE6bOyS+qfAYGn4K6zIoQ3G6nXH57d59X9UivqhIwjXMxSpszgl15NcM/BSuEzWIaY5GUUZhp7DCEgB0Om8RaCK7Xt3RYUzyA+LjN+jKf1AzveuCfeUFHDGvTyGbXbCHHUd/fSbj8xBQ5suKOdXMK5b5lHe8jmu8yOt9lG9PAMPtE3cyX10Uu8tsT8GMOIO+aH9Ucb96kGyEQlJZzd5+0a</vt:lpwstr>
  </property>
  <property fmtid="{D5CDD505-2E9C-101B-9397-08002B2CF9AE}" pid="47" name="x1ye=5">
    <vt:lpwstr>gb3rygFUZHVK0JEjtdFd/BvRK5m++T/RIazHZcAwZm8vJB4AVo5N7wC2xkq4p5vTvVzCJ+wLLZEXG9a1irP246lRqcUZxXrUbZCJ/d5GfkaPNFH79Bf6tk/CKOVgCkh2KdrmHQOVG2KHojkxiouLWUY3UBWA6wazMYemjQ0ATPAF5zakXwNPli0dLzSPTr/N80KOLQbqRGlSfXKy7w/AtNzBF9QyL+eQ3Gq0WozvV3283ckoCBU3X74Zc2xGWBI</vt:lpwstr>
  </property>
  <property fmtid="{D5CDD505-2E9C-101B-9397-08002B2CF9AE}" pid="48" name="x1ye=50">
    <vt:lpwstr>8lxjdRLrlU7LQd/fP67y/kZ8AwxNloZpB4IS8CgNR8DzUk0W/R8N4q/roq6umZcUvBTLxfqAZsr6RqdxgO6Py9UYE+hfGzR0qBhOvFkLX4i0cXvPlQ+e38tUJGi1EtTERz2GzlyG+Tw2+EH1Hwwm4+qDNeXfHGYmP8HXbAJIEjR2uL3SkN5oR1NRHymVRzrtOIo6ra/A6jB1SKb7ehPrfuuQ0FjoMAVHeMnAp//jWXHjX95LuH2RyDF69qx64GR</vt:lpwstr>
  </property>
  <property fmtid="{D5CDD505-2E9C-101B-9397-08002B2CF9AE}" pid="49" name="x1ye=51">
    <vt:lpwstr>vY65pSgFNZpfSs5XQzmqR0VqN7kavjO2HiHL21pY5Q7oWqbbVPVO/Hlznc0ecuFAeK+ahwOpIMcxgNKwv59//iZLgd4OVejsXlHdcAtz7luljJdvG9FV0U2pwt6lBDPiLFEKujoo6wT2uwF3/HtVtpPkTH5HuYaubcu+NhZ6bZ3djH53et3ggoW+cMBDiovAkdheDRoNo7pGThvag8zdfNWRqH63sNBLR0JMK60MTC9LF9+9YV8CKUgtSl8ejrD</vt:lpwstr>
  </property>
  <property fmtid="{D5CDD505-2E9C-101B-9397-08002B2CF9AE}" pid="50" name="x1ye=52">
    <vt:lpwstr>+Lr5kXeUo3qQBWY68JUNoBRlbPj/E3EWLFBmAsy7y1tM4jiVwKTfJ3hIjmBq/9p9qe3Z2vOTiFnBLLM9gZaK7H+wEQ3PX72jJ7Zl9sa46n2sGPlXhq73UUtJoIZWstvUnh+QpuInJqNg/fm30zFkixp+w6FPeBqFncSphKAKNm1iYmM7Y5mRILvR6/WB2SeGuiSApuog+BdoOToFrV1U09M3EWMtX5tXm+Ocva788U6GONTyFRbHqtyjGlM1Zqv</vt:lpwstr>
  </property>
  <property fmtid="{D5CDD505-2E9C-101B-9397-08002B2CF9AE}" pid="51" name="x1ye=53">
    <vt:lpwstr>zlxxpePortyAYk4h88p6YusfC/hDCdFuqJxvhjxyXlPAcv4kUKJD+Wrxfb/ErWPkKxfFrTtsILk9M0Z32hWUmDENbzjKPxZ4NO2Q8w78GcAkcFs33+an6NvHntB1Bsq8FhuEn8eSEp2qMCGCX9hgQbKWGX6P5Wd5/ufMnDvLec836urV21tEwYXOdr9EozcgYXmc/nF/fGodLnrhMMcLJb+Iu9a+z3PVwOOPJ99XhqIdMoLSrU1ykbFUaI9bl8b</vt:lpwstr>
  </property>
  <property fmtid="{D5CDD505-2E9C-101B-9397-08002B2CF9AE}" pid="52" name="x1ye=54">
    <vt:lpwstr>bMWKOJKEXVhkq8EYcFhw7UZ3XmR9DN4MHpqFCzDXvh0d14lYuzMZFCgZzmMhO3M9EAjc+cF1yCGgS7tSfzG4pQTqE35YJZQvnNJgD/r/GCQlFsidQJkAGTITeffY7l5L7FFQv77JpZFzSya5pONSnJME1yz95lo5bX/m9RKjDuBxq+5PuRpAGnvOBQbYsJTc2c0tD+7jYDetNPNEGneRm+OSn+GtyWz6IaT31dyzHU/T+gTJkFqnyWtq/Wig6b8</vt:lpwstr>
  </property>
  <property fmtid="{D5CDD505-2E9C-101B-9397-08002B2CF9AE}" pid="53" name="x1ye=55">
    <vt:lpwstr>0v7b8qcNk7AX4y+gqLOIS0Khtvf2dm3lBN22mwzSnkTGy7mXU2LADmtwV9XOWn1c7K/3FNjFGVZMh/NHa43eRMAuIjMEp0kIzveEGxrZL5t0DqAKeniPVGK5K6A19bxMUG84uyZwlQRziE/55hqhTJ3ZYtKqODwWNvcBgWjzhrp8S2yUlqTaPv+unS/fzvC5MYnP/05py40gDqbUZtAG5LeYzj1u3Te92PUcKAg/+vpxkD/gNqkqZbfTSL7m+Hp</vt:lpwstr>
  </property>
  <property fmtid="{D5CDD505-2E9C-101B-9397-08002B2CF9AE}" pid="54" name="x1ye=56">
    <vt:lpwstr>b5i1ofxhZ02h6e8BIgXsJgjDY8VU5xpVQBGTC2fGWbuDYgp7yYKyjGJXP0Qj31Srcnt4CaCDhT92BfS/i4JfgVgh0EUiSdA5pE3l1R9ligs27s9JZ5u8VRzp3z9GNANPLVyPbSYKNCom185eqcdfQc8j52ESwsYLwlF8BXJgSoTWx5ZjcfCJcKT1BLCbV4hp8Ne/jDBuCKHdGJKfVZyDsvsN7gaQsHlWmwRILUVqf14/I5CUmrsWge4f0SkSzwu</vt:lpwstr>
  </property>
  <property fmtid="{D5CDD505-2E9C-101B-9397-08002B2CF9AE}" pid="55" name="x1ye=57">
    <vt:lpwstr>u8Lhi17X0p8FKMOUZdI4djxo/9q//PIjwADlMwMw2bhxAsoBjwKHFbfyvh7tuMXN9yqZZrii5sJXDsLclHlp6orcfuHyiv5QmBwIB893siDOpDgQrY17R/2faCtoh4DBENi9p456nxT6jygv+bOS4MMyovTuZtB/SKawSNXT94+TM86zYrexLFAo6o4Ow0T1uVByEt5frlazFfxWX4BiZRxw5Hucf9SLQ8NMhA3NFx3RMQzrmHy/+/07qJ3FX7A</vt:lpwstr>
  </property>
  <property fmtid="{D5CDD505-2E9C-101B-9397-08002B2CF9AE}" pid="56" name="x1ye=58">
    <vt:lpwstr>U3w0+p56Z29qUGJ++vDbUxP7un9mRkdhJrSt9jt4kghSfFMww5/+0jFSgvviJ8k913I6WltlESQ4QRc5h6IOyA3LSAdqLrgkT7d/goifsGYOaA01c+mrWNsGYJfwpeQR7NA4EWVTHnulvLrKKty334Ps5ZZilDVPkHurIxi8PvOo5d/q4kBl1/KvmZsX0kJverBAjVfXBsiE2Cf2ayx0ylnygGrpAK8qud2uJ+eUnyDl42sZ9DvHeD5O3AntYik</vt:lpwstr>
  </property>
  <property fmtid="{D5CDD505-2E9C-101B-9397-08002B2CF9AE}" pid="57" name="x1ye=59">
    <vt:lpwstr>mY1hwDoFWOE6lWntZ7nwL4vdqB03ihNCj8vaqybzH6TePArs8gwkBKPdnTgUvxdsmNfddhvMw3Ezve3RzrqsS3Da605PDBXRcUF/dLyFplwmsvuThQPNCm75FilEFFk6zUjnmaoFFHm0HYXAKtfGLR48jvgv0T+QRq1EPZfYOHx/TBo7eFmeZ9UEQyp32lXABLAvaRzLxs4irdRDZMkPhSCiCZxjusfSKEsiNjHXKrGMME2MRfMORf5j6EMZ7wd</vt:lpwstr>
  </property>
  <property fmtid="{D5CDD505-2E9C-101B-9397-08002B2CF9AE}" pid="58" name="x1ye=6">
    <vt:lpwstr>el8oHwdgB9ABPulwPmBdbe318XKi6xlQRr1CwcYGcO3eM+Kx/BwfH0BmwCE50FmdqKkIDbKMSvki/XxaFoauzS3xnf5RY6mAxXGR4mge9GXRJeQ3ob/Qn7adgGKw+IHkLcpRovAqMp2wHjqHHqilE6JeiOyJAQWzDBoSC4lDTXr2+NqUX0oC9mzlh7MkdZLkZ3TaZwFab2Nyonc47h2y37XeHg+rhf4Rmv1MqR5fdSTwYt/FU9r3RoL2BA5cNG3</vt:lpwstr>
  </property>
  <property fmtid="{D5CDD505-2E9C-101B-9397-08002B2CF9AE}" pid="59" name="x1ye=60">
    <vt:lpwstr>WixjDq/G+tiajWnXJ4/e1oFM8I9jKVruuFu+ghHo2nXi0uNzYqgwK0BMjq6C+sJTqPXkugwnTVZg7rO7jrWHzLDDy9Hvet6gFRNoW3IeWW0C/w617gl4AWzs7E9PTgsuIjIEkXQ8xxR54ng95o74+5W7YPaeHcCLr4XS73hQrP2zGdzZBQ9waAVvYWEzgqA/rBG0mI/9TesPg4q0kLO8+Tv1FzhpsdNkNpC4YPWQ3zcSgnrLDfarQh+QYQziqQo</vt:lpwstr>
  </property>
  <property fmtid="{D5CDD505-2E9C-101B-9397-08002B2CF9AE}" pid="60" name="x1ye=61">
    <vt:lpwstr>ER5sprt4jtOb/o3Ud6p6Lx47kDz9Zwf0TKSEY/vZuU4H0L4qqtHKZtz4zfEhY8e/ltgpBsofhP2/1VjriFHA/i6YK3rWafoU+wnb+kA98WLEy4X1ODL14hElAqBLbGCkv+lrj5UijFfHXsSGzl/Vz1GzGg7kU3ouKOantAktfmTFYbRGA1um11llxwD+mbXIVlCnsp9hg3aKekSJA83X6/Ai/OYh1yH8hczHEEVUslgMWmlfaqAHU1R3EzZVMqN</vt:lpwstr>
  </property>
  <property fmtid="{D5CDD505-2E9C-101B-9397-08002B2CF9AE}" pid="61" name="x1ye=62">
    <vt:lpwstr>+qfb8m0SRp98kpDkQsePo96/8n9OhXVx+DbK69XXI4NYesp4EoTafG0viheySbF3c5TnEdG58o7+YrJLIw/P58gEev3VOfl9cT1o6JsEHmae4vJWTiVYBN/cnAvnbHjsmQUv31vQoSDVzH0g/6aa5OPlBlH0ZsD6iDD2GFnwdbPYalkwXbBjxzIESdWVNvXZ35/Vjn79ROF1mvGZh2IEDcbulxkcNW3WV1jetcLRcNSjtcDuxKv1TcYr62armAb</vt:lpwstr>
  </property>
  <property fmtid="{D5CDD505-2E9C-101B-9397-08002B2CF9AE}" pid="62" name="x1ye=63">
    <vt:lpwstr>DVVrhcq43LzaYh6IGnrUpqLm77oKC6m9YCgQnuJaQO45HVjndNfin0LSOqSCG7TIospAA0TSH2l1mZIIp6dzOQfhEvIfeQCCGBluRDAnliFEOWnq56uZ/vA++XJ6G8HUP2WRqkZCgZ0I1+gYK2BrC03lTFZvU0tuAYT9Ip8Focsxob2fxaQYbnlYsUdv2yathDSdrBvUu8TimgpYThnJi70lCTpZdmA9axp9YroZVz89q/B0xDd3jaCN4cbA5JB</vt:lpwstr>
  </property>
  <property fmtid="{D5CDD505-2E9C-101B-9397-08002B2CF9AE}" pid="63" name="x1ye=64">
    <vt:lpwstr>KRvMjR4T8fzk2PdfCckoUdKatFoVFXF2rjvbhJNZox4oL2HRne7oOwIiDZjKrzKNTSZTlvlTqx2SMjGN1vBc5/dwN8idDm55APfEcT17xD/HychxLKCoeA6f+gaq+iRHT15HJPDk9s89ZBkJe4LXxM32d3N9sxY97Asi7mj5jgatF8q08ER/4dunfHi38Ex3R0DKzGrn3u3bwRUjMVHQ9SxD66dxeqAUDMsm75z7varBv9ir5IPiLFVX7daNyK5</vt:lpwstr>
  </property>
  <property fmtid="{D5CDD505-2E9C-101B-9397-08002B2CF9AE}" pid="64" name="x1ye=65">
    <vt:lpwstr>vlwc0+iI+DevNFCDwip07uhZ+aaxQvTKnnZ2O2w9JcRTFzPxv+Bb2rsO/f0QVnfpUi3Ou1hNDtacGj9XfajutZ9mhw+fw9kenYorZxs9hF5imjTJDfqmzrXJYZESm5X2s6LLc43gXhT9hNc08gpygtnJ9z2hP95fMWdJbt+VxAai3LtK14d6su2hgF9vTEVZfU+Hh8KXVT0aPEgwoEm0TeBVVANnkY5acTdEAeFTfNR0DsTyc83PInx3LFucKfa</vt:lpwstr>
  </property>
  <property fmtid="{D5CDD505-2E9C-101B-9397-08002B2CF9AE}" pid="65" name="x1ye=66">
    <vt:lpwstr>1QGbhMuiJIhxUBSpMCppKzC4wTGSYPfO6OnN8a+/DN5zaOiv6y3gLCj+y/zkC56HB735tB/UiZFEjdU+ANIVXhaytZRvzDCqyioIzBDIXN6ogFuaD/WpEbpBM4lmBY/zS180wrnhcd1Lu2Q0/qwcPCqf9sxEAef3mOcrm8yr+l518F57GsKhBF0Q9iQE6DNyAnyZkZUTJIhq9/3KmUYnWf3nsttZyq3LyIMla19JoCdVqcxF5vCqQv5deXPyCPm</vt:lpwstr>
  </property>
  <property fmtid="{D5CDD505-2E9C-101B-9397-08002B2CF9AE}" pid="66" name="x1ye=67">
    <vt:lpwstr>r4yuLTyC7oYTDQ4Q2BWj2msrC5sqR3mcZ3o0+w1teXlwQeWA76Dy0AsLfptawAZ5feg2C/kr4dJXv0w8pT0o01IJd7WRIV+iUC/Z6C+JPMJF/kh9pEXkUbIVTEp0eU7awZEoBCHySpAZpOrzAQU7Hp23gXvyN58C42ay6am9EpVdfyi21KCHbOIoM0xhVVyebjXF/nhowosZ1zR86Cq9N1Cx1FN4RTlV6al7IHje0bPTGKp0zvWjPxOzBo0xkx4</vt:lpwstr>
  </property>
  <property fmtid="{D5CDD505-2E9C-101B-9397-08002B2CF9AE}" pid="67" name="x1ye=68">
    <vt:lpwstr>NGNpyEB4+rfebLA/HgZ3aM+lkdryB40ndZ1JhaJqKUZshcFDQu7nCNNX4p5p8kV6ZQDGy32CbDsRNFKVTHUZ4fV1ecg+Hqla3pPYAofpCywZNn6r/sg/Sc/3P9wBUCbsQDnoHyT9nHVzR7Ivt3nSonONKnlHTxSek+GdUqGUEqj39byu3s3sd+JVK14geLxwjYEoVXF82dusYQWN4k/TELg27nFN7Uf82ARMd0rg57NEWV4HEzcQfkyPJfcimez</vt:lpwstr>
  </property>
  <property fmtid="{D5CDD505-2E9C-101B-9397-08002B2CF9AE}" pid="68" name="x1ye=69">
    <vt:lpwstr>8hnaUfRcc8xvBKlishZh5YXcLYAvSlZ/7gaTlqN/4f0+mzbF8V/9yrlWlXJhkdna8KVzWsZVs/QfI2dMK1acIwG+ywIhxxofCs6/jP+ebSSipkKNc/Ua/+uQYNJOZyVCx+Rmf16sZA6TXoyCjOSWn5CtKM6skRe6Ln6ecpJUr0XNWGGNIVJJLfo2Ht/I5bWvc4F/L8OMyP9nVIHXm0xZTGni50bhi2zfmqLaIZWL7XK4/3l9uULcb4SMycT7oBB</vt:lpwstr>
  </property>
  <property fmtid="{D5CDD505-2E9C-101B-9397-08002B2CF9AE}" pid="69" name="x1ye=7">
    <vt:lpwstr>nPEfRQ5eyAjam7yHEeC2mftUmOciz76H2WEo1y8nw9PrOBNagy4ARSZbTlbayxauoOqAVZF0RSgCBLyoxUivmVLQGKXxcKD/Pa8BQNG/YpgHoa/8tRLfXlEM3icr4xaC0B5txyrm079nwo006wS5ObJkhsuKvwiOj0AwW9Flfnx5i2k7bSkyXguQKRsdqQnlA0KwbtV/x6xJ+azXAWYLVbBJqQIJp0XKIefRMEjlL3rOA/SUMXRTwbSHnURHwPo</vt:lpwstr>
  </property>
  <property fmtid="{D5CDD505-2E9C-101B-9397-08002B2CF9AE}" pid="70" name="x1ye=70">
    <vt:lpwstr>xbX/8yCqeznhkbQ0fwJHHxCQ0SlEkWjJeF84ODPyZEte6CJ54o2aY20ysCh/kUXeZWvbjBqPZmkXOzJXAcDJC3Ml+E3wvL0dUiEjC5B83r03693iUFTW/qqv85x0WQl5e6IgCsd0go7ZeoGkJ+OZobqIl7F1Deu/NtEnt13i3ipg7v951WFSWdHDp5NMN6cPRNr3yjGUri+x4iNf6ucMsjyVKjFKsJYfNMw+aYN4Gn6m+gGFXME/Jzp+H+4ShzF</vt:lpwstr>
  </property>
  <property fmtid="{D5CDD505-2E9C-101B-9397-08002B2CF9AE}" pid="71" name="x1ye=71">
    <vt:lpwstr>qKNZxeFJXtmJlsOpixH7rQUfcAZSoNpSVZ6Mxx5iXJQaty5bjd5Rstp68Xb+CTI+nzem88SevQ4pJaqVSxMgG9S6Bwhbqhyjl4+5M0n4zKkJ7ZOVhtGVGOV8I06wsmenMaC8r4yOyCxkuwLLPspj3uKz1WLetCpwyGTsrzVhHuF3/N7LNPf96yUHAt3IYf5EBthacIgDh1dOQ5fsa1ktI+I5bzZfriB82n3cus+zTKQIRaq265y1PgkO/2AMUMj</vt:lpwstr>
  </property>
  <property fmtid="{D5CDD505-2E9C-101B-9397-08002B2CF9AE}" pid="72" name="x1ye=72">
    <vt:lpwstr>jQ8j1TDQ/PDlxIE8JWG7FvdIXDjbgpva54+s3tBWsjSh3oyePoIBVnkMxMJujIX29YY23PXKeVllI1uL2Fr/9GuZoO2HkY5dy/pZ7G8RgZ8ibHJaNzJMAiJd0Sxc03MbR3h75X7hUu/xnRrVSURfqdgEtuw0MzB1yFYi92n67UrUTA2n2DTxEhiccN1beC2zPoyCjr/8F5fQ25iZntKqgh70Hz99hDE+/37uRFemXf46AqccpeTesFySAgjD14M</vt:lpwstr>
  </property>
  <property fmtid="{D5CDD505-2E9C-101B-9397-08002B2CF9AE}" pid="73" name="x1ye=73">
    <vt:lpwstr>kvScoMM7PnSxmDJYd7pc0yy/s6dS4xVROh4oBr0X8mc0CWw8JWNAGkLyxyXI9HoCPYizjsNEmt61yo/7B83nMFyUfBqs5zINdZqg15Slt4IIVHMdiYh0uYxqrSvqK2Qfb0syy3vCCk+Yovuv7C7HUIFxB4d89X5BVR7sfNHC8BgpuoRIr39NrCuCpQG9bI1f9HIRyHMrW8R59IVZWsjXlVTB5QaCTiPIcQOeoNCInU44Utb56y3Sq1W0vCaqn2t</vt:lpwstr>
  </property>
  <property fmtid="{D5CDD505-2E9C-101B-9397-08002B2CF9AE}" pid="74" name="x1ye=74">
    <vt:lpwstr>uSwCjbX66v5vYDZdJmQIC5hx9W+uwSIuqfbKS5rPOFgfic9PIKOJbJmgMyoideWtEq6UDPyGZqpJupauhvxkaVcnBRu6m6T3IT3y2J5q10hYMyarrmavxOZ1Lm79Ti88MIQOf58LmQ75k6PCMxzNIotXmyrwEzGKdF1gvqZ5UxjuMl7iVTsRqDAE+k+DtTCUj3p5KvYI+yUejcyG8hqOBLtf25+SkrvzV67ypCPl7vK+bE+xDD9t6bHK52jZ0ax</vt:lpwstr>
  </property>
  <property fmtid="{D5CDD505-2E9C-101B-9397-08002B2CF9AE}" pid="75" name="x1ye=75">
    <vt:lpwstr>MLkM9uVNZHLSmnMRbsSyZI1AHfRIrYXj9+tu+SBNE8qY4VNAkgNNdHsHvSLLhA3w794COaxZJgpNOwYAlNDwMyupH+wPv/yjfwzhQ79Xl1xtMwQy5RPmOtp8vxG6OeqTuVzAC5F5w9JrIakEJokqXIRYkE/DTAZjtAaRrbzORQbHft7fM4DRB5sJSq862qfAg59+t0OY8iPacH96+nbF1sOsreyzrodR3aRr73V+ef8bCSVj5d6NWtTYlFWDyQf</vt:lpwstr>
  </property>
  <property fmtid="{D5CDD505-2E9C-101B-9397-08002B2CF9AE}" pid="76" name="x1ye=76">
    <vt:lpwstr>oqqBAKVssVbGpC36eRwhwXSeJPiOCsyfJJ8H+y6B20Pm0DsJa/kawG5l9VWIo4HzKN3yskgJ0NzdOHGRjRHUGWZjNsKq62pQClg4pmELHW8O8izJ10RzGGlTbjsb3dk7XR6ETOMF91aBDn0lHM3tkyUlk4dv9kuW3PKxZ49mazlozE9FGq+K1cBlJl97UZJygJCjCENVBaig3E/NX53xk0nHNq9OQqAGe4DlD2tbeqQe5igXlKKaKL+UT6BCi/9</vt:lpwstr>
  </property>
  <property fmtid="{D5CDD505-2E9C-101B-9397-08002B2CF9AE}" pid="77" name="x1ye=77">
    <vt:lpwstr>ccqYmoOHvJ69zv2vu1cfOW2M9Z+y0o3fGKVveTvELCf6zDA0Qx6SqSYeuZPeaXfrZWRQJfvXy7PHP/I5zZ7cMjzDfIYCyYcZthG7ZiGapWZuMqj/hCvgI1uVESfrqPxfvZe/yTFRrFVvTjxwUZyeVIo8Zn2FIrec3YI6yb5ts/XIAxYQz5Eq4vTFYn+c1fWuaxzGdvorh79MZz9Ih0iBQt2fbWNhe3Sv8kZ9oH+eNhcytwa3r7DbVdCU25PszgX</vt:lpwstr>
  </property>
  <property fmtid="{D5CDD505-2E9C-101B-9397-08002B2CF9AE}" pid="78" name="x1ye=78">
    <vt:lpwstr>4B/YSTcbtLTmTjzIKJ6EUTbiulvCXxwxM0NgW6vsqBn7OLXjhBtbHq8AfCeVUKE92Bf2LvKz86F4gX2uIbDMvDzgG/1jQj6WfPyBsVLwfPWAYV+1KrVpMUrslLNacDaJcdg2lI2CdEs5L+NH2E9naLt1dXEeTOZwsvdKDJnxR2MAf6QWJDyeWt+YipWTXJrjAPB5c8hbj5fPTLK7IDVqN5V+XMBYub1pp+TyN6HG912w8TVSeAJTqxW4xvpodpW</vt:lpwstr>
  </property>
  <property fmtid="{D5CDD505-2E9C-101B-9397-08002B2CF9AE}" pid="79" name="x1ye=79">
    <vt:lpwstr>3vtdzU5/iGt0QyW9xU0BNhXfdILDA/HuggtD/uwKJGvyjv0tIjsV0+K0uvDXx7N67fqVOUyEQAke8HvSsowLAxSNDsIGdfwh2iRhZXIobpqealjuyN1I7Gam8We7qeJrTPbtNEnFN3XW3Xd67zbfb1w8OtaoGa/QzCGqSgSQ0nJSrGejVGEBjMj33FQkpovIHG46RngvffgDeOle+4n4N7AU+a96Ecl5r1szDFpQdgmGBUpNnbvJRtBsmRO7cRB</vt:lpwstr>
  </property>
  <property fmtid="{D5CDD505-2E9C-101B-9397-08002B2CF9AE}" pid="80" name="x1ye=8">
    <vt:lpwstr>mDMvI1ApjtUcPH966vN91DUsa6WPSYahCtEc4+QiZ0xs9nc+SintB6YgX+20IhLXdUHMx9gWPqJN1VY9xmnt6f4XC8mj6AQ7KB2fF5PGxVvXd5LCCnyK+P2v2xBtbqWQWMr0oNyuBM4wUkOBOuqqtn9gwA8LuiFs3B/5TD0cw6ofMcj0nokxhy+axzZip2IO2/YXjgB5/mbjinPV0N2mubeBzJ4pj/eo5oaKj2Oul771MwLoyeZBChdKctK+w/r</vt:lpwstr>
  </property>
  <property fmtid="{D5CDD505-2E9C-101B-9397-08002B2CF9AE}" pid="81" name="x1ye=80">
    <vt:lpwstr>8rcpwGLWbeuVaz6bAVmu4LbdWGxrNQJwRWSOp7efHk8/t9q4wGB12hg0laWag7KzJDxBPSYfM4MATEvGSWc33qOJn1DUtYv1MHi7DS0wwqivrRGzjXxjPCoChx9xDAoZJVI2o+oj5OtUSz4gxfvvMdtY7jzt1aSldz9jDze4gge/InnTxqlIxZWg1MybIv7ac8xzLWd6jFTZ8dgjb3b/lBAIizj77D2vrfPegITBYulCRqGy+3PgQxGsQd9qms/</vt:lpwstr>
  </property>
  <property fmtid="{D5CDD505-2E9C-101B-9397-08002B2CF9AE}" pid="82" name="x1ye=81">
    <vt:lpwstr>P+sEhUsze2J0XnNoA1DBxkBl/ZzfgDHzfbSa+XuNbPWEP72MIf4xWod3QpPTXhxrv0J1kEC7wZ+8dLP7RL3f2uU3NynCElABsg6kczvpxMrIgUlXtZ08FlZ2KowxaX6VXtZ88qF5ihOjesvPLVgcUACn4FH3sQlk5Up0FFWxQPAAcO95XqL5bkkbvg98hDR+OP+UlHyHk3PH7jLLmwCwwLt6h877sJq/YC92VIrw4SkXLQF+aZj1n6rBFI+ifRt</vt:lpwstr>
  </property>
  <property fmtid="{D5CDD505-2E9C-101B-9397-08002B2CF9AE}" pid="83" name="x1ye=82">
    <vt:lpwstr>o5SHYhVQsf8fndMS+60u2GZ1jwdeaDPmgq4+mVdqI0tuOasttZ1/6qzpOQiXbHwO9aTHvfigWLH6XGZ4wIqvfUtw4serxtvNfLO+4/5EeFiHerDCw8co5XnS7mg8C5n/okfc4Wp8VuGrhXnlp/bXo5wUWz4fmJ6tZc70V3YHaGYovMC/AE9S56q5X9+0sPL7G/5RyRS0UlfIX9RnWXNqQn5M8cQvScEAZNwycYkNxiZ8sNbEtnjyxxCFne0muFi</vt:lpwstr>
  </property>
  <property fmtid="{D5CDD505-2E9C-101B-9397-08002B2CF9AE}" pid="84" name="x1ye=83">
    <vt:lpwstr>pwt/DpapHHIJZok4W1iCvOqHxNe3oznV3SKj0fDYILQQmt2S0DQRq/BIPR6Wvpajk8D8iIk+Y2S2lK+sn2miTRXaT08Is7ElHiOInWW8MoIrlFVtS2C90vxtYNIOOsH3iSIJwo/JyhCIL1hMW9xox12zky+poiqtEIAkGklZ0/6cI5lHLXAx4jx9ZIhpY7UiYSAYD2Yzzvf62kX6NoCUPEDgzN54WwI0JeEZwynG3iuc02R6H3UknpcHkhVEQEI</vt:lpwstr>
  </property>
  <property fmtid="{D5CDD505-2E9C-101B-9397-08002B2CF9AE}" pid="85" name="x1ye=84">
    <vt:lpwstr>pMfLdgL/ZMNmuZgy+x6X8XixWdmZrXS0N3P8tWChowU8VjsKv9bFMhUsXOV+/F1UWFMyp09fGxg4y3AX5XH+zntppGuAQ8tJ5ud3Ux9QeQsM8A0NHi1E4jtU9kc0SKD5Sa2NGuMtnczbt2vsx5vlCnTml5qIDgLjMHc/l3BdrLTar4+p4GRoD9Pu0H3NF18lYxt+Yf9+MrFHDT3ZmtVcEMAvmJVALPURZRru9qybuaIJW+VEn6OTE02vv/fAuNH</vt:lpwstr>
  </property>
  <property fmtid="{D5CDD505-2E9C-101B-9397-08002B2CF9AE}" pid="86" name="x1ye=85">
    <vt:lpwstr>+ppAnMUz9WoyCw6jwqjB37bF460ornOkwB6b8q8nTCL9l6RNbKWX6xeQzYOg9H6CDAVuJqo9Ksk67HfseOSFPtp99R6ocUT8coIiSKaaf0sfvD3Xghl2Pr3wGibp8J+vNmn2FxpMDiTAXaPpxJidyvDF2R/7HVzr6yOb1JPWtNGk6Ip8S+DaQrvVj+QY22baQSGt9vb3xmGjci+Op0z3+Mnxb0LQne+UnHK9IrCNL75bRma6PuKsyUlCwt+rYdR</vt:lpwstr>
  </property>
  <property fmtid="{D5CDD505-2E9C-101B-9397-08002B2CF9AE}" pid="87" name="x1ye=86">
    <vt:lpwstr>e5F51pXkq22YwqVVpIKMeVLFgSof1I8Ga41KXm9CcpwaG63u6GnYZefNfjJ65vSRidf3p+L8ephj/ZkX5Fi7a9Et43GHn25plbXOy89Qv5dePxE5ZGXzECAAzVghIcVIx/O1ih6uK+GDXO1ccrSALku2rPDvBwaR/JmhmTuuVLvNfNMhqp9MsRrsTLePCOGTgSmfkjq4h50Kh0lA2cGeLQH7N0771ZKCZ2n3ncMQbuxxk6Jk5TRPlB3ZPdJz9gb</vt:lpwstr>
  </property>
  <property fmtid="{D5CDD505-2E9C-101B-9397-08002B2CF9AE}" pid="88" name="x1ye=87">
    <vt:lpwstr>o+XaRzQbxiyLjmfdZ9xtluVRk+Zeo14YqKaMx8fwfqJpdYGjDd8HgYOY/Pktfoih9jviaze1g7KrV/0FhixPqS/ee/NCM+XXRSpjR39RHWkz70QEA7B+Xay7NrfW6TJaVpE15aJDyTbWZknI92LKvWLqhKrviiq9NGpWF4POlFZPdL6FbaMTdQn9OSx8mkYYpRQGXVZemv4RR/Yg6SxCAuPtbgweR2UrlicqammmRF2c9z5d6i/ZCdfdUuJVz6P</vt:lpwstr>
  </property>
  <property fmtid="{D5CDD505-2E9C-101B-9397-08002B2CF9AE}" pid="89" name="x1ye=88">
    <vt:lpwstr>7z05bKJZhwr92Jm/kxA8RRsjq7SI20QDouE6a530l+SpL7SYBAyOPoVfbLN+09954FqPmaQh/1BaVu8I0bAsSWei/eIa4f+AZQSVly8fetUYVH8jPz7TwHJPzU6VreF6DxDuKnRZVoXFcWQD5npZNyR+BNyarn6R7iliBITXAh1AYSGJ31Tgl4B8t1YILOkp46je1Y57C2giLdzPR5qwFbAWvIDYYhWwoU9f4q1YxYCz/gKzVpM7eNVCGMaCfvt</vt:lpwstr>
  </property>
  <property fmtid="{D5CDD505-2E9C-101B-9397-08002B2CF9AE}" pid="90" name="x1ye=89">
    <vt:lpwstr>DPY0f81VQmbcj+QLcS+cw5kn2MMaLH6ASwKuwcgC8YwzYAFF3Kth4Ycyw3zpvfs98VvmXC7eF5Zvb+KYIAlIVoTXehBZNR/xWL2TEE29fvvmkQR8zz8PeVUW+UqppMfTs9CtulXwNpp4mz7gkPZuw+kamJ5hgmTrurVfVyTp3mcJedUVIyCZLfC8nusUEpjqC9BoPL3OFzi1WkVXGCiH087bir6wwJkbMFwXpHKLpWFHWTSy4boMS1lMieaECdY</vt:lpwstr>
  </property>
  <property fmtid="{D5CDD505-2E9C-101B-9397-08002B2CF9AE}" pid="91" name="x1ye=9">
    <vt:lpwstr>J55hZXutrQjRJ4hkftZMlTbiDwMsTsEaVRoPKvRAahcnGgySeGwup9cIOL7RFp17PbBk2vXTmH94kdxJwCvZhAm0Ef+Bx9PtXfkGZOEcLwMCod+Zp+SqEqbBesZPRmiwWDH99iFV6MKtG3YsgeCHVbSZj4Woe15k8VGVCryI/ZMSbqfHIzTZqiCqtzBHX2AY7oc89yzj7/dfZ1NTH0tAp+JF8Z+lZuLmGbXHwBrlhCfu+jXPPdtuf16MybvdpiH</vt:lpwstr>
  </property>
  <property fmtid="{D5CDD505-2E9C-101B-9397-08002B2CF9AE}" pid="92" name="x1ye=90">
    <vt:lpwstr>0a05F8jlRqhqK/oPRDKe3qYbbCTDrA+8IAyIHGKilp5d5YvDQD/ZgQjVlSr+HGZR1KYQoYb12okpGeyir7rQBgTILr1Nya0GJcHlcUp7jGNyHF0Zg81B6AVafimy2MO2nSXr3JMiJD9gLUgQhtNeKAfXKphY+2h02G+Bk+7jL0n6UnRy+8jXx54xSZSca6sU3joZ9/Wg001YtUsD9CYj4diaLHd0xyX268I774n0rw+aONKafEQr7gnxb+slX1m</vt:lpwstr>
  </property>
  <property fmtid="{D5CDD505-2E9C-101B-9397-08002B2CF9AE}" pid="93" name="x1ye=91">
    <vt:lpwstr>qdjiNPo1/lbvj3fLIVOmaSd1gJfUuJddyMdiO1PVDyJ+xxUMYCJ24D8YUZHnj1Sc9GdxTx8MX8D2x+qH8GOqeYhv1MglTsH2o/D4em8ulXlbFKQD3J5vWZhCEdsQt0SRIRHbYT3rYhIZOqRSEp6YrVww1poP2ckjAmOm+OUfGzUiTiE39oCsTmU5putyMYAXtJTsJkR1OOffuVHWBklMd/MYMo7+cIEHTnCaAgd88ZEwjC5UKu/tSzg1rUlz3O+</vt:lpwstr>
  </property>
  <property fmtid="{D5CDD505-2E9C-101B-9397-08002B2CF9AE}" pid="94" name="x1ye=92">
    <vt:lpwstr>W2v+wEpiYU4V+0uA65jT2Dr42fi3chAF8SSFrOjhLRv8Q1JS7ZKW84HEj50L3mHKmsKZfuaNw96FMBG0FW+u2rQDXPE9/CJMiAObOrF90dDyh/SoJAEzhx6LG1AX+Zv0jrqosCntyTvx0qttdsiEHDgz47qHa2frg2hoXWob37Uw5+QHMpK4Rr5oiFn0KzRjtbUsUXoYtE6FYEo4hF3Bbj16LRT2KVoB94NmBfJ6g2+MXpoMYQ0tzdmClQaMTsv</vt:lpwstr>
  </property>
  <property fmtid="{D5CDD505-2E9C-101B-9397-08002B2CF9AE}" pid="95" name="x1ye=93">
    <vt:lpwstr>7HXN5JpYOGQacmgMlyWd6hEuolr+q1AYxWhQw3K+wOVbv8y6Qny6gpVgT3zAoZrdo2BUuh6CkRWm9t0LA033E+VDtjDUhoSHB51uurv+LaVfBnj2EcWSGL2xN+jgd9RYU2wWoO/eSBqtnRfssG1pYtquugRNspvL+BrWj56WK9wB1Oi/+gXEqD4B1y0YjmhVhffNqRUrW3hlS1dpxYKxFslyFmvNOMdjBWMUJDcjdX+Tw0eVtRDjQpg4PHd21TO</vt:lpwstr>
  </property>
  <property fmtid="{D5CDD505-2E9C-101B-9397-08002B2CF9AE}" pid="96" name="x1ye=94">
    <vt:lpwstr>9th8uD4FiIS1u7jY+jAG0EdSmTuawvS3YnojIeZwgtEjlvB5HoZgCoW5tyB46pS8LJ7nvNGb3Iu+iA4FVr4FY7mbeKoueAnwBEXvsZXiW6Mxx4SwNuuiOaUD/VplZX5eFw6oDaACvc2GUGLJ82a55zOx0CoA5JjVmdw47K0hIi1KpudVQENRKfxbtjcmxP9SoxNx+//ojNwf6Njtbyk8taARckdozYTYmss9bCxWgvHalvsmQjRnkjAdZcc/kEj</vt:lpwstr>
  </property>
  <property fmtid="{D5CDD505-2E9C-101B-9397-08002B2CF9AE}" pid="97" name="x1ye=95">
    <vt:lpwstr>jR/R07p69E/Fxw1YkzvLvGQTK7FuYkQL17iawMVy7lPNSdAevZxRDEe0l4q2R69rkDuZ8fKW5fTQ+tDVqLZoQV+HTuxcoe2K58IOB4aRXPNea76ky27X8mlwYWEGvslZp29Uqm82VG/YoZD1+X6stGBKuw+hwR04fVjG32VrWRKbPFuDCK0ObME6m00P7g5eVUKeoAmj/PXKG5DJe/GydjD0bi4sgqGklA3z0uWegr1FPIrDPpglVhQki33Yr/9</vt:lpwstr>
  </property>
  <property fmtid="{D5CDD505-2E9C-101B-9397-08002B2CF9AE}" pid="98" name="x1ye=96">
    <vt:lpwstr>FHOclWbpyh4dduM+QHJEGlDF92y0BL/3/rVwBw3Ypivyt2zDqSh9m1cjZMIWUDFASvlArekDvH3YOyFjgSYQJE4Ji6kglpKYXeokjTmfgSZXhcUnH7K33+ly1RxMGLhiKBASw2fH0P5+PjQ97S6hvs1HM7YOTZlp/U2cQvuTFTg/pE9N4PvvPzLrKlVMXwAA</vt:lpwstr>
  </property>
</Properties>
</file>