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B9502" w14:textId="4A4E0702" w:rsidR="00D016B2" w:rsidRDefault="00AC7A85">
      <w:pPr>
        <w:pStyle w:val="divdocumentdivname"/>
        <w:pBdr>
          <w:top w:val="single" w:sz="8" w:space="0" w:color="000000"/>
          <w:bottom w:val="single" w:sz="8" w:space="8" w:color="000000"/>
        </w:pBdr>
        <w:spacing w:line="64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TENNY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pan"/>
          <w:b/>
          <w:bCs/>
          <w:smallCaps/>
          <w:sz w:val="48"/>
          <w:szCs w:val="48"/>
        </w:rPr>
        <w:t>WHYTE</w:t>
      </w:r>
      <w:r w:rsidR="007905FE">
        <w:rPr>
          <w:rStyle w:val="span"/>
          <w:b/>
          <w:bCs/>
          <w:smallCaps/>
          <w:sz w:val="48"/>
          <w:szCs w:val="48"/>
        </w:rPr>
        <w:t>, BSN, RN</w:t>
      </w:r>
    </w:p>
    <w:p w14:paraId="153034E9" w14:textId="77777777" w:rsidR="00D016B2" w:rsidRDefault="00AC7A85">
      <w:pPr>
        <w:pStyle w:val="divdocumentdivlowerborder"/>
        <w:spacing w:before="40"/>
      </w:pPr>
      <w:r>
        <w:t> </w:t>
      </w:r>
    </w:p>
    <w:p w14:paraId="756A978C" w14:textId="77777777" w:rsidR="00D016B2" w:rsidRDefault="00AC7A85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1544CBF3" w14:textId="68D03536" w:rsidR="00D016B2" w:rsidRDefault="00AC7A85">
      <w:pPr>
        <w:pStyle w:val="divaddress"/>
        <w:pBdr>
          <w:bottom w:val="none" w:sz="0" w:space="10" w:color="auto"/>
        </w:pBdr>
        <w:spacing w:before="120"/>
      </w:pPr>
      <w:r>
        <w:rPr>
          <w:rStyle w:val="span"/>
          <w:sz w:val="22"/>
          <w:szCs w:val="22"/>
        </w:rPr>
        <w:t>5735 River Birch Dr</w:t>
      </w:r>
      <w:r w:rsidR="0003623D">
        <w:rPr>
          <w:rStyle w:val="span"/>
          <w:sz w:val="22"/>
          <w:szCs w:val="22"/>
        </w:rPr>
        <w:t>.,</w:t>
      </w:r>
      <w:r>
        <w:rPr>
          <w:rStyle w:val="span"/>
          <w:sz w:val="22"/>
          <w:szCs w:val="22"/>
        </w:rPr>
        <w:t xml:space="preserve"> Hoffman Estates, IL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60192</w:t>
      </w:r>
      <w:r>
        <w:rPr>
          <w:rStyle w:val="divdocumentdivaddressli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(773) 968-3224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 w:rsidR="0075326B">
        <w:rPr>
          <w:rStyle w:val="span"/>
          <w:sz w:val="22"/>
          <w:szCs w:val="22"/>
        </w:rPr>
        <w:t>whytetenny@yahoo</w:t>
      </w:r>
      <w:r>
        <w:rPr>
          <w:rStyle w:val="span"/>
          <w:sz w:val="22"/>
          <w:szCs w:val="22"/>
        </w:rPr>
        <w:t>.com</w:t>
      </w:r>
      <w:r>
        <w:t xml:space="preserve"> </w:t>
      </w:r>
    </w:p>
    <w:p w14:paraId="0B50E6F2" w14:textId="77777777" w:rsidR="00D016B2" w:rsidRDefault="00AC7A85">
      <w:pPr>
        <w:pStyle w:val="divdocumentdivheading"/>
        <w:tabs>
          <w:tab w:val="left" w:pos="3273"/>
          <w:tab w:val="left" w:pos="11160"/>
        </w:tabs>
        <w:spacing w:before="200" w:line="32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QUALIFICATION SUMMARY   </w:t>
      </w:r>
      <w:r>
        <w:rPr>
          <w:strike/>
          <w:color w:val="000000"/>
          <w:sz w:val="30"/>
        </w:rPr>
        <w:tab/>
      </w:r>
    </w:p>
    <w:p w14:paraId="39B89833" w14:textId="35E6197E" w:rsidR="00D016B2" w:rsidRDefault="00AC7A85">
      <w:pPr>
        <w:pStyle w:val="divdocumentulli"/>
        <w:numPr>
          <w:ilvl w:val="0"/>
          <w:numId w:val="1"/>
        </w:numPr>
        <w:spacing w:line="320" w:lineRule="atLeast"/>
        <w:ind w:left="460" w:hanging="210"/>
      </w:pPr>
      <w:r>
        <w:t>Registered Nurse with</w:t>
      </w:r>
      <w:r w:rsidR="00D149AB">
        <w:t xml:space="preserve"> more than</w:t>
      </w:r>
      <w:r>
        <w:t xml:space="preserve"> </w:t>
      </w:r>
      <w:r w:rsidR="00792CB4">
        <w:t>5</w:t>
      </w:r>
      <w:r>
        <w:t xml:space="preserve"> years of experience </w:t>
      </w:r>
      <w:r w:rsidR="00D149AB">
        <w:t xml:space="preserve">in </w:t>
      </w:r>
      <w:r>
        <w:t>providing quality care to a wide variety of patient</w:t>
      </w:r>
      <w:r w:rsidR="00407F86">
        <w:t xml:space="preserve"> population.</w:t>
      </w:r>
    </w:p>
    <w:p w14:paraId="79B39E89" w14:textId="576CB69C" w:rsidR="00D016B2" w:rsidRDefault="00835A4F">
      <w:pPr>
        <w:pStyle w:val="divdocumentulli"/>
        <w:numPr>
          <w:ilvl w:val="0"/>
          <w:numId w:val="1"/>
        </w:numPr>
        <w:spacing w:line="320" w:lineRule="atLeast"/>
        <w:ind w:left="460" w:hanging="210"/>
      </w:pPr>
      <w:r>
        <w:t>Experience</w:t>
      </w:r>
      <w:r w:rsidR="00407F86">
        <w:t>d</w:t>
      </w:r>
      <w:r>
        <w:t xml:space="preserve"> as a preceptor/charge nurse, tasked with educating and training staff.</w:t>
      </w:r>
    </w:p>
    <w:p w14:paraId="7AD5EEF1" w14:textId="7ED3BC77" w:rsidR="00D016B2" w:rsidRDefault="00AC7A85">
      <w:pPr>
        <w:pStyle w:val="divdocumentulli"/>
        <w:numPr>
          <w:ilvl w:val="0"/>
          <w:numId w:val="1"/>
        </w:numPr>
        <w:spacing w:line="320" w:lineRule="atLeast"/>
        <w:ind w:left="460" w:hanging="210"/>
      </w:pPr>
      <w:r>
        <w:t xml:space="preserve">Proven leadership </w:t>
      </w:r>
      <w:r w:rsidR="00407F86">
        <w:t xml:space="preserve">in </w:t>
      </w:r>
      <w:r>
        <w:t>enhanc</w:t>
      </w:r>
      <w:r w:rsidR="00835A4F">
        <w:t>ing</w:t>
      </w:r>
      <w:r>
        <w:t xml:space="preserve"> patient care</w:t>
      </w:r>
      <w:r w:rsidR="00835A4F">
        <w:t xml:space="preserve"> and</w:t>
      </w:r>
      <w:r>
        <w:t xml:space="preserve"> satisfaction</w:t>
      </w:r>
      <w:r w:rsidR="00835A4F">
        <w:t>.</w:t>
      </w:r>
    </w:p>
    <w:p w14:paraId="7C3C9972" w14:textId="19B37A14" w:rsidR="00D016B2" w:rsidRDefault="00AC7A85">
      <w:pPr>
        <w:pStyle w:val="divdocumentulli"/>
        <w:numPr>
          <w:ilvl w:val="0"/>
          <w:numId w:val="1"/>
        </w:numPr>
        <w:spacing w:line="320" w:lineRule="atLeast"/>
        <w:ind w:left="460" w:hanging="210"/>
      </w:pPr>
      <w:r>
        <w:t>Competent in assessing patient health problems and executing nursing interventions</w:t>
      </w:r>
      <w:r w:rsidR="00835A4F">
        <w:t>.</w:t>
      </w:r>
    </w:p>
    <w:p w14:paraId="3BD79B08" w14:textId="77777777" w:rsidR="00D016B2" w:rsidRDefault="00AC7A85">
      <w:pPr>
        <w:pStyle w:val="divdocumentulli"/>
        <w:numPr>
          <w:ilvl w:val="0"/>
          <w:numId w:val="1"/>
        </w:numPr>
        <w:spacing w:line="320" w:lineRule="atLeast"/>
        <w:ind w:left="460" w:hanging="210"/>
      </w:pPr>
      <w:r>
        <w:t>Proficient in recommending changes in patient care through expertise in observation of patient needs.</w:t>
      </w:r>
    </w:p>
    <w:p w14:paraId="59635C0B" w14:textId="77777777" w:rsidR="00D016B2" w:rsidRDefault="00AC7A85">
      <w:pPr>
        <w:pStyle w:val="divdocumentdivheading"/>
        <w:tabs>
          <w:tab w:val="left" w:pos="4470"/>
          <w:tab w:val="left" w:pos="11160"/>
        </w:tabs>
        <w:spacing w:before="200" w:line="32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6279BE24" w14:textId="63910DCA" w:rsidR="00BD7703" w:rsidRDefault="00BD7703" w:rsidP="00071228">
      <w:pPr>
        <w:pStyle w:val="spanpaddedline"/>
        <w:numPr>
          <w:ilvl w:val="0"/>
          <w:numId w:val="11"/>
        </w:numPr>
        <w:spacing w:line="320" w:lineRule="atLeast"/>
        <w:ind w:left="630"/>
        <w:rPr>
          <w:rStyle w:val="spandegree"/>
          <w:b w:val="0"/>
          <w:bCs w:val="0"/>
        </w:rPr>
      </w:pPr>
      <w:r w:rsidRPr="009350CA">
        <w:rPr>
          <w:rStyle w:val="spandegree"/>
          <w:bCs w:val="0"/>
        </w:rPr>
        <w:t>Master of Science in Nursing</w:t>
      </w:r>
      <w:r>
        <w:rPr>
          <w:rStyle w:val="spandegree"/>
          <w:b w:val="0"/>
          <w:bCs w:val="0"/>
        </w:rPr>
        <w:t>: anticipated graduation, Fall 2022</w:t>
      </w:r>
    </w:p>
    <w:p w14:paraId="645199A1" w14:textId="77777777" w:rsidR="001B2362" w:rsidRDefault="00BD7703" w:rsidP="001B2362">
      <w:pPr>
        <w:pStyle w:val="spanpaddedline"/>
        <w:spacing w:line="320" w:lineRule="atLeast"/>
        <w:ind w:left="630"/>
        <w:rPr>
          <w:rStyle w:val="spandegree"/>
          <w:b w:val="0"/>
          <w:bCs w:val="0"/>
        </w:rPr>
      </w:pPr>
      <w:r w:rsidRPr="009350CA">
        <w:rPr>
          <w:rStyle w:val="spandegree"/>
          <w:bCs w:val="0"/>
        </w:rPr>
        <w:t>Oak Point University</w:t>
      </w:r>
      <w:r>
        <w:rPr>
          <w:rStyle w:val="spandegree"/>
          <w:b w:val="0"/>
          <w:bCs w:val="0"/>
        </w:rPr>
        <w:t xml:space="preserve"> – Chicago, IL</w:t>
      </w:r>
    </w:p>
    <w:p w14:paraId="2745E244" w14:textId="6B98E9E3" w:rsidR="001B2362" w:rsidRDefault="001B2362" w:rsidP="001B2362">
      <w:pPr>
        <w:pStyle w:val="spanpaddedline"/>
        <w:spacing w:line="320" w:lineRule="atLeast"/>
        <w:ind w:left="630"/>
      </w:pPr>
      <w:r>
        <w:rPr>
          <w:rFonts w:ascii="TimesNewRomanPSMT" w:hAnsi="TimesNewRomanPSMT" w:cs="TimesNewRomanPSMT"/>
        </w:rPr>
        <w:t xml:space="preserve">Matriculation into the MSN program </w:t>
      </w:r>
    </w:p>
    <w:p w14:paraId="04245C0C" w14:textId="77777777" w:rsidR="009350CA" w:rsidRPr="00BD7703" w:rsidRDefault="009350CA" w:rsidP="00BD7703">
      <w:pPr>
        <w:pStyle w:val="spanpaddedline"/>
        <w:spacing w:line="320" w:lineRule="atLeast"/>
        <w:ind w:left="630"/>
        <w:rPr>
          <w:rStyle w:val="spandegree"/>
          <w:b w:val="0"/>
          <w:bCs w:val="0"/>
        </w:rPr>
      </w:pPr>
    </w:p>
    <w:p w14:paraId="53CEFF8A" w14:textId="74446E00" w:rsidR="00D016B2" w:rsidRDefault="00276549" w:rsidP="00071228">
      <w:pPr>
        <w:pStyle w:val="spanpaddedline"/>
        <w:numPr>
          <w:ilvl w:val="0"/>
          <w:numId w:val="11"/>
        </w:numPr>
        <w:spacing w:line="320" w:lineRule="atLeast"/>
        <w:ind w:left="630"/>
      </w:pPr>
      <w:r>
        <w:rPr>
          <w:rStyle w:val="spandegree"/>
        </w:rPr>
        <w:t>Bachelor</w:t>
      </w:r>
      <w:r w:rsidR="00AC7A85">
        <w:rPr>
          <w:rStyle w:val="spandegree"/>
        </w:rPr>
        <w:t xml:space="preserve"> of Science</w:t>
      </w:r>
      <w:r w:rsidR="00BD7703">
        <w:rPr>
          <w:rStyle w:val="spandegree"/>
        </w:rPr>
        <w:t xml:space="preserve"> in Nursing</w:t>
      </w:r>
      <w:r w:rsidR="00AC7A85">
        <w:rPr>
          <w:rStyle w:val="span"/>
        </w:rPr>
        <w:t xml:space="preserve">: </w:t>
      </w:r>
      <w:r>
        <w:rPr>
          <w:rStyle w:val="span"/>
        </w:rPr>
        <w:t>December 2019</w:t>
      </w:r>
    </w:p>
    <w:p w14:paraId="472E4067" w14:textId="098E0777" w:rsidR="00D016B2" w:rsidRDefault="00276549" w:rsidP="000F7A7E">
      <w:pPr>
        <w:pStyle w:val="spanpaddedline"/>
        <w:spacing w:line="320" w:lineRule="atLeast"/>
        <w:ind w:firstLine="630"/>
        <w:rPr>
          <w:rStyle w:val="span"/>
        </w:rPr>
      </w:pPr>
      <w:r>
        <w:rPr>
          <w:rStyle w:val="spancompanyname"/>
        </w:rPr>
        <w:t>Resurrection</w:t>
      </w:r>
      <w:r w:rsidR="0088692A">
        <w:rPr>
          <w:rStyle w:val="spancompanyname"/>
        </w:rPr>
        <w:t xml:space="preserve"> University</w:t>
      </w:r>
      <w:r w:rsidR="00AC7A85">
        <w:rPr>
          <w:rStyle w:val="span"/>
        </w:rPr>
        <w:t xml:space="preserve"> </w:t>
      </w:r>
      <w:r w:rsidR="00BD7703">
        <w:rPr>
          <w:rStyle w:val="span"/>
        </w:rPr>
        <w:t>–</w:t>
      </w:r>
      <w:r w:rsidR="00AC7A85">
        <w:rPr>
          <w:rStyle w:val="span"/>
        </w:rPr>
        <w:t xml:space="preserve"> Chicago</w:t>
      </w:r>
      <w:r w:rsidR="00BD7703">
        <w:rPr>
          <w:rStyle w:val="span"/>
        </w:rPr>
        <w:t>,</w:t>
      </w:r>
      <w:r w:rsidR="00AC7A85">
        <w:rPr>
          <w:rStyle w:val="span"/>
        </w:rPr>
        <w:t xml:space="preserve"> IL </w:t>
      </w:r>
    </w:p>
    <w:p w14:paraId="63DC74F9" w14:textId="299C85CF" w:rsidR="00276549" w:rsidRDefault="00276549" w:rsidP="000F7A7E">
      <w:pPr>
        <w:pStyle w:val="spanpaddedline"/>
        <w:spacing w:line="320" w:lineRule="atLeast"/>
        <w:ind w:firstLine="630"/>
        <w:rPr>
          <w:rStyle w:val="span"/>
        </w:rPr>
      </w:pPr>
      <w:r>
        <w:t>Dean’s List, Spring 2019</w:t>
      </w:r>
    </w:p>
    <w:p w14:paraId="12233475" w14:textId="77777777" w:rsidR="00D016B2" w:rsidRDefault="00AC7A85" w:rsidP="000F7A7E">
      <w:pPr>
        <w:pStyle w:val="divdocumentsinglecolumn"/>
        <w:numPr>
          <w:ilvl w:val="0"/>
          <w:numId w:val="8"/>
        </w:numPr>
        <w:spacing w:before="200" w:line="320" w:lineRule="atLeast"/>
        <w:ind w:left="630"/>
      </w:pPr>
      <w:r>
        <w:rPr>
          <w:rStyle w:val="spandegree"/>
        </w:rPr>
        <w:t>Associates Degree in Nursing</w:t>
      </w:r>
      <w:r>
        <w:rPr>
          <w:rStyle w:val="span"/>
        </w:rPr>
        <w:t>: 2014</w:t>
      </w:r>
      <w:r>
        <w:rPr>
          <w:rStyle w:val="singlecolumnspanpaddedlinenth-child1"/>
        </w:rPr>
        <w:t xml:space="preserve"> </w:t>
      </w:r>
    </w:p>
    <w:p w14:paraId="6BA02EAA" w14:textId="11697835" w:rsidR="00D016B2" w:rsidRDefault="00AC7A85" w:rsidP="000F7A7E">
      <w:pPr>
        <w:pStyle w:val="spanpaddedline"/>
        <w:spacing w:line="320" w:lineRule="atLeast"/>
        <w:ind w:firstLine="630"/>
      </w:pPr>
      <w:r>
        <w:rPr>
          <w:rStyle w:val="spancompanyname"/>
        </w:rPr>
        <w:t>Richard J Daley College</w:t>
      </w:r>
      <w:r>
        <w:rPr>
          <w:rStyle w:val="span"/>
        </w:rPr>
        <w:t xml:space="preserve"> </w:t>
      </w:r>
      <w:r w:rsidR="00BD7703">
        <w:rPr>
          <w:rStyle w:val="span"/>
        </w:rPr>
        <w:t>–</w:t>
      </w:r>
      <w:r>
        <w:rPr>
          <w:rStyle w:val="span"/>
        </w:rPr>
        <w:t xml:space="preserve"> Chicago, IL </w:t>
      </w:r>
    </w:p>
    <w:p w14:paraId="7B2B1881" w14:textId="77777777" w:rsidR="00D016B2" w:rsidRDefault="00AC7A85" w:rsidP="000F7A7E">
      <w:pPr>
        <w:pStyle w:val="p"/>
        <w:spacing w:line="320" w:lineRule="atLeast"/>
        <w:ind w:firstLine="630"/>
        <w:rPr>
          <w:rStyle w:val="span"/>
        </w:rPr>
      </w:pPr>
      <w:r>
        <w:rPr>
          <w:rStyle w:val="span"/>
        </w:rPr>
        <w:t>Dean's List Spring, 2015</w:t>
      </w:r>
    </w:p>
    <w:p w14:paraId="3F580AAB" w14:textId="77777777" w:rsidR="00D016B2" w:rsidRDefault="00AC7A85">
      <w:pPr>
        <w:pStyle w:val="divdocumentdivheading"/>
        <w:tabs>
          <w:tab w:val="left" w:pos="3268"/>
          <w:tab w:val="left" w:pos="11160"/>
        </w:tabs>
        <w:spacing w:before="200" w:line="32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LICENSE &amp; CERTIFICATION   </w:t>
      </w:r>
      <w:r>
        <w:rPr>
          <w:strike/>
          <w:color w:val="000000"/>
          <w:sz w:val="30"/>
        </w:rPr>
        <w:tab/>
      </w:r>
    </w:p>
    <w:p w14:paraId="487CAFD6" w14:textId="77777777" w:rsidR="007231DD" w:rsidRDefault="007231DD" w:rsidP="007231DD">
      <w:pPr>
        <w:pStyle w:val="divdocumentulli"/>
        <w:numPr>
          <w:ilvl w:val="0"/>
          <w:numId w:val="2"/>
        </w:numPr>
        <w:spacing w:line="320" w:lineRule="atLeast"/>
        <w:ind w:left="460" w:hanging="210"/>
      </w:pPr>
      <w:r>
        <w:t>12-Lead ECG Interpretation Certification 2019-present</w:t>
      </w:r>
    </w:p>
    <w:p w14:paraId="2F9E1B10" w14:textId="77777777" w:rsidR="00D016B2" w:rsidRDefault="00AC7A85">
      <w:pPr>
        <w:pStyle w:val="divdocumentulli"/>
        <w:numPr>
          <w:ilvl w:val="0"/>
          <w:numId w:val="2"/>
        </w:numPr>
        <w:spacing w:line="320" w:lineRule="atLeast"/>
        <w:ind w:left="460" w:hanging="210"/>
      </w:pPr>
      <w:r>
        <w:t>Registered Nurse State of Illinois License #041424373 2015-present</w:t>
      </w:r>
    </w:p>
    <w:p w14:paraId="230A1B6C" w14:textId="77777777" w:rsidR="007231DD" w:rsidRDefault="007231DD" w:rsidP="007231DD">
      <w:pPr>
        <w:pStyle w:val="divdocumentulli"/>
        <w:numPr>
          <w:ilvl w:val="0"/>
          <w:numId w:val="2"/>
        </w:numPr>
        <w:spacing w:line="320" w:lineRule="atLeast"/>
        <w:ind w:left="460" w:hanging="210"/>
      </w:pPr>
      <w:r>
        <w:t>Advanced Cardiac Life Support (ACLS) Certification 2014-present</w:t>
      </w:r>
    </w:p>
    <w:p w14:paraId="49EED523" w14:textId="77777777" w:rsidR="007231DD" w:rsidRDefault="007231DD" w:rsidP="007231DD">
      <w:pPr>
        <w:pStyle w:val="divdocumentulli"/>
        <w:numPr>
          <w:ilvl w:val="0"/>
          <w:numId w:val="2"/>
        </w:numPr>
        <w:spacing w:line="320" w:lineRule="atLeast"/>
        <w:ind w:left="460" w:hanging="210"/>
      </w:pPr>
      <w:r>
        <w:t>Basic Life Support (BLS) Certification 2014-present</w:t>
      </w:r>
    </w:p>
    <w:p w14:paraId="5F80FF97" w14:textId="77777777" w:rsidR="00D016B2" w:rsidRDefault="00AC7A85">
      <w:pPr>
        <w:pStyle w:val="divdocumentulli"/>
        <w:numPr>
          <w:ilvl w:val="0"/>
          <w:numId w:val="2"/>
        </w:numPr>
        <w:spacing w:line="320" w:lineRule="atLeast"/>
        <w:ind w:left="460" w:hanging="210"/>
      </w:pPr>
      <w:r>
        <w:t>Home Health Aid Certified (HHA) 2012-present</w:t>
      </w:r>
    </w:p>
    <w:p w14:paraId="21AD5CDF" w14:textId="077256E8" w:rsidR="00D016B2" w:rsidRDefault="00AC7A85">
      <w:pPr>
        <w:pStyle w:val="divdocumentdivheading"/>
        <w:tabs>
          <w:tab w:val="left" w:pos="3590"/>
          <w:tab w:val="left" w:pos="11160"/>
        </w:tabs>
        <w:spacing w:before="200" w:line="320" w:lineRule="atLeast"/>
        <w:jc w:val="center"/>
        <w:rPr>
          <w:smallCaps/>
        </w:rPr>
      </w:pP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CLINICAL EXPERIENCE   </w:t>
      </w:r>
      <w:r>
        <w:rPr>
          <w:strike/>
          <w:color w:val="000000"/>
          <w:sz w:val="30"/>
        </w:rPr>
        <w:tab/>
      </w:r>
    </w:p>
    <w:p w14:paraId="12D0A16B" w14:textId="77777777" w:rsidR="00D016B2" w:rsidRDefault="00AC7A85">
      <w:pPr>
        <w:pStyle w:val="divdocumentsinglecolumn"/>
        <w:spacing w:line="320" w:lineRule="atLeast"/>
      </w:pPr>
      <w:r>
        <w:rPr>
          <w:rStyle w:val="spanjobtitle"/>
        </w:rPr>
        <w:t>Clinical Nurse</w:t>
      </w:r>
      <w:r>
        <w:rPr>
          <w:rStyle w:val="span"/>
        </w:rPr>
        <w:t>, 11/2015 to Current</w:t>
      </w:r>
      <w:r>
        <w:rPr>
          <w:rStyle w:val="spanpaddedlineCharacter"/>
        </w:rPr>
        <w:t xml:space="preserve"> </w:t>
      </w:r>
    </w:p>
    <w:p w14:paraId="68CD4782" w14:textId="3C4D066A" w:rsidR="00D016B2" w:rsidRDefault="00AC7A85">
      <w:pPr>
        <w:pStyle w:val="spanpaddedline"/>
        <w:spacing w:line="320" w:lineRule="atLeast"/>
      </w:pPr>
      <w:r>
        <w:rPr>
          <w:rStyle w:val="spancompanyname"/>
        </w:rPr>
        <w:t>Cook County Health (</w:t>
      </w:r>
      <w:r w:rsidR="00F70F2A">
        <w:rPr>
          <w:rStyle w:val="spancompanyname"/>
        </w:rPr>
        <w:t>Medical/Surgical</w:t>
      </w:r>
      <w:r w:rsidR="00F72212">
        <w:rPr>
          <w:rStyle w:val="spancompanyname"/>
        </w:rPr>
        <w:t>/Oncology</w:t>
      </w:r>
      <w:r>
        <w:rPr>
          <w:rStyle w:val="spancompanyname"/>
        </w:rPr>
        <w:t>)</w:t>
      </w:r>
      <w:r>
        <w:rPr>
          <w:rStyle w:val="span"/>
        </w:rPr>
        <w:t xml:space="preserve"> – Chicago, IL</w:t>
      </w:r>
    </w:p>
    <w:p w14:paraId="263D2490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Worked with medical team to develop patient treatment and care.</w:t>
      </w:r>
    </w:p>
    <w:p w14:paraId="12B07617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Developed patient care plans, including assessments, evaluations and nursing diagnoses</w:t>
      </w:r>
    </w:p>
    <w:p w14:paraId="16AF18AA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Charge nurse on medical surgical floor; oversaw average of 28 patients per shift</w:t>
      </w:r>
    </w:p>
    <w:p w14:paraId="5651F019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Observed behavior and symptoms and report changes to physician</w:t>
      </w:r>
    </w:p>
    <w:p w14:paraId="2074CDB8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Proficient in Rapid Response and Code Blue events</w:t>
      </w:r>
    </w:p>
    <w:p w14:paraId="3C04CF21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Specialized in the nursing care of patients undergoing radioactive therapy</w:t>
      </w:r>
    </w:p>
    <w:p w14:paraId="1F8B032D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Strong leader for nursing personnel assigned to the unit/shift</w:t>
      </w:r>
    </w:p>
    <w:p w14:paraId="33059530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Initiates emergency resuscitative measures according to adult resuscitation protocols</w:t>
      </w:r>
    </w:p>
    <w:p w14:paraId="783922FB" w14:textId="77777777" w:rsidR="00D016B2" w:rsidRDefault="00AC7A85">
      <w:pPr>
        <w:pStyle w:val="divdocumentulli"/>
        <w:numPr>
          <w:ilvl w:val="0"/>
          <w:numId w:val="3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Assessed patient conditions by performing thorough examinations and asking appropriate medical questions</w:t>
      </w:r>
    </w:p>
    <w:p w14:paraId="43000180" w14:textId="77777777" w:rsidR="00D016B2" w:rsidRDefault="00AC7A85">
      <w:pPr>
        <w:pStyle w:val="divdocumentsinglecolumn"/>
        <w:spacing w:before="200" w:line="320" w:lineRule="atLeast"/>
      </w:pPr>
      <w:r>
        <w:rPr>
          <w:rStyle w:val="spanjobtitle"/>
        </w:rPr>
        <w:t>Registered Nurse</w:t>
      </w:r>
      <w:r>
        <w:rPr>
          <w:rStyle w:val="span"/>
        </w:rPr>
        <w:t>, 11/2014 to 04/2015</w:t>
      </w:r>
      <w:r>
        <w:rPr>
          <w:rStyle w:val="spanpaddedlineCharacter"/>
        </w:rPr>
        <w:t xml:space="preserve"> </w:t>
      </w:r>
    </w:p>
    <w:p w14:paraId="72467153" w14:textId="5ED68FDC" w:rsidR="00D016B2" w:rsidRDefault="00AC7A85">
      <w:pPr>
        <w:pStyle w:val="spanpaddedline"/>
        <w:spacing w:line="320" w:lineRule="atLeast"/>
      </w:pPr>
      <w:r>
        <w:rPr>
          <w:rStyle w:val="spancompanyname"/>
        </w:rPr>
        <w:t xml:space="preserve">The Mosaic </w:t>
      </w:r>
      <w:r w:rsidR="0003623D">
        <w:rPr>
          <w:rStyle w:val="spancompanyname"/>
        </w:rPr>
        <w:t>of</w:t>
      </w:r>
      <w:r>
        <w:rPr>
          <w:rStyle w:val="spancompanyname"/>
        </w:rPr>
        <w:t xml:space="preserve"> Lakeshore (Medical-Surgical)</w:t>
      </w:r>
      <w:r>
        <w:rPr>
          <w:rStyle w:val="span"/>
        </w:rPr>
        <w:t xml:space="preserve"> – Chicago, IL</w:t>
      </w:r>
    </w:p>
    <w:p w14:paraId="13767797" w14:textId="77777777" w:rsidR="00D016B2" w:rsidRDefault="00AC7A85">
      <w:pPr>
        <w:pStyle w:val="divdocumentulli"/>
        <w:numPr>
          <w:ilvl w:val="0"/>
          <w:numId w:val="4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Assessed and evaluated client's condition; performed specific procedures and administered medications; closely monitored acute conditions and reported changes in patient's status; instructed patients and family members on proper discharge care; collaborated with interdisciplinary team to plan and organize plan of care</w:t>
      </w:r>
    </w:p>
    <w:p w14:paraId="42D687D7" w14:textId="77777777" w:rsidR="00D016B2" w:rsidRDefault="00AC7A85">
      <w:pPr>
        <w:pStyle w:val="divdocumentulli"/>
        <w:numPr>
          <w:ilvl w:val="0"/>
          <w:numId w:val="4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Educated client/family about disease process, medications, diet, patient safety; followed infection control procedures; monitored fluid intake and output levels</w:t>
      </w:r>
    </w:p>
    <w:p w14:paraId="3B260E7C" w14:textId="77777777" w:rsidR="00D016B2" w:rsidRDefault="00AC7A85">
      <w:pPr>
        <w:pStyle w:val="divdocumentulli"/>
        <w:numPr>
          <w:ilvl w:val="0"/>
          <w:numId w:val="4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Scheduled patient admissions and discharges; chronic patient care in med-surg unit, skillfully handling all aspects of treatment from medication to monitoring 25 patients per shift</w:t>
      </w:r>
    </w:p>
    <w:p w14:paraId="3E067A8C" w14:textId="77777777" w:rsidR="00D016B2" w:rsidRDefault="00AC7A85">
      <w:pPr>
        <w:pStyle w:val="divdocumentsinglecolumn"/>
        <w:spacing w:before="200" w:line="320" w:lineRule="atLeast"/>
      </w:pPr>
      <w:r>
        <w:rPr>
          <w:rStyle w:val="spanjobtitle"/>
        </w:rPr>
        <w:t>Home Health Aide</w:t>
      </w:r>
      <w:r>
        <w:rPr>
          <w:rStyle w:val="span"/>
        </w:rPr>
        <w:t>, 07/2012 to 09/2014</w:t>
      </w:r>
      <w:r>
        <w:rPr>
          <w:rStyle w:val="spanpaddedlineCharacter"/>
        </w:rPr>
        <w:t xml:space="preserve"> </w:t>
      </w:r>
    </w:p>
    <w:p w14:paraId="19981BFC" w14:textId="77777777" w:rsidR="00D016B2" w:rsidRDefault="00AC7A85">
      <w:pPr>
        <w:pStyle w:val="spanpaddedline"/>
        <w:spacing w:line="320" w:lineRule="atLeast"/>
      </w:pPr>
      <w:r>
        <w:rPr>
          <w:rStyle w:val="spancompanyname"/>
        </w:rPr>
        <w:t xml:space="preserve">Comfort Keepers </w:t>
      </w:r>
      <w:r>
        <w:rPr>
          <w:rStyle w:val="span"/>
        </w:rPr>
        <w:t>– Chicago, IL</w:t>
      </w:r>
    </w:p>
    <w:p w14:paraId="7B766531" w14:textId="77777777" w:rsidR="00D016B2" w:rsidRDefault="00AC7A85">
      <w:pPr>
        <w:pStyle w:val="divdocumentulli"/>
        <w:numPr>
          <w:ilvl w:val="0"/>
          <w:numId w:val="5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Assisted clients with hygiene care and activities of daily living (ADL); assisted with exercise regimen.</w:t>
      </w:r>
    </w:p>
    <w:p w14:paraId="0814F00E" w14:textId="77777777" w:rsidR="00D016B2" w:rsidRDefault="00AC7A85">
      <w:pPr>
        <w:pStyle w:val="divdocumentulli"/>
        <w:numPr>
          <w:ilvl w:val="0"/>
          <w:numId w:val="5"/>
        </w:numPr>
        <w:spacing w:line="320" w:lineRule="atLeast"/>
        <w:ind w:left="460" w:hanging="210"/>
        <w:rPr>
          <w:rStyle w:val="span"/>
        </w:rPr>
      </w:pPr>
      <w:r>
        <w:rPr>
          <w:rStyle w:val="span"/>
        </w:rPr>
        <w:t>Performed vital signs; assessed and reported change in patient's status to RN; assisted with patient medication and provided patient education related to health issues.</w:t>
      </w:r>
    </w:p>
    <w:p w14:paraId="264A0841" w14:textId="77777777" w:rsidR="00D016B2" w:rsidRDefault="00AC7A85">
      <w:pPr>
        <w:pStyle w:val="divdocumentdivheading"/>
        <w:tabs>
          <w:tab w:val="left" w:pos="3615"/>
          <w:tab w:val="left" w:pos="11160"/>
        </w:tabs>
        <w:spacing w:before="200" w:line="32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78"/>
        <w:gridCol w:w="5578"/>
      </w:tblGrid>
      <w:tr w:rsidR="00D016B2" w14:paraId="41C531EB" w14:textId="77777777">
        <w:tc>
          <w:tcPr>
            <w:tcW w:w="55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2B5DD0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Professional bedside manner</w:t>
            </w:r>
          </w:p>
          <w:p w14:paraId="77BAB0E0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Foley catheter insertion/removal</w:t>
            </w:r>
          </w:p>
          <w:p w14:paraId="50208A0B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Intravenous therapy</w:t>
            </w:r>
          </w:p>
          <w:p w14:paraId="0B5CB95E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Insulin medication assistance</w:t>
            </w:r>
          </w:p>
          <w:p w14:paraId="7F3FF7CD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Thorough head-to-toe assessments</w:t>
            </w:r>
          </w:p>
          <w:p w14:paraId="54127D91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12 lead EKG interpretation</w:t>
            </w:r>
          </w:p>
          <w:p w14:paraId="6467F486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All ostomy care</w:t>
            </w:r>
          </w:p>
          <w:p w14:paraId="031C9226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Strong clinical judgment</w:t>
            </w:r>
          </w:p>
          <w:p w14:paraId="7A1F6AA2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Preceptor/Charge Nurse</w:t>
            </w:r>
          </w:p>
          <w:p w14:paraId="224AB6DA" w14:textId="77777777" w:rsidR="00D016B2" w:rsidRDefault="00AC7A8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460" w:hanging="210"/>
            </w:pPr>
            <w:r>
              <w:t>Psychiatry and mental health</w:t>
            </w:r>
          </w:p>
        </w:tc>
        <w:tc>
          <w:tcPr>
            <w:tcW w:w="55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27558644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Diabetes and nutrition treatment</w:t>
            </w:r>
          </w:p>
          <w:p w14:paraId="170C939B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Chemotherapy/radiation experienced</w:t>
            </w:r>
          </w:p>
          <w:p w14:paraId="58875DED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Acute care expertise</w:t>
            </w:r>
          </w:p>
          <w:p w14:paraId="5C2B24EA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PICC/Midline care</w:t>
            </w:r>
          </w:p>
          <w:p w14:paraId="7E33FA59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Staff education and training</w:t>
            </w:r>
          </w:p>
          <w:p w14:paraId="2B182444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Patient counseling</w:t>
            </w:r>
          </w:p>
          <w:p w14:paraId="583408F6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Health screening</w:t>
            </w:r>
          </w:p>
          <w:p w14:paraId="5F48B16A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Medication administration</w:t>
            </w:r>
          </w:p>
          <w:p w14:paraId="02CB0681" w14:textId="77777777" w:rsidR="00D016B2" w:rsidRDefault="00AC7A85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460" w:hanging="210"/>
            </w:pPr>
            <w:r>
              <w:t>Cerner EMR / EHR</w:t>
            </w:r>
          </w:p>
        </w:tc>
      </w:tr>
    </w:tbl>
    <w:p w14:paraId="4518E0E9" w14:textId="77777777" w:rsidR="00D016B2" w:rsidRDefault="00D016B2"/>
    <w:sectPr w:rsidR="00D01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0" w:right="540" w:bottom="4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96AE" w14:textId="77777777" w:rsidR="00D94243" w:rsidRDefault="00D94243" w:rsidP="0003623D">
      <w:pPr>
        <w:spacing w:line="240" w:lineRule="auto"/>
      </w:pPr>
      <w:r>
        <w:separator/>
      </w:r>
    </w:p>
  </w:endnote>
  <w:endnote w:type="continuationSeparator" w:id="0">
    <w:p w14:paraId="49AAD617" w14:textId="77777777" w:rsidR="00D94243" w:rsidRDefault="00D94243" w:rsidP="00036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6B7A" w14:textId="77777777" w:rsidR="0003623D" w:rsidRDefault="00036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78EC" w14:textId="77777777" w:rsidR="0003623D" w:rsidRDefault="00036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4474" w14:textId="77777777" w:rsidR="0003623D" w:rsidRDefault="0003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CD41" w14:textId="77777777" w:rsidR="00D94243" w:rsidRDefault="00D94243" w:rsidP="0003623D">
      <w:pPr>
        <w:spacing w:line="240" w:lineRule="auto"/>
      </w:pPr>
      <w:r>
        <w:separator/>
      </w:r>
    </w:p>
  </w:footnote>
  <w:footnote w:type="continuationSeparator" w:id="0">
    <w:p w14:paraId="5E8993E7" w14:textId="77777777" w:rsidR="00D94243" w:rsidRDefault="00D94243" w:rsidP="00036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9302" w14:textId="77777777" w:rsidR="0003623D" w:rsidRDefault="00036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AA86" w14:textId="77777777" w:rsidR="0003623D" w:rsidRDefault="00036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D33F" w14:textId="77777777" w:rsidR="0003623D" w:rsidRDefault="00036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9C6C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E6B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326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AC4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B20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C42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645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168F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709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9AC9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E85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1074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6A5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948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228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2455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36FA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369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208F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049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382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BA2A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027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8CA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90C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D8D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589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2C8A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624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6CE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1C7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966E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422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984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B0E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D49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1967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C5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6CC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EC2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043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E47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E83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3E7D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D0B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B1CF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22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50F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1CB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5E8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268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A0C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7E5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3CD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1465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08B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9A6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24D3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602C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3C9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D4A1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801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984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ED36B66"/>
    <w:multiLevelType w:val="hybridMultilevel"/>
    <w:tmpl w:val="0AB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1090"/>
    <w:multiLevelType w:val="hybridMultilevel"/>
    <w:tmpl w:val="546057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DCE361A"/>
    <w:multiLevelType w:val="multilevel"/>
    <w:tmpl w:val="60DC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04AC1"/>
    <w:multiLevelType w:val="hybridMultilevel"/>
    <w:tmpl w:val="145C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5BF4"/>
    <w:multiLevelType w:val="hybridMultilevel"/>
    <w:tmpl w:val="6564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B2"/>
    <w:rsid w:val="0003623D"/>
    <w:rsid w:val="00071228"/>
    <w:rsid w:val="000D7FA5"/>
    <w:rsid w:val="000E500E"/>
    <w:rsid w:val="000F7A7E"/>
    <w:rsid w:val="001B2362"/>
    <w:rsid w:val="00276549"/>
    <w:rsid w:val="00394D00"/>
    <w:rsid w:val="003D5F65"/>
    <w:rsid w:val="00407F86"/>
    <w:rsid w:val="00500882"/>
    <w:rsid w:val="00555467"/>
    <w:rsid w:val="00586823"/>
    <w:rsid w:val="007231DD"/>
    <w:rsid w:val="0075326B"/>
    <w:rsid w:val="007905FE"/>
    <w:rsid w:val="00792CB4"/>
    <w:rsid w:val="007B5AB4"/>
    <w:rsid w:val="00835A4F"/>
    <w:rsid w:val="0088692A"/>
    <w:rsid w:val="008B7C3B"/>
    <w:rsid w:val="008D4EEC"/>
    <w:rsid w:val="008D5F4F"/>
    <w:rsid w:val="008F4F9E"/>
    <w:rsid w:val="009350CA"/>
    <w:rsid w:val="00954CCC"/>
    <w:rsid w:val="009A52C6"/>
    <w:rsid w:val="00A2276A"/>
    <w:rsid w:val="00AC7A85"/>
    <w:rsid w:val="00AD5E94"/>
    <w:rsid w:val="00BD7703"/>
    <w:rsid w:val="00D016B2"/>
    <w:rsid w:val="00D149AB"/>
    <w:rsid w:val="00D94243"/>
    <w:rsid w:val="00E04BBA"/>
    <w:rsid w:val="00E1063F"/>
    <w:rsid w:val="00E41301"/>
    <w:rsid w:val="00E7247D"/>
    <w:rsid w:val="00ED208B"/>
    <w:rsid w:val="00ED55E4"/>
    <w:rsid w:val="00F70F2A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4AF5"/>
  <w15:docId w15:val="{2821BEE5-D7B9-D14D-9262-4CF46A37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divdocumentulli">
    <w:name w:val="div_document_ul_li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0362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2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3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236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TENNY WHYTE, RN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TENNY WHYTE, RN</dc:title>
  <cp:lastModifiedBy>Tenny Whyte</cp:lastModifiedBy>
  <cp:revision>24</cp:revision>
  <dcterms:created xsi:type="dcterms:W3CDTF">2019-07-16T04:09:00Z</dcterms:created>
  <dcterms:modified xsi:type="dcterms:W3CDTF">2022-03-15T00:19:00Z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oDYAAB+LCAAAAAAABAAVmbWWpAAQRT+IALcQd3cy3F0a+PqdTSfooamq9+49zVMsg1MQRsIQxBA0gbAQKdLi/z8JLEohQsGhBSlZnuQTbn7CsPgo95DwGvwKpVPgfOW1LbqzP1R48D0P7QFO8ktAKAfDhbxMx7FGX260yqL23qWxGrHTvFqa5XZtLgAmnskq4K3k8DizATOkHso4KRYAFHlOl3VifAepcdxWEkw06BAi7fVLIrp9mynyQPdrcCW</vt:lpwstr>
  </property>
  <property fmtid="{D5CDD505-2E9C-101B-9397-08002B2CF9AE}" pid="3" name="x1ye=1">
    <vt:lpwstr>QlVFLRDUMQ8GwxcQph6NTZ6UzbW92zxXg9xt97X58f5knb3rCccQBfMf0ToguKWltDwzFXmDmXII5SJKPsZRBhtLA7DnGID6jffkYpEcRv0MKQuqddsVXOZxavr63byYm63wI1n6/yXWhYacqRlTUTsNDe5JUYBLBGUFXREiPFuX3y5Zfiyg6IqgIETHCChF54sVlyfiwnKMd+EuO8P77GEkqcw4jnO0Flsx+J07vfeadQ2T/jKpLk5sg+fPAe2</vt:lpwstr>
  </property>
  <property fmtid="{D5CDD505-2E9C-101B-9397-08002B2CF9AE}" pid="4" name="x1ye=10">
    <vt:lpwstr>xa3mQfYkQlD8SGhDrE4qCpdgO11RCCEKJgbEOtM2zSX8aR8R4zZKEG/Qv7Ln9e6S4YkwRJ4oDsAXzGuhKbhma5C7BCihTgXNOIwOs5+LMXvb0WzKuQiERCWPljte9rOEfX2Mu/TiyhxZGRTDwAEjSQA/XQQMTNGuEDgfr+O7uX6PvnKK3zWID5abuvuqymGh+5L6TfBxFYj+PcM2H6FAIKfqj61FWGCpA8v7kjmV1UX/vtdLZNQL4bK4CPLyx5F</vt:lpwstr>
  </property>
  <property fmtid="{D5CDD505-2E9C-101B-9397-08002B2CF9AE}" pid="5" name="x1ye=11">
    <vt:lpwstr>ixRQAtBCabTAjq/WpH9ujMpvkJh3SDBNs7aYvurGMmapqlbFe7HNQmlvEZ+P8tT7lyYCS82zNq7UAo/CTLeL+UYBKei3BFs+1XakgrfHQrGBrbDQYr4JLfmslH7/Ib3tTvV1xIOhk8ejND6VW8LbrvkAkLU5Ii3yqEd2MNsjILhyy9LAkLp7wWlRpPMLFMiUQnBy+FHhE7ld+pdPr31xyxFWG2Mdw0vrMCaSrHTkVCC4eXpxa6MIDhH4tCMj60D</vt:lpwstr>
  </property>
  <property fmtid="{D5CDD505-2E9C-101B-9397-08002B2CF9AE}" pid="6" name="x1ye=12">
    <vt:lpwstr>62fiu8sMDzUAVfVq7vhd8vqr6+0TJjx6/sjGJOpm0M0GW1jM5mK7YKlydD07gHv9cgcCDyc/QLAv907nQlHZWOlcHO8Z5YSfw4CkDAXbzxCMW9e4v/YgAFPvWP0mrb8F/L5DiY2VxQolFpYVuNTO7whGewkibSbfKUHkAwvtVA7CCthKfNVTPrJlUuKXSitvRY2b2qSOWZe6Ut6j8LtnUZKxun8eCqhA6jD7XMrvgf/9p+osgUaByK7u505QB6L</vt:lpwstr>
  </property>
  <property fmtid="{D5CDD505-2E9C-101B-9397-08002B2CF9AE}" pid="7" name="x1ye=13">
    <vt:lpwstr>RzVYABeyyAC6TnwCDW5ue0BHfJrqelSIlGzCVAbh9HNCyYDQSQRb+uk+iV7/DDdq2cwQ3VRftjUp15SYtN+cW5I7o7MLtf8m2ohu2/kJykoE8EtTamKns+CsgDAiNTBS6r0dFa8ZvFIE0PZMpy8JThVya4DD0m0cz/jUzn3oe3IMlszL97U2Hwxugpv9bWBXJWB6JT+sQ+L7rO2WT5V+fL6hQ8zPY7kLKNHSCXZIMzXCt5gVPQdcEUGEZ6tsWsS</vt:lpwstr>
  </property>
  <property fmtid="{D5CDD505-2E9C-101B-9397-08002B2CF9AE}" pid="8" name="x1ye=14">
    <vt:lpwstr>x9JnNJh5IE/Pp2c4vtDxkAYiEMGL2/2BZ/omcgedRpuYS0Wk7zvjnzhGSbYyOzquvI0opG97DfgqMYlW353M/SjjB89TEMYOu8jAVGWkUP59IjMHiBXhzzjmZ+3mcY1ZkBVW21A9xte5FQuxJpxy9d6st+DrcKeajF9L9HcQgvV2TC0iXYBx3rlYYBaynQtd3f6nYCDIQm6dUXMFT5Kd/H3xvrs+4Xgcz4FvqhzvVsJ3odmkeankhQIE8fhyfDe</vt:lpwstr>
  </property>
  <property fmtid="{D5CDD505-2E9C-101B-9397-08002B2CF9AE}" pid="9" name="x1ye=15">
    <vt:lpwstr>C4IiT0+dvsyMy1Mnbyb6C0GdVNPmMTR3I+5yLRbV2DhlH/EJOgLaUTkyLkztVIZpFVzebfSAJ6TQihMMqWBSZnpt4mbgWAbEAv7NmhSyDGFQy9/amOYuBiv10TPZOaxQ0Ept9ZsXFBfaC2M6HGS5c82Hg7LEHvCScUKtb9UU16IXukTSaSDmtiIXDaREpTKvD/SkFo7S4FHTXT7fYHbo3YjKBMjdlaBbJTeXUCxRIMoRCIZ6iWf7rr4ArhZwkJq</vt:lpwstr>
  </property>
  <property fmtid="{D5CDD505-2E9C-101B-9397-08002B2CF9AE}" pid="10" name="x1ye=16">
    <vt:lpwstr>vfaxVaS47aC/qI0v6c9Sniu5SdROot2LrW+oTTm9uAcZB/clrXMW+yePRkG5P3TV0qoMACDfi1ebq0jc6WyLiXsfOud/No8xERwyalylZFUCmV5AJk0TCTeDNMHnEkRiiFX1BXs9BNwV3mB9OY4VAsjcHA1QmoigGcpgksGqH4/ynlMpsKX1wyaLGlbjjbGbXdmsRzfDkMtku4uenCi++MlF+u0Bq0sO6v6sdcJZJ9UYcy0se1822Rhfqs8/Exs</vt:lpwstr>
  </property>
  <property fmtid="{D5CDD505-2E9C-101B-9397-08002B2CF9AE}" pid="11" name="x1ye=17">
    <vt:lpwstr>azUFBfkMALBZTKh8rltnHpEg8Hwvg0YVuB1w0mUVCDlEbGyY6srhIxN8PXPtzAckPod3cEhz5ZbrSK8nOSMr2QDYkhD6zHioGvDOXc9zB6gruM+gfSwKfZjvOjz30s4dckr2oZMEUi6Mr5hrDMCV+gCh3Tsw0hfdX8wCdSHt+4/Bvfl0saE1yd7zIeUH36Dys2G8PLTVRTjGXGFi/TfYCaqy1pady4ECt46N5izkf4B1jSzQpDkMH7iIxvyd992</vt:lpwstr>
  </property>
  <property fmtid="{D5CDD505-2E9C-101B-9397-08002B2CF9AE}" pid="12" name="x1ye=18">
    <vt:lpwstr>TBIu2xjKab2fqBFV4mhUikTcx+xtk475n722l4KTULvr2nSZ+1wh6Kjz1QtBtFQn+kJ0Kg32Zp2tBGLFubx+klXqvoV6OxxEPxnGQMKsdghu5xJqat6Eo/tOuovU/Gzv3G9DcQwgr+kVraCqsPfIC+DLUwGVkRggUKPFxsrgEHjqvrWdT7rbG7SFTuXplaQAyy3zrU58+fkZWNVR9lUizgXEPSa7U9na/ou86OPcDSinD3oC+0apdyuolI8deTz</vt:lpwstr>
  </property>
  <property fmtid="{D5CDD505-2E9C-101B-9397-08002B2CF9AE}" pid="13" name="x1ye=19">
    <vt:lpwstr>VbGb7M2ZPUr9lUJCpCv6LN573j8hRb71xqKrQHw3MLyOMxiZvmbq1XZcs+PKLeEnxsI3NiykuTL3Xeuf3m/gNhLbgI5nJc2v9nmyARODJ2mn9xnJyIM/R4s0IZ/sljsGC8KIYJrRTb8JQpL/dxznxut5gUamSBnYVskiGvNonbHwAexJpc8JadlpINBw7anhAS1yBUDDDXCnU4kf5ptWSsjjui/R3OQwYtXpLBONyyaW4NMWD1avWeBxzlt8Ia2</vt:lpwstr>
  </property>
  <property fmtid="{D5CDD505-2E9C-101B-9397-08002B2CF9AE}" pid="14" name="x1ye=2">
    <vt:lpwstr>2UZC+vIOMuLWarTCkx9tB/eCBkTAnikrNPN+5WedGrwzs6PqAqW+6przhHs7i6fGTgJe1IapN/ge/9nZKVJNacmS+QZdHiva53OZSGIZKXveK2TLqdSoR/JLlAH+Uiql60vNLmvLgH5ilxH3T7AGL2JWpokNfhuyLAw4Z+Yla+TxjBOYcrAVWsQqEP4NuVjL2ix1OBZuIJuQ7o1PeSO7ia+Zvvj27cd2oyZ1TcD8n4wAiyeLQl68ky8B3qalsAN</vt:lpwstr>
  </property>
  <property fmtid="{D5CDD505-2E9C-101B-9397-08002B2CF9AE}" pid="15" name="x1ye=20">
    <vt:lpwstr>TM3JNwoNEKKKGfd+6JzJJxprOQDHCKFYegsAkb0+REW6xF0tyEC/f+E+ucUZ8LU8jrSprttfyHeRNcdnzWNV/xDZiebqSmNQCuHftdnbnzTmQu2Fuq8xqQAuZ9uV63m14CB7HZx7v4uvRmo4Xa0YP6IOGFJLet2CJhXBXd0r3wtG5/loBbEqj4332p9gWLkBMh5Zu5n3x8Vnda/s1HWK0DSv/QOSQK9yp2JiHJGdEmpGzVc2CZOuJEQhfpR0BL8</vt:lpwstr>
  </property>
  <property fmtid="{D5CDD505-2E9C-101B-9397-08002B2CF9AE}" pid="16" name="x1ye=21">
    <vt:lpwstr>ro78BICNznbOiRqauhMnzqo/ATjnwG8QJZjNguAc9fNW/NqhhCGBahrq71ovFZ3D/wqv1iPKnkOfm6176ynistRTXtfngAuRBTxeTEg0qrX/N8gvfDxvoq3BfQbyQSYuOc7IyJr3lEcqo2dcKbpt9dsxIa0E1hvplp6Gjz8ASYODJA9JxnZadK8kKaDQWp/D4Rp/iM2uoR7ixiowLhqda3Xjfg0EfhpISU6l783bMblGnNa7vknX4+v5DIYKKAC</vt:lpwstr>
  </property>
  <property fmtid="{D5CDD505-2E9C-101B-9397-08002B2CF9AE}" pid="17" name="x1ye=22">
    <vt:lpwstr>PpuYT9Jhutgdr2W87kwzXzO0N23zosejlVn4mSqzcGvCzBJ+uK0nv2v/l3g1B8vfLz7qikk1RKVRVAgRn8s8ejzJrk2yh7QkwA10EOkKdouFV51IXK+CMovu+t4saKpzs8BJ+HkHo8kouD6Zpr77vFQRFKynV6xrRisNAZ3k7hzxjjWS60cv0qXJNFoywmlLwzdqFSAtjy6XCsaxl4YcZefq8TwPxW2nyMYWJnVaux2IDvn5uH/AUozjkwFC97w</vt:lpwstr>
  </property>
  <property fmtid="{D5CDD505-2E9C-101B-9397-08002B2CF9AE}" pid="18" name="x1ye=23">
    <vt:lpwstr>iqmsOHP7hy15DaYuM2f+EZ726k8xt/ToqkMMwpWUS8CqIFQDdVxIte5ATpHlR1+qlJda2uV/2Zcedqe+iXj3jP47qEEas+S6qxfpHILeQK9zDS4CSBqy9Lj2pHS2Qr6h2BA1kwBhMb9jy9fV4558oeqDLS95lWemsHaZRUhaGRyokyzxVpSvx6Xq03Ci48LRJnSXZ7HWByO5NwCb1BwbmcE08tPcVdKkUpdwVfWX3dkX3zMRy/TSzCHN4SoCMhJ</vt:lpwstr>
  </property>
  <property fmtid="{D5CDD505-2E9C-101B-9397-08002B2CF9AE}" pid="19" name="x1ye=24">
    <vt:lpwstr>WSJQ8nOCJFFAlM4eChZV2Izdy0zoY4771k7/hrXY/pLvEAY/+QNB5oEO9KpVNuHd2rPfAsmWNiMI/Up/yJpdq8uNgJiFQnmVzZAVSg+SOfJufpBcPrAG4ilJotTMUyOTPyimxF7xl6PMqe89l0QpqVT+814n3aBy1IAss2AZbXnkqfXO4SLySi7YpSxaj6XSOUDpLGiFspV0zazEzdrqtv9U8pTtIYLXNivMdrkZXu9/k9yJDQHiqxlYNtxV75Y</vt:lpwstr>
  </property>
  <property fmtid="{D5CDD505-2E9C-101B-9397-08002B2CF9AE}" pid="20" name="x1ye=25">
    <vt:lpwstr>h9MN/cYCzK/wD/9jxZrvfx1RD7NnE9EtNRf+8SSxEef48ieyxqYTWRD74wGje0qdW9aGA56eLgW5hk50i8hPTE0hwy8ZqeovY9uBnolgfhsuX/oEQ0VDZSVp0zudqKL1e8LdvJdWJA7KFpVWwWfMS7DwBQaTGrTZB5KTzf72RVzdfasqhCz2fGyevcaB99mgx/65duDSK2wbaPUmaTX8/Zc6hSpegj675nqCP5d3KWa/EP+6xmKWaKuSGkgwbYL</vt:lpwstr>
  </property>
  <property fmtid="{D5CDD505-2E9C-101B-9397-08002B2CF9AE}" pid="21" name="x1ye=26">
    <vt:lpwstr>CpHkgZpL8N08SJhwMY2C+NFeU6g9jtpop7JBWHNfDlbz//8opyx9+WxRKac3sRTHWl2rtgRspXWy7TL9Ee0Fx0Yu6+He5qbtJPrj3lzR9W7F3w/T4tDLv470QSWh+x7QV/1sRUeYbwP7gYrWKjBjMkPYDOt79sA7hyOCliFIrTzj49VV4JD0/1eAHyriBHfwt5Sx3uisBDot967cU/oQYKBJ4r/AtO8YIevsD9PDrp8HJM3cuGE0oNnNEl5t4x8</vt:lpwstr>
  </property>
  <property fmtid="{D5CDD505-2E9C-101B-9397-08002B2CF9AE}" pid="22" name="x1ye=27">
    <vt:lpwstr>B0/ZvUNDEbwATRcqVWDbsgMFfO612nutIFUPaJtOJUVicBu3gHhVvnhmPq7NY5muNHiWa/sLcm2AOjCxAcE0VOvDnjztWU9XChHnNcytwFT4a5ZrnVxUez5GyAJnLPgSMJr/335H68kMwAKo2wQantMHGvyqA67qMXfPC7rcFopoIX0rnx85T28mkBU44/zTEura1VNsQlS/bPz4vJ+gTS/EkpYPq34TZ+i/Z24sn7HC5n3Q4U7a/oIytsJvnAb</vt:lpwstr>
  </property>
  <property fmtid="{D5CDD505-2E9C-101B-9397-08002B2CF9AE}" pid="23" name="x1ye=28">
    <vt:lpwstr>4EVyIJx83hByYgIK50poaUCsFcu15HXhBnFvl4iz8rt6X3kFj5I5bFxQomXt19yFvxvFKdGM7zbS58EP4BJpJCsf/94TMlvD+1capf9EAIVe4U7e876aq0TilwuBSAq2SDSE8J8FsNJXBBqsQbm74NdFFR1bYDUdZWXiPPGTppxHi9yB/XlaLBM9q+Ltou8WIvnsjT0K8rgR71dzbUKAHw+x/odXeXBu+9iY6HUC9k9PrPZ3mn/7L65uHPHgR4n</vt:lpwstr>
  </property>
  <property fmtid="{D5CDD505-2E9C-101B-9397-08002B2CF9AE}" pid="24" name="x1ye=29">
    <vt:lpwstr>NH1QAGQuKstAF9aiw1T5DwQtzsd2PxnlVY1uZv/xRN5MqWt2mTcdrLNJlOV3OCyrIYpt1uP33U3FFOjrpglA0jiUkaQgH0U9ggUfYOD5+P7LJByXO4a0nHTjAiPQsrqOdDh56WOx1Jfpdbo8ntzJliBXLgoXYy6KOR4vk0t88id70TzQ2CuWemXsEy4pp0B0btvvqh8vmn0pl25J/TityRVtGphYV0VgX0ZqKTcYs31fTkoWBUJho1L2Wxy5lHx</vt:lpwstr>
  </property>
  <property fmtid="{D5CDD505-2E9C-101B-9397-08002B2CF9AE}" pid="25" name="x1ye=3">
    <vt:lpwstr>p6SXnynBLUb0qLUVAW9PjRPimOMglRyJB7Gecsht4ukNBAA1/4JK93HpQORZ9MNlcPlm5MPfiqQFbfaGmSUqjEXu8nyGg9r2yUe0fzQPZjLUlv+kXT/JQK2UoHP7CeA1zBbXSKhrYMGinK0YmdolGHmJAQhaQqeKQNfKtptS7mgdHqO3EiU+xYeAWH6MOjvbwZ7tOyu/FsF8xi07dVzHlYjSW3nDwbBTtKyN2P1AKD87N73ySN//KcDxbnWBHo6</vt:lpwstr>
  </property>
  <property fmtid="{D5CDD505-2E9C-101B-9397-08002B2CF9AE}" pid="26" name="x1ye=30">
    <vt:lpwstr>Fem+/aU73QU6q0Q1cnTzw42N4WW6GWnGc7SsQDEn4LXexhA16mdVC9DTBq1LnCaCEMr/kCOunzD6rF4nbG/uOUJGGqgtO9x/5rRCz61SbjzenPfnGT1EiB6XWtKVvBF4t1IS1V+UAGG4zUjNAmeqCc/dvj0+pd0yauTlOLH2Vuj1H/UldsFsNfXshbYvHMcOQDaRbqArg+iM/7kD+upf7uzlVznRpCKyeUeorfHe+kKNmiqJWFFxsJI//2ddIS/</vt:lpwstr>
  </property>
  <property fmtid="{D5CDD505-2E9C-101B-9397-08002B2CF9AE}" pid="27" name="x1ye=31">
    <vt:lpwstr>PZwtArfy+MV/MRMNe5EWiR+3DSmBwp5FXdGkKSXL9F6WsTdha196d0uoS9TE9zKKnLjol2Vl+F9e5SpS1bGocviuAY8vhlpzo/GJVX2yhF953WpFQ8A6SGQujLHVFUwDV6NWOd8kC1pEkWM4ay+8Gj5Qznh7YtJPAumIjI28mnDFR68tdw/X4Kflv1SBryKXsN/WVf5Ld7dwLZ1aDJBbvvkTJUOg/GOogSZemZ0nfMciISghWxwiKEJexQDf6Ks</vt:lpwstr>
  </property>
  <property fmtid="{D5CDD505-2E9C-101B-9397-08002B2CF9AE}" pid="28" name="x1ye=32">
    <vt:lpwstr>3EAF+vefoK1z7Xt+QWp7LzSqfuMspitPus+kIMSIVET7rsIeiBVU5otQQF+75Cofalqop+t/A6TgmMZEuMreo4ZxW34XDUyXWkMY3dRyXpHEBvqbrHjmlmhT9CJjIYh+E6O8c3hSXxmin1sWA2Z6h7Zof0LMlJISMvMnYsPrkXuy/hi9WpzINm4FR2laSCUlMFq/oJ9xEmFB25VdEPRrPBk7wd4f/6OnyHMh90WyacbDkAM7mfi99kVoDXFZifK</vt:lpwstr>
  </property>
  <property fmtid="{D5CDD505-2E9C-101B-9397-08002B2CF9AE}" pid="29" name="x1ye=33">
    <vt:lpwstr>TSU3/9OjNHQ24eFdj46X0f+rWQK3PjUqgtKn0aISuIcNNwtVKXU8axEsePLGtsmy6+2g066qx2wtvR3dvHWL6eAKPfUce4vUhkX89Ty6L82OMOIWMMQj3oGsb4RtXUojDdr1FFWDbBNFm+zgzO74Ne6eWwyAO0NTkw6QSagyWpEc1NfOkyJ1S0RbdX8g7MmoSMh4g4vyXAmvO9ITXxRlvJRjja5JK3NofVlaaA8UVKnzTDgHyF9cGZiRZxLcbid</vt:lpwstr>
  </property>
  <property fmtid="{D5CDD505-2E9C-101B-9397-08002B2CF9AE}" pid="30" name="x1ye=34">
    <vt:lpwstr>jPcjEScjk/8q++fLPWD7cD7EuH5QAndZ0N6FOt4IWETRNhtFCo7slell+XlfShdvWO+jy6b1s6GkAsPWPJDYFJo1CIn20PhiTFujkQhNc8hx1nt3GvjuOTHQctFql5AZMKPhyhr+8YcVmivmBC6t8v1FAG5B/Pi6SS/fXcHULp4P3dVY37nmX8ZYNn260yN7HrAuE9LN8fQWpWyoat1nFHFnGhiMYIYtJOcFB23Z3UrJjylrkrQzInO9oQ2IaqB</vt:lpwstr>
  </property>
  <property fmtid="{D5CDD505-2E9C-101B-9397-08002B2CF9AE}" pid="31" name="x1ye=35">
    <vt:lpwstr>mF42tbWn4/TNymGH+Wwz2HAdgir6auj1z59FKnY0rqYf2bnGHzHM7GPpJDYIkmSXoRnrnjApOZoItnnwJgq/kCmfWRmoY3egs+PLXLb1k21kSPfmivACt2bqE58qkI0LT5Vdquh1Wf52q7s+cxCE5aLhi2szqPk1C/N5Tj5KxOPFeID9dIMBHI3FNUbPacd1gC/zL4eqvXymT4+pBzH7k3x5zNJMxvAHSkvdv0yiNrjI476ivhEhe+XzwiFv/FM</vt:lpwstr>
  </property>
  <property fmtid="{D5CDD505-2E9C-101B-9397-08002B2CF9AE}" pid="32" name="x1ye=36">
    <vt:lpwstr>6swqFxF6Iqpu04JXniTG4CPsknc8h/xXQAhCrSwQwjZ81dhxrspU3o9bimcbJ2NjeErlc5v8pRG7/Ah8U2mJp+svYIxQRaiU9biDFBXsF2XecGwYEezcEdMXmVZqwbY/52Ta5PghhsHJ8JTp+YvXYndRIvhBbHW52ah2DwLqtJAIndiDfTkxC6a4PlS72F8zRCxLEW6uOAH2yJLEeJArq/PY9tL6ROrh7Zza/0Gg3LjzUXymXEjxiDZDR6Zb4o8</vt:lpwstr>
  </property>
  <property fmtid="{D5CDD505-2E9C-101B-9397-08002B2CF9AE}" pid="33" name="x1ye=37">
    <vt:lpwstr>VpCn9QhxDbtfM9EdxEmfColAMHvO3jdzHzJ6APrv15LfKDTdoPvW4ZTOmvs+v4MC6YIWFOMXoOxKOn/RjfJac3w2amYtt/f1dBSlCk33+gfOh0cBtVCdwJkLfBa/spxiwLKL3MBB6pP40h1eLb3+gHOa/1m9i8ZMfVzbovH8TPHbgn3fpP7ppopT9uyKeUg6Gc5DoI3tgNa3iNahjg3+7t67Qkzo1/Lfu8d7+NveJdrBsG4Sbf9IKP/yGeK97xR</vt:lpwstr>
  </property>
  <property fmtid="{D5CDD505-2E9C-101B-9397-08002B2CF9AE}" pid="34" name="x1ye=38">
    <vt:lpwstr>/wDFF4BMmUxDhIl9mEA3VgViVG68ssxLkoKDBzv/UTzgQJkaQzMCiezYSjyzcL/YbKbf9WqCMxYg87JoXuLUAUWaMTlERhhYvDLkBKonlNOFkTa9Xa1TlkGumNRzyu1W+gGXDQyzDvrtz+ZHdiwcAxYFo7qWsD6MgCKbGr5m98ZB/UPE5/YNFxbpTBLzzzGzOabt72fG1jYmPgrNzEfIpKH4kB5FieGPHi49fYccqBqbsrNuBnSf1issPck3umC</vt:lpwstr>
  </property>
  <property fmtid="{D5CDD505-2E9C-101B-9397-08002B2CF9AE}" pid="35" name="x1ye=39">
    <vt:lpwstr>Wzw1321b14HFQBlNZxSqPlkVE41U5CFy4TZ77MGyVuVYv+JtERH5x0DRPqlegnz5vpHMQ4ZOwG5trZj2+yNKiLxkX5hpqoJKat+5LSk7XdYBLeAQJJgYJqRGY3sTiwMUri52zhgm+Ed06e900NRQGM7AiDhbIdSyovk+P3p1PRlOrD7i+VGiTRRb8TaSjeaE2p7/xMj9fP1AAyPds3uTKIpCtHrRnGfMfCH54sHdBa1mDYIaBGGwppYG8mx2syK</vt:lpwstr>
  </property>
  <property fmtid="{D5CDD505-2E9C-101B-9397-08002B2CF9AE}" pid="36" name="x1ye=4">
    <vt:lpwstr>4TAoyAchum3xmAbLzej36LJbBJNyws4E9CKikj234M+eYJlJkBbo2mSKe1gV4nSPIjJuL9bHlOIOzddXfhI+/kwEwhswahsrh3JCjB1vh4293wBtehEOWRdIuuiFlMEu0fH6ZL/dfYLChMPykwdafwgjpzvUBqFqyjn274yDV61/3N8OD3T4Dn8nRWoiyzrmd6G/4gW9wf5YJrpf2SUd/5yoEbygWRyT22iBq0OLa0DH/AEN7mte9HfVb6Q7Abn</vt:lpwstr>
  </property>
  <property fmtid="{D5CDD505-2E9C-101B-9397-08002B2CF9AE}" pid="37" name="x1ye=40">
    <vt:lpwstr>hbH2foZStfoOaDtFr5bnJ+uVKFyliYJ+7QDXrZJnddOzAjqrmc/P0D77LxtvkPgWZSleTyGo3zPpmiAKZqJFqDneOkFQYEckaCxeTRNMSo0YbltJZMkwfFx89h0C6G4WhvnGffnozt4yeMttf4LKeQHKbalZrJDFDO0zWOFfvZUstzWHm2HIKU4uPufsN9pC2XoWZGS9rcc+dlNzyRQrOjCkm1xrlPvbsryM8mt291oA32ja3pC37rfRbuGN3OG</vt:lpwstr>
  </property>
  <property fmtid="{D5CDD505-2E9C-101B-9397-08002B2CF9AE}" pid="38" name="x1ye=41">
    <vt:lpwstr>dPoUyM/uzItO9SpBCbWVJtVz9S2buXDzR6GM+JfhY2OM2XCKESpDXre4Z+NCjozzdeHuvNqlFnXioZAgJQ+RQMh/6zbfIgp8SUbMS/0l/Hzwbcxnwm45jTTAc+nxm5KjknAOr5SSFcrX/XZT5d/Gls28OvjlP6LtkQhx9tQK8wXxhZAomI7cqBiB7YQEqmUF/FP+DtW5y3Kd8nULq9r/gDufIdEoKjbtwcKf5+73+aeKvGQxn9rgCNd2IYh67yL</vt:lpwstr>
  </property>
  <property fmtid="{D5CDD505-2E9C-101B-9397-08002B2CF9AE}" pid="39" name="x1ye=42">
    <vt:lpwstr>zRi3iwV/DqaGmjgW9+1PV1L5XVzcy4waa9ZA5VYZWDtV5xBsM3ZkeYZU7CnXcAUYgEEsdMUth2Fidi1xPN9eeGRApWWbjkFxyybLBlVh6PAHSX1qizPdXF0ZNnryBdkfTNMlydxFgh7CecIT/7oLohvFAz9TQeRwTSjJZCyJEE4WGUqR3vWALbQi5C+FOjazguroTDS1sk9Q6k905MY67YGPcjVpDAhv4SaeFBDIxMcooHunlcbT+SIEPPh5M1C</vt:lpwstr>
  </property>
  <property fmtid="{D5CDD505-2E9C-101B-9397-08002B2CF9AE}" pid="40" name="x1ye=43">
    <vt:lpwstr>AIpFjBPtuOxA+8H8PBff+S1eqJxqhCFJOZ8//TZ8gcMVp1W6XfZeFOWfCHOFSoi4BEwevFX5phTqEE5Vf7lBfgHyZlHJgr5rOm2pPcb3c4ymI2UjyZM+lSgj7bbzneyxLkmu3pwRFUtLDdmfbkgdi+Ih4TMfJ0DfeKuVVeqD7ooUt1mLApq+iOe4fVDTZpok2eBicCiRrdl4tGxR+K6dWtmG0RvXW0f2/jRWBr7W3wBSgx4JJLNs13J1PZH2nqg</vt:lpwstr>
  </property>
  <property fmtid="{D5CDD505-2E9C-101B-9397-08002B2CF9AE}" pid="41" name="x1ye=44">
    <vt:lpwstr>S4UhefqDPDAWLzg2oW41Qnen/oOPHZSLkBOe6GLY92fnF4cgdRwdKUc2IEQzf3U9tyOdZ0w0GadnhUI7TYQU7Am+Htv8XKhAf1sLoKHaiODvSX5jtE5h0EO91doFNViC2g1x7n1up3ZY8PjUL4l4BYU7A5cpIHyWRAt4mrq5WIjdtYng6ZjimxXt9zShc2dERHTeYQphuL6QC3jqPTN7FrX1MTYfoeunB324R+tWK9wfQVa8FyRvCEa572vLlV3</vt:lpwstr>
  </property>
  <property fmtid="{D5CDD505-2E9C-101B-9397-08002B2CF9AE}" pid="42" name="x1ye=45">
    <vt:lpwstr>6WHV9m+p7nyn+ZAH+acEPjNJYBmE2TQWoO2Th4Gc7tKOZRWyYp4+9HokXyAUvXObAVRnP+AshgmZWoSbChrlPrymoOxRe22q6z6fPGxYYTpNj4YQ9FZlPIzi7khbz2Bb/lETdDYuooz+ncNiEy5EEUX5D9sfEfN2k/ZjzBxdzNvoBVyRSwcZaMoWZ9wIFDfXMG42ToSqlz3Tsiq2zmKzlYg1gZfLq0/UAaKNeClw2nLLEFlppYVwIYzgE3MZ1IT</vt:lpwstr>
  </property>
  <property fmtid="{D5CDD505-2E9C-101B-9397-08002B2CF9AE}" pid="43" name="x1ye=46">
    <vt:lpwstr>cLmM2gqEEP/F/hVuqvjgO6ZZQDUT0KB/+6PfMHUiz75882cosN2hUASoBo74Hvh4icrKFbb5k6Q0hFTt4zfgdFC5X2RaWHb6iKqmKKcaAzajRfxd5LQMIqi1c1E7APjgWjs16ClsgzcfL+vDSCxYdlB8AcrGB5kSbzJXEIuBeMpca67+s5eb/zk8R3UR3oZxzUQFkF0EBwxjW3j7X9L5meG2Eg40/u2lpdBvSKFOjOmxM36xfBC/BzjigVETxf5</vt:lpwstr>
  </property>
  <property fmtid="{D5CDD505-2E9C-101B-9397-08002B2CF9AE}" pid="44" name="x1ye=47">
    <vt:lpwstr>L+KhRmhT7vayWT4rBboEuo66IYLHl2GVXf9kgEjlb2j9nbkhwBmhlfsqO7vrg6fdYsUc6tYxQA5IUZbmuD9Guz9j0xJHO6mS14O1Db5ZL3BEI2bivTVB2VHth9n8hw20ucRK9/pOIqnDChl7p0aAoodSuM9ZIDOOTRrshYCWfdv2nFVLB1pvxOHhe1QoYL7USaauSbq8W9YT2Jh5OHE4B5QAv6XNYzJ90gGWiiAusLVdo3QsmFX7K5OWScJZmkn</vt:lpwstr>
  </property>
  <property fmtid="{D5CDD505-2E9C-101B-9397-08002B2CF9AE}" pid="45" name="x1ye=48">
    <vt:lpwstr>RWhY7zzfTX95So3xSXW0PgQpJgzmeIW/sqI+TevsW9n1Snxt1u6120twSsKP8f5Kfjt9xs6FppiJRFseLYvOCP8sdDSUyUR/+tSYLEX+zbSXvRVmxTRFVSQZiFRsXJbVk982IZKgdDkeZvUf2F7bzgIJ4AtcTB99HojTHGSoexeIzB3W1Bxa5yOYCzLW23BIbxV92xKsCJnKd5J9TIM0bwayIf+SuB/kfYiusgo8yibj9tbJ3vx0mfM8tiiwP7w</vt:lpwstr>
  </property>
  <property fmtid="{D5CDD505-2E9C-101B-9397-08002B2CF9AE}" pid="46" name="x1ye=49">
    <vt:lpwstr>rScVVn7vBMd7l6PmCbOJvdhlD45EyRoLr71o4ETkEYuKzzeyQzfHSHyAhh1pGOl2Uw4vmZOZaKBEdsYxhNW9IYRcMPg1Zs+btcbArBbfx3PjHYuys3MYNw+nluhmp9FYD/tGid1y/G2DmZ4tknkWa6NtNDxjq35d+Dbwf8Dd+AExVwtuxMDkeSY3q1Os4ZVe4qncWSKwaYPJibfPI/aBGwBFcuNhzfnto4VZfCzk1NZpscQ9hR3p79uqQh3h08e</vt:lpwstr>
  </property>
  <property fmtid="{D5CDD505-2E9C-101B-9397-08002B2CF9AE}" pid="47" name="x1ye=5">
    <vt:lpwstr>bCbiP8DSJmmEV58J32IUIPa0ePoISBRMF1jN+MQyFPd4YiIrIEYjpA3lP7XuEgf6XQWl0Mk7upVUY9OmSdSMVOBFjWqUKb2OHa1MEXtLMVhCLYeVF37WjISEflCdatI5wMjU4zJKUkzVQ715/RW71uWPq4FKFZSXMDmSHjWDVPjpA+I5u1T2HIBpQgbX+Unn53u7SNZ6YpVee+x6lyRi1ZRNzKZUef21spZl8l6tOp4VGbYFOX6Yg+DCimUFMUg</vt:lpwstr>
  </property>
  <property fmtid="{D5CDD505-2E9C-101B-9397-08002B2CF9AE}" pid="48" name="x1ye=50">
    <vt:lpwstr>qRCnscvN6ilA8Dd6msIHU8zqMH24bXH1VvIonztCcWlQhKmKgcTuUjf9tykLxqRBllxETv+JxHhRdOf5iRdZnM2JgcY8Gl8tr4lN3C/IAwpgDulB2l2/f7w2nS5YEyU/PwN/FMQTzus8AzLUlbaJNAnRvNLraetxbfSmJdClq55ge3BB6az41czPRwS+l3/JFzU1lrza1/9ieaRuugd8Qobhp2SbFNwGfYdWZMnffnrqNk8rOsgTfv4hCqIUkTM</vt:lpwstr>
  </property>
  <property fmtid="{D5CDD505-2E9C-101B-9397-08002B2CF9AE}" pid="49" name="x1ye=51">
    <vt:lpwstr>KU3/aRlnJ3foiR/djRlpz4aFk347BJYPX01JTLJsU90WnW/UItoRVoy1/QSIZZTCy3dhRmU2R/QLP4AzQ1hHYtht6Z/6IAQvuXSAdTAg91lt0LoQ1gr8KNnTKKVnIFXB/g6a0CtSc5kbElzWH2ceprh/HFzYRV/NJ/IbK6saOFcH9uyUZSpLKFqziWUWoKx6VVdnut5dXUiFbQ0Hzu0jSlapMZXZiwtVjkiP8VBJUQB1OBNW+3l7TIEVF0Ok+1K</vt:lpwstr>
  </property>
  <property fmtid="{D5CDD505-2E9C-101B-9397-08002B2CF9AE}" pid="50" name="x1ye=52">
    <vt:lpwstr>xWJtYFSXt5uJGEaVK8gz4tKeuQCTzWu7HWZUX2xn3hKH8AMOLor9NSDD2c2pL+vMs2BqVQD06hw20pmXi63z47KVoiIlwfENJutxUbznLM2PWvUvzI1c3GvHJilW+AGpNlXK1GCF/sm9B3VwuHpSDRnosbg5d5PvVx+52UT0z1rxpcPyE+NQvcuh4EDVJqGHvklCo2ILjbp7K2XRRz6dNeTopTCaHzQYlobMoF6IXEzdRqDoO3l5UrTBeXE3NAd</vt:lpwstr>
  </property>
  <property fmtid="{D5CDD505-2E9C-101B-9397-08002B2CF9AE}" pid="51" name="x1ye=53">
    <vt:lpwstr>BpswvjeGlViChrno82BzWL59dG4SRqaLoE4v3FDb+UlulHf0ZSsQSJNlBxVpOKWwXHkNPKcR3ga4AHf77oL92eC1nN1BP+AJb2ZRq1WdrqO/DA4ex2BK1hP8IyvykeFgfRjtDckra97583Yb04s+boVK+fMnCHmcD29lW382r9+kEDcNFUFHJ/mTQPJMWJRrvcQKjI1YfdEU4Dkenk9tf4TGKZAAFOlvzX9sDqKprlvOA5dnXTRnOPtAtR5Fyv1</vt:lpwstr>
  </property>
  <property fmtid="{D5CDD505-2E9C-101B-9397-08002B2CF9AE}" pid="52" name="x1ye=54">
    <vt:lpwstr>xKlgopPFFHdD42Om0/YiRqaFFVA3srNWq+I9/Y1gDBxAT0drYrpIeeyLwPH/rrOuE2q3N1M47TWidmXr08DJXOCJYrn7/Dic+bRhzXomVhrfQuY4jYdrv7R/rxhti2/7vjQfdAEhz4fMvxMtA0s0KQmCwHmDsFdn3gH4PPw8dtE+3WGrkySfutsy1GcAnK4KsnLdlNNn2IUNj9majw/9clIZnn7Sap9Octa3XqFI9rtMCluqh6SO/wl3JQ5yGar</vt:lpwstr>
  </property>
  <property fmtid="{D5CDD505-2E9C-101B-9397-08002B2CF9AE}" pid="53" name="x1ye=55">
    <vt:lpwstr>KUtLAdvTevp9qsEwRCIvUYVf+aF6fzUTWTAJKeJoEaWqWtFxJ7jsttB7gQ7Wx/Uujvz0JUjB6FYaXTJuRa/7dEH5Zw+v4swwjynIv8AAwEeEaA2AAA=</vt:lpwstr>
  </property>
  <property fmtid="{D5CDD505-2E9C-101B-9397-08002B2CF9AE}" pid="54" name="x1ye=6">
    <vt:lpwstr>rLodG1DaWNKUR8LZ8i7M8m0lS9/p1MqT5R4PnoLfkPrYQ8XEK9Eov3CoCFWU0HtZtk2VGBWDFND3z8I1JsUKmWzs9e8n4dB/ZX6mmfLrLnfAKO73dhh7Ua2NY8oKrq8VP5vmxs/cEH/HdH9K/wKr3mKlv6NTzHCg1ratvRcSsmz4P3atcdA3LxOuhgaBMteh3OMqzvi7eZ6VyUX9zlb9M9FOhzlZg9JjNGozSzQvdldF0tqq8mGSaYmb19L9hj4</vt:lpwstr>
  </property>
  <property fmtid="{D5CDD505-2E9C-101B-9397-08002B2CF9AE}" pid="55" name="x1ye=7">
    <vt:lpwstr>qk5ILzmROHr1HxGXkaOuffai7Tq8tZMHnUwBndjyDxLEmHnW0gwnuhx/VrqBJmYxZdFNPC3QFf7OlciFveX8968hg3VfnBKPetInD4jtbsNJfwJ/zsdZMaEOIPaIJdyX9gC38VLgoq5is8I3AaCJ6XNUNAfAzo9v23LJH/XqksmZ434cJJdg69JIu5MsTRjIm8KtBC1SOR4vxQ+nH5l2dK5tmLY4de1BN4Wda0O9cx389T0XUS0MCzEtNaaDmxr</vt:lpwstr>
  </property>
  <property fmtid="{D5CDD505-2E9C-101B-9397-08002B2CF9AE}" pid="56" name="x1ye=8">
    <vt:lpwstr>zq4w+9TPCr5YsmoCkIrV6WflHuS462MbByuFhi6uR2nsWB8j1tXZSqA7UNcqDvnWc14Q4YxThzUqra8AFd+7EeA+BpGir1crZi7Nk44stSMsJeUzcxxE7a2lmKXM+KQhGn87BDZ0bLuV1xl0Yz0GtFSzBeLLavM320jAevgkjCAxTKpNh9VO/5ZrvaC/q+zR2aEGY0TeHQMn6dMDCWEterMiJ7FUahmfgphsIU3ACAf70ukXQEJICm+n7Y5jVDT</vt:lpwstr>
  </property>
  <property fmtid="{D5CDD505-2E9C-101B-9397-08002B2CF9AE}" pid="57" name="x1ye=9">
    <vt:lpwstr>SMnvXMjazL+tYcJxHv/O5pYqSid218xconTDqYzlewcO1B3NPy50OpaQKCKlqyO83pGhJYjMHiaG+EAMOBtVYd16vlRuDbWQ4pY6JknjpALqStjckG+G19mbl9o5D8ULTPmJ2eae0o7hqij6bEzDG0CeaPvILKps/hkpbDYK2SA13O2qJrbdKRbpLiuXhb4jJ2cnjfkAgm4XXrbw+IA5H319Xq5BVO/yp6WCcOx+3iXN7m1XFRQzdcdmYGu3vYh</vt:lpwstr>
  </property>
</Properties>
</file>