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D923" w14:textId="77777777" w:rsidR="00F25389" w:rsidRDefault="00C07CE3">
      <w:pPr>
        <w:pStyle w:val="divname"/>
        <w:spacing w:after="200"/>
      </w:pPr>
      <w:r>
        <w:rPr>
          <w:rStyle w:val="span"/>
          <w:sz w:val="76"/>
          <w:szCs w:val="76"/>
        </w:rPr>
        <w:t>Lena Acker</w:t>
      </w:r>
    </w:p>
    <w:p w14:paraId="6089CCCF" w14:textId="77777777" w:rsidR="00F25389" w:rsidRDefault="00C07CE3">
      <w:pPr>
        <w:pStyle w:val="spanpaddedline"/>
        <w:spacing w:line="320" w:lineRule="atLeast"/>
        <w:jc w:val="center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Duncan, SC 29334</w:t>
      </w:r>
    </w:p>
    <w:p w14:paraId="21830AC6" w14:textId="77777777" w:rsidR="00F25389" w:rsidRDefault="00C07CE3">
      <w:pPr>
        <w:pStyle w:val="spanpaddedline"/>
        <w:spacing w:line="320" w:lineRule="atLeast"/>
        <w:jc w:val="center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(843) 566-6550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ackerl192845@gmail.com</w:t>
      </w:r>
    </w:p>
    <w:p w14:paraId="3B412526" w14:textId="77777777" w:rsidR="00F25389" w:rsidRDefault="00F25389">
      <w:pPr>
        <w:pStyle w:val="divdocumentdivaddressbottomdiv"/>
        <w:spacing w:line="600" w:lineRule="exact"/>
        <w:jc w:val="center"/>
        <w:rPr>
          <w:rFonts w:ascii="Century Gothic" w:eastAsia="Century Gothic" w:hAnsi="Century Gothic" w:cs="Century Gothic"/>
          <w:color w:val="231F20"/>
          <w:sz w:val="22"/>
          <w:szCs w:val="22"/>
        </w:rPr>
      </w:pPr>
    </w:p>
    <w:p w14:paraId="4D3AE6C4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Professional Summary</w:t>
      </w:r>
    </w:p>
    <w:p w14:paraId="67B3BD60" w14:textId="77777777" w:rsidR="00F25389" w:rsidRDefault="00C07CE3">
      <w:pPr>
        <w:pStyle w:val="p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 xml:space="preserve">Diligent Nursing professional with demonstrated success in emergency patient care. Agile and responsive to dynamic patient needs and environmental </w:t>
      </w:r>
      <w:r>
        <w:rPr>
          <w:rFonts w:ascii="Century Gothic" w:eastAsia="Century Gothic" w:hAnsi="Century Gothic" w:cs="Century Gothic"/>
          <w:color w:val="231F20"/>
        </w:rPr>
        <w:t xml:space="preserve">conditions. Team-oriented and reliable with expert healthcare knowledge, clear verbal and written communication skills and sound clinical judgment. Seasoned nursing professional offering proven clinical knowledge, natural interpersonal </w:t>
      </w:r>
      <w:proofErr w:type="gramStart"/>
      <w:r>
        <w:rPr>
          <w:rFonts w:ascii="Century Gothic" w:eastAsia="Century Gothic" w:hAnsi="Century Gothic" w:cs="Century Gothic"/>
          <w:color w:val="231F20"/>
        </w:rPr>
        <w:t>strengths</w:t>
      </w:r>
      <w:proofErr w:type="gramEnd"/>
      <w:r>
        <w:rPr>
          <w:rFonts w:ascii="Century Gothic" w:eastAsia="Century Gothic" w:hAnsi="Century Gothic" w:cs="Century Gothic"/>
          <w:color w:val="231F20"/>
        </w:rPr>
        <w:t xml:space="preserve"> and techni</w:t>
      </w:r>
      <w:r>
        <w:rPr>
          <w:rFonts w:ascii="Century Gothic" w:eastAsia="Century Gothic" w:hAnsi="Century Gothic" w:cs="Century Gothic"/>
          <w:color w:val="231F20"/>
        </w:rPr>
        <w:t>cal abilities. Knowledgeable about EMR charting, medication administration and interdisciplinary collaboration focused on optimizing patient care and support. Quality-focused and efficiency-driven leader.</w:t>
      </w:r>
    </w:p>
    <w:p w14:paraId="7574F359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Skills</w:t>
      </w:r>
    </w:p>
    <w:tbl>
      <w:tblPr>
        <w:tblStyle w:val="divdocumenttable"/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0"/>
        <w:gridCol w:w="5130"/>
      </w:tblGrid>
      <w:tr w:rsidR="00F25389" w14:paraId="13CB7F04" w14:textId="77777777">
        <w:tc>
          <w:tcPr>
            <w:tcW w:w="51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A8979E" w14:textId="77777777" w:rsidR="00F25389" w:rsidRDefault="00C07CE3">
            <w:pPr>
              <w:pStyle w:val="divdocumentulli"/>
              <w:numPr>
                <w:ilvl w:val="0"/>
                <w:numId w:val="1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Patient Care</w:t>
            </w:r>
          </w:p>
          <w:p w14:paraId="38CD4CA9" w14:textId="77777777" w:rsidR="00F25389" w:rsidRDefault="00C07CE3">
            <w:pPr>
              <w:pStyle w:val="divdocumentulli"/>
              <w:numPr>
                <w:ilvl w:val="0"/>
                <w:numId w:val="1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Teaching</w:t>
            </w:r>
          </w:p>
          <w:p w14:paraId="3702B514" w14:textId="77777777" w:rsidR="00F25389" w:rsidRDefault="00C07CE3">
            <w:pPr>
              <w:pStyle w:val="divdocumentulli"/>
              <w:numPr>
                <w:ilvl w:val="0"/>
                <w:numId w:val="1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HIPAA Compliance</w:t>
            </w:r>
          </w:p>
          <w:p w14:paraId="7DE99741" w14:textId="77777777" w:rsidR="00F25389" w:rsidRDefault="00C07CE3">
            <w:pPr>
              <w:pStyle w:val="divdocumentulli"/>
              <w:numPr>
                <w:ilvl w:val="0"/>
                <w:numId w:val="1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Demen</w:t>
            </w:r>
            <w:r>
              <w:rPr>
                <w:rFonts w:ascii="Century Gothic" w:eastAsia="Century Gothic" w:hAnsi="Century Gothic" w:cs="Century Gothic"/>
                <w:color w:val="231F20"/>
              </w:rPr>
              <w:t>tia Knowledge</w:t>
            </w:r>
          </w:p>
          <w:p w14:paraId="055C9466" w14:textId="77777777" w:rsidR="00F25389" w:rsidRDefault="00C07CE3">
            <w:pPr>
              <w:pStyle w:val="divdocumentulli"/>
              <w:numPr>
                <w:ilvl w:val="0"/>
                <w:numId w:val="1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Patient Information Collection</w:t>
            </w:r>
          </w:p>
        </w:tc>
        <w:tc>
          <w:tcPr>
            <w:tcW w:w="51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BB5C33A" w14:textId="77777777" w:rsidR="00F25389" w:rsidRDefault="00C07CE3">
            <w:pPr>
              <w:pStyle w:val="divdocumentulli"/>
              <w:numPr>
                <w:ilvl w:val="0"/>
                <w:numId w:val="2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Critical Care</w:t>
            </w:r>
          </w:p>
          <w:p w14:paraId="170F6E6D" w14:textId="77777777" w:rsidR="00F25389" w:rsidRDefault="00C07CE3">
            <w:pPr>
              <w:pStyle w:val="divdocumentulli"/>
              <w:numPr>
                <w:ilvl w:val="0"/>
                <w:numId w:val="2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Disease Management</w:t>
            </w:r>
          </w:p>
          <w:p w14:paraId="460C03B8" w14:textId="77777777" w:rsidR="00F25389" w:rsidRDefault="00C07CE3">
            <w:pPr>
              <w:pStyle w:val="divdocumentulli"/>
              <w:numPr>
                <w:ilvl w:val="0"/>
                <w:numId w:val="2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Catheterization</w:t>
            </w:r>
          </w:p>
          <w:p w14:paraId="55F7858E" w14:textId="77777777" w:rsidR="00F25389" w:rsidRDefault="00C07CE3">
            <w:pPr>
              <w:pStyle w:val="divdocumentulli"/>
              <w:numPr>
                <w:ilvl w:val="0"/>
                <w:numId w:val="2"/>
              </w:numPr>
              <w:spacing w:line="340" w:lineRule="atLeast"/>
              <w:ind w:left="240" w:hanging="250"/>
              <w:rPr>
                <w:rFonts w:ascii="Century Gothic" w:eastAsia="Century Gothic" w:hAnsi="Century Gothic" w:cs="Century Gothic"/>
                <w:color w:val="231F20"/>
              </w:rPr>
            </w:pPr>
            <w:r>
              <w:rPr>
                <w:rFonts w:ascii="Century Gothic" w:eastAsia="Century Gothic" w:hAnsi="Century Gothic" w:cs="Century Gothic"/>
                <w:color w:val="231F20"/>
              </w:rPr>
              <w:t>Neurology</w:t>
            </w:r>
          </w:p>
        </w:tc>
      </w:tr>
    </w:tbl>
    <w:p w14:paraId="00D47B8C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Work History</w:t>
      </w:r>
    </w:p>
    <w:p w14:paraId="72945B16" w14:textId="77777777" w:rsidR="00F25389" w:rsidRDefault="00C07CE3">
      <w:pPr>
        <w:pStyle w:val="divdocumentsinglecolumn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</w:rPr>
        <w:t>ER/Travel Registered Nurse, ICU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</w:rPr>
        <w:t>| 11/2021 to 02/2022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</w:p>
    <w:p w14:paraId="407741CC" w14:textId="77777777" w:rsidR="00F25389" w:rsidRDefault="00C07CE3">
      <w:pPr>
        <w:pStyle w:val="documenttxtBoldParagraph"/>
        <w:spacing w:after="6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proofErr w:type="spellStart"/>
      <w:r>
        <w:rPr>
          <w:rStyle w:val="span"/>
          <w:rFonts w:ascii="Century Gothic" w:eastAsia="Century Gothic" w:hAnsi="Century Gothic" w:cs="Century Gothic"/>
          <w:color w:val="231F20"/>
        </w:rPr>
        <w:t>Fastaff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Nursing - Greenwood Village, CO</w:t>
      </w:r>
    </w:p>
    <w:p w14:paraId="3A23F638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Planned,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prioritized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provided </w:t>
      </w:r>
      <w:r>
        <w:rPr>
          <w:rStyle w:val="span"/>
          <w:rFonts w:ascii="Century Gothic" w:eastAsia="Century Gothic" w:hAnsi="Century Gothic" w:cs="Century Gothic"/>
          <w:color w:val="231F20"/>
        </w:rPr>
        <w:t>nursing care by applying advanced specialty clinical nursing knowledge and skills to support comfort and safety of patients and families.</w:t>
      </w:r>
    </w:p>
    <w:p w14:paraId="10A98449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Adhered to required infection control, isolation procedures and aseptic techniques in delivery of patient care.</w:t>
      </w:r>
    </w:p>
    <w:p w14:paraId="52449200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Educat</w:t>
      </w:r>
      <w:r>
        <w:rPr>
          <w:rStyle w:val="span"/>
          <w:rFonts w:ascii="Century Gothic" w:eastAsia="Century Gothic" w:hAnsi="Century Gothic" w:cs="Century Gothic"/>
          <w:color w:val="231F20"/>
        </w:rPr>
        <w:t xml:space="preserve">ed patients and answered questions about health condition,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prognosis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treatment.</w:t>
      </w:r>
    </w:p>
    <w:p w14:paraId="2BA1EDA8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Kept optimal supply levels in treatment rooms,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triage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other areas to meet typical patient loads.</w:t>
      </w:r>
    </w:p>
    <w:p w14:paraId="7E270FD5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Observed and recorded signs, symptoms,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behaviors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physiological stat</w:t>
      </w:r>
      <w:r>
        <w:rPr>
          <w:rStyle w:val="span"/>
          <w:rFonts w:ascii="Century Gothic" w:eastAsia="Century Gothic" w:hAnsi="Century Gothic" w:cs="Century Gothic"/>
          <w:color w:val="231F20"/>
        </w:rPr>
        <w:t>us of patient.</w:t>
      </w:r>
    </w:p>
    <w:p w14:paraId="3B975B5C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Fostered professional collaboration and participation of staff in decisions affecting patient care and practice environment.</w:t>
      </w:r>
    </w:p>
    <w:p w14:paraId="3898B15D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lastRenderedPageBreak/>
        <w:t>Assembled equipment and supplies for diagnostic or treatment procedures in specialty service areas.</w:t>
      </w:r>
    </w:p>
    <w:p w14:paraId="54D90790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Administered nur</w:t>
      </w:r>
      <w:r>
        <w:rPr>
          <w:rStyle w:val="span"/>
          <w:rFonts w:ascii="Century Gothic" w:eastAsia="Century Gothic" w:hAnsi="Century Gothic" w:cs="Century Gothic"/>
          <w:color w:val="231F20"/>
        </w:rPr>
        <w:t>sing care to cardiac patients undergoing diagnostic, therapeutic or emergency services.</w:t>
      </w:r>
    </w:p>
    <w:p w14:paraId="250403CB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Vaccinated patients to protect individuals from measles, pneumonia,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influenza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other illnesses of concern</w:t>
      </w:r>
    </w:p>
    <w:p w14:paraId="26124C7A" w14:textId="77777777" w:rsidR="00F25389" w:rsidRDefault="00C07CE3">
      <w:pPr>
        <w:pStyle w:val="divdocumentulli"/>
        <w:numPr>
          <w:ilvl w:val="0"/>
          <w:numId w:val="3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Explained health care issues and ramifications to patients </w:t>
      </w:r>
      <w:r>
        <w:rPr>
          <w:rStyle w:val="span"/>
          <w:rFonts w:ascii="Century Gothic" w:eastAsia="Century Gothic" w:hAnsi="Century Gothic" w:cs="Century Gothic"/>
          <w:color w:val="231F20"/>
        </w:rPr>
        <w:t>and families to promote informed medical care choices</w:t>
      </w:r>
    </w:p>
    <w:p w14:paraId="270CB3F9" w14:textId="77777777" w:rsidR="00F25389" w:rsidRDefault="00C07CE3">
      <w:pPr>
        <w:pStyle w:val="divdocumentsinglecolumn"/>
        <w:spacing w:before="20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</w:rPr>
        <w:t>Telephone Triage Registered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</w:rPr>
        <w:t>| 10/2020 to 07/2021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</w:p>
    <w:p w14:paraId="2D610E28" w14:textId="77777777" w:rsidR="00F25389" w:rsidRDefault="00C07CE3">
      <w:pPr>
        <w:pStyle w:val="documenttxtBoldParagraph"/>
        <w:spacing w:after="6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White Stone Healthcare Resources® - Chanhassen, MN</w:t>
      </w:r>
    </w:p>
    <w:p w14:paraId="7F68DEEE" w14:textId="77777777" w:rsidR="00F25389" w:rsidRDefault="00C07CE3">
      <w:pPr>
        <w:pStyle w:val="divdocumentulli"/>
        <w:numPr>
          <w:ilvl w:val="0"/>
          <w:numId w:val="4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Obtained case history and gathered triage information to determine appropriate avenue for </w:t>
      </w:r>
      <w:r>
        <w:rPr>
          <w:rStyle w:val="span"/>
          <w:rFonts w:ascii="Century Gothic" w:eastAsia="Century Gothic" w:hAnsi="Century Gothic" w:cs="Century Gothic"/>
          <w:color w:val="231F20"/>
        </w:rPr>
        <w:t>care.</w:t>
      </w:r>
    </w:p>
    <w:p w14:paraId="753D5ED2" w14:textId="77777777" w:rsidR="00F25389" w:rsidRDefault="00C07CE3">
      <w:pPr>
        <w:pStyle w:val="divdocumentulli"/>
        <w:numPr>
          <w:ilvl w:val="0"/>
          <w:numId w:val="4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Performed additional clinic and non-triage nurse duties such as instructing patients in general and specific medical care and health issues and administering or dispensing medication and injections.</w:t>
      </w:r>
    </w:p>
    <w:p w14:paraId="4E6BA2FD" w14:textId="77777777" w:rsidR="00F25389" w:rsidRDefault="00C07CE3">
      <w:pPr>
        <w:pStyle w:val="divdocumentulli"/>
        <w:numPr>
          <w:ilvl w:val="0"/>
          <w:numId w:val="4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Advised patients on pre- and post-operative instruc</w:t>
      </w:r>
      <w:r>
        <w:rPr>
          <w:rStyle w:val="span"/>
          <w:rFonts w:ascii="Century Gothic" w:eastAsia="Century Gothic" w:hAnsi="Century Gothic" w:cs="Century Gothic"/>
          <w:color w:val="231F20"/>
        </w:rPr>
        <w:t>tions, medication administration, and symptoms indicating emergency care.</w:t>
      </w:r>
    </w:p>
    <w:p w14:paraId="125891C4" w14:textId="77777777" w:rsidR="00F25389" w:rsidRDefault="00C07CE3">
      <w:pPr>
        <w:pStyle w:val="divdocumentulli"/>
        <w:numPr>
          <w:ilvl w:val="0"/>
          <w:numId w:val="4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Suggested appropriate disposition to acting physicians based on assessment.</w:t>
      </w:r>
    </w:p>
    <w:p w14:paraId="6ADCB51D" w14:textId="77777777" w:rsidR="00F25389" w:rsidRDefault="00C07CE3">
      <w:pPr>
        <w:pStyle w:val="divdocumentulli"/>
        <w:numPr>
          <w:ilvl w:val="0"/>
          <w:numId w:val="4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Performed additional clinic and non-triage nurse duties such as instructing patients in general and specif</w:t>
      </w:r>
      <w:r>
        <w:rPr>
          <w:rStyle w:val="span"/>
          <w:rFonts w:ascii="Century Gothic" w:eastAsia="Century Gothic" w:hAnsi="Century Gothic" w:cs="Century Gothic"/>
          <w:color w:val="231F20"/>
        </w:rPr>
        <w:t>ic medical care and health issues and administering or dispensing medication and injections</w:t>
      </w:r>
    </w:p>
    <w:p w14:paraId="301CFA1E" w14:textId="77777777" w:rsidR="00F25389" w:rsidRDefault="00C07CE3">
      <w:pPr>
        <w:pStyle w:val="divdocumentsinglecolumn"/>
        <w:spacing w:before="20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</w:rPr>
        <w:t>ER Registered Nurse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</w:rPr>
        <w:t>| 04/2015 to 12/2019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</w:p>
    <w:p w14:paraId="62B42FFB" w14:textId="77777777" w:rsidR="00F25389" w:rsidRDefault="00C07CE3">
      <w:pPr>
        <w:pStyle w:val="documenttxtBoldParagraph"/>
        <w:spacing w:after="6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Mary Black Health System - Spartanburg, SC</w:t>
      </w:r>
    </w:p>
    <w:p w14:paraId="35A19D48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Adhered to required infection control, isolation procedures and aseptic techniq</w:t>
      </w:r>
      <w:r>
        <w:rPr>
          <w:rStyle w:val="span"/>
          <w:rFonts w:ascii="Century Gothic" w:eastAsia="Century Gothic" w:hAnsi="Century Gothic" w:cs="Century Gothic"/>
          <w:color w:val="231F20"/>
        </w:rPr>
        <w:t>ues in delivery of patient care.</w:t>
      </w:r>
    </w:p>
    <w:p w14:paraId="141B989E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Planned,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prioritized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provided nursing care by applying advanced specialty clinical nursing knowledge and skills to support comfort and safety of patients and families.</w:t>
      </w:r>
    </w:p>
    <w:p w14:paraId="01BAA77D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Educated patients and answered questions about heal</w:t>
      </w:r>
      <w:r>
        <w:rPr>
          <w:rStyle w:val="span"/>
          <w:rFonts w:ascii="Century Gothic" w:eastAsia="Century Gothic" w:hAnsi="Century Gothic" w:cs="Century Gothic"/>
          <w:color w:val="231F20"/>
        </w:rPr>
        <w:t xml:space="preserve">th condition,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prognosis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treatment.</w:t>
      </w:r>
    </w:p>
    <w:p w14:paraId="70B821D3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Kept optimal supply levels in treatment rooms,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triage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other areas to meet typical patient loads.</w:t>
      </w:r>
    </w:p>
    <w:p w14:paraId="62F69D6E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Vaccinated patients to protect individuals from measles, pneumonia,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influenza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other illnesses of concern.</w:t>
      </w:r>
    </w:p>
    <w:p w14:paraId="2A026698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Collaborated with law enforcement on criminal cases by quickly reporting injuries and collecting needed evidence.</w:t>
      </w:r>
    </w:p>
    <w:p w14:paraId="3926A2B2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Answered codes quickly and orchestrated efficient, skilled medical care.</w:t>
      </w:r>
    </w:p>
    <w:p w14:paraId="1A3C5976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Administered medications via oral, IV and intramuscular injections an</w:t>
      </w:r>
      <w:r>
        <w:rPr>
          <w:rStyle w:val="span"/>
          <w:rFonts w:ascii="Century Gothic" w:eastAsia="Century Gothic" w:hAnsi="Century Gothic" w:cs="Century Gothic"/>
          <w:color w:val="231F20"/>
        </w:rPr>
        <w:t>d monitored responses.</w:t>
      </w:r>
    </w:p>
    <w:p w14:paraId="1840D2B2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Provided skilled, timely and level-headed emergency response to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critically-ill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patients.</w:t>
      </w:r>
    </w:p>
    <w:p w14:paraId="09DFAD71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lastRenderedPageBreak/>
        <w:t xml:space="preserve">Communicated with healthcare team members to plan,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implement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enhance treatment strategies.</w:t>
      </w:r>
    </w:p>
    <w:p w14:paraId="650D730F" w14:textId="77777777" w:rsidR="00F25389" w:rsidRDefault="00C07CE3">
      <w:pPr>
        <w:pStyle w:val="divdocumentulli"/>
        <w:numPr>
          <w:ilvl w:val="0"/>
          <w:numId w:val="5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Assessed and evaluated mental health needs, worki</w:t>
      </w:r>
      <w:r>
        <w:rPr>
          <w:rStyle w:val="span"/>
          <w:rFonts w:ascii="Century Gothic" w:eastAsia="Century Gothic" w:hAnsi="Century Gothic" w:cs="Century Gothic"/>
          <w:color w:val="231F20"/>
        </w:rPr>
        <w:t>ng with multidisciplinary team to initiate, manage and modify individualized care plans.</w:t>
      </w:r>
    </w:p>
    <w:p w14:paraId="5003EA54" w14:textId="77777777" w:rsidR="00F25389" w:rsidRDefault="00C07CE3">
      <w:pPr>
        <w:pStyle w:val="divdocumentsinglecolumn"/>
        <w:spacing w:before="20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documenttxtBold"/>
          <w:rFonts w:ascii="Century Gothic" w:eastAsia="Century Gothic" w:hAnsi="Century Gothic" w:cs="Century Gothic"/>
          <w:caps/>
          <w:color w:val="231F20"/>
        </w:rPr>
        <w:t>Registered Nurse Case Manager, Hospice - Part-time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</w:rPr>
        <w:t>| 05/2018 to 05/2019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</w:rPr>
        <w:t xml:space="preserve"> </w:t>
      </w:r>
    </w:p>
    <w:p w14:paraId="4141773A" w14:textId="77777777" w:rsidR="00F25389" w:rsidRDefault="00C07CE3">
      <w:pPr>
        <w:pStyle w:val="documenttxtBoldParagraph"/>
        <w:spacing w:after="6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Kindred Hospice - Greenville, SC</w:t>
      </w:r>
    </w:p>
    <w:p w14:paraId="0787B654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Authored initial assessments of patients and family to develo</w:t>
      </w:r>
      <w:r>
        <w:rPr>
          <w:rStyle w:val="span"/>
          <w:rFonts w:ascii="Century Gothic" w:eastAsia="Century Gothic" w:hAnsi="Century Gothic" w:cs="Century Gothic"/>
          <w:color w:val="231F20"/>
        </w:rPr>
        <w:t>p plans for individual home care needs.</w:t>
      </w:r>
    </w:p>
    <w:p w14:paraId="7C6A6836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Verified legibility of patient clinical notes and updates prior to review by primary physicians.</w:t>
      </w:r>
    </w:p>
    <w:p w14:paraId="192CEC8F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Provided home healthcare providers with training, guidance,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support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supervision to achieve objectives.</w:t>
      </w:r>
    </w:p>
    <w:p w14:paraId="6B7BF70C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Actively engaged in on-call rotations to deliver continuous quality care to patients.</w:t>
      </w:r>
    </w:p>
    <w:p w14:paraId="0DC1840B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 xml:space="preserve">Worked with suppliers and vendors on provision of medical equipment,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items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services.</w:t>
      </w:r>
    </w:p>
    <w:p w14:paraId="53F35710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Examined patients and documented history of current and previous conditions, illn</w:t>
      </w:r>
      <w:r>
        <w:rPr>
          <w:rStyle w:val="span"/>
          <w:rFonts w:ascii="Century Gothic" w:eastAsia="Century Gothic" w:hAnsi="Century Gothic" w:cs="Century Gothic"/>
          <w:color w:val="231F20"/>
        </w:rPr>
        <w:t xml:space="preserve">esses, </w:t>
      </w:r>
      <w:proofErr w:type="gramStart"/>
      <w:r>
        <w:rPr>
          <w:rStyle w:val="span"/>
          <w:rFonts w:ascii="Century Gothic" w:eastAsia="Century Gothic" w:hAnsi="Century Gothic" w:cs="Century Gothic"/>
          <w:color w:val="231F20"/>
        </w:rPr>
        <w:t>injuries</w:t>
      </w:r>
      <w:proofErr w:type="gramEnd"/>
      <w:r>
        <w:rPr>
          <w:rStyle w:val="span"/>
          <w:rFonts w:ascii="Century Gothic" w:eastAsia="Century Gothic" w:hAnsi="Century Gothic" w:cs="Century Gothic"/>
          <w:color w:val="231F20"/>
        </w:rPr>
        <w:t xml:space="preserve"> and current medications.</w:t>
      </w:r>
    </w:p>
    <w:p w14:paraId="395FDC13" w14:textId="77777777" w:rsidR="00F25389" w:rsidRDefault="00C07CE3">
      <w:pPr>
        <w:pStyle w:val="divdocumentulli"/>
        <w:numPr>
          <w:ilvl w:val="0"/>
          <w:numId w:val="6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Identified care needs of individual patients and coordinated responses based on physician advice, insurance limitations and procedural costs.</w:t>
      </w:r>
    </w:p>
    <w:p w14:paraId="2D8AA7E2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Education</w:t>
      </w:r>
    </w:p>
    <w:p w14:paraId="3B5760EB" w14:textId="77777777" w:rsidR="00F25389" w:rsidRDefault="00C07CE3">
      <w:pPr>
        <w:pStyle w:val="divdocumentsinglecolumn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</w:rPr>
        <w:t>South University - Savannah, GA | Bachelor of Science</w:t>
      </w:r>
      <w:r>
        <w:rPr>
          <w:rStyle w:val="documenttxtBold"/>
          <w:rFonts w:ascii="Century Gothic" w:eastAsia="Century Gothic" w:hAnsi="Century Gothic" w:cs="Century Gothic"/>
          <w:color w:val="231F20"/>
        </w:rPr>
        <w:t xml:space="preserve"> </w:t>
      </w:r>
    </w:p>
    <w:p w14:paraId="222DECB7" w14:textId="77777777" w:rsidR="00F25389" w:rsidRDefault="00C07CE3">
      <w:pPr>
        <w:pStyle w:val="spanpaddedline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Nursing, 11/2021</w:t>
      </w:r>
    </w:p>
    <w:p w14:paraId="56DEFE0C" w14:textId="77777777" w:rsidR="00F25389" w:rsidRDefault="00C07CE3">
      <w:pPr>
        <w:pStyle w:val="divdocumentsinglecolumn"/>
        <w:spacing w:before="200"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</w:rPr>
        <w:t>Brown Mackie College - Greenville, Sc</w:t>
      </w:r>
      <w:r>
        <w:rPr>
          <w:rStyle w:val="documenttxtBold"/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231F20"/>
        </w:rPr>
        <w:t>| Associate of Science</w:t>
      </w:r>
      <w:r>
        <w:rPr>
          <w:rStyle w:val="documenttxtBold"/>
          <w:rFonts w:ascii="Century Gothic" w:eastAsia="Century Gothic" w:hAnsi="Century Gothic" w:cs="Century Gothic"/>
          <w:color w:val="231F20"/>
        </w:rPr>
        <w:t xml:space="preserve"> </w:t>
      </w:r>
    </w:p>
    <w:p w14:paraId="43C4FCD5" w14:textId="77777777" w:rsidR="00F25389" w:rsidRDefault="00C07CE3">
      <w:pPr>
        <w:pStyle w:val="spanpaddedline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Nursing, 01/2015</w:t>
      </w:r>
    </w:p>
    <w:p w14:paraId="7724557C" w14:textId="77777777" w:rsidR="00F25389" w:rsidRDefault="00C07CE3">
      <w:pPr>
        <w:pStyle w:val="divdocumentulli"/>
        <w:numPr>
          <w:ilvl w:val="0"/>
          <w:numId w:val="7"/>
        </w:numPr>
        <w:spacing w:line="340" w:lineRule="atLeast"/>
        <w:ind w:left="940" w:hanging="250"/>
        <w:rPr>
          <w:rStyle w:val="span"/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231F20"/>
        </w:rPr>
        <w:t>Member of National Honor Society</w:t>
      </w:r>
    </w:p>
    <w:p w14:paraId="47F07BA5" w14:textId="77777777" w:rsidR="00F25389" w:rsidRDefault="00F25389">
      <w:pPr>
        <w:pStyle w:val="p"/>
        <w:spacing w:line="340" w:lineRule="atLeast"/>
        <w:ind w:left="700"/>
        <w:rPr>
          <w:rStyle w:val="span"/>
          <w:rFonts w:ascii="Century Gothic" w:eastAsia="Century Gothic" w:hAnsi="Century Gothic" w:cs="Century Gothic"/>
          <w:color w:val="231F20"/>
        </w:rPr>
      </w:pPr>
    </w:p>
    <w:p w14:paraId="6FC43DAF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Affiliations</w:t>
      </w:r>
    </w:p>
    <w:p w14:paraId="567F4D1F" w14:textId="77777777" w:rsidR="00F25389" w:rsidRDefault="00C07CE3">
      <w:pPr>
        <w:pStyle w:val="p"/>
        <w:spacing w:line="340" w:lineRule="atLeast"/>
        <w:ind w:left="70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>ANA</w:t>
      </w:r>
    </w:p>
    <w:p w14:paraId="6CBE837D" w14:textId="77777777" w:rsidR="00F25389" w:rsidRDefault="00C07CE3">
      <w:pPr>
        <w:pStyle w:val="divdocumentdivsectiontitle"/>
        <w:spacing w:before="300" w:after="10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Certifications</w:t>
      </w:r>
    </w:p>
    <w:p w14:paraId="63C73B75" w14:textId="77777777" w:rsidR="00F25389" w:rsidRDefault="00C07CE3">
      <w:pPr>
        <w:pStyle w:val="divdocumentulli"/>
        <w:numPr>
          <w:ilvl w:val="0"/>
          <w:numId w:val="8"/>
        </w:numPr>
        <w:pBdr>
          <w:left w:val="none" w:sz="0" w:space="0" w:color="auto"/>
        </w:pBd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468AE5"/>
        </w:rPr>
        <w:t>BLS</w:t>
      </w:r>
      <w:r>
        <w:rPr>
          <w:rFonts w:ascii="Century Gothic" w:eastAsia="Century Gothic" w:hAnsi="Century Gothic" w:cs="Century Gothic"/>
          <w:color w:val="231F20"/>
        </w:rPr>
        <w:t xml:space="preserve"> License - 2022</w:t>
      </w:r>
    </w:p>
    <w:p w14:paraId="6D40EAD1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468AE5"/>
        </w:rPr>
        <w:t>ACLS</w:t>
      </w:r>
      <w:r>
        <w:rPr>
          <w:rFonts w:ascii="Century Gothic" w:eastAsia="Century Gothic" w:hAnsi="Century Gothic" w:cs="Century Gothic"/>
          <w:color w:val="231F20"/>
        </w:rPr>
        <w:t xml:space="preserve"> Training - 2022</w:t>
      </w:r>
    </w:p>
    <w:p w14:paraId="6E7D42AB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Style w:val="span"/>
          <w:rFonts w:ascii="Century Gothic" w:eastAsia="Century Gothic" w:hAnsi="Century Gothic" w:cs="Century Gothic"/>
          <w:color w:val="468AE5"/>
        </w:rPr>
        <w:t>PALS</w:t>
      </w:r>
      <w:r>
        <w:rPr>
          <w:rFonts w:ascii="Century Gothic" w:eastAsia="Century Gothic" w:hAnsi="Century Gothic" w:cs="Century Gothic"/>
          <w:color w:val="231F20"/>
        </w:rPr>
        <w:t xml:space="preserve"> Training - 2022</w:t>
      </w:r>
    </w:p>
    <w:p w14:paraId="567385F1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 xml:space="preserve">NIH Stroke scale </w:t>
      </w:r>
      <w:r>
        <w:rPr>
          <w:rFonts w:ascii="Century Gothic" w:eastAsia="Century Gothic" w:hAnsi="Century Gothic" w:cs="Century Gothic"/>
          <w:color w:val="231F20"/>
        </w:rPr>
        <w:t>Certification</w:t>
      </w:r>
    </w:p>
    <w:p w14:paraId="28E65714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>CPI</w:t>
      </w:r>
    </w:p>
    <w:p w14:paraId="27A75CA7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>RN Licensed in CA</w:t>
      </w:r>
    </w:p>
    <w:p w14:paraId="5A9A49F5" w14:textId="77777777" w:rsidR="00F25389" w:rsidRDefault="00C07CE3">
      <w:pPr>
        <w:pStyle w:val="divdocumentulli"/>
        <w:numPr>
          <w:ilvl w:val="0"/>
          <w:numId w:val="8"/>
        </w:numPr>
        <w:spacing w:line="340" w:lineRule="atLeast"/>
        <w:ind w:left="940" w:hanging="250"/>
        <w:rPr>
          <w:rFonts w:ascii="Century Gothic" w:eastAsia="Century Gothic" w:hAnsi="Century Gothic" w:cs="Century Gothic"/>
          <w:color w:val="231F20"/>
        </w:rPr>
      </w:pPr>
      <w:r>
        <w:rPr>
          <w:rFonts w:ascii="Century Gothic" w:eastAsia="Century Gothic" w:hAnsi="Century Gothic" w:cs="Century Gothic"/>
          <w:color w:val="231F20"/>
        </w:rPr>
        <w:t>RN Licensed in SC (Compact license)</w:t>
      </w:r>
    </w:p>
    <w:sectPr w:rsidR="00F25389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4519CD5F-AF10-4E84-B3A1-C79201C6CAC6}"/>
    <w:embedBold r:id="rId2" w:fontKey="{2E20CB44-B292-465E-BE11-17314D160D9E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9E927225-9491-43AC-9D59-E52831E1287B}"/>
    <w:embedBold r:id="rId4" w:fontKey="{446C7534-3880-4585-8AC2-B37ACA80079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C2EF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E4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2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48E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D29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660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BA3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62E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BA2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6FE8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005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67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7C2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B03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68F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E07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3E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241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D504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0E8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408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BCB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2403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8D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72D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62F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3C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7C49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520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8CF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8A2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6CF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60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AC7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94CE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0A4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6D41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400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86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3AB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AEF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864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2ED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343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407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76CB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CE8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FE2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42F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BC0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0A8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38A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042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188B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476B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FC9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CA6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85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EA5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9A3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7030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6E1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E6F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CE25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A32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F25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425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14D5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E6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08B3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A08D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6ED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389"/>
    <w:rsid w:val="00C07CE3"/>
    <w:rsid w:val="00D84D1E"/>
    <w:rsid w:val="00F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88A9"/>
  <w15:docId w15:val="{1F7F8077-2AB3-4B52-9498-325156E8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4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160" w:lineRule="atLeast"/>
      <w:jc w:val="center"/>
    </w:pPr>
    <w:rPr>
      <w:rFonts w:ascii="Palatino Linotype" w:eastAsia="Palatino Linotype" w:hAnsi="Palatino Linotype" w:cs="Palatino Linotype"/>
      <w:color w:val="000000"/>
      <w:spacing w:val="20"/>
      <w:sz w:val="76"/>
      <w:szCs w:val="7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divaddressbottomdiv">
    <w:name w:val="div_document_div_address_bottomdiv"/>
    <w:basedOn w:val="Normal"/>
    <w:pPr>
      <w:pBdr>
        <w:bottom w:val="dashSmallGap" w:sz="8" w:space="0" w:color="CCCCCC"/>
      </w:pBdr>
    </w:p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00000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txtBoldParagraph">
    <w:name w:val="document_txtBold Paragraph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Lena Acker</dc:title>
  <cp:lastModifiedBy>Lena Acker</cp:lastModifiedBy>
  <cp:revision>2</cp:revision>
  <dcterms:created xsi:type="dcterms:W3CDTF">2022-01-25T04:49:00Z</dcterms:created>
  <dcterms:modified xsi:type="dcterms:W3CDTF">2022-01-25T04:49:00Z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f8d68651-493c-4b3b-bda9-33d9919df42d</vt:lpwstr>
  </property>
  <property fmtid="{D5CDD505-2E9C-101B-9397-08002B2CF9AE}" pid="3" name="x1ye=0">
    <vt:lpwstr>DFcAAB+LCAAAAAAABAAUmsWWpFAQBT+IBW5L3Gncdmjh7l8/zK6thEfmvRF9imMYnmZFkkNIGOZQhsY4WoBxkUMQluQEJga8qUWVUwvxC9PJ/E+oMVcXQb7bpW5NHVl9DYb1TtGU6q02hSd3Tanx+L8StYQYow0lCAsvIKqLjrM1jABKWITDC/pwGxvLfHRlExf7Mid4DQDyFACpjl/VjNMaQi77uX6G4NFcUlkoe/HC05FbHSxbklGHp4tBtdg</vt:lpwstr>
  </property>
  <property fmtid="{D5CDD505-2E9C-101B-9397-08002B2CF9AE}" pid="4" name="x1ye=1">
    <vt:lpwstr>o3/Smx64SIJr54/4ZHLIHkVLjEsFc4x/xR3Gs+9snPS6XoNvjU6cUOoUkK+STuv+ZzZsdcI17Phlk6pwfIInM07wb4viQ+wVm3ghuPV4ymp0sFxUQMSAsGWVw/Zx2/J7XI8B3IBQMHWJqdUbI3ZAWFuvgbV9jCBB2as8c33fioHoB1FB9rqdbKMF1H067JEZJkEZG/lwYLbIRe3qqtXK0LBuRasKy1iYRZ7rby2lidAw8aB/VGln3bTK2oG9ap0</vt:lpwstr>
  </property>
  <property fmtid="{D5CDD505-2E9C-101B-9397-08002B2CF9AE}" pid="5" name="x1ye=10">
    <vt:lpwstr>AftoLNoPslYCA1SgEoPZ7SQQcMe3kMsL52HCPCyoByZnWnM4jRNLP+4IKG9IWV7cbuD4EMae+802UUu5X3LSeuSA5ry63H2ISIQK9ZzaNaT+nx/QhHpVUc923VQKie5vidUIsx56Ly7UOuacJq0B+UpVW2XClaB3v/++Jrvi6ltHO6BVoiWUXzAA+gQSU29AghGpO/Hr2Y3yRQP097UmPEoAQy8Xj7en1W9jhE1IymYx3vmbLwYkOH4gOFZ3i/X</vt:lpwstr>
  </property>
  <property fmtid="{D5CDD505-2E9C-101B-9397-08002B2CF9AE}" pid="6" name="x1ye=11">
    <vt:lpwstr>4nyKWDsXzr/etO4P0SJQXQBIBzYl78sWwj2SK3ooJhSZ2USK+7tXjujGuaPdrr5aHy328ZxChqvtmjQTqn6fF5GU0g92NlSswbMAB8cZwLNWwbGxb2io47qRCfxWaIqm5sDN2lxxGTtgUp79qNBOdzfx1BKQScyZTyjatR9yRGbd+4f+lX+BwKlxedBrwW2ZkZcEdS77p6gE8xoIQL8IIHpcv5hTHNpd9b94RQui9O2qsiDo7uq111wwC5ZBOb3</vt:lpwstr>
  </property>
  <property fmtid="{D5CDD505-2E9C-101B-9397-08002B2CF9AE}" pid="7" name="x1ye=12">
    <vt:lpwstr>EHd63+NZH9wPd6cKRdSMoFjeqAF9/WiR9eanojXxNRJUwQw/X6H9c4cvZ6pO8N5I44Yc/4NWPiQSwyoEDQYTCM+eC4E9FcJusUR/IO/tciP2RaVUUN2IKegjVeNy/Hrol1AP7PCNiI68w/70wI7J8u+IYq9btBf9sKzd/FDL4hFIuOee9qv66jC3vGievYEgjt8FGTO92cJDhWdQKYE/pjCgp8IoTAVF+JG7jocdVV7rJEP2Q6k7PckPL3xs/gN</vt:lpwstr>
  </property>
  <property fmtid="{D5CDD505-2E9C-101B-9397-08002B2CF9AE}" pid="8" name="x1ye=13">
    <vt:lpwstr>KstCIvtymkuKqmSCTec7YPECclbr8AWrWwhvylYKJfej0K6rwdGsw2oX8kA8SWGoqnAv8201byv/pAvnOWcvgXDwRqVR2xBYlP3ShcgpeDzEKNPe+nb4xUlvAeCJS2liHy73Cn1Irvw5eNlc+S//em3c5kRf93rcNNn0esluwiQ6s624OC4rxDO1xeQ36DBf7K+82WYdh/VoCCGcYu+p1wZI9nAWC+HXVKrtyPBfPzE5Y8mcDEcndjvAAfzE5PQ</vt:lpwstr>
  </property>
  <property fmtid="{D5CDD505-2E9C-101B-9397-08002B2CF9AE}" pid="9" name="x1ye=14">
    <vt:lpwstr>IrROEvybAYFb6F90HRvBUbhnu+Xz0t3/QaNBOWj+VLm6nYA3NAnOGwnyXY2PmKXPClHwBuJvIIT/wehV2DmeDoSA4n5uSI4yHUIf29CD74lU2ZdE1vXLcasxSMJX3trnmw0ZAdHY47ce8/VXMcUQ4Td9JXfd+dpIXJePJQnv7I0XSUju2vATJ/q22iu5U4mUu1fYD9LB1u99ucFNf6Sdb6HpMEWPRUyFiBciTqUaiRtoZwbjinGVLlNRnAUlJSG</vt:lpwstr>
  </property>
  <property fmtid="{D5CDD505-2E9C-101B-9397-08002B2CF9AE}" pid="10" name="x1ye=15">
    <vt:lpwstr>/kly5nhcCNBqUJVFSLzRw9b2O49aNNWQNG8t8mnRrppc975HRcpFQkXXc8UulM2bMo/5o8ZvJUCzS5lzE6jT+tPe9lftLwaEiQt3YTKrO1otMuYvXAG7qaQ8eaeDinEGoBWHer0hzILrNv4EjPY7ToXbG1huMtkOQ0S0IzY4fI85VbP2VcyF+/ItGP2I6sMXCFuYJ8PtL0FvU23WAF/6DYUI+jh0cXtDBAhMmrEZxNWm80EUs9Zf8+3v3eByGf2</vt:lpwstr>
  </property>
  <property fmtid="{D5CDD505-2E9C-101B-9397-08002B2CF9AE}" pid="11" name="x1ye=16">
    <vt:lpwstr>2tX9gksqltu78y2ws7LNYfxfGHUFnbkG7VQcv6hNbNM4Skt6HdfknptiuAGauMsKrlmQYWe+hKfOrX6Bz86TEVlIJosO7ts2gRkAQW3iUEYhZczqVC3r7ffrEh7drjApNMQ8mY+5rWm/4vRt/l5cEjXLvOlqGkx/Chlix4rVc2r/XTlV1yMdWSVIxyaH/QU/8sW44csDO6/ymDwA79pJ1GIXalT0G9xqZdfH7Id3gpJRsH3owzDGek/9TELIfxz</vt:lpwstr>
  </property>
  <property fmtid="{D5CDD505-2E9C-101B-9397-08002B2CF9AE}" pid="12" name="x1ye=17">
    <vt:lpwstr>QgzNhSaRJldzG9Z4z8O1S11Ky1IePb7/t4ssPRhxgB3PthRl8wpsCz6CEzZvkiv4kaQiZGrXRUhm73v7O8i96A9YFYcGjNzzv5B/ejpaIPivkBlVCrd/mH2AcF54l8D/FiimIKhJjeXTLIH4FiC8ZO6qritcQtWJEE2rnyPMItidm4D3ptSEB9be/6N9eGcyhFdJW5tGfnp2pIPyMPMZ4lQvHtIViqIusafO8G66+95jvP7NkcHY0NYe5PXLvQ3</vt:lpwstr>
  </property>
  <property fmtid="{D5CDD505-2E9C-101B-9397-08002B2CF9AE}" pid="13" name="x1ye=18">
    <vt:lpwstr>pgvlUbXejQcf8Oxbp7AdgpMbVti9p+9SQ1s2qpmOdMCEBiWn7f9T9R13iLRkqjca0MRoqGJ51ho2VUQopcaHSbIu9URdvck6y762nQHeh0kqQnkgp2ye4vWs9Lz1ct/Bsr016nCmwsD83nWZn2kbE4e4Rtb7/iSuILYKTDgJHIFEmHszC1WgjKpCZAWJ3AGsLkTd5UspeYXBAlVckDtX20ZH0Kl8WC6MP6wS1ytB4j5++nJhgNbggpPwnDRni0y</vt:lpwstr>
  </property>
  <property fmtid="{D5CDD505-2E9C-101B-9397-08002B2CF9AE}" pid="14" name="x1ye=19">
    <vt:lpwstr>Zwk/gmB/pwsmK8RHrgBBQlpUrJrOjpbm64Ak7aVkbUKIv7FAepoxON/Y82cfKFlOSi6K+Ip8jEurctJxxTxjtpzJwpUh+Wqm6dj07NyE8cxZIyHdeZfLuc9RRLJ3bLBU/GOmJSIB+xc4teCYAxwT8XHL3EbDJWJJwtZpKR8cxq3cpnl+HZzS5qlBoXKmZbo3VDWqnxoAXWAwMvMLkSbooaJTcyvYbdyeLdO/PSA6YwOT2vzDhnVGyDg5ccQQDK+</vt:lpwstr>
  </property>
  <property fmtid="{D5CDD505-2E9C-101B-9397-08002B2CF9AE}" pid="15" name="x1ye=2">
    <vt:lpwstr>4go2fgVXQ3RV/wTxxqQKf+qhjlry00uux1KYhWaW/N/T9jkWdfbHZu1BWIMYFGJJWGuKc7IRU1WYDiuFIm9+jfdA3W31YTCL3J0v0G2WK9PFF0AHn/wGfss+Tnv1mzpMR0ImGUnkky/0FGWjja8idBvafOSZ3Lc/ZWv5ASu9GHlytBB31f2F9vkfAQ+cf8J6ra2uOPYrj7HIw/NLAp4fThP0EujHQeUV6MqbYRcdtp4YFoRiOJutV72T+lyMsFh</vt:lpwstr>
  </property>
  <property fmtid="{D5CDD505-2E9C-101B-9397-08002B2CF9AE}" pid="16" name="x1ye=20">
    <vt:lpwstr>VYMtmeCMvJkCvUP/Red8dKVDdygVBRz+nbN3/jZuNdJFcOi2o6aLffqZOrUdycl5JR3g7/qsvBV/OQnrmE5Zwezvf4pterGmH3NPoj+sXi+EN59fu/PuONcrHZadvYjIXIkRiz98bcZEHc7yCL1EkJDSgmZ4uvMi3xhnSSQqGRnj7Xsx56wEC6WjHhAiXU+BpWmfhuO/Td3dYfzDK8hmQEqeRdVzFTQW918YG/APcA9jIhWVnSknS9RHsSdC2ga</vt:lpwstr>
  </property>
  <property fmtid="{D5CDD505-2E9C-101B-9397-08002B2CF9AE}" pid="17" name="x1ye=21">
    <vt:lpwstr>LuyiriBTNKMNVXk3UWwNKrN6/RWgs5adrfvA68ifByHhPFDRLAeByeS8DrTWhzHEv2fsDcoBJwr8wtO3gzM7qFuPCPCWF8ZZwTTBKXusN7ICUcCoDMK0sYN9NlHFYC6mBPvXTNiEJRNNRNbGyRRmtD+yRhuE2EhlHYdR7dCazzoMI8mNKh09Cc4y/U2IllC2x7bdoiDwcpQWI2eQZ2t8Eh0k7bj5BudTfwCW/R5dMJYv259zkuzpxLlGUpiB6sG</vt:lpwstr>
  </property>
  <property fmtid="{D5CDD505-2E9C-101B-9397-08002B2CF9AE}" pid="18" name="x1ye=22">
    <vt:lpwstr>G6BnReq4rA4vL6epOj+SnMH2tnaAriT9MIjq9WjrU47QuyVaNAuQr79q3EgWRdyScW2hZZoiRs6GQ36Pj83OnQKI3348EzTgvgp19gRuvUzX+jBCYUgOf2/bfvDHe/Xo09nzNDlcNJU6wSwdDTOTbEwRbch3zzA2clL8QsSVB+Uw3I8cjZZyVfOiozS+ysam2NL1Df4vN0BqlwIISv27zC2VXQywZqw0WGzZiTPa/udLIvx9/JWctJ0rJQxSJAq</vt:lpwstr>
  </property>
  <property fmtid="{D5CDD505-2E9C-101B-9397-08002B2CF9AE}" pid="19" name="x1ye=23">
    <vt:lpwstr>Yq5izgeAJjISMkOaBTssUqkB1dQxNe94H9hkzRvTrk8utYyufo6IfkolEyRVtHSmLlu2odhZV6BNdRU6kV9Tx580qpw6OVp0wOON1ejqAwaikEf4j+PR6ZhW95uEObJpwWYtfeu/alEJ+A580nBSu8pr1Zj8PI0smuoae5ScT7lTqVJ8fSpynJAeSy/c/FLf3tOiPUvYwFA8tz8Z0aikV2vysSCkQtJqbIkTdJ+LQ7iXJeaaJWEDpZPWvlD7pCM</vt:lpwstr>
  </property>
  <property fmtid="{D5CDD505-2E9C-101B-9397-08002B2CF9AE}" pid="20" name="x1ye=24">
    <vt:lpwstr>Ep6ypS7YjhWlYe9X+HuAqoTDhA7nYRh04fdaYgqEECRleNEUFtf16ZMhDkHSY4UTB/FPnw8/isQkW21bb/4aDVr238CF5uQcbsLg1ZqX6McHWRl/S83ZW+ACv0LfhGzBkYp1opluCD70J6hvSLK35MYrwEjHZs76qD7uSrnKM1NByAsfksD08XxPfYlRarUx7b8ICM7EXjFGmc/vzoYzPaw7eLTZwW8ZCUkwbq0cVNQvzsYE+K5Y0Awusr3+dec</vt:lpwstr>
  </property>
  <property fmtid="{D5CDD505-2E9C-101B-9397-08002B2CF9AE}" pid="21" name="x1ye=25">
    <vt:lpwstr>A9k4sBSH+1No3ZTHx+81/gDs7WlUHj2Yg7mx/SVjia0sCaycXoQuXdqv9VWK3/omRP6Hg9e2YI4FGp8zeIqXMzlE5nZFcLoog1kC6xcMokYvqJ7Ic9pXLMv4Rw2h405d336aCEsiIZs48gCR8EiWhqwaM/qGEh/hxR5WZgw4C6cvpWIXVZibhRvVbKdMjUD4MqleB2Ve6xaGWf0Oj7UtP1hZsSm+dskENoC257gQ4QjXYNRrvVcPazBCupq8JFe</vt:lpwstr>
  </property>
  <property fmtid="{D5CDD505-2E9C-101B-9397-08002B2CF9AE}" pid="22" name="x1ye=26">
    <vt:lpwstr>MId6SGULIT7NHaND9GmvrUNLL+WtYF9F+0aw6KouLx00bmgX/9MWyBIXW+NM5BGWSwcJQb6PHjN5cbD9C98hPwGaSXIUTLsxT6Pzdqedh+E32ehGCVQxRznpXOJFZr4NZyO+/N5zM2jtSvCmiHZWPdVujhKYR68ln4i1L5Gv5chGv8ryshfwdJpIQDe/Fe1z9M8NtVQZC7wGNZAx94GkTWec+jHkuNwO+6jIko2KFmrfhQNWTgsNKm7r9ZuxycX</vt:lpwstr>
  </property>
  <property fmtid="{D5CDD505-2E9C-101B-9397-08002B2CF9AE}" pid="23" name="x1ye=27">
    <vt:lpwstr>EsIYpf9IjecRCYSwgAILJve+wBD6JptnwzS3vrGJKcXCLoWY1lRy/Rkgkp1q0PPNjYjkt3nAt2d0mfD0hO0PmbZI9u0t1fOgR59U8634Q2pl9w5FYhkMFKGM1W/L35kZiqUYfeQQz3wY02TX8rHvl6hjHPCOJRMGlb4duw3VwR2JAA9ylWRaL1X1x/mTNLPTpkua6gn/X5XxlBz/V2q1jtU4SO4B1OYoFjz7QI0fx+PZJcP84qHniCMQB29rmxI</vt:lpwstr>
  </property>
  <property fmtid="{D5CDD505-2E9C-101B-9397-08002B2CF9AE}" pid="24" name="x1ye=28">
    <vt:lpwstr>Q48fY/OWL8qRQpNUXi3YXfQFVVcRRLI5dMFzVz4b6MpTmebx/LdfiBSJk+tyi56r0TUKHYXBTUYkngrkz6zBI6SuOfC1p9vAzQo3vuJZ5K5s8v6bIABrGHTH8CAcoTH33j65CYv0piG9TuP5BmZ8uqat2eRtv9c+X6AiTHq/ZPsZMWGmK8VmojrEzynHYrH+49X4VYxLTMZiV464jDt4+inqD9QyGN1oeGc/wDm0LsQ75yRRrPRDObcmojwjBU6</vt:lpwstr>
  </property>
  <property fmtid="{D5CDD505-2E9C-101B-9397-08002B2CF9AE}" pid="25" name="x1ye=29">
    <vt:lpwstr>z+BEm8A8eLuMPzdYzxtZBocy7mEHTNE8q7ufcV3+BCM2crMh37rx2xMxsdy0kA7NYC6IvqJRlJ+n2Q+O18OuR6Y/0CMgiOmCfjoX2vsLrfCzXQ+o437vSxE8UUdOoree9UbhgIVWAJFvg4G8mRPcT3ZK0I0GSQWjZApRNA6SYn9E5bvw84XTaSPYeTCbDB9bLnPbvZr0BIoW/XbQpQu2cnASqkNRAjcld/QNWkvNXGcJgrCkEMYsB4b4jk2tHqX</vt:lpwstr>
  </property>
  <property fmtid="{D5CDD505-2E9C-101B-9397-08002B2CF9AE}" pid="26" name="x1ye=3">
    <vt:lpwstr>05keSJU+zXdxUCQZDfKQeVQOoy2VGq7qsEs60aw/pePMp5e39Uefj8R8OSXaRucx9jiXZTHV05210qFO9mYFpHeHs/sHr8vQA+BFnA9ZMJ3VVLaQWHtTpGFf4pE5m+r1fPoL5Sm+PuPCNTsuBlBCy3rxblexguzEccVX09cvCUdeGA6uHnBDUQGaLKRPbtNkK/jHX8zAI+Rz0x3Qd2IEsBuAm4wJxBvfDozkxxLDnJUfg9ewYYt2sX1auZCyRNY</vt:lpwstr>
  </property>
  <property fmtid="{D5CDD505-2E9C-101B-9397-08002B2CF9AE}" pid="27" name="x1ye=30">
    <vt:lpwstr>zjQfqzI0SH0C6JNWCB5tjliCdmu8j/y3BJKEwxiYZpdIuFHHoRYWyFmowxXG2vYvTb/TkFeUUdwYo456pYfV/Kt8kK6K4sRPBK5NKd0ZuN+aZ4TCkvvpFNTwe9HxBqCRKdS7oY+1jrYrgDlD5/Wbw0FnspTWg/oeFY2MGEEKk4BaFqSJU9aR7EfqkdQ0ChkRdiDwI37HNmA3BC0aOUuY6eBnOKcFVfV40F+HRJGk9m2aH61AefX5H51LBKhgOyY</vt:lpwstr>
  </property>
  <property fmtid="{D5CDD505-2E9C-101B-9397-08002B2CF9AE}" pid="28" name="x1ye=31">
    <vt:lpwstr>2TPTovOzzpqf2lO8Vv9JS7oLL5eMyVVWiQFuu2sOZ0iFjVJkcOYayBpFUzUZw68qi5Y/9jyiU+5ow3JsyGPDCD8oeE0yhyuDFwK+cv4YkBOrG3SM7t/KjuFUbUAQWOYdnaPcbvlrvPNraODCa99NyGyJcJkhHSnT8A6xXXUt+7IJoaGO8JQ0GK/gqw7Q8hNpz+XbVksU5afSnUbLGgtOOeli+thCF+rpS5HYVKWLg/vHQhHh0JpRCJTZAzAn7CJ</vt:lpwstr>
  </property>
  <property fmtid="{D5CDD505-2E9C-101B-9397-08002B2CF9AE}" pid="29" name="x1ye=32">
    <vt:lpwstr>fB5W1NAFP6khy7klzr/0N7AxnEv4SBGY3esynuGQjyKv13NAUga5A3YKrbGn1lF/Ye1VlvA3c5nKFJ2Bd/4pJZBc/UIXcxZFDFPF/zYj5cLT4xvybS/pivEMDYiavjp/tJLLurYHI902xgIRv/NfOJHP0oq8pe8T4hvPvf1GfEWCFr1gxGRm6Rx/B9A6mtiXOJ8CyxDRXp13CHD1wksuo2PPwlGZD+d6siUeUs/RCWJaa5pnoSocMIa6FBG5eT3</vt:lpwstr>
  </property>
  <property fmtid="{D5CDD505-2E9C-101B-9397-08002B2CF9AE}" pid="30" name="x1ye=33">
    <vt:lpwstr>3WaOI2OYMkp0ZvkLuN+Dw/W8toDUVN5TuJ+0B26dNAXkk+SQKf6PIKxPQuOawDUz11zzqzS+c24zFEGI1m57xNnOUMVln7PX2bENozd1a5aFxTwFrofHYNHLoB+XXKmmkpf4tBqZEguNMm45MOzu+V1fy4tZM+E8df+JZHyYpjyXuK1RWHL2jG128l3916DoQ4xC9zxTWarA1huee+hX0dF1/UokGV98WKQLpKxGgYLHpTQBE2xG1Yjcclg0cKO</vt:lpwstr>
  </property>
  <property fmtid="{D5CDD505-2E9C-101B-9397-08002B2CF9AE}" pid="31" name="x1ye=34">
    <vt:lpwstr>W027SkUr+IBwvWr4yaj/KRkhDPeBkcq4Fka2eqVad7794TSZHucgTq+rkrrYP/WZ0IUWifllvy/Jotxw9w8ENDaCoUPiWYVrl+u0yefYWNf28EBunkXFvhdtSu87thacNdoVGbt16yG90tZYyE0t6O9nLsiQyHZXmYd6vhNSNqrPT21IsTJpkH/fuluNzWvEB/P3B+6gQYoiRX55Kezl8SXF8EJ9Wg+dmQUcQNzuoHCPxLKWecsXt9m+kBk14ZB</vt:lpwstr>
  </property>
  <property fmtid="{D5CDD505-2E9C-101B-9397-08002B2CF9AE}" pid="32" name="x1ye=35">
    <vt:lpwstr>dRFirrOjTnVc+AbF6qCt2hFe6G4mcYvQJF0F41IusrjB+OzhNiKTp4eJW+1jiO5eeRXqIrSymDfgtDzOKzXECHhI5ZXr3It3rWPast0f0pFFnROsfMwuVZ7PaJ94fWCdMbJw0RZd1/EyI46wh41IQSTc0vl7vrUSRbYW233MO+pGHW/ZwRaQZ0r4jXXXmyDYDlYTYJ+ZfpqnQszUKFbQ1PqQa2jjcE4WpQI7QvYOYk674htqjb1nsKfQAgiqvf4</vt:lpwstr>
  </property>
  <property fmtid="{D5CDD505-2E9C-101B-9397-08002B2CF9AE}" pid="33" name="x1ye=36">
    <vt:lpwstr>hJ/DFKvXz/tKIj2i8RstNEKGfMj+nKsfqM/8OnCmLeavO5S498cAXOLP+tYchTUUEJC4zVzQWAUwpFjk1417fUG/IvIa1XkGwq4tbG7/yCYwsjZddIOp5p69DJc/WuSP1xyYWCdE9+WSENd+E8cfm1DZ6u+n9UqwLeU8c07Cw1GzA8/vW7PBzxMFglfFdZqdN0CGvZ7IRmeroTxCITNvnJ+SNeGuWC4YfNcnLW/LNqyO8bhy8SAz4I7vPXiOgqb</vt:lpwstr>
  </property>
  <property fmtid="{D5CDD505-2E9C-101B-9397-08002B2CF9AE}" pid="34" name="x1ye=37">
    <vt:lpwstr>m0Yis5A+YMi3q6nfDjPpX59Tm+O3w8yo3dH9KRsU+6wRpTwLLn9o1Fp59gbZ/L401+8juEWCiarBcdlLUDP2nG9rvTzZA5T3z0GUY9741mkFIlhZOrcRWXY8qFrd/v00lTQ06hG1DDKK4NTQBiPZrJCeGJ+SGcjDJCfaZsFm7wp/DlvU63Y7XVs011mN57eTyWnfZ8C4yfnCq2rwBVR5bKnkaSF+PgxNqNzOc3+UDkxh4bbzIoSx26CNPJPqqvX</vt:lpwstr>
  </property>
  <property fmtid="{D5CDD505-2E9C-101B-9397-08002B2CF9AE}" pid="35" name="x1ye=38">
    <vt:lpwstr>nDz7b0Yvr24tHkUJqfFEwC+c53RdCjcxBWQ2QBtU5JmMB8V39rd1fwj/qT8/VvDUNGNcHdoMsnkErdjwWkS4cBq3sybsT9eEWA+auwN3UGERiIVT8xnyZSi/0h8DeFt4tn+Ste53L7peitnU4Y9/aH96ATUpYkTEzmNKVgVmIJrcMNbDCa74GkrU9rCegJE3O2kEp0sfhO6orOefIlwDdibPImToRfGr03Y7NSrNjLGFv8t2ftQea7EVjggWWLZ</vt:lpwstr>
  </property>
  <property fmtid="{D5CDD505-2E9C-101B-9397-08002B2CF9AE}" pid="36" name="x1ye=39">
    <vt:lpwstr>2ZvHU1CEhHn9aEDbTgNzCv+LzuFZvdKbh0ym/mrG8UswYnUf78zH+DVNqQ4qqfIHDrc+852gXUhLL1KTBODMg0cGs8YybLPv4B2Lm5RTYcslU7G6w06S1xb3K7g9yX0p/4d9wSH+YEslFFSmrzfhALYs2XMcjvv5H1nhhuZBxx6ADJHCNtP+d49+KrruaYj0gd6eslbReZir9oJSvCP7G33nvG1ZBdJfY2vNEiZhn/bIl5PBIiRMA9e/fWNidlN</vt:lpwstr>
  </property>
  <property fmtid="{D5CDD505-2E9C-101B-9397-08002B2CF9AE}" pid="37" name="x1ye=4">
    <vt:lpwstr>bzf1I3HnI7xUHymASyNF2IYhxNdpm9TObdE3p5akYV6qgD18nsBzD6aS8ld4nL+xteC1TD0Dk1az+/FHqi7Xc8g2eOAOw9A9gV2+2dOZcwbaHke+xKfxU2UPaNufuAwCpA0BFTw23arf7Uqz5e8bEbWuZpc4eaGioaPZYRVUTjz149cc3TowyIms0Xfp8oezkMD0q4XNVnk9ufjGXx3ZTX0pj0qrJFW0tXXI1DEJJ0QdRhX5I0sDxJSU38xTKlD</vt:lpwstr>
  </property>
  <property fmtid="{D5CDD505-2E9C-101B-9397-08002B2CF9AE}" pid="38" name="x1ye=40">
    <vt:lpwstr>aeH5Y6AqPahJxgmSSHGmDqc9NO/3hff7ptzhupDt4OeBZ1OuyXhp1FvuLRz+4EMi/1QccK3VhPNxY++qrUs4fJ/BoFWdP3ETfyhQcVby4QvHFW+0KW1WAmxagEoR5Yms2pqq3/JbTm+AaQGZy7UfWevLlQX8IEcVt5Zpp925Wwtfv2SK2YQugbhlxPPFN0PtGsFUF6bYX9Tcbkybt65CYkodWtg9VBv2DECD+TXKJ/nBFaOtiIECRbnsW9f0fLZ</vt:lpwstr>
  </property>
  <property fmtid="{D5CDD505-2E9C-101B-9397-08002B2CF9AE}" pid="39" name="x1ye=41">
    <vt:lpwstr>gK78HMEXzxfh8qn+0Vl13ADAmaFjBqmpH2GFK9Rd+mT4IXvEjAlZA2YGV1BkFk2VjHmRj7ksk43wES6S8u+ilMB6jYiclqqP4kZ6gmQP46Qe2t2Ml8g0qhMCspg5++GtTv3mWSXWJa+x2eVPmFd2fWUUJ8fZFlwv6Vrv8UvxSYMSVkHxrf4p2N/oMIiuvztjQ8Q/PE5VrrpZT6wgMl5/up+h7YYZB/4j5HZOlX0UZeEorJDL419IL/90y20ybvR</vt:lpwstr>
  </property>
  <property fmtid="{D5CDD505-2E9C-101B-9397-08002B2CF9AE}" pid="40" name="x1ye=42">
    <vt:lpwstr>rjHTwUXW7bXw+iFL4xiqF03EZKkD98fOPds3dgs5ScO/payiAoGPGJbdO6lbSyx46vvtERGKN68SDAwNZl5+s9R8srUuFtKaGY7201Ywkuj12uv3UAxtFFY7Vf9W5kbwHiDCvikJFvjlQq0pTOGXk+TfwVHalYQ+DLMIEz6w+td14hN7SaXGvonU1ZYVhWK/7vCP7UdTRm2AlFySZl9498po8wXNPF1n7n0yD/gtmXIPczFbs7ZXrRIL9AuXkSz</vt:lpwstr>
  </property>
  <property fmtid="{D5CDD505-2E9C-101B-9397-08002B2CF9AE}" pid="41" name="x1ye=43">
    <vt:lpwstr>tYAfhZp6qM22BoTrtW1E1d7baPZMRsMMJdA96Y/IrW1aUy/Xh8sdNup3KBu3trAEjX09zCSlLQhq1v1FJik2lzH3iCDqZLkYq1oK4/jJkj+QPYHottzb0wvn0USU+XaDVojpLNHdsToKbwiKyJgWWs/aQ2UrY98dxgYXTMUFURmfkHBdVT/wDAc4y2BJnJjSjkF/vgM0LfxwX8Z70U4OmXp2DCNeHB2qwjd4iWoO4O93YXcy6IFLEsKFGNxdiRZ</vt:lpwstr>
  </property>
  <property fmtid="{D5CDD505-2E9C-101B-9397-08002B2CF9AE}" pid="42" name="x1ye=44">
    <vt:lpwstr>CQ22IH2nDtTbBMU985tJiIaDZR6u11EsfAehlkLwXUXU0xTO84fpyEdkGROFT6hPLQuvHBYMs/+rAdRR60EH1j/eUO8PG21wSR/BKOozbMY1zobGsX1zTyQWimzwJKMSEIWlC+hHB5uv7T5dbzgknsIYfveQ+1PN4g/2RW2erKqns0x8X81YoEp7vKC8ZPP/v8w6iS1zBp+P9W+2UEkIlg/9k6g8CIflCRcs3heiTX4Zg8rcJrC0rYF2ss3tZHv</vt:lpwstr>
  </property>
  <property fmtid="{D5CDD505-2E9C-101B-9397-08002B2CF9AE}" pid="43" name="x1ye=45">
    <vt:lpwstr>wZFaCw+IQZ6Ff+3pIk79mnuArXRhzKFnCglbL56+0UFC3+JXfZT4DXfa8+v7tSmoc0WDctV6hBuu6wA8HMnZeFtJwuKkxKzveokN/031PkKRacjva464o+ebvIR6ZB6x9igKedPg5IEu+lS3Hvoz4gMeIhqlTn1nD1ZNgMNe2AtacjmgotceDQg6BjNFd9sk2X5piAtnb96FTq8mwd6EQoYY9cN3D8lAGtGuHYKe1IXAJK+8jpwd/2UF1oda07Z</vt:lpwstr>
  </property>
  <property fmtid="{D5CDD505-2E9C-101B-9397-08002B2CF9AE}" pid="44" name="x1ye=46">
    <vt:lpwstr>EA3DbJriRYzH9+Mpil/oCCAc6RT0hVQ6dwZlJbWBHc4egNdg/cuwcm6wg7jhAwzljH+uBek0IJMqhqzSQDAH4aXmDL/sbR9EOr34hkO+GSNPb9VcSYQWY6osTao4cZILyCNQ005mTOSqKiZGpjyZ4Ltcem1UEVJbtIdLVnJJz06hXXPQ+K5Cih3Zup9Go/u98pjPP84rF+/nhba8zAt4ypc/92EdJCFQdgw2bZnJdgXnZPFZMXAipNEbpzNFAHG</vt:lpwstr>
  </property>
  <property fmtid="{D5CDD505-2E9C-101B-9397-08002B2CF9AE}" pid="45" name="x1ye=47">
    <vt:lpwstr>JVT9qJM9dICBTraeLMxy400siowSY/qvZh+wZTfYLC0F7MKeKlAL5wfkjIEkQZXTQWB4zEoW/1ifTEsFW36jzz7iqFWgRzQhAMgz19qQzfIfSA2OGLlkyxS0/XKOdWXnFhMaHagJJ0Y4c+fLpGA2LFjzsGKE8LIorHgMSYOPtExnHAuBJa7wQknQ+VyzsxarbcTJSczIkwsAF5jrGHblSFz4VqZKDGfNyaisTA4nKspf5CrMLuUoNmhQ/Z7XHXP</vt:lpwstr>
  </property>
  <property fmtid="{D5CDD505-2E9C-101B-9397-08002B2CF9AE}" pid="46" name="x1ye=48">
    <vt:lpwstr>Jq1gyZPWytxFIgJ2q4mxxU5A6MTEXykhRshA0TREo2pPr5kt8zow4iSUGRZqCeO78PDy4F0Vg4EBJbIYk75p6gj7R4naKxlfqS5Nz3IcWwoPfkGG9dGtP5kcxKvYQfHkbBdxg7w2VFQBsrQmfL7wGuiJ7tmIFo9INXWJraNqAwGDGVVyvmDLh35dZ5J6QVwbDFrEn5/g6p3/h9jiDOysoXme8yce9vPsVkQI/s9BiAMhq17KSd4lOo/Ui/tsUQB</vt:lpwstr>
  </property>
  <property fmtid="{D5CDD505-2E9C-101B-9397-08002B2CF9AE}" pid="47" name="x1ye=49">
    <vt:lpwstr>RX2Lu0hDEsLjv4+7YAgrlxNSkPRIFhgsDzWt1l/GQq1HueWghh3znynUaC7bvDkz77cIjZgZ4KZo5STmoWNPBZX4qjkEjcn6W3fdzgptuAgRWHWDEoLv2PtSczQdbD+bfJGiLVigLBUMMn6g67N48plc/EhhDokkMy+FkQsAvSwB0kFtgDITwPxry+1+WKEJFCFqV/ZHlho0KUv6pg1QVApHQ0N8XKE7FK0ezFH9nq9LQfWkKxc/6Ikg0Rro44B</vt:lpwstr>
  </property>
  <property fmtid="{D5CDD505-2E9C-101B-9397-08002B2CF9AE}" pid="48" name="x1ye=5">
    <vt:lpwstr>fo3FJ2Uw7T2TGf/72XDpW1DiKxDpjxtv1uxeov7c3u5GStO5h2vSvHQM6pha++5v/CmF3hsmOAIGBsqqh31pf7QAThycQe+7X5fuqJJIh7IMfddn8SFuB3w20ckygGjCq2fhbGmMRLflf4y6g1ScpOPEuBikGjYln/cUfplI6JZeb6XcMCCTS1VnEH5Ge3K2J1QTQjw4kboBlxnzaeLNGHYfnZYgMIpiWY+ig5QCAt/73wySTmlFzPlLsYGtLzq</vt:lpwstr>
  </property>
  <property fmtid="{D5CDD505-2E9C-101B-9397-08002B2CF9AE}" pid="49" name="x1ye=50">
    <vt:lpwstr>RU/vi37p7JZXYgAPFuIUK8ESUrWM3YFpcPoUOqdqycn7NnBHQpU55Y/BidTmd2a1iM8uDILybc0j8wMZg2tBtsBtcUtqCu9FyZ2i1/qgRv7vjMo6bA1TKmrqmbxraGlZKmVoccEdn0gQ/EgIF31xjabrBZ7bssCcGTcppJ6NoaCoJnfmDJUei3volcST4V9HRGh3AaLpB4qLUmKdD9rat22DN6DZ9lfHrXg5F3Yk9Ysq2RI/UD4iQUvanJJY+HB</vt:lpwstr>
  </property>
  <property fmtid="{D5CDD505-2E9C-101B-9397-08002B2CF9AE}" pid="50" name="x1ye=51">
    <vt:lpwstr>19m1r4J7JilwIy+9W4oVOZf+4ss1B/JALFbJ9FCepO02cewlM3F8us8B0keVmtKhP4tNtxPofXXR89cxckWlubYhOOVDAtJAs4df0beakn7Ox7u/VBAYWd3MbJbcC5WjelwA0clLWweCIEk/wx1xgXx1N713iIeuOdPs3NDbiLziv8oZicHzuRD7tb54tLIBlBjPZalgX66heEVZv6emR8Ns8+U5zXM0VTn3+tNK3HcRUq0Gw/y8ylAp5gAc6n9</vt:lpwstr>
  </property>
  <property fmtid="{D5CDD505-2E9C-101B-9397-08002B2CF9AE}" pid="51" name="x1ye=52">
    <vt:lpwstr>ER4fR+ZsRVqBldT+w0YN+3rgRx5ilUqGwgV2PNv2CkqUf55PfTgoApc36wVn2286FT/J0Ot8jICPHJtK300ZO1wu6usvfqEqIIULHB+f7IAnranH9da4ESvhjKUJqIXS/Hce5PDQehDghVATEWjZW+Q1840C0cKN3Tdfg/V7AvojdSlAy0nT3pIY4LgppcArRyq2ENfWMb968BiwOOZ0qq3LMeRginOo6SjDn+dLD5T5S8uABKo4nI+dS2LQqEq</vt:lpwstr>
  </property>
  <property fmtid="{D5CDD505-2E9C-101B-9397-08002B2CF9AE}" pid="52" name="x1ye=53">
    <vt:lpwstr>H8ZA21qQ/tm+NbDt25tHeyqjx4Y/ZOPf6joqE2j06zgoDf5uZw2U7p3c4oAdwBeedRmMGBzG5PoczIjHe7E7+SIS81HtteA/682at63tORKOBW9rYCuzaMNHBqiPW3vJzCA1M4E2vvCxOl/q2IW9PpIJIHbEJNM4ac+U/z6ccBzShSgEzqFfm6+lB5ieRk4fPJoiWkM6/JZYRcixsUlbdB3XH0hI+HKUU1Ib2XaMwBbALiuUEz8V3jwRQkeFVG1</vt:lpwstr>
  </property>
  <property fmtid="{D5CDD505-2E9C-101B-9397-08002B2CF9AE}" pid="53" name="x1ye=54">
    <vt:lpwstr>tiZ4kCovX6jyiyTrt3pe2nH0ZHqbB3r3y3mXaLC12/1qk11ILej7NrbRsZtCU5ZkPHYrON/f+PGBy2jJtYQbc/ADyrbbXvOw+9NbMbFlX2wWz3oGpX6/wul3KaE5ocSIxYugun3GhGr8rlcvUjEgzfqIm8/omIWwrsTF4fK2DKHVa2x/8EBZHS377Ewv68gFv1bCa65wFJ8VqhuDh70il5JHP5Y3fEv226WOzPZmo5TGUsWWGV6l7WqUl3FXqNY</vt:lpwstr>
  </property>
  <property fmtid="{D5CDD505-2E9C-101B-9397-08002B2CF9AE}" pid="54" name="x1ye=55">
    <vt:lpwstr>nXvhOdnQ/c/JXteBw/bCG74Cv6J2H0szfwr4GGPqgIozWkrT3WVLZ/JEBVlXW38hZuKWMYI9sHWpiSuOQk9VhG0dRyfINbKzu9DUE0X0StWcKf+WRuw4waAXqLXyUEsc2m4nOom33RFMFVrNc+USinIq/LJsnuZMMKK18j2q7zAEdn7+mjmbuCL5rkLjo7qr/gz+95/9/TUdt6+f8hK6E7tP78Nz4UBQ8jg0yB6qfWB+wYwzSGjlJHxk++mUy+9</vt:lpwstr>
  </property>
  <property fmtid="{D5CDD505-2E9C-101B-9397-08002B2CF9AE}" pid="55" name="x1ye=56">
    <vt:lpwstr>wnUMB+NI4qdg9CBiTLIJaF6x6H9XRnRi6T5z6/0p8IrgVkWq+hF4KZAf7iKCnlmBGYELvLIElKezKSdM8jX9die9BrSeoKSTFink9c8iFubCuK3a+1tM3B5ySh4cS+Y74XOThofvmfgVJbKU5PMW/qqOxzDrU09LOViR+OOM89XQrYUXDGP0QCdFQUvskv/bwDSLbb6zF2SlYNkE7YdQPhK/epHNer5a7tXbBP1T6nRkcFZ6qtQ3QODrVsyYX6E</vt:lpwstr>
  </property>
  <property fmtid="{D5CDD505-2E9C-101B-9397-08002B2CF9AE}" pid="56" name="x1ye=57">
    <vt:lpwstr>to+6c8/kva7pTf1zJLyOA41PenWA3diUUCcZwpDxaG/rK2+Yi0xt8LAI3UMtfIIDrFuUDyZ6pVgZw5w68Uk9d2Ds/p0uB57FHJ2O5p4VjtDc4T7A+gKO6DcmF8SAUUUQm3FPyqCevXxBEZP0R+U0ogDVWqjRxl7RdwSq6wAOwFQpVwn/DRzsmTuNsdJbAGI4D0Mo4GbQv0hDNBOqm52y/yUYou4g7vlNIpeti0lu1F6f++vtsw/A65QopPDUnD6</vt:lpwstr>
  </property>
  <property fmtid="{D5CDD505-2E9C-101B-9397-08002B2CF9AE}" pid="57" name="x1ye=58">
    <vt:lpwstr>pqrtsZ7s8sODZDeev/J5le9ZHKXMREIcVYUoxHq5xiDQ/5SBH7ONZfWfR7LqavjM5+vmPkguPfsaXYm11hD6JvTPD5x1+QXCfj0BCuR2Rc3UUrI7wWR8mfLHQ5hyUaJgJt3oyCA/4VyC8oVi4KEfCm5zL1ulgXq+l9s0jfcfXE/QJeGELTXAwLXDJDLwU13StHyCjSUuaVR4nkcCppEYASdI8ROIPwFj1OI6wx9wDo3J3ZoVzbz5Fnq46YXopNK</vt:lpwstr>
  </property>
  <property fmtid="{D5CDD505-2E9C-101B-9397-08002B2CF9AE}" pid="58" name="x1ye=59">
    <vt:lpwstr>uEAVk+TbIJ8Ucf4GZSveGYjj0w3cjEIBpVFAPNHZRDNYUtNq7HKlD+IIA0m8VSFfagCSTnPgAGaCWssDrHRPjHaArBUmYMZuPYX4SafvdK/bAdkgKaj8Ad6ZElM4BWlsJ55za/lmI+X32/Fcq2CXk8x5pCJIjsAo5zu7UWz0bHrTYWlIkz926w1+wwfE/Ahwb4CneQGIFPfz+NY7Evj5dRud/vFDEfYHDsGk3+wdlkuwdpeAPSTwk5VQ0ZhNdv6</vt:lpwstr>
  </property>
  <property fmtid="{D5CDD505-2E9C-101B-9397-08002B2CF9AE}" pid="59" name="x1ye=6">
    <vt:lpwstr>OREvCqZSiHvO8pvy+revQcvL8J/O1ewLwF8eqi6ElvQwbx6I9UkmWibCAHjyl7i8B/jOacF4Y3SkxDohWE9OoUCXCLdOfhGwH/dVygazh2EEhH7cY42ti5V2qZtT5GueSVxQzghITNT2sUVqJNUH+3jOFD1sJ8xIDifDk6sAAC5C+JLAj80neQKXd+Uf6E3CblUkYSj2DF3FxFi4RKNN51f0E4R2uzEo4Q68xoFMqpH6uap7IInqZJmaZkfNBMY</vt:lpwstr>
  </property>
  <property fmtid="{D5CDD505-2E9C-101B-9397-08002B2CF9AE}" pid="60" name="x1ye=60">
    <vt:lpwstr>OnNw9Pc0Pz5P6Sdx1cEczAvMwvNyNxP7Txalr7vsocoYDZo5ImoL0WkpTlqD98shgaqcRL/tx6brsCUo1YUpXKDVK8hhcrcDY+w7wCY2clL8m94zzpDK0Bk1YVWwv/HkSaocKNJGiMl69Wzt9TM6C9CRPjhzHxnvPWEMTg7BiQZ5IOknj7CavAXO60SFV7lrB96tblAqRXrRA2FrEDJkW3IfmkrHLsbb0dPARgZmMeP16cmnfQBz/tQeeh+1Vla</vt:lpwstr>
  </property>
  <property fmtid="{D5CDD505-2E9C-101B-9397-08002B2CF9AE}" pid="61" name="x1ye=61">
    <vt:lpwstr>YSUUK9bduYOI6I4rT72taIgsQ02GJ4pp3BUOvIUhG1lK25rI/BqgZ2sSXX3WDvqOWYQkVtSEbnHGkSzGyqUdMWnqVOmf6EWDoCavv+rMjG5mKAHl5Gry4E4qr8JRNXA7jeZqQCGwJZ/inaHDYJFBs3uIhaEJHZ38NBm2l9hjPZ43p5RsPeQoLa0tygOe/5vI8yXotUjNmv1fRXDRof4dvDDWoyERUlYnDX+Iq5HnaXaUtt8sbeuHdGUzFXTRDlw</vt:lpwstr>
  </property>
  <property fmtid="{D5CDD505-2E9C-101B-9397-08002B2CF9AE}" pid="62" name="x1ye=62">
    <vt:lpwstr>SSRMeKippRWG4NwGQyJgK0fBr0BMJiL3clNO/wNmNT8YyOkBRVs5Q0mZDs2dnl7K1F9fdaonK0P0rtVKzFSMpXUyxWHo53Rxu8TfsCyVFmfKqTzWvZBDOU8k5sZ3V9N2qffUd6ZsyV5Bt4Jb6I5+6qeOs1a3R4J0LolDduUk0gLR1Tv6eKSKninaVaOhzAoi01npIlj98fP8vkaIfrRSW432PrHzSCq14tOuaM4QtUUzCM27uAUtsuKSAfka7rV</vt:lpwstr>
  </property>
  <property fmtid="{D5CDD505-2E9C-101B-9397-08002B2CF9AE}" pid="63" name="x1ye=63">
    <vt:lpwstr>qDdz/2NYqwJcRNG5cB8sQseUzSP6vl3Vwin1apM/n2oHRvhQdOY4U6+2IXS7xOtoLsZENvFwdWL2AR490/nABUvEY30oP4SiCErhII2JaNA6izAwHPujvddw8tv4HNOl55//ja3cIhHL/i/+E0LI3Q7mY3dj5PhdcwltufVBH/P4dFjii9ATS/Xd/12x97iL7YGrzY05mksru4akV9lfyw0Oc4EVebaaeXvuP9btg4cABuw4GI3vpshDdsht6iJ</vt:lpwstr>
  </property>
  <property fmtid="{D5CDD505-2E9C-101B-9397-08002B2CF9AE}" pid="64" name="x1ye=64">
    <vt:lpwstr>tkFG5Ic3D4qvIFegixrRA/LN0w0Pww3RZT1chrOxTEtUa2gSq5w51kETk+NK1z3b0chAU+1UMoZIJ7oFO7gV8Jf45i1NpD1HUul3GF37zPcM8igbCJxqK4KEmTNO8umT+LdnORhEAV6lz1AHTONr/IaHaPZ5Muqr+8lgbcy7cY1v7hSJo/Q7xUt/XAUeNjhqWqdDNcy7HGpEFzGDvQevs9p9AJBaPtJ2Y24lMXwVANpystSiL/G4TkpQ8/Anh17</vt:lpwstr>
  </property>
  <property fmtid="{D5CDD505-2E9C-101B-9397-08002B2CF9AE}" pid="65" name="x1ye=65">
    <vt:lpwstr>3GFTOcd5QYkOrVIiCX6alFM+KOKhzpwSL2A/NtBfwLMfAbgOCdlnoacEVuTYeqSrFo084/YW1bDgtGiGafaYK6D7iaa1SfNr6/52YrvvxDY7LC8Y9x7KOCb4VwZOqmwkWKbn+vu7lTsLazCfacxwPrQvmQzoxBSCpr6Ttnsd+rvkglmQtj4ui6PT3FeSBCywXxQKtxJliB7pRzT4sZ0udt56mrZREIAr/mD+4lKYdVJM5GfTP8vZMX0XelPsrHC</vt:lpwstr>
  </property>
  <property fmtid="{D5CDD505-2E9C-101B-9397-08002B2CF9AE}" pid="66" name="x1ye=66">
    <vt:lpwstr>6Fp+l+O64F/NPNFIue3ieDP1C5vvfciBPYJclTNKN1S2Om59L5RkCrtJZ8bSalAEPfw9TtxqNjiR7cBGRKBQ94GbY1+XEEvF7YC2TU4uIXNlWIfg84cjhS6WI1CESEn1WFgtVFNGH4UeMeYGWaracUlBQ7wI23IK48BiNm/avgrJVmhYIg/EAEuAU3YHGXxTPc3Xn6u39GdIqqmen+uo7kND5ynQAKyvNFVkU/vCpNmN3k+U4hjmg0Tr7lATe4v</vt:lpwstr>
  </property>
  <property fmtid="{D5CDD505-2E9C-101B-9397-08002B2CF9AE}" pid="67" name="x1ye=67">
    <vt:lpwstr>1nlRmvx4doa66dPkr8tbNbg9XE/iA+KlWjJ325bCBl7uFfUipBNhDgDnUjjE951h78zZfdXNkKdRCLqVSNqQ0KHHwGQ14J2q5djenGoEWiQT3dn9BYYP4oaCV0kcFlKiOfi60Cry/qvdXihayTmxh4TBxS+uc5A8+Ne73OURN5phED0F4ZtwyFRkW3vg+TC3vx0Mog8gHgS/SgDClGpczoOj7sVLrOCTE8JVOp06fe77KRH7GG3c3fKWOCkiert</vt:lpwstr>
  </property>
  <property fmtid="{D5CDD505-2E9C-101B-9397-08002B2CF9AE}" pid="68" name="x1ye=68">
    <vt:lpwstr>GZFCE1EEMs3CTrNxaJDKJwHRvgh3otDlWYMd6MmRIeND3InDNiL5w3pzqlOjeUCZtj/+QjKeSPvKBkelf4+bpkEONWQNvU1sfh3vpiKflimfyQbBt4kFzVCnL3IMeYOdj/ED9gVEIM4SbVeKoffnuVU0jAbeoD2/28/euHC9ViD8Os04+FWqotLMpBIp9dEu3DA/CyIE9G0VMN01sOLVn85Mk9YS/ZLsAYWJV91mPt9GIO8mTtaPgMe2IUMxCl5</vt:lpwstr>
  </property>
  <property fmtid="{D5CDD505-2E9C-101B-9397-08002B2CF9AE}" pid="69" name="x1ye=69">
    <vt:lpwstr>R87SyWRnb9e7LNVDy5S81BhJkKXfKW9TALUPWeISIUbT20WD7e0X2HfcVwjuIHGAwu2sL3sQNUWTunh3P3oYUCLWSnXP2EqibHa+kHJv7LQcX3BzFByHsKxtTACXJqYLm1za4UIt4gQc1iUogsqzsixmC2VzGdHBAHsfC+ECqtEi5o2LKBIot/pc5KjRJya6wCuZnBmqF0RNJDpq2QnDz4zUlQzkbSk3DZgc6xyMb+TzPr1338heRV+I7baL4qL</vt:lpwstr>
  </property>
  <property fmtid="{D5CDD505-2E9C-101B-9397-08002B2CF9AE}" pid="70" name="x1ye=7">
    <vt:lpwstr>9GpZJYIzKtDqq4zb6nB058yOvzSURI3YAqMr7IPc+vDu1nk9L/i/iEM3ydsXEbws/Nn6bwrl1CM/iQH4+o1vjl/MM9gDqr0feaaT8gEQCy+zkYFHU/DlKefLrU5xhNPP9IAdR4LN9ccwAXm8jlQ6MYHVRG7ezITGAAlBQzTTtFIO6ORrFo97OswsxSjMHXdpFZPGnu1iCpOV7lAiDfcazxG7ezdUNzYiub+GV1lBf3xan1NMAw9ge9Ksd7hgY6Q</vt:lpwstr>
  </property>
  <property fmtid="{D5CDD505-2E9C-101B-9397-08002B2CF9AE}" pid="71" name="x1ye=70">
    <vt:lpwstr>Fc7w0UZdU41SEB7OKCsQi2VGTmdoiA31X1eMv9MEgCTSd1JKYCFxTGemjurQrvkAsMj7SWLqCcgP0yCgJD23CRqU/IIv6awvTr3vjFfmI3AW2sSaalXi6H7gi+x6H+Kd429sqEB/kBQPxjI04Mv/fAab6fj1uiyy/6hBkFO4cHtx0vzke4rJXXkueUNAi51oKn9rkEmDRYjPH3I2ZkX2KGgWsA6vy+NelbRU6p91TOcuCPDEMuHnFa8uXH3TvRu</vt:lpwstr>
  </property>
  <property fmtid="{D5CDD505-2E9C-101B-9397-08002B2CF9AE}" pid="72" name="x1ye=71">
    <vt:lpwstr>DNn4RM15Mgm9ajMX8ddbveTcPS8nVlHI4KsaTb4zdt8YZe+W1VP2K0NgZOUuAd50oVzqNxhJ3Vy+6V5756JbAyEnMPjDvGkhKWRKZuJynR6ZnQIFBlZMw4FsCY01JCRJ3QhPjtEI/pUglMRo8aRhMECdzl9k6AiyY8WGcWLDyFdD8++PZT0bgr4YzGBUxRA1Yfr8YtYwqy1A0srKQw9y0ZFLobmUbTo0Q6JkAbIs11DIssTn0G2rQxg4TfUI7mF</vt:lpwstr>
  </property>
  <property fmtid="{D5CDD505-2E9C-101B-9397-08002B2CF9AE}" pid="73" name="x1ye=72">
    <vt:lpwstr>E35dLf1UsTYnxjTbXiaqTPSzV3Xzqa0+UERy1DNyFyV0DbNmk5VkHp8uQW05PZVgsCiT+1DVXkvPn4GOa4dRFILkc6u58YdjTjiC0gKsSo5Fl793W+bs/U3fNd7lo0qJFuULgRtq/R3vY9soKkYoNMvaAFOngpMKB1I9RDAn8Tk8g/kVjKfVut6Pouwl9MP5L0RkviYx3yftttywdGUR2fonOc9IcY1Bz4tCxKxQok0kI3OKM/Wkmg4uvTOVY7z</vt:lpwstr>
  </property>
  <property fmtid="{D5CDD505-2E9C-101B-9397-08002B2CF9AE}" pid="74" name="x1ye=73">
    <vt:lpwstr>H236AhwWlkuubU8phFTIPmc6Y9lrpaNixp8rfHToXgOAh44NmwFJA2cJAtySqHiyqaIdAG6qgT6XzWisI/OTKljClQl3ttePvDStOTBfQgoUszA0fUzVmijoPsCq6hoQqG36ymK/65zcXD+7YTr1wQR4lsKrZsoumIJHkBPh8PR1oUiu9wWUMj7b/3mrXyQIoa33liDXsHTi5iGtXo+PXVG7JZMJyBAt3/OJjvxsSQSqpROufyTgbisZ3+/67l8</vt:lpwstr>
  </property>
  <property fmtid="{D5CDD505-2E9C-101B-9397-08002B2CF9AE}" pid="75" name="x1ye=74">
    <vt:lpwstr>nb0ksgqXqHkFS7CSRZzTR6CirzT+2VwQs3cRygTcZTyfuMx/bjglGq8CywSmvxPxPchcDm8efXBJrVg4fgvj5dPn2JJeIE3UdvaKRn9FKEc8tg/iTv6trVXE/3TM726wbM7Fcp+MH6WinzpqRFvEMgQX93iaSjjct/BnQG5XvMnvKbjc+Uxx+/ikiVjUGlzku3z64XI1Lti5ii5CnSnISmm8cITi/JUwCaV1DnecFhsbK+Gak0cxyHxWtf+T5ty</vt:lpwstr>
  </property>
  <property fmtid="{D5CDD505-2E9C-101B-9397-08002B2CF9AE}" pid="76" name="x1ye=75">
    <vt:lpwstr>jjrn0S2FpJ8eLRpCgs299ewZt3iVS/JhmcyxsG8fIT94aDKDVLvWg/Ufat5bKXay9gD+J5I8DkS+DiB1Q7frGZSr7paBG+QQUER896KHaPpqr67QRWTjNmGtTrhGo3kVHkJpzqR2z2b+EP0g6s1+GsYqvxl2ikqlmV4/TGBoRXNtsNzM/sTXP5nEP1lIeH38nf6PJu2zjkKL7FaTRgO0S+ImKrIS3IBSoxT94D2pygmfLM+X9bZD+00lDlQhql9</vt:lpwstr>
  </property>
  <property fmtid="{D5CDD505-2E9C-101B-9397-08002B2CF9AE}" pid="77" name="x1ye=76">
    <vt:lpwstr>eQYCb7Orivz0M48iBOjPn5xEk+XiclrFAjQJkfXqvrMbqo0YtTh0FqdMLcteKFb2JizOIJdzaV5rHLUb/gQuD/2hVEi00Mw7fEJ5cs5yTA70iu7OnWQfF+Wfmx8/nXQV8qv1Kdh51qJk9+hBBysppdg2Rd8fR0SPQFrtnXf0QTCIjLXmCvKFiYX9/be5YapJr4iCWamDz5zhBQi9Y6EaYy9n0h8AaIACVnB64yIRLdc0pXHFzSZXS7NL6O03vZH</vt:lpwstr>
  </property>
  <property fmtid="{D5CDD505-2E9C-101B-9397-08002B2CF9AE}" pid="78" name="x1ye=77">
    <vt:lpwstr>uhvsCzpo4n8k7yy/8J/BKOGn2Gt2odDfl7Q2GZ4owkQc8E72kVjFx6sC5I9oJgXsoPDpcon+/+W9mEeSKcbQVzmfyarrUK09SDadshMwoTsqhIjO2qFIMADnN/C45d0KCepNqqZS4moAEzxebYXv5lQy0RvdgZSyfENlJQhBqzEL5BjsE6ygGpxB2gaqr+9ruHk9Z+5ce2VYb2do+EViQ/HqtxSsH2ULhmDma/66ZvZW29PmQuk/bIBnxpnXjyK</vt:lpwstr>
  </property>
  <property fmtid="{D5CDD505-2E9C-101B-9397-08002B2CF9AE}" pid="79" name="x1ye=78">
    <vt:lpwstr>PD+m2gH8JdJAH7vtGIZShme8NVmb5CW7qwBnYTZ7bFyXFO1i+TRKUBh+pZcd/7WLqsCEannrxB06fXOAnN0OtC05u377ANiWidz2c79CHJjSENbpI5CBNRn3HFtJh3Ett+Fy+4uN5X0tyJujp2E5LsoPi2OwcPR3y7ZIEPKvTesNzlK8jZsbLIYrGfsW94B+5Aqmh2nCcUYiHf9a6ai++7TwxTHJm1q7IRPbqCuk5rM21PGhQhpUevNHBRrdn5L</vt:lpwstr>
  </property>
  <property fmtid="{D5CDD505-2E9C-101B-9397-08002B2CF9AE}" pid="80" name="x1ye=79">
    <vt:lpwstr>VxDZuzcGhp0Z5MB1URnIinqBfBUMVSPN4wQ6h0vyOfX5Fw8OFeFE6pearxjCKJ+L0FMXOAdN6VjghapJahbLJPCo5eg94JpY1/BnfefaWYKuEWs2BQbS4oLkp4uCqyEBk1snxIGHbpLeS1obTJDHh9sfvow8lOGiUD2uQlemVvTWp2VCb8HzYq+iFvQ8MnaPYojhEgy0JwibFb5hMLBYgjxRZEW2VkzxPvuB7ufe+vd15sTHnlepWhF5StReL3p</vt:lpwstr>
  </property>
  <property fmtid="{D5CDD505-2E9C-101B-9397-08002B2CF9AE}" pid="81" name="x1ye=8">
    <vt:lpwstr>s2sld0J00zU0TKPicTluCoabhqo1K75m2SVbDk2c+zSYnbOG085fBSFlJRfQSj2dfD9tWqHX4tp91AUUodkstZ2rqjik3v0ciJCzXVM35GTNjZQQz13tBmmtRm+LXXhSOlkmGzBe8pIzZ1IoMeNdnAkBfcy/6Nq4Ihk7Nru0dN9HfkYrAImb8Y3QX7HuKfp0U5pYMy6JbCvIcKq8w+pTxcSRaqbbHRS7hXoiir8qNO7FK0PISJGeO+BhMj5vdvj</vt:lpwstr>
  </property>
  <property fmtid="{D5CDD505-2E9C-101B-9397-08002B2CF9AE}" pid="82" name="x1ye=80">
    <vt:lpwstr>AgPWj3XwCmPNMgCL9ylK6cNzWlc0Ky2QMjNuijWADT2SOiGN5ftjTJ5kggrNyn348LYb5Gibi7M3jN2QwBwc5/XAzQAOHW6c3F19cRjf/JD2FoumPehPUFdr58aaKjvfi1v1c6JiQN1yQdFTmTBAkf5+NanL+plaDLweGGRnye4p4Ru4XUjXNy+ehDiRYRr39sX8MKR/K1fa5KTAQmgRrbtODo62s48CUV2k4VYhSDG78WO/6KrdB1SYrNuH/BX</vt:lpwstr>
  </property>
  <property fmtid="{D5CDD505-2E9C-101B-9397-08002B2CF9AE}" pid="83" name="x1ye=81">
    <vt:lpwstr>sdfCJn6o4qdCv1XF9f/LN9Z73iKiaRbzOfUnW4ejWzVdo8GgTRs8QIesdkUvgszzq4F0ErQ9pujXrm92CjjKLTEFkIdZ1rGs1Gqi1DJx5bCgfVDs2dAsBjewSOeY0YVeO3YEE5Pm+a/1Vc8/43vHG9+pg3nndY7HE3khmJ+4SEMfLYK0pYNDaEDOvpDeuJ65Vv5YxoAdWAhGhop+g3E6Asz1zFP2nVW/T8xsykVCJ4WcRvgLyraa92am7nS2yHD</vt:lpwstr>
  </property>
  <property fmtid="{D5CDD505-2E9C-101B-9397-08002B2CF9AE}" pid="84" name="x1ye=82">
    <vt:lpwstr>Cd7fFoyclPcBPVJNq8JTcYPgfyB3sHuwZUSqPbXuNJ6TPISq6mryki4f3+/NUs+IYc/XWQ5NFu9y8Q8PnnmDEJzjnZsbxafrR9MaoRjfX5Er4oDR0GTBHhprJwzdK4KnVAcHRtIaLvaFeRvLIrOEn9z0BBWRl5jJ3R77gvYFr6xu5YK4AK1fMtGQbhzV8QoQGxsL0M+4XZxVlmf/g5Rf7zaKkmvyUoRYylvtOI1URcXAJXx33B7Y0q9GKNizaZ2</vt:lpwstr>
  </property>
  <property fmtid="{D5CDD505-2E9C-101B-9397-08002B2CF9AE}" pid="85" name="x1ye=83">
    <vt:lpwstr>l79nEecmUiFVt+h3J2QpmvEqryTp1g2WnRxPGvdQ3ZZHC5dbQU10Mc6evVOhNuvpNeAJIsaS25v8SFJ6gLhz1t9UAwIYxjyjAO5uPl8f8N8l0GwCe6ju2f7iVv/k3kIl6bwL1BNZk8kSuargSLOxqKgX9y3b2F6UHlh86mkG5eQRM7v2AP/fi9xs+lB4rcfeA2ryQj0pH6uc5wP433bnVpf4hM4S3ytgEFTi/R4YvpNBHfXdj53HsRURHr43t3b</vt:lpwstr>
  </property>
  <property fmtid="{D5CDD505-2E9C-101B-9397-08002B2CF9AE}" pid="86" name="x1ye=84">
    <vt:lpwstr>15/q5+vW9JvSez+e+/RPIoTgnZksohHnUtgRwVAxI7UAqtNl9/bN2FPhL2Oj94kA+gQ7MSiknn1X0ofkHyAt8Nkxv7iDflD9Y/54Kq5KOlJDnQ87FeWdjb20pubejl5ffgKizhgJfTQQ5xgKO51n/Es5lqENkbJQO0hKw3BrVo2yJjs/JQhcZmHYEQuijXD67ph9L70Y/zaQqaLrpinoJbxgfAyzUMObyShy3jHAzedXNEsP95pgbhyVgeSDbZ5</vt:lpwstr>
  </property>
  <property fmtid="{D5CDD505-2E9C-101B-9397-08002B2CF9AE}" pid="87" name="x1ye=85">
    <vt:lpwstr>Z17KPqu3rtzfyHGHqSNNiIPfmUgXFlCuKZk0IKonCY+h25AK64w/JxIuyosv5oO616W5fWva0UyBLGgqOIEZUypozlgINwfPujTGG0bsjj0uGeH3kEJGBdc/fHt9ZGyoMl9QalwXI2i67rWQbuaTkaZkwd8PO8LJdsAskbC3LNicXtez9MRA8NRtj5brII3Ix3NUq2Fiu1Y+dwfKllAkrGGahY9T4TV0ConAcHbddapONUSK5n4KF0cCoWnlA6l</vt:lpwstr>
  </property>
  <property fmtid="{D5CDD505-2E9C-101B-9397-08002B2CF9AE}" pid="88" name="x1ye=86">
    <vt:lpwstr>JZoEXNAGAtbrGEh/MJSsLj188dRbVriv8aFJabOubDbA13Lbq4fuumofdrhxB4NjKthr0Ng09HszS2fgA/copq1Jl8EyQtQXXdwTn53tAnePIR1LzDATEZmLBLfWGXjwaoDKH5FE9vEb7+fDqwhWlRZUeuPX0bYFhWl1uAe7vlKU0tGyxYcA+2VIClI9Y0eVEuVd0JOgoKuDK21GMWoIEnfx8AjoQCWkaQO3ko+eZk5RYKpUN9xq2se37W5ALOd</vt:lpwstr>
  </property>
  <property fmtid="{D5CDD505-2E9C-101B-9397-08002B2CF9AE}" pid="89" name="x1ye=87">
    <vt:lpwstr>kHPzikox/PJwjdkHKSrH3giqQuphNLqJezaudexiUqFPD8JyNdoUY/obGdW6aj5triPbsQezlvRlNiNg6XcM2zn/GKhsSIlv3WkCziWWHjV55U+RX4UOPKnwWQ091R8v4yRMFOHJSDwMx4xoqyF09+riWEmJmxkNTYfKplgbZYq5WVCoUOwt83Slb5UO7XhFICVwh8KVkLgUiZFTAo4+BZJ5FtbfU4J6u9LfeNRdoHSEA/WwYwRDq+Z1O0iFHUu</vt:lpwstr>
  </property>
  <property fmtid="{D5CDD505-2E9C-101B-9397-08002B2CF9AE}" pid="90" name="x1ye=88">
    <vt:lpwstr>v0B/byG5vuvDoqlKy48KNi9hazmlcrf3ZNdZnjQM9Su42bCeinI8CvJU7SiMOhlFfou2BvBITfVWGEKY05hy9r//9URuBwxXAAA=</vt:lpwstr>
  </property>
  <property fmtid="{D5CDD505-2E9C-101B-9397-08002B2CF9AE}" pid="91" name="x1ye=9">
    <vt:lpwstr>dLQTP0Ctl5w0crEbe4iEmM/ik7tY8VBnJ5bZol50SMsyWfoBDUFck2gHCcwSfrvRskwyrNLehM8lwpSKqzf0fHRC4HKx/NY2XseDTqQ80kNDsLfdkuoUFrpPQGox11DBPYFtVlwQ8eRoyjd/toAPHCKjgzLehjTcoltz1R6+Br8vgQt53wq8splQwcB8ob23pWu92mv6xZQVx9yZKLkrypMO7Y4i1Ii0dSNbo5MezWcLALmqsJt+Ef01iVrgAbc</vt:lpwstr>
  </property>
</Properties>
</file>