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"/>
        <w:tblW w:w="0" w:type="auto"/>
        <w:tblCellSpacing w:w="0" w:type="dxa"/>
        <w:tblInd w:w="20" w:type="dxa"/>
        <w:tblBorders>
          <w:top w:val="single" w:sz="8" w:space="0" w:color="B0AAAB"/>
          <w:left w:val="single" w:sz="8" w:space="0" w:color="B0AAAB"/>
          <w:bottom w:val="single" w:sz="8" w:space="0" w:color="B0AAAB"/>
          <w:right w:val="single" w:sz="8" w:space="0" w:color="B0AAAB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"/>
        <w:gridCol w:w="10240"/>
        <w:gridCol w:w="400"/>
      </w:tblGrid>
      <w:tr w:rsidR="00CB28E7" w14:paraId="283E183D" w14:textId="77777777">
        <w:trPr>
          <w:trHeight w:val="14520"/>
          <w:tblCellSpacing w:w="0" w:type="dxa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856E0" w14:textId="4890CC22" w:rsidR="00CB28E7" w:rsidRDefault="00283D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0C820355" wp14:editId="6D89550D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772400" cy="177292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0" cy="177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2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D4BDC" id="Rectangle 2" o:spid="_x0000_s1026" style="position:absolute;margin-left:0;margin-top:0;width:612pt;height:13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" o:allowincell="f" fillcolor="#eaf2f1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0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99A3A" w14:textId="77777777" w:rsidR="00CB28E7" w:rsidRDefault="00283D4E">
            <w:pPr>
              <w:pStyle w:val="divdocumentdivname"/>
              <w:spacing w:before="600"/>
              <w:ind w:left="20" w:right="20"/>
              <w:jc w:val="center"/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</w:pPr>
            <w:r>
              <w:rPr>
                <w:rStyle w:val="span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>Gabrielle</w:t>
            </w:r>
            <w:r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 xml:space="preserve"> </w:t>
            </w:r>
            <w:r>
              <w:rPr>
                <w:rStyle w:val="span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>Noland</w:t>
            </w:r>
            <w:r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 xml:space="preserve"> </w:t>
            </w:r>
          </w:p>
          <w:p w14:paraId="5DEE8E84" w14:textId="77777777" w:rsidR="00CB28E7" w:rsidRDefault="00283D4E">
            <w:pPr>
              <w:pStyle w:val="divdocumentname-line"/>
              <w:ind w:left="20" w:right="20"/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</w:pPr>
            <w:r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  <w:t>           </w:t>
            </w:r>
          </w:p>
          <w:tbl>
            <w:tblPr>
              <w:tblStyle w:val="parentContainer"/>
              <w:tblW w:w="0" w:type="auto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40"/>
              <w:gridCol w:w="600"/>
              <w:gridCol w:w="3000"/>
            </w:tblGrid>
            <w:tr w:rsidR="00CB28E7" w14:paraId="0D755C58" w14:textId="77777777">
              <w:trPr>
                <w:tblCellSpacing w:w="0" w:type="dxa"/>
              </w:trPr>
              <w:tc>
                <w:tcPr>
                  <w:tcW w:w="6640" w:type="dxa"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p w14:paraId="23DE4A14" w14:textId="77777777" w:rsidR="00CB28E7" w:rsidRDefault="00283D4E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t>Summary</w:t>
                  </w:r>
                </w:p>
                <w:p w14:paraId="21CC98DD" w14:textId="05F2B40E" w:rsidR="00CB28E7" w:rsidRDefault="00283D4E">
                  <w:pPr>
                    <w:pStyle w:val="p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Organized </w:t>
                  </w:r>
                  <w:r w:rsidR="0089161E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Nursing Student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with a passion for patient care</w:t>
                  </w:r>
                  <w:r w:rsidR="006313E1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and women’s health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. Offers extensive hands-on experience </w:t>
                  </w:r>
                  <w:r w:rsidR="006313E1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from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multiple units. Currently completing nursing studies and ready to expand </w:t>
                  </w:r>
                  <w:r w:rsidR="006313E1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obstetrics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knowledge</w:t>
                  </w:r>
                  <w:r w:rsidR="0089161E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  <w:r w:rsidR="006313E1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following graduation in </w:t>
                  </w:r>
                  <w:r w:rsidR="0089161E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May 2022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.</w:t>
                  </w:r>
                  <w:r w:rsidR="0089161E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14:paraId="0EC195F0" w14:textId="5F601867" w:rsidR="0089161E" w:rsidRDefault="00283D4E" w:rsidP="0089161E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t>Experience</w:t>
                  </w:r>
                  <w:r w:rsidR="006313E1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t xml:space="preserve"> </w:t>
                  </w:r>
                </w:p>
                <w:p w14:paraId="6714B974" w14:textId="77777777" w:rsidR="0089161E" w:rsidRDefault="0089161E">
                  <w:pPr>
                    <w:pStyle w:val="divdocumentsinglecolumn"/>
                    <w:spacing w:line="260" w:lineRule="atLeast"/>
                    <w:ind w:left="20" w:right="20"/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UMMC Shock Trauma Center </w:t>
                  </w:r>
                  <w:proofErr w:type="spellStart"/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Multitrauma</w:t>
                  </w:r>
                  <w:proofErr w:type="spellEnd"/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IMC-6- Student Nurse </w:t>
                  </w:r>
                </w:p>
                <w:p w14:paraId="351A9B3C" w14:textId="7340389F" w:rsidR="0089161E" w:rsidRDefault="0089161E">
                  <w:pPr>
                    <w:pStyle w:val="divdocumentsinglecolumn"/>
                    <w:spacing w:line="260" w:lineRule="atLeast"/>
                    <w:ind w:left="20" w:right="20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Baltimore, MD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• 03/22 – Current</w:t>
                  </w:r>
                </w:p>
                <w:p w14:paraId="6EA2E2EF" w14:textId="2C23A000" w:rsidR="0089161E" w:rsidRDefault="002C398B" w:rsidP="0089161E">
                  <w:pPr>
                    <w:pStyle w:val="divdocumentulli"/>
                    <w:numPr>
                      <w:ilvl w:val="0"/>
                      <w:numId w:val="1"/>
                    </w:numPr>
                    <w:spacing w:before="200"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Perform patient care procedures, including vital signs, intake and output and hygiene needs.</w:t>
                  </w:r>
                </w:p>
                <w:p w14:paraId="6DBDF198" w14:textId="642AAF57" w:rsidR="002C398B" w:rsidRDefault="002C398B" w:rsidP="0089161E">
                  <w:pPr>
                    <w:pStyle w:val="divdocumentulli"/>
                    <w:numPr>
                      <w:ilvl w:val="0"/>
                      <w:numId w:val="1"/>
                    </w:numPr>
                    <w:spacing w:before="200"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Monitor patients to provide quality care and comfort throughout hospitalization</w:t>
                  </w:r>
                </w:p>
                <w:p w14:paraId="01C92706" w14:textId="39F4A1F1" w:rsidR="0089161E" w:rsidRDefault="002C398B" w:rsidP="0089161E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Support nursing staff by providing basic care and assistance with patients as needed.</w:t>
                  </w:r>
                </w:p>
                <w:p w14:paraId="472CABC3" w14:textId="47059A67" w:rsidR="0089161E" w:rsidRDefault="002C398B" w:rsidP="00B565B7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Document procedures and </w:t>
                  </w:r>
                  <w:r w:rsidR="00B565B7"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patient results, including vital signs and blood glucose levels </w:t>
                  </w:r>
                </w:p>
                <w:p w14:paraId="3D013231" w14:textId="77777777" w:rsidR="00B565B7" w:rsidRPr="00B565B7" w:rsidRDefault="00B565B7" w:rsidP="00B565B7">
                  <w:pPr>
                    <w:pStyle w:val="divdocumentulli"/>
                    <w:spacing w:after="60" w:line="260" w:lineRule="atLeast"/>
                    <w:ind w:left="280" w:right="20"/>
                    <w:rPr>
                      <w:rStyle w:val="documenttxtBold"/>
                      <w:rFonts w:ascii="Trebuchet MS" w:eastAsia="Trebuchet MS" w:hAnsi="Trebuchet MS" w:cs="Trebuchet MS"/>
                      <w:b w:val="0"/>
                      <w:bCs w:val="0"/>
                      <w:color w:val="2A2A2A"/>
                      <w:sz w:val="18"/>
                      <w:szCs w:val="18"/>
                    </w:rPr>
                  </w:pPr>
                </w:p>
                <w:p w14:paraId="4A285C0A" w14:textId="211B7314" w:rsidR="00CB28E7" w:rsidRDefault="00283D4E">
                  <w:pPr>
                    <w:pStyle w:val="divdocumentsinglecolumn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Carroll Community College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Tutor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14:paraId="095FCE78" w14:textId="0BC8B970" w:rsidR="00CB28E7" w:rsidRDefault="00283D4E">
                  <w:pPr>
                    <w:pStyle w:val="paddedline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Westminster, MD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•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08/2021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Current</w:t>
                  </w:r>
                </w:p>
                <w:p w14:paraId="3B80751C" w14:textId="77777777" w:rsidR="00CB28E7" w:rsidRDefault="00283D4E">
                  <w:pPr>
                    <w:pStyle w:val="divdocumentulli"/>
                    <w:numPr>
                      <w:ilvl w:val="0"/>
                      <w:numId w:val="1"/>
                    </w:numPr>
                    <w:spacing w:before="200"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Support incoming nursing students in adjusting to the nursing program and developing critical thinking skills.</w:t>
                  </w:r>
                </w:p>
                <w:p w14:paraId="4A1990C2" w14:textId="77777777" w:rsidR="00CB28E7" w:rsidRDefault="00283D4E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Assist students in finding useful study methods to enhance academic performance.</w:t>
                  </w:r>
                </w:p>
                <w:p w14:paraId="51D3374B" w14:textId="77777777" w:rsidR="00CB28E7" w:rsidRDefault="00283D4E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Creating a comfortable tutoring environment conducive to learning.</w:t>
                  </w:r>
                </w:p>
                <w:p w14:paraId="2EFD29C4" w14:textId="77777777" w:rsidR="00CB28E7" w:rsidRDefault="00283D4E">
                  <w:pPr>
                    <w:pStyle w:val="divdocumentsinglecolumn"/>
                    <w:spacing w:before="400"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Oscar's Alehouse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Server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14:paraId="4137FECC" w14:textId="77777777" w:rsidR="00CB28E7" w:rsidRDefault="00283D4E">
                  <w:pPr>
                    <w:pStyle w:val="paddedline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Sykesville, MD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•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05/2018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10/2021</w:t>
                  </w:r>
                </w:p>
                <w:p w14:paraId="1C36B399" w14:textId="77777777" w:rsidR="00CB28E7" w:rsidRDefault="00283D4E">
                  <w:pPr>
                    <w:pStyle w:val="divdocumentulli"/>
                    <w:numPr>
                      <w:ilvl w:val="0"/>
                      <w:numId w:val="2"/>
                    </w:numPr>
                    <w:spacing w:before="200"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Developed rapport with guests and assisted in generating repeat business by providing exceptional customer service.</w:t>
                  </w:r>
                </w:p>
                <w:p w14:paraId="7994C61A" w14:textId="77777777" w:rsidR="00CB28E7" w:rsidRDefault="00283D4E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Provided exceptional service to high volume of daily customers.</w:t>
                  </w:r>
                </w:p>
                <w:p w14:paraId="5B80C543" w14:textId="77777777" w:rsidR="00CB28E7" w:rsidRDefault="00283D4E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Greeted customers, answered questions and recommended specials, wine and desserts to increase profits.</w:t>
                  </w:r>
                </w:p>
                <w:p w14:paraId="761C71E1" w14:textId="77777777" w:rsidR="00CB28E7" w:rsidRDefault="00283D4E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Operated POS terminals to input orders, split bills and calculate totals.</w:t>
                  </w:r>
                </w:p>
                <w:p w14:paraId="1EF35577" w14:textId="77777777" w:rsidR="00CB28E7" w:rsidRDefault="00283D4E" w:rsidP="00B565B7">
                  <w:pPr>
                    <w:pStyle w:val="divdocumentdivsectiontitle"/>
                    <w:spacing w:before="600" w:after="200"/>
                    <w:ind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lastRenderedPageBreak/>
                    <w:t>Additional Information</w:t>
                  </w:r>
                </w:p>
                <w:p w14:paraId="782269C7" w14:textId="77777777" w:rsidR="00CB28E7" w:rsidRDefault="00283D4E">
                  <w:pPr>
                    <w:pStyle w:val="p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Clinical Rotation Experience:</w:t>
                  </w:r>
                </w:p>
                <w:p w14:paraId="5B40F64C" w14:textId="77777777" w:rsidR="00CB28E7" w:rsidRDefault="00283D4E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Frederick Health Neurology/Orthopedics (August-December 2020)</w:t>
                  </w:r>
                </w:p>
                <w:p w14:paraId="663596F3" w14:textId="77777777" w:rsidR="00CB28E7" w:rsidRDefault="00283D4E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University of Maryland St. Joseph Medical Center Acute Care 7W (April-May 2021)</w:t>
                  </w:r>
                </w:p>
                <w:p w14:paraId="30ECE436" w14:textId="77777777" w:rsidR="00CB28E7" w:rsidRDefault="00283D4E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John Hopkins Bloomberg Pediatrics 9N (February 2021)</w:t>
                  </w:r>
                </w:p>
                <w:p w14:paraId="0AFBAFBB" w14:textId="77777777" w:rsidR="00CB28E7" w:rsidRDefault="00283D4E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Carroll Hospital Family Birthplace (September 2021)</w:t>
                  </w:r>
                </w:p>
                <w:p w14:paraId="749150AD" w14:textId="77777777" w:rsidR="00CB28E7" w:rsidRDefault="00283D4E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Carroll Hospital Psychiatric Unit 4W (October 2021)</w:t>
                  </w:r>
                </w:p>
                <w:p w14:paraId="68A3768E" w14:textId="77777777" w:rsidR="00CB28E7" w:rsidRDefault="00283D4E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Carroll Hospital Acute Care 4S (October-December 2021)</w:t>
                  </w:r>
                </w:p>
                <w:p w14:paraId="05D10273" w14:textId="6138A847" w:rsidR="00B565B7" w:rsidRDefault="00B565B7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60" w:lineRule="atLeast"/>
                    <w:ind w:left="280" w:right="20" w:hanging="183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Carroll Hospital Family Birthplace (February-March 2022) 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E57A429" w14:textId="77777777" w:rsidR="00CB28E7" w:rsidRDefault="00CB28E7">
                  <w:pPr>
                    <w:pStyle w:val="middlepaddingcellParagraph"/>
                    <w:spacing w:line="260" w:lineRule="atLeast"/>
                    <w:ind w:left="20" w:right="20"/>
                    <w:rPr>
                      <w:rStyle w:val="middlepaddingcel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3000" w:type="dxa"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p w14:paraId="43417D14" w14:textId="77777777" w:rsidR="00CB28E7" w:rsidRDefault="00283D4E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Contact</w:t>
                  </w:r>
                </w:p>
                <w:p w14:paraId="42684D58" w14:textId="110D91C6" w:rsidR="00CB28E7" w:rsidRDefault="006313E1">
                  <w:pPr>
                    <w:pStyle w:val="divaddress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hyperlink r:id="rId5" w:history="1">
                    <w:r w:rsidRPr="00747B26">
                      <w:rPr>
                        <w:rStyle w:val="Hyperlink"/>
                        <w:rFonts w:ascii="Trebuchet MS" w:eastAsia="Trebuchet MS" w:hAnsi="Trebuchet MS" w:cs="Trebuchet MS"/>
                      </w:rPr>
                      <w:t>gnoland@stevenson.edu</w:t>
                    </w:r>
                  </w:hyperlink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</w:rPr>
                    <w:t xml:space="preserve"> </w:t>
                  </w:r>
                </w:p>
                <w:p w14:paraId="366C0415" w14:textId="77777777" w:rsidR="00CB28E7" w:rsidRDefault="00283D4E">
                  <w:pPr>
                    <w:pStyle w:val="paddedline"/>
                    <w:spacing w:line="28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443-745-3855</w:t>
                  </w:r>
                </w:p>
                <w:p w14:paraId="68E56EAC" w14:textId="71208E62" w:rsidR="00CB28E7" w:rsidRDefault="0089161E">
                  <w:pPr>
                    <w:pStyle w:val="paddedline"/>
                    <w:spacing w:line="28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Bel Air</w:t>
                  </w:r>
                  <w:r w:rsidR="00283D4E"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, MD 21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009</w:t>
                  </w:r>
                </w:p>
                <w:p w14:paraId="44D39C8B" w14:textId="77777777" w:rsidR="00CB28E7" w:rsidRDefault="00283D4E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Skills</w:t>
                  </w:r>
                </w:p>
                <w:p w14:paraId="5634FB2A" w14:textId="6BB5EE78" w:rsidR="007D44F5" w:rsidRPr="007D44F5" w:rsidRDefault="007D44F5" w:rsidP="007D44F5">
                  <w:pPr>
                    <w:pStyle w:val="divdocumentulli"/>
                    <w:numPr>
                      <w:ilvl w:val="0"/>
                      <w:numId w:val="5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Extensive labor and delivery clinical experience </w:t>
                  </w:r>
                </w:p>
                <w:p w14:paraId="05295518" w14:textId="01A5BF00" w:rsidR="00CB28E7" w:rsidRDefault="00283D4E">
                  <w:pPr>
                    <w:pStyle w:val="divdocumentulli"/>
                    <w:numPr>
                      <w:ilvl w:val="0"/>
                      <w:numId w:val="5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Health and wellness education</w:t>
                  </w:r>
                </w:p>
                <w:p w14:paraId="1DB22FF8" w14:textId="77777777" w:rsidR="00CB28E7" w:rsidRDefault="00283D4E">
                  <w:pPr>
                    <w:pStyle w:val="divdocumentulli"/>
                    <w:numPr>
                      <w:ilvl w:val="0"/>
                      <w:numId w:val="5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Patient Care</w:t>
                  </w:r>
                </w:p>
                <w:p w14:paraId="57E7040D" w14:textId="77777777" w:rsidR="00CB28E7" w:rsidRDefault="00283D4E">
                  <w:pPr>
                    <w:pStyle w:val="divdocumentulli"/>
                    <w:numPr>
                      <w:ilvl w:val="0"/>
                      <w:numId w:val="5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Friendly and personable</w:t>
                  </w:r>
                </w:p>
                <w:p w14:paraId="54934116" w14:textId="77777777" w:rsidR="00CB28E7" w:rsidRDefault="00283D4E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Problem-solving skills</w:t>
                  </w:r>
                </w:p>
                <w:p w14:paraId="3034C515" w14:textId="77777777" w:rsidR="00CB28E7" w:rsidRDefault="00283D4E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Team collaboration</w:t>
                  </w:r>
                </w:p>
                <w:p w14:paraId="7379732B" w14:textId="77777777" w:rsidR="00CB28E7" w:rsidRDefault="00283D4E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Education and Training</w:t>
                  </w:r>
                </w:p>
                <w:p w14:paraId="15442FD6" w14:textId="77777777" w:rsidR="00CB28E7" w:rsidRDefault="00283D4E">
                  <w:pPr>
                    <w:pStyle w:val="divdocumentparentContainerright-boxsinglecolumn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Some College (No Degree)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: Nursing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14:paraId="73EBD7EA" w14:textId="77777777" w:rsidR="00CB28E7" w:rsidRDefault="00283D4E">
                  <w:pPr>
                    <w:pStyle w:val="paddedline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Carroll Community College</w:t>
                  </w:r>
                </w:p>
                <w:p w14:paraId="39C72E89" w14:textId="36FFC849" w:rsidR="00CB28E7" w:rsidRDefault="00283D4E">
                  <w:pPr>
                    <w:pStyle w:val="paddedline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>Westminster, MD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>• 05/202</w:t>
                  </w:r>
                  <w:r w:rsidR="00B565B7"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>0</w:t>
                  </w:r>
                  <w:r w:rsidR="00A548EF"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14:paraId="2951016E" w14:textId="0DB356B7" w:rsidR="00CB28E7" w:rsidRDefault="00283D4E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3.3 GPA</w:t>
                  </w:r>
                </w:p>
                <w:p w14:paraId="341254D1" w14:textId="43FF112A" w:rsidR="00A548EF" w:rsidRDefault="00A548EF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ADN Nursing Honor Society Member (2022) </w:t>
                  </w:r>
                </w:p>
                <w:p w14:paraId="23B0B3A0" w14:textId="77777777" w:rsidR="00CB28E7" w:rsidRDefault="00283D4E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Dean's List Honoree (Spring 2019, Fall 2019, Spring 2020)</w:t>
                  </w:r>
                </w:p>
                <w:p w14:paraId="4CE7D2B9" w14:textId="77777777" w:rsidR="00CB28E7" w:rsidRDefault="00283D4E">
                  <w:pPr>
                    <w:pStyle w:val="divdocumentparentContainerright-boxsinglecolumn"/>
                    <w:spacing w:before="400"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Nursing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14:paraId="748BD5A0" w14:textId="77777777" w:rsidR="00CB28E7" w:rsidRDefault="00283D4E">
                  <w:pPr>
                    <w:pStyle w:val="paddedline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Stevenson University</w:t>
                  </w:r>
                </w:p>
                <w:p w14:paraId="338F53D6" w14:textId="25BB4354" w:rsidR="00CB28E7" w:rsidRDefault="00283D4E">
                  <w:pPr>
                    <w:pStyle w:val="paddedline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>Stevenson, MD</w:t>
                  </w:r>
                  <w:r w:rsidR="00B565B7"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 xml:space="preserve"> </w:t>
                  </w:r>
                  <w:r w:rsidR="00B565B7"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>•</w:t>
                  </w:r>
                  <w:r w:rsidR="00B565B7"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 xml:space="preserve"> 09/2021</w:t>
                  </w:r>
                </w:p>
                <w:p w14:paraId="7A53AEC5" w14:textId="77777777" w:rsidR="00CB28E7" w:rsidRDefault="00283D4E" w:rsidP="0089161E">
                  <w:pPr>
                    <w:pStyle w:val="divdocumentdivsectiontitle"/>
                    <w:spacing w:before="600" w:after="200"/>
                    <w:ind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Certifications</w:t>
                  </w:r>
                </w:p>
                <w:p w14:paraId="7764BD44" w14:textId="77777777" w:rsidR="00CB28E7" w:rsidRDefault="00283D4E">
                  <w:pPr>
                    <w:pStyle w:val="divdocumentulli"/>
                    <w:numPr>
                      <w:ilvl w:val="0"/>
                      <w:numId w:val="9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Certified Nursing Assistant</w:t>
                  </w:r>
                </w:p>
                <w:p w14:paraId="6EBDC3B9" w14:textId="77777777" w:rsidR="00CB28E7" w:rsidRDefault="00283D4E">
                  <w:pPr>
                    <w:pStyle w:val="divdocumentulli"/>
                    <w:numPr>
                      <w:ilvl w:val="0"/>
                      <w:numId w:val="9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AHA CPR certified</w:t>
                  </w:r>
                </w:p>
                <w:p w14:paraId="010A9150" w14:textId="23BE23A7" w:rsidR="00CB28E7" w:rsidRDefault="00283D4E">
                  <w:pPr>
                    <w:pStyle w:val="divdocumentulli"/>
                    <w:numPr>
                      <w:ilvl w:val="0"/>
                      <w:numId w:val="9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lastRenderedPageBreak/>
                    <w:t>Certified Prenatal Yoga Instructor</w:t>
                  </w:r>
                  <w:r w:rsidR="00B565B7"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(2017-Present) </w:t>
                  </w:r>
                </w:p>
              </w:tc>
            </w:tr>
          </w:tbl>
          <w:p w14:paraId="6A644ADF" w14:textId="77777777" w:rsidR="00CB28E7" w:rsidRDefault="00CB28E7">
            <w:pPr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94D7A" w14:textId="77777777" w:rsidR="00CB28E7" w:rsidRDefault="00CB28E7">
            <w:pPr>
              <w:pStyle w:val="rightpaddingcellParagraph"/>
              <w:spacing w:line="260" w:lineRule="atLeast"/>
              <w:ind w:left="20" w:right="20"/>
              <w:rPr>
                <w:rStyle w:val="rightpaddingcell"/>
                <w:rFonts w:ascii="Trebuchet MS" w:eastAsia="Trebuchet MS" w:hAnsi="Trebuchet MS" w:cs="Trebuchet MS"/>
                <w:color w:val="2A2A2A"/>
                <w:sz w:val="18"/>
                <w:szCs w:val="18"/>
              </w:rPr>
            </w:pPr>
          </w:p>
        </w:tc>
      </w:tr>
    </w:tbl>
    <w:p w14:paraId="7134AA9B" w14:textId="77777777" w:rsidR="00CB28E7" w:rsidRDefault="00283D4E">
      <w:pPr>
        <w:spacing w:line="20" w:lineRule="auto"/>
      </w:pPr>
      <w:r>
        <w:rPr>
          <w:color w:val="FFFFFF"/>
          <w:sz w:val="2"/>
        </w:rPr>
        <w:t>.</w:t>
      </w:r>
    </w:p>
    <w:sectPr w:rsidR="00CB28E7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  <w:embedBold r:id="rId1" w:fontKey="{2D7BEB4A-8A79-447E-AC1B-33FE25022146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2" w:fontKey="{64C2807F-0FA4-41E7-9984-7D22E8963B6F}"/>
    <w:embedBold r:id="rId3" w:fontKey="{AD7C5024-EF21-4E3B-8AC2-17085574A88B}"/>
    <w:embedItalic r:id="rId4" w:fontKey="{C725CC4C-08D8-4ADA-81DD-F0C415050D2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7A42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6A6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FA9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0CEC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DEC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1C8C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A2A2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3CF0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F4B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BD27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E64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A809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600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A6C5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5C8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3233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7A54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A05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8767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782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9427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800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E25C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9A4F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14EC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48D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9E0A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34E6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C86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42CC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3473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40F8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4E6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5AFD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062B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CA3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E081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AC76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E83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F4E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4E6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B42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8685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CA09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C42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8AEC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3CE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983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1C04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6297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BECC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52EA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AAE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149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A72DE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B88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0A6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7E3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78F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ECD4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70EB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EE8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78E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7EAB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600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9C5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38C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62FB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14E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F87C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5808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AC7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A0660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F89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02A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EE6D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445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964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D24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7A80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0CF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E7"/>
    <w:rsid w:val="00283D4E"/>
    <w:rsid w:val="002C398B"/>
    <w:rsid w:val="006313E1"/>
    <w:rsid w:val="007D44F5"/>
    <w:rsid w:val="0089161E"/>
    <w:rsid w:val="00A548EF"/>
    <w:rsid w:val="00B060A2"/>
    <w:rsid w:val="00B565B7"/>
    <w:rsid w:val="00CB28E7"/>
    <w:rsid w:val="00E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EA85"/>
  <w15:docId w15:val="{5FE00FE5-8DD4-4EE8-B101-BBDFC73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leftpaddingcell">
    <w:name w:val="leftpaddingcell"/>
    <w:basedOn w:val="DefaultParagraphFont"/>
  </w:style>
  <w:style w:type="character" w:customStyle="1" w:styleId="middlecell">
    <w:name w:val="middlecell"/>
    <w:basedOn w:val="DefaultParagraphFont"/>
  </w:style>
  <w:style w:type="paragraph" w:customStyle="1" w:styleId="div">
    <w:name w:val="div"/>
    <w:basedOn w:val="Normal"/>
  </w:style>
  <w:style w:type="paragraph" w:customStyle="1" w:styleId="divdocumenttopsectionsection">
    <w:name w:val="div_document_topsection_section"/>
    <w:basedOn w:val="Normal"/>
    <w:pPr>
      <w:jc w:val="center"/>
    </w:p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pPr>
      <w:spacing w:line="560" w:lineRule="atLeast"/>
    </w:pPr>
    <w:rPr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</w:rPr>
  </w:style>
  <w:style w:type="paragraph" w:customStyle="1" w:styleId="divdocumentname-line">
    <w:name w:val="div_document_name-line"/>
    <w:basedOn w:val="Normal"/>
    <w:pPr>
      <w:spacing w:line="300" w:lineRule="atLeast"/>
      <w:jc w:val="center"/>
    </w:pPr>
    <w:rPr>
      <w:color w:val="B0AAAB"/>
      <w:sz w:val="20"/>
      <w:szCs w:val="20"/>
    </w:rPr>
  </w:style>
  <w:style w:type="character" w:customStyle="1" w:styleId="divdocumentleft-box">
    <w:name w:val="div_document_left-box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sectiontitle">
    <w:name w:val="div_document_div_sectiontitle"/>
    <w:basedOn w:val="Normal"/>
    <w:pPr>
      <w:spacing w:line="260" w:lineRule="atLeast"/>
    </w:pPr>
    <w:rPr>
      <w:b/>
      <w:bCs/>
      <w:caps/>
      <w:spacing w:val="10"/>
      <w:sz w:val="20"/>
      <w:szCs w:val="20"/>
    </w:rPr>
  </w:style>
  <w:style w:type="paragraph" w:customStyle="1" w:styleId="divdocumentparentContainerfirstparagraph">
    <w:name w:val="div_document_parentContainer_first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ulli">
    <w:name w:val="div_document_ul_li"/>
    <w:basedOn w:val="Normal"/>
  </w:style>
  <w:style w:type="character" w:customStyle="1" w:styleId="middlepaddingcell">
    <w:name w:val="middlepaddingcell"/>
    <w:basedOn w:val="DefaultParagraphFont"/>
  </w:style>
  <w:style w:type="paragraph" w:customStyle="1" w:styleId="middlepaddingcellParagraph">
    <w:name w:val="middlepaddingcell Paragraph"/>
    <w:basedOn w:val="Normal"/>
  </w:style>
  <w:style w:type="character" w:customStyle="1" w:styleId="divdocumentright-box">
    <w:name w:val="div_document_right-box"/>
    <w:basedOn w:val="DefaultParagraphFont"/>
  </w:style>
  <w:style w:type="paragraph" w:customStyle="1" w:styleId="divdocumentparentContainerright-boxsinglecolumn">
    <w:name w:val="div_document_parentContainer_right-box_singlecolumn"/>
    <w:basedOn w:val="Normal"/>
  </w:style>
  <w:style w:type="paragraph" w:customStyle="1" w:styleId="divaddress">
    <w:name w:val="div_address"/>
    <w:basedOn w:val="div"/>
    <w:pPr>
      <w:spacing w:line="280" w:lineRule="atLeast"/>
    </w:pPr>
    <w:rPr>
      <w:sz w:val="18"/>
      <w:szCs w:val="18"/>
    </w:rPr>
  </w:style>
  <w:style w:type="table" w:customStyle="1" w:styleId="parentContainer">
    <w:name w:val="parentContainer"/>
    <w:basedOn w:val="TableNormal"/>
    <w:tblPr/>
  </w:style>
  <w:style w:type="character" w:customStyle="1" w:styleId="rightpaddingcell">
    <w:name w:val="rightpaddingcell"/>
    <w:basedOn w:val="DefaultParagraphFont"/>
  </w:style>
  <w:style w:type="paragraph" w:customStyle="1" w:styleId="rightpaddingcellParagraph">
    <w:name w:val="rightpaddingcell Paragraph"/>
    <w:basedOn w:val="Normal"/>
  </w:style>
  <w:style w:type="table" w:customStyle="1" w:styleId="divdocument">
    <w:name w:val="div_document"/>
    <w:basedOn w:val="TableNormal"/>
    <w:tblPr/>
  </w:style>
  <w:style w:type="character" w:styleId="Hyperlink">
    <w:name w:val="Hyperlink"/>
    <w:basedOn w:val="DefaultParagraphFont"/>
    <w:uiPriority w:val="99"/>
    <w:unhideWhenUsed/>
    <w:rsid w:val="006313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oland@stevenson.edu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Gabrielle Noland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Gabrielle Noland</dc:title>
  <dc:creator>Gabrielle Noland</dc:creator>
  <cp:lastModifiedBy>Gabrielle Noland</cp:lastModifiedBy>
  <cp:revision>7</cp:revision>
  <dcterms:created xsi:type="dcterms:W3CDTF">2021-12-21T21:55:00Z</dcterms:created>
  <dcterms:modified xsi:type="dcterms:W3CDTF">2022-04-01T19:07:00Z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1b604f26-ce7d-429a-9927-51ecd4cd129a</vt:lpwstr>
  </property>
  <property fmtid="{D5CDD505-2E9C-101B-9397-08002B2CF9AE}" pid="3" name="x1ye=0">
    <vt:lpwstr>jFMAAB+LCAAAAAAABAAUm8eWgkAQRT+IBTktySJBctqRc858/TALNx7R7qaq3r2OQ6MUi8MoyrAswSAkRsMijDEsJLKiCGE8kX9x0lK72OE15ZvqAZImmCTPVaznE4wTKhdCElilpWJnmGp9RW+9E+hnbuYaj/0SVGsDxBPc7O0CBS5hKXVNm7W+EOHcepGmoI/A1N3nFgywEBKcjNOzbXq144QlhjvYCx4fACLLTO6PztoA3SaTF8PMHogCkwb</vt:lpwstr>
  </property>
  <property fmtid="{D5CDD505-2E9C-101B-9397-08002B2CF9AE}" pid="4" name="x1ye=1">
    <vt:lpwstr>WgMLwoJC14rfO5jOs7PqWKVah3RTdxhLlxkwA83HtPa9JhRCoB99bi0whP7dzgZQmh1Hssd4DjePPr3WiJheujL6R22qo308fhIVwYke6TPYc5zgTGrbrlYMxT7/ZUMRSDY1L8sspxuNvQszPZAkWoshgr1sh90Xh76b6+uwsD6d3uejTVywRPtWMRk756qlCSJKccdmvnSmT44jKy1gtNw2fyLjcSc0hRCxT4mcoDgYnOBx4Nw66BxGiReiGAv</vt:lpwstr>
  </property>
  <property fmtid="{D5CDD505-2E9C-101B-9397-08002B2CF9AE}" pid="5" name="x1ye=10">
    <vt:lpwstr>dtcF0C0BFNF2Vh1jMyb1aOgGtYW4OK4JgnbeyOdAxUq6h4RKcB+8ZDPZVmTjsY8qdLOMBTNWd26X4pxrBFraLixf3a4I5jTp9NySPm1+iNvhIAf4iOKp0GKjGMs8p9Vksl8STnOGHJzVhVDalUcFGeFJbpvUsKhepfpI7G6CqU8K4CaouFFzAk+Sn8bQJrQrMuPdAEX6X4dekELv7uLEPeyYao9UGH9hGwUs/6z2LFH0UtIzM4dBFGzi+UsGa0g</vt:lpwstr>
  </property>
  <property fmtid="{D5CDD505-2E9C-101B-9397-08002B2CF9AE}" pid="6" name="x1ye=11">
    <vt:lpwstr>huiXxR/Y35vIWO/nqGRCkN5/hJdqT/9vW6c6Z7hsyBYtpN0kLjA90RA4CeW5WDWbZjGB2fGuYiyAgCnLZ6gw8glZy1ismn9+HHezXV1YqnQDTEmNkAiT0SKx6PPPj9i3JDCnB4raCXvdGnDtdaQweacfsR8vDwecS2qqqVWMRR6YkvE9hVCkV2D/3o68+Ib8WJRQdtLTYZLNQ5a3J5g9xm1vnE75AK/tHtj5hr8zKMHOfZ36bZNwCoRL9NOreOZ</vt:lpwstr>
  </property>
  <property fmtid="{D5CDD505-2E9C-101B-9397-08002B2CF9AE}" pid="7" name="x1ye=12">
    <vt:lpwstr>rUAc8QEAjSjOUIUMLIBtDf0le1gwHMPX3X/QE+5ZvAAf0AUexxroCfoyJICIsuVLAlIPkvv95NW9jUomKzqIAinJx/4D0RwqvxvNkd469I6MOJ17om8xIdsGEjrMM6mO7VhJj/fz4ppDAfcUpolRj6ZssB8mfVeeekb7ZddQCD4J3/0+FAy02t0eFx/9tpa+kFITy+BUj9o3Cf7+WeHPWpFkK1CnyjHVzqTRH/ie748MRwtMzTl3HTGj0EE/meg</vt:lpwstr>
  </property>
  <property fmtid="{D5CDD505-2E9C-101B-9397-08002B2CF9AE}" pid="8" name="x1ye=13">
    <vt:lpwstr>90tKMRP2AYNuKedCO+Nyr+k3a8/7UaH27BMj+HMf2TyG4DUTmCOHaVaT0+hfNteCRK32FILL+GIYgFwdfOwhnzhC9Q79qsDkA0PBJHHWQDkzQ8Hdwed+aLp4ubIbuZLav21F6ScY+3c55isIfdiiVTjwhhorzocaJQhVLg9g1a2V8QtnupZO1IBRUdSqgL3HY+tBylr+MYz2/Q5sFECaPSOQLbddw0Y5CEmERcTBDrj4wBCbsaqLYzebPUkXJdM</vt:lpwstr>
  </property>
  <property fmtid="{D5CDD505-2E9C-101B-9397-08002B2CF9AE}" pid="9" name="x1ye=14">
    <vt:lpwstr>TdwuUaTA0I6ISacZI27VX+OQ8RVjcaRvIJjX8NrDQ0IFkRDHKNfFrPzcmHCeVdKORPdyR0ru95FvXtG5hewudqJ2hsGn2Nyu1CJ11+HzswAVsy/dNiECH+WWXqlBwxYbMdvw/S+Wny7xwvWtYKchZH32Z4zjwct6buF+g5uoTLlqFSXMStEax5qtn0h0t3ct5HVXkswL1LuxpSiUSOvLPKDBM42/310UegA1XBr1n/JYPBWCrio186yif6G3VMe</vt:lpwstr>
  </property>
  <property fmtid="{D5CDD505-2E9C-101B-9397-08002B2CF9AE}" pid="10" name="x1ye=15">
    <vt:lpwstr>HzRfAW7LInhKETgJhOzoEk0uU3Cy/tAfnFYHGqASdHmtcXaGRl+ZFV3baWK659a9gSQMNOxtSZ4mflEXsFioYgWc8CDnNxZvngz1RnOHy46qL+ZgA5kf8/x1V1kK7FlhzHYvnMfufwjRUW2yX9uwYxQOQWxcqA/Q6rILQHgeOFfSOSNh5CEX967DEczmnxWgZQd+C98XdVO00EQEjr4SLJqOqvvVn3d1EeQLzn1qqQFGcklU6qNMup2hBjODYnb</vt:lpwstr>
  </property>
  <property fmtid="{D5CDD505-2E9C-101B-9397-08002B2CF9AE}" pid="11" name="x1ye=16">
    <vt:lpwstr>3e05JnjbNYwPa2G9p/xUnBWFM06Oq2xQNRybWzpjlWenu0ZbpjGFkhl4eyG07hfi4fMCbulMIni0haPoLkFvCOT4OyO8YRlFvcEj4FLWixH+cuFC0St6B+7L5SdU/YZMNCmuMANtM+IYZn9vRw617o4zKOpPtsTF2MissE7T4s6iKyhHzb8Y6CNuaL+QHiAeIj1YK1AOtJvgCosF50+RmEXjXJ+JEPryGIIApQIcg8bQgcu+MPFXwmtfix9T3Xd</vt:lpwstr>
  </property>
  <property fmtid="{D5CDD505-2E9C-101B-9397-08002B2CF9AE}" pid="12" name="x1ye=17">
    <vt:lpwstr>J7w4HYz+znbqo1Os3b3GUNMVLXmPK3bXetFtqGmLVO9C7vFbOsVTkpOE1O9JHbxhPk700H2m+m3/fhNaMyUUZX+qI4zY9NkM5Zub+TF4AFNCYRnoTXoNdxI+PoDy8OOZo5zqH6S6yyHdgGG8rye6dkve9/zAbFBO7GYL0Bk7r2hrIGSw/LifbkbPgK8r8xFUemdSg3X+7XkOxsw6tEfmAkfj77IX/ghdpp+Z2lBZlaOCXEbBcsHsHMbbPXfAOf3</vt:lpwstr>
  </property>
  <property fmtid="{D5CDD505-2E9C-101B-9397-08002B2CF9AE}" pid="13" name="x1ye=18">
    <vt:lpwstr>2Yciyfj/wxB2Miob0rTM9RRINBJFLlVggcOUsLhu4i67oSxkOa4I8C598r4mztMiYwZ6MY+wK8ztXbDM0qdHWLkEZEpsweBgwvGuE3Ig9nEfohyzm0f2ToUeSWAZygyOr18xkLVFAM4IMGUP/pJsrdxmevQQVxpkUu880fSUa6PRKy5rf2cQL5GpD6G9tBNrGvF9LjURdVk+O7+RoO+fr8r15err6cSm8+tBJIavAatVI8oUckI48OCG2geK23i</vt:lpwstr>
  </property>
  <property fmtid="{D5CDD505-2E9C-101B-9397-08002B2CF9AE}" pid="14" name="x1ye=19">
    <vt:lpwstr>TLhfQXPvexThUT0OiFvxvIkXpX8+FeDrhSye23DQg2UfyBC809JGKt71Y4ba7OkTiO9g6SEo0FlsG+jUn2G0uvroDJT68FgTXAthgm/UFB74tTHKXr9YJdg65pvqt6HFnJbYLy2OCDSWcoh0oq68qna3A9OCVuis6wo4de8MVXZoYx2M9/SKslk6YatX2LbI+OR2t2Y5Q/czyN/6ZctobdQYe5d8+WHZMDAzsD9HmSNlm7L/0X0kWlfhm8pE0mJ</vt:lpwstr>
  </property>
  <property fmtid="{D5CDD505-2E9C-101B-9397-08002B2CF9AE}" pid="15" name="x1ye=2">
    <vt:lpwstr>6rPcbIIrXeGY572iFyR6wS4tOqH9ROav26exExACkPu5DOKa+L/QljIumiK86NwS9cMPt87RgRCb9vznLz+AlrRj2iIklwHHRsXd+VgtjYWHW2E11nOb4hia9ZoSICaFNE8hfKcvgwbbX6SM+SM3HUdMhrd0XQzq7lB1TapwosqSkMFJqcCyrFXOcMF+wmmdZDyGCS3DrmXSrUdA0SWH1DJZD8ovCR5e/eqmyrGjk/PpkkbDdgq2y/qJZ0QxBNm</vt:lpwstr>
  </property>
  <property fmtid="{D5CDD505-2E9C-101B-9397-08002B2CF9AE}" pid="16" name="x1ye=20">
    <vt:lpwstr>s2K5YT4XYipz2/FQeXXQDEw+uUXSqm1OJh2Frc0LPzpc4J4uCmOGfmUZeqZxycGBZCesN4O+YdDRNEgogGVjY4zeUVqprwhoT3xlFkx/gk+g8rvPqZd/JpdjytjQgekvaQoHRom4i2s8pxh+gp8++RSM7L7yioUxrvttmvGSgkJyELUF9RxOKVYZz321cy/Y4Fa+4q+DN1uQhki+thaSWANglX6yiFjiZICV7SbCIwA8TpjuuS7+avLce0OdfKd</vt:lpwstr>
  </property>
  <property fmtid="{D5CDD505-2E9C-101B-9397-08002B2CF9AE}" pid="17" name="x1ye=21">
    <vt:lpwstr>uNMyrbI4iEl2DZsLTBO+i8tXTK4Q5XMiIrDWj43s/VnZ6XyBn42+uasUOFcFaocuG4iyX2iO4yklV+yI6Q92Ok/FYSqjXsNr+LN2lJyZ4YhudL3SJwtthoRo+nWc0uwie3hU3gXH7OoCcluj0KhvBDbp0+nPfJm6GGjZ8eJDjC3rqsKpUdA7EKfk9LyUKKyo2yGpXZLvvLS9qcIOMos3SzOYs4aQ/U7BiR9dMK5844RYwQx507NWv5UX56XmddH</vt:lpwstr>
  </property>
  <property fmtid="{D5CDD505-2E9C-101B-9397-08002B2CF9AE}" pid="18" name="x1ye=22">
    <vt:lpwstr>fd19GnFI0RtlOE+s5FcSIy/sYCSV6N48dmm5u8+WRCzPeGj8qGyu4hGJCf1FgmbkUI+7MAzs5iC7QW4SZxyWzGle5t9t+3dG+/J7h+nvVFN6AEyD9L5A+taqlfVdjuD4acjgpludEXeP/A06yVDmm2RIT9/FJ/koRM7w2NwKd6HDLtWIOvPnGFMnGH9Me+KM5tPNYegt3vG2w/2b6R1hMsip2+cnPsNst341uShJCvx1zZuKScy9iMj55Bt2vOV</vt:lpwstr>
  </property>
  <property fmtid="{D5CDD505-2E9C-101B-9397-08002B2CF9AE}" pid="19" name="x1ye=23">
    <vt:lpwstr>dPiKX/I0NAp3PWNcfhjW1ch9oXfrPK+Ax7F3MWy6trlq8V2ZKUgWnLEhT/d43vV5z84v79eDpfZhf0eOhwglJYr89bzaSsRLf+lBh95Q7unkNwYLxJm/U7lkW6dsHW0Z3OlYlItOrtKv890Fke/IvuJ3y3b4eXd/PIswcT4/CbWoZH7sXtEh0/MfXUl/QxtjNv55RBeRWnF2Dka+dzgoLN2WQCvFAcQpkEcOPnt1Ik/hYLQEUnw3wNF/KTpzku4</vt:lpwstr>
  </property>
  <property fmtid="{D5CDD505-2E9C-101B-9397-08002B2CF9AE}" pid="20" name="x1ye=24">
    <vt:lpwstr>ijrIRQO5YGsyE06xyU3nyYij7th+f19QcLdT5t6ZsnXJpi43NX/WL3y9MBOnuRrTVzDhqYIU7xi5a6W+gYaaTVqMnHxMvK3pPshgNF610OcA7HVAqeyQ5WZC6BUqV3QyJ8kvKjUVYAZq7VSjstPPayeAzO7LgfMMzVfFbUj0AVIz+bwZo+z4a0IhOq6xzekpjOm7vr7olz6cmmqOpEq06j7jz0qRRy5H9RdNKFJeBqwWOpdcsDhFBYHdSM5gOP8</vt:lpwstr>
  </property>
  <property fmtid="{D5CDD505-2E9C-101B-9397-08002B2CF9AE}" pid="21" name="x1ye=25">
    <vt:lpwstr>Lbvg0+oWOFGiwPEnF7ziASYFbil9042phf9xI6L/mxqPTBpf2V2o9cvp9Agq9kGM4h+0xmG1e7yvIhK+wfs7qN1qhtYssf4LCPPotYfqpzPf4tIR9EAIb0SkZ2Q3oGqGkagDf+wbT7qk/6piIT0etd8fUHbAEEQrrzI4sZjXfdtO5Dd/tQ21oDUwlnQ1Zhz1+VzvxjRyVLq+uBaUasi/qV+SDbFDDqUXTHM5PyfCnmwiLzmJ5XTubAZEr63i8oK</vt:lpwstr>
  </property>
  <property fmtid="{D5CDD505-2E9C-101B-9397-08002B2CF9AE}" pid="22" name="x1ye=26">
    <vt:lpwstr>Fwelh1Mlr9PRuxUbinmKnog+B+yskFznX4+yI9ejAlYy3VEfg6t6iS9Ju9jr9fyK2C15Adtze/wvhTvzpacp1vTjmiSKTwfF0mFaqxg3vnc/02QRJq1OIpK7byBBKVLHN7Y1vuxVWXypeeoNKrIDY17O48BhBGKymhFzkTKC2MClL1Vc+izWQ8QBJZq/TzO9rIrVyoMQCmruVupMvT7GooWgOtQMy//aeWSH3WNIMjFCbFLTNmGa7vOs2NlYIpK</vt:lpwstr>
  </property>
  <property fmtid="{D5CDD505-2E9C-101B-9397-08002B2CF9AE}" pid="23" name="x1ye=27">
    <vt:lpwstr>jtiORTqSzexPc/lY1Z9/ZbMbrfnrtcGe3AVbIn0UO6amnQoZMgpFzjaaOiBjbl8BMA0PcumpY/OQeis58zjF/LTBV3lznyua+yeA8s1mtnFqFk8yKFoe9fbjY8WlqTQYd/KnsoxrDBTQNjE8kNCvX3oCSwax1w72L+aKAw6bX4/w/i19khBUjXS8B67cYvhX9SzHIzMfhWLsW+e8ZZWf4vgqMxNShnOBr9a7pt7jk0+PG2QLmvLTYCLmo3T4j53</vt:lpwstr>
  </property>
  <property fmtid="{D5CDD505-2E9C-101B-9397-08002B2CF9AE}" pid="24" name="x1ye=28">
    <vt:lpwstr>FsK/mKO+/RnEOtL+ZnuPm6CuRvICUN9B9o7Vox/JMJNqwkYu7Z81QngIm0LDOrkiVLMNj+NrmlloUm8W5d7Iifk8TqSZuLNTJJPfG72wSs+JheAPchNPDn2tmSi6jqsOeHcpS+eVrY+ubnjOkSIT4t7UrTxR5nfun+AAzwCqS3x8n+MpUPS66tubZSRhFqk2iEmHH8Rwbil2koaSTVQCjK+RyLr1Gda7PmabxiBpouD1hvMPiSJH1FoC8h2KLwr</vt:lpwstr>
  </property>
  <property fmtid="{D5CDD505-2E9C-101B-9397-08002B2CF9AE}" pid="25" name="x1ye=29">
    <vt:lpwstr>ozbURk8XPXYgao/D7fNb8Te2zaK+SN8f2lMfKevE68/prrc1cg+9JknlqWOMOyE09aU6/FYNRswBDpl59ESYdw2L5w7IL39MS439cAdhwL1je7qroowPM5YDjmNU+G5AFeiVh70APyvNI5tOlTUprXbCizYKVUFMlhrm0fGQ+UV7d74enogzsTsyMLFkWpgRlKVH8Xhgo5qJsHeb6S9WJfwb37HZR8fCK91+eYogpV4rQZqtEuOSufneiNlo9Kg</vt:lpwstr>
  </property>
  <property fmtid="{D5CDD505-2E9C-101B-9397-08002B2CF9AE}" pid="26" name="x1ye=3">
    <vt:lpwstr>xJ8xLVfteMnyn8/TSwM07+BvaXStFHNS7j0LL76X2cAo/zhsaI0AOGqP6z3O5bPuUC0ffHY4H3HKqQilw4XyC30YjhwhBqOmzt/KwP8PufEzgkKY5YPtPdBYvkHE52nTVsOJ37qjYc9zrdYU96Wi5oNfgJ52tYwBeAL7Proz8OH/kjbEyA4LAuxTGE+1608Rn3ubbLPRoEb5BoLUsyGvLF8UP4ihhNTwYQnV7RCObl28r1Sb8JTjCcT73iUDbIm</vt:lpwstr>
  </property>
  <property fmtid="{D5CDD505-2E9C-101B-9397-08002B2CF9AE}" pid="27" name="x1ye=30">
    <vt:lpwstr>jSX5hLqTz/bgvVIKo0CM7sgvd2oKoQbp5GzoCz5Vn9czAnbrJoslWGZF6yAH5q1A16auZBDdD49SGx++XxH6xCTtLGYLCZOA+A1Jbb9/Rx56JG8sI7eJ/bQ54eaG7I0YY5V3ApMANr3LaLBWgjTHaaQVKv3Y0cbe4e1axOQ0pCl98ezVCRk2QirEMc9llVzA1Bc+P95Z0pwZdJjX0K2hBP5B9e9t5R84TprzsIb+aH0X1E7bcGXVTg9XHskNniS</vt:lpwstr>
  </property>
  <property fmtid="{D5CDD505-2E9C-101B-9397-08002B2CF9AE}" pid="28" name="x1ye=31">
    <vt:lpwstr>V4szUYl5HwElDO3r8/lS/xjikTIMedm0m+ovapfJgcHN3FewLFk0L2zuy2ty1TfD4UNel2wFKopyNcyMmBEa+KPx1YaosgekXxYatyhlk5s/l2q1iOY3y0n+VSWeJ4YXrbC01ODOn5p1i4IyWz5zB3ygVVn/1hkuU+uEvkUpCNue10kU7qkbhLBGnSfK7bhWL2amM0JlWEZk+VCIIuMp6Fa2dgcKMwAuLQyIdtJilG2fJuAUfDS8iZ1N48jTGIE</vt:lpwstr>
  </property>
  <property fmtid="{D5CDD505-2E9C-101B-9397-08002B2CF9AE}" pid="29" name="x1ye=32">
    <vt:lpwstr>/jIWTMAFqVluu0h031pZltLPDgUEmkHVHDgmVHAI+NjMSrQEpWN+9htb3DNCWV1BOsaHM1gg5i9PTSweL/syiFHZEnofb/5nV/iQoS3U28K15bFzrUMBvSY1+q2bv/nFYOiYrgLXV4pa7zqzcogVzPv/+lbe8d0m3LMqXAvP1QSbaEEzltHD/OEeB4XA7DpTRQpjsjoJJ4KKhO4zPwMPdFvAdZ8G3Jqh/FjfUB4HD+HAClvvyvGFpmv3MRl1m3H</vt:lpwstr>
  </property>
  <property fmtid="{D5CDD505-2E9C-101B-9397-08002B2CF9AE}" pid="30" name="x1ye=33">
    <vt:lpwstr>FooACCgirnuQt7NvYBPmrzBwmgJWhIqV3mVAwlVuivvjKjB3ycbfFPM1FjgkjBQ5QMZb4Xpzzy2eXvD40k5sQMgEtib5ECSW3gdAML4dWkY34G+GfjJHXai1jkkRU/p1VIUfEF7FFmNCyG9HDq5Lf0tdsgpiKYuFxOoNH87Fhjh4DFyb8pQIPpGMDLn6NAXmTqOsvLtFrsMuo5MCEl1kuwGgJ0nJwaE+JEVaBxazLD086J2k4zeBeFBsY4wFxH7</vt:lpwstr>
  </property>
  <property fmtid="{D5CDD505-2E9C-101B-9397-08002B2CF9AE}" pid="31" name="x1ye=34">
    <vt:lpwstr>l7yW0OgRYO/CyWvHbkxbLYZHggFYnFHbMOxaAgw0H7oSB0JE17+pqvVm6/57tWAigo1CP4mcfBm18tk+O4EhuSwBVVx/UjebVrjzo6uTQHLx5F3qLGWM9mrJRsxf7wJL52xaeCgju9mpnxNtmBMfzj9W8r9Sej/aQYCbduYX5pLcbBN6ncDhCNw3PXJNcliXq+dsml/KIiy1BejzkTbwHnwj7cE8UqNF8G2GiPzu7ZNNpZR7DNMYB9BAXEIFpM2</vt:lpwstr>
  </property>
  <property fmtid="{D5CDD505-2E9C-101B-9397-08002B2CF9AE}" pid="32" name="x1ye=35">
    <vt:lpwstr>0O08o94VTAjCLWWSStlPakuqY3FpcP0iMbrAQedBGN7C/GIwIjCyZqdPSaGeUnNyyU5QmLlcuczYswkmCGHMlZZiq3Hk5UU6rn+q0A2pWcoOraF0swF9LgZRvXwhzIKm/4M2BwluRZLnSHBfArcV6563F/7PHvGGQvgOUTs81ccpzfIbm5B5o/Xytf2zPQFbfCnjZHLulwE7hwOVGZDkcVDrOMlnSsCTFgEiA6E83ivkivH/sZYEvn4+Q79gNi3</vt:lpwstr>
  </property>
  <property fmtid="{D5CDD505-2E9C-101B-9397-08002B2CF9AE}" pid="33" name="x1ye=36">
    <vt:lpwstr>hy8ShgGifGBIBsK0g3Q4byPyV8HSV1xmz1jsfvt9y8hO5WQv9Xc1C06L2LxC9sFeGsg2hQvtPeBL4sggGsBYj3u1WEsgbSHUvwgYuu2YfsobcGnmNRV+JymbJq1UV0Lkjt6Tatd7rp++/W3+TDVSul8VzftrznwWiaacFlUk6EYZNpzCYDXilDsujURzwxblE9+Jz6ur+IThydcAnRLdycEWIRM6EI6hkN3N9kw9JKLzqqaR3itfUf2g84U+61m</vt:lpwstr>
  </property>
  <property fmtid="{D5CDD505-2E9C-101B-9397-08002B2CF9AE}" pid="34" name="x1ye=37">
    <vt:lpwstr>GAZk0WZ6xcE9HgzRoRoCdu0gqdlt2U2JabmibXEce12FJDCCRCBRX6u36IqUIZrJ8pXFv1m4BuOOVmwFygM6QsoSeJ2uoou9WrCehgzmDqJct3K8ufOn5m0aegz7P/ImGzJx6DlQ/2AEoxWYKXli8su3Y+4PbXGaJlYjqCvdj55u4Rt/2EbS3Yq9NthCn5dGMKiMtdalEW2SFFR9uo+YyLI9YUbLiYT7IbmLygUrob0zri/kLKDlhXqMx+fiPoT</vt:lpwstr>
  </property>
  <property fmtid="{D5CDD505-2E9C-101B-9397-08002B2CF9AE}" pid="35" name="x1ye=38">
    <vt:lpwstr>2bnAlPgIpNiGRB+Rx+XGnFnnys2S2IjRMuggDiO2mRrJO5w6lWNmzyQ6D8FDjLbq9uq3Jk0r39+3gi3GXFFtRYV89ZPOsk1ZAv1mYhvqjyJS0pXXX5aDWmc1k+VExQ2/mZAkXrzUw8vw82WONYcAFEzyTQ8t0ZfYxAj9Nr37BsQvhfSiH6GAieEHAg4uHakuuflTlUS2HRQ/XZRpOc37FRYiTm28qsmNpCp/Y7FrqZkwHlaA6VggaJMgqd429IP</vt:lpwstr>
  </property>
  <property fmtid="{D5CDD505-2E9C-101B-9397-08002B2CF9AE}" pid="36" name="x1ye=39">
    <vt:lpwstr>GdTqqvmRpVsvGpWQG/i6YJi2TfifIO2+pmj1zOQR1SXJA9wJ6gUBj4Cl1CuEqsd3xvHjYHOq7DVokUVBXWxG0XeSJQqAK4Lln2uE0PT5wkj4uFSU0wx8UBq2h8CM1AdlE9HQ0R8XpjGXR0CTR/1z9TB1nT5NuTFuzfRdQq3P7nF9Ov5sikXWL/z6L382fkdCIbHIJetiouaA0T/W77izkpthORKGiYLhaXjwhS+R4Ff9b77wIy2J5nVq0PSbG9/</vt:lpwstr>
  </property>
  <property fmtid="{D5CDD505-2E9C-101B-9397-08002B2CF9AE}" pid="37" name="x1ye=4">
    <vt:lpwstr>ffpzmKYYtrNIBz49oEn6G1RoTeupTqbi0GvXVFe3/lqGZM/voVfZ+NY4u+tqb5bplmOeTx6WCNvTcKcds4ey6FQXs0obHB+de7pGpTPEKeSmO0+rlEn4vO+x2N60wyMcoZdoM0Pe9T0IIumg7nu5nbT/iryXsI/mddRcOcoUZ9HuqLU0HT0hqs7wA+3FPwiP2g3sfkhXbemJ1GJlNNEsJBweO0DfEZoygLTCLAvMEM66sypeStq5jvkCDBKhvk2</vt:lpwstr>
  </property>
  <property fmtid="{D5CDD505-2E9C-101B-9397-08002B2CF9AE}" pid="38" name="x1ye=40">
    <vt:lpwstr>XYG5hPfQnjOHPhZge9pHDVy1Qt/NGSHXjGBj9ythECq1imK76tkj22swkfPx+fwrqE1FOABBgtCSRuS9oHwMDBoxCJ/FX/pyjRFvuNfPfGlXzJzk9EqBbrnigYEvJmej4H2j8Ie5TO55xj59m485gB60olWLfuN3mEbQ0YJsp6MmeBnsbqwwwWuoDMB2VgdM0PpiCYOpIH92eLsYCpqkT2tY5BLN6SMo5KzILcNcrcyoS+p3XZys8+qOlaJSmZ5</vt:lpwstr>
  </property>
  <property fmtid="{D5CDD505-2E9C-101B-9397-08002B2CF9AE}" pid="39" name="x1ye=41">
    <vt:lpwstr>VemvJ2jVTScvuNVx/qAASgFIQ0Yj6uBzwkTMfJwNu7TOqzFIFuF6Kz9A0ZhBRHBCUC0gsf9Hk+6KV0+VHMvivRAMBQybFMMudPSvWu29xaIsmElGVFeJV+Gk0lUdp/Y0VSyQUp3w9YbjKyzpcwbuOryW3w8d8BuAp02Zl74TT62QkKxJiM2gceEpP80c+yECU0l6Y6BIDcVFghlSVl1qRsT7EonmZzH3VZT+gmITxW0R77nQ45mr6rsDFomXy8U</vt:lpwstr>
  </property>
  <property fmtid="{D5CDD505-2E9C-101B-9397-08002B2CF9AE}" pid="40" name="x1ye=42">
    <vt:lpwstr>cFjDVJGyneknjQyOAUcZ+nzXJbHRKWRN6kTVkQyjX7RjMIY6yuhm9HRZn9AX2fhWhXCCyE9Auff6jedSNYzYxDZFkchdRXYe0wg4DGgs8KsYM7WNrDaRt2gXr1k95B6L0fgsyNTVoqT+rv5WWV/oaTQZPAmygerzmBpdbtRIO0BCg8tWfo6ON7ndzNcjjrgFgMhGVy4Uw9G/9zS3lk8mt8cTkKb45Fzs7yxkLxErjqOcqpWRhVTh3Jj3LuQ8jB1</vt:lpwstr>
  </property>
  <property fmtid="{D5CDD505-2E9C-101B-9397-08002B2CF9AE}" pid="41" name="x1ye=43">
    <vt:lpwstr>rL+jmELPHPHAtC2Dkf8Mh7GlkSAkrnDx2QN0t/+4dhRxvxGNCuORhtZjSjPh04c0lmVQ8/In0TKwy9WFkghIB7tSrPAS2Yha8gedzPCwXQlqYZOw2RPp8+nvVL2Ctlf2Twc43o5GNrTy2h3z+wqU9D5qg7FVk00m+CmGa+BTurtEV0I8nV+kHMiQWSQqBNQyjXDckeiZgy/TgEojhZMAP0CqzcjcV3fRpHNmCdOEWdQI718Q+oHFOdsxFkUUx6Q</vt:lpwstr>
  </property>
  <property fmtid="{D5CDD505-2E9C-101B-9397-08002B2CF9AE}" pid="42" name="x1ye=44">
    <vt:lpwstr>nn1syBlTzajEc+GPuT6+wD2wpr4sI9/a9P3Cx0Dy5U7olVjwqoPV0pBkZ3R51vZZxk9LawaMOaH3pkMp2Mieji2TySP8hXSkelb/XQdM2rAGHyRfs421LHlqaVgyIetMkatXAPcZvYPwml/siJJRprGlUL4Ws/Oylry1bIOb6nVlq2WNg82a93L3VOOX/zqvgkuYImAyti3GhHn0drf4zOz5phAcF+m1BWYB0hlo7vI/fI6ujWFy1wAcrjGg1fv</vt:lpwstr>
  </property>
  <property fmtid="{D5CDD505-2E9C-101B-9397-08002B2CF9AE}" pid="43" name="x1ye=45">
    <vt:lpwstr>O/JhZAbK/+qMczzvNJfHTFlTR0VmBhLpfMcNPtmnq4AQAhb/wlLruG1Tp0zhw2ygGO6hN4R9RDfDX/T0c6Ev2X6Tb51YSQtw16jMDuHjGe7wo6CLzH6wp9+zwPV6mNL52yCmn5/okVzn4CDNs/OIqNtj62TTnvGq+TJqbKYIO/CpoyIBjGaOF6L43UMLid2R9u71gro2r8+fb+fz/nyec7IsZUqiAFKob9X1iMeczd2mJznfVG07AV5qWxdzSFz</vt:lpwstr>
  </property>
  <property fmtid="{D5CDD505-2E9C-101B-9397-08002B2CF9AE}" pid="44" name="x1ye=46">
    <vt:lpwstr>YjRXdwdlifUwSjar3VWU557JIZs/kh0gw81COXP/6UZIkiJGLxAm21sJ2birErPADeHtUqyOTHY0eRVmSQW+N2RP1iCnGe5rLrlN9O2MFlKgg8+HLMSz3NME/y+kNFPKlNGYaqiQTPQ0JnEQkxU7gcY9RbzOv3i+c9rbTadjCFXdudbBahybdiCw577QvWx11HExhBDVAPu2JNFRvs72DveECdrglpsfMqA9G9tpDrIq50R3+Exs6fYzXshEU9O</vt:lpwstr>
  </property>
  <property fmtid="{D5CDD505-2E9C-101B-9397-08002B2CF9AE}" pid="45" name="x1ye=47">
    <vt:lpwstr>in7adcaWQ2XKcHOdMbmSTWNpSU0/VbT7skgPNKlfzZUFUqcfRmQwT45BMKzmgOEAqJNJ4N9n34TxSP89r5vfByxeF1+WEmv9DJ4FkioihGAKkaSJ79sdc5trbvamBN3c6HDnQlgN93UnoQ/9FAHJLexQxTFbjCR+M/wBD81Zow9Uw3KOZ4zryoxUijJqPakXcQdsgeGwbHH7CM5Rs1hJkMfiFXqzr0vMWN4WGQz7Z/CFgNTu3vz28/sauC7CoYk</vt:lpwstr>
  </property>
  <property fmtid="{D5CDD505-2E9C-101B-9397-08002B2CF9AE}" pid="46" name="x1ye=48">
    <vt:lpwstr>sfStGamA5kkR/f81n0cV32rzytyBpM2kAztc2YLkymg3BVOO21VcWQt3NqwKYv172wl1beh5id9Zu/OGFnq5MPB7VX25W79dHHhjfciDXP8aZ5w7SpAAJgBlXEQS0mgeIlz7O2jolLHRSEqEHY/UDrDhdLi+ht2GKdTyjsgpNvjKrX3KqsIn/fQQmUXIJBlGJ6iN8g66k8z9Irw4unNSq1F4B2m2Ioif2X2cZPz3Y2UT+aCylweE8ex7mbwDTK6</vt:lpwstr>
  </property>
  <property fmtid="{D5CDD505-2E9C-101B-9397-08002B2CF9AE}" pid="47" name="x1ye=49">
    <vt:lpwstr>F+KoF00CT2fKG0fdgSSser6ln18WlsQ2yKCrXnZ1RmAVXL1Yzf76q89TDIbJMd5a/9PJjMl1xZvNG93f58l4+zg1zZH+wmbdPxT7y8NulU8jmwWqrxLnRFoB8hZ+vRfblIeBvjpfE1z6fZ6ROUzzhXs/dDrpyO/Up70zX/rgyvR1CwH+nV6G8wMyDizcXH8Xlk6idRf9TYpTZu1YiVu0XqLcz7lcTcHRzS/VfHCHzmL7USTSZzkOmt57KZNWPri</vt:lpwstr>
  </property>
  <property fmtid="{D5CDD505-2E9C-101B-9397-08002B2CF9AE}" pid="48" name="x1ye=5">
    <vt:lpwstr>z4gYA57yZoH/0RG1tCjlswFC5GarmQ2Xb0Sh4vesnJXzAzG8DEZHoBYTa++dlAXEuO3Knd62ZB2AnSBstlJr/YHxiWN7oct+D+e6ZbGlkfhgPTrU2Y2AbeXmVeTf3ixaag3/ol8mp9jLn7Ww7KmgrFv8pcqTlqBhF8xGDOJh1xzvUvGMz3+u8AWKqzTiUwOcN56MHGdC0pas4wDrRw9s+G5aZn+8hJLlui0akwcNj6NhqdF88eJK8kzJ/+rFn4j</vt:lpwstr>
  </property>
  <property fmtid="{D5CDD505-2E9C-101B-9397-08002B2CF9AE}" pid="49" name="x1ye=50">
    <vt:lpwstr>J8pe82ijlBgTzyN6xtxEmD+f7IZdo3TaTrU0JBTz832pfEDhDqio8WRPREafIUUONm3iLbjIwu3wf8Jc0pPafCzYvzM6qZ2cYsQGHLYOTXB/XTsxu2t/ycRfYPIB+q60ZHl46pM+Q4gTBiJIr3w8PTDP6RtUlQY9CcRF//LhCCBlEUjqJDEUZs8xpBDf/J2SWZIWzI2q5ZpvgqTFfnL8qP2Au5GmKOapDlCW8WuXjLfDprImwClkPlj/55UYMfR</vt:lpwstr>
  </property>
  <property fmtid="{D5CDD505-2E9C-101B-9397-08002B2CF9AE}" pid="50" name="x1ye=51">
    <vt:lpwstr>exmpGeZuYrQVIziVFUEg1ruID0a6uewie6YHqwQ3pwx+TBIDkD+cMFXusRpkUYTxiQJ7CBF+hTVz39OBJaQjokFDmxcF0uTRBH3XESGwF9V3hK8HnDgR+x3UDt5GPslxTfd/S/CyRygaoWrjshtJO57U3tsjSIXJPyTUgZ4G+87yJb+9AH3V+Fhi9Hahxl6Pyv782AXArUeqz0doWGez0uug90sRekFg0VMn7fs9X7GxGcTIYNw2xcFpmFownJh</vt:lpwstr>
  </property>
  <property fmtid="{D5CDD505-2E9C-101B-9397-08002B2CF9AE}" pid="51" name="x1ye=52">
    <vt:lpwstr>Z/L3JJW1xDzGjfEk84EJMstgLuRPeV1+JyZ9NsqIs9G0GrQZ2vi2vhl8rSy+bbwEP4R53saGQ2EFBf0Gnop2U/PvSQO4L8TaE1YW0m4jCh4UOqnJQQ8WiG1vrBL9o2PyM//Qx3VFIyZ6LKY6UNyMTvysfSmgh3Ol78c5m1zG5057EKcYiVk2DeIShD+iKGwtHX5TYyWGDld8n+NcFGiXC88uLH+VT7I/hwWZzHNBXwmirH6a6z7xlKAofKoTRu0</vt:lpwstr>
  </property>
  <property fmtid="{D5CDD505-2E9C-101B-9397-08002B2CF9AE}" pid="52" name="x1ye=53">
    <vt:lpwstr>Ko7veluNZTq3RMYhGuNcov7UvZfgXfF/xfIzPaGCVGFExQtvMN1CRTECAT4jc85QZdMn0ymsis65+mBYI3zHXQqbmddK2F2SbJLCI17aXOnXy47xynN/TF6BJi71baK7xQKu0p1NXVBHOiola6BWm2/T0gvtCcqMaUZ83me1ppO+Pa/i9GEo0tU1xhqPSSezh8cCd2JOxNyw7BFwPvocTbjcp6VW7if68XKxWDyodwRGRxh/3OJzzG7HmlWovbX</vt:lpwstr>
  </property>
  <property fmtid="{D5CDD505-2E9C-101B-9397-08002B2CF9AE}" pid="53" name="x1ye=54">
    <vt:lpwstr>XMdEzLrP1heeCiDhuCYfJhjwxyZQgPyC2KcjVpMKq0vzFN3cS0ir86XIWU/cB+PlKXqHySiFR8NY2z20PtEw7HAqVshimbZYxYVR1jrAPNHFjW9xjhnt/lmZMrJt2GYvZjY3PtJWdkQQEbc/+0rUpylEgCZ6MJ7MmbLQZmRbaRyQi0uiWhxG/SBid6lOYLMrRR8Tq34pReGXYOmaX++2n5ELMPYoe356Qd89AcWQf2CaqTmSSfNf9oXaOOlVVfx</vt:lpwstr>
  </property>
  <property fmtid="{D5CDD505-2E9C-101B-9397-08002B2CF9AE}" pid="54" name="x1ye=55">
    <vt:lpwstr>N7tWknG/UvTAe2UVy0WfqefO6lk5p7k2Q3OzJGM4PhZ0SCmkVy44NKt3ReMUTP/ElHJu8EnGXpUU6xcmalRA5BUjL5oxBGTdw2pRkXjR7mpcjrS59B119az+2lxUk0eHp2A6DMn1G3dshR+fmjfkl5X+Ha7BiApEjXquy3p0nITWLiWZCqVHzCNJ0fT8ut3ZBAUPviGcbUXM2ma2QYPPfUIDmbKiJlZoneke6iM40wHJD7DZ4A4tpOVp13Rh97d</vt:lpwstr>
  </property>
  <property fmtid="{D5CDD505-2E9C-101B-9397-08002B2CF9AE}" pid="55" name="x1ye=56">
    <vt:lpwstr>9jqXhlYiUTzpkPhoYwSc6eg9tspLYHzAWztk2yRAvvn6orTP/V69l0uJTwHXz+Ae4SycMuEWYiQHV7WRB3mT7lE7yvomWNb4nEOcqQmA32MG441bafKzuaUgs7EBYXN4NyO75l+xHEXG+7qW2mKc0NTDPSpttXtmMDmMz2+fOKMs5ddTh+7idF8DDT9jky1xx0tgL6JtdMZrI3MVjgjs8P4lUwkyBH2+FqglYyUK5PVVGBZu1ikyuBeryrUUPeJ</vt:lpwstr>
  </property>
  <property fmtid="{D5CDD505-2E9C-101B-9397-08002B2CF9AE}" pid="56" name="x1ye=57">
    <vt:lpwstr>7W7tcdkOh1jsyLfit5un94bLIfyDAteYN+WXU5NyA8agSe/MyrUjg/vC4IkVHDtnYfk0FMwCBTQQuBP5rwd7OORKM0FkPPh6RgHSOLnF3gFGnWXq9o083HULWdZRq9PN2Q2TrvoRXhhLZaRJRLfEqLSzjuJW2RkTtYy8abP+/iu3RQ2JStqDOMsF6r787cYirALg/oIF+JoZ7JmVImwDkti2zO2qvIwTu5eGzwl8eazMtyPk6KALI0Vg1xYRL8h</vt:lpwstr>
  </property>
  <property fmtid="{D5CDD505-2E9C-101B-9397-08002B2CF9AE}" pid="57" name="x1ye=58">
    <vt:lpwstr>2N0+tlpFeWahKdX5Wz747btsva+hATPwv8dUi6llOdVPucsdnB4R+najAIY8NWWLhvqlQm2pRj61B64TK7XbQWSVV9uzztSZ4r/wOA1g5xJ9p4gQDxQGVmesmjiUKeFxINBm5o91sLOmBmF97B/A/mBe0acRRkW9LkUSf6SORdmiXEWONGFFXYxEp5zB3K7TOZI5RXmBkhprlt6edBg8iEHonoFcKNw6Lf0DdZRy7xNPyETtXO/KYHIbOLxuo2z</vt:lpwstr>
  </property>
  <property fmtid="{D5CDD505-2E9C-101B-9397-08002B2CF9AE}" pid="58" name="x1ye=59">
    <vt:lpwstr>/ElIQNRgM5JUQio6OcBbvDfrpALLt0z2+Ghws2UQrUFf5T2FOXXBJPMGywNhaMi1mEetclPCBZq8db0Dmm/T2Cz8BJsH/uBPNVD5WtoM+ORDVMqe7RDIDDvwrejDmfaKPOhD3kcxGSSA+rsAQufO44RR0I6vuZ3Z6ORvkq8ww8Z6KVVGeQlDrL1YbhvVR0cAiRqfC71u7UY6AYZc1cSZDfBPrTIRAs//oxcVWm6BwX9mKaCz6jTXXnsMqfZjQHA</vt:lpwstr>
  </property>
  <property fmtid="{D5CDD505-2E9C-101B-9397-08002B2CF9AE}" pid="59" name="x1ye=6">
    <vt:lpwstr>W4WzXwwMTGtyy7bycT1Lrck5xIIfYU87A8Ma+oReOvgcdsrLaGD4ac+J5rrQYwYitsqzoun+iagO/RQCIdS47/u7Vm3YbZ6T6QsugeJXbfpKLaaWaChtOmuwG+U/xbZn6Jydr5ugHjuTRhw2+ldLmGL0KO1trg3NjT0cX4oxkB5Tucji45tmmdbBA6aYD8ILeZrqTzA6eIY/PlqMoh3OOh5wCop7EQ5nopSs6G2YcuZjskInK6ZEHuesJE9wF+r</vt:lpwstr>
  </property>
  <property fmtid="{D5CDD505-2E9C-101B-9397-08002B2CF9AE}" pid="60" name="x1ye=60">
    <vt:lpwstr>D7ZdAD7jjqd3Bvnw400ONKuboBBu8XHYwvAmACAsTlJd7EiWuC5xuu3Pm/UubdLS45mgIvvEU8sC76TvwM8GqAJFXRRfjNllD6jsxoOKxbY2bCVkmmEenhOY4yA/0qd2swQmxJgCxCXPYwySDQuPkRKjkDlOJuo7b4E0QYzM4dUa6hRfMlDdn2YQaQunrzYYr2d15j1YcVQ5Smm9RO+EY9gzScYdNzpoWjSNy3mj+BEfZIE0dKLvyHE+YkGkejz</vt:lpwstr>
  </property>
  <property fmtid="{D5CDD505-2E9C-101B-9397-08002B2CF9AE}" pid="61" name="x1ye=61">
    <vt:lpwstr>gyDlIYx7xlH2A1ye4u1w6AG7RYzzG2bbQAjuJ0K6Y73IeffBBCrPvWKIGjxNFvN83VpRDcyAFWLPU2l99pzJtpTcuQ44aWkmR0Scp+uhG5q4D8vvFput76K0wFBOkHbooA0Ap60+zy88LLmFXq/2Qt8QLu5Jwehkvx2KbyHMf+ofVyzB+Xuc7u9FM2eGWC36BtEbr08tscM2/xtxmTD4fZQQDqAZb/VEeGIrUt76RX9Ty5LGXHUnmBP4awAiuTM</vt:lpwstr>
  </property>
  <property fmtid="{D5CDD505-2E9C-101B-9397-08002B2CF9AE}" pid="62" name="x1ye=62">
    <vt:lpwstr>4997xeI+Eo9UqsqhyCzJB9ij5MIoHiPZkHvlXp/fCXwhr2rN115hd1KvNSUMpQa4/i2urkhj8NCTUetVNw+Rvih3/lYVcFxY888vU65gFOPdOMn1kUJ7XKIfQzQrYy2Pe8CbJXLc4jvys2fUPDZKjZtGBN9C/xdRw5n7grykHvDMeDMi5GV1DG/kw8ms8H3mg4SNEjsjXPt/J9pna8VsDW623uLwwv8jy950aJESrl8A02niW+nlBLIhPl7XLK6</vt:lpwstr>
  </property>
  <property fmtid="{D5CDD505-2E9C-101B-9397-08002B2CF9AE}" pid="63" name="x1ye=63">
    <vt:lpwstr>+MKD4GgKUZ3tLYz3KyQYDIIXTjlXnnZkfmVXUkFhF/7OluwwrDzTWZJ54AYhMWSCrQp2yv06DZZAtFsqiv1+1oSUZUX7sBvhNDEpjlsrsdE5Y2mJCutDmp921LHsQEg2o+FudU62epR+///uqPTZvgPIpD+XLhPfLO8HDB+cNU38mqgD/Qwpl181O0yfHx6biBCNCkfuUFd/lG/6fDwtgzUwHjnQNkyJSboy5x1Ky2DlljhwZApy8WCCmJGwKQe</vt:lpwstr>
  </property>
  <property fmtid="{D5CDD505-2E9C-101B-9397-08002B2CF9AE}" pid="64" name="x1ye=64">
    <vt:lpwstr>DvZTMlUjdByAp5WZVA0FCu07L1aXDbbVYQ4UPxXQlrQE2nMzOFA+lksNkY/eVzNVgYHUs+jJrlaDp+M2Du8u5cUrWqmI5/7Dhw58Yo8h9/k9fJy5u5ZGk4eUwXllLONVRSqgSVE7kUn3Q9X7//eYcrHy1Q1bQmpT+nPt5rFYr00m0zxcBvkMekXiDhIyMFdOGcNQ1/K9l29ENZ+4vj0IgwosPSmRmMzXUYhuZo0weqLi+nwoBpdkBFJ4zBbQQGC</vt:lpwstr>
  </property>
  <property fmtid="{D5CDD505-2E9C-101B-9397-08002B2CF9AE}" pid="65" name="x1ye=65">
    <vt:lpwstr>H41Ud0RQJdjZs5yeDeCveU+RWF885MFHLzCeReiSDhKbIAySr9xIvILE7K/0LfKf0QbeR++nE/OEI1i9fcLr5HFfu7rsolNz87oKn6dZIIT3/OR3AglL+CLGY89TajH7vfk9Df4Sf+8n6Q7t0ikP5xMcbkMftfLqpF5AugyM/OEURhhstHV2miu89exU51qHi5jFwwe0OTyJ+1TW5HggxWrNnkBb6ATDtLwzb2l8FHqjsYUygAYX5e+oWIyAO18</vt:lpwstr>
  </property>
  <property fmtid="{D5CDD505-2E9C-101B-9397-08002B2CF9AE}" pid="66" name="x1ye=66">
    <vt:lpwstr>gQEIx6yG3rR2r8n/NqjBfMBZJXP+OkLRXc8T60saM00QvrS+NKmdbEkc/99mVwfMq0YbT2XdBDUsD77gI/x5Fkf9ugIC/42qePuIgM1oDVaOzuhtMEA73ciQr9e1cCFQAgsiEvCn/BQQHEOgVF10yoIccB/dte4AD35CJGp9gNHfhT0Fl899JMo1JsvqBImWHUE+J55gAOJCnMcv5BUg38q+AssmUFoiC4IAZA44M/wN0aZ4bTuNvqP28D6K3Mi</vt:lpwstr>
  </property>
  <property fmtid="{D5CDD505-2E9C-101B-9397-08002B2CF9AE}" pid="67" name="x1ye=67">
    <vt:lpwstr>FMHUmW4WrDZ846Dgq9hUX01WpGQ9ERWNftvyn/lHb+iWOk5vkVIAn78O1vJEk5yhI9W47uwQLRoq2FAZqHfSD3+vu84GCDpT5OhK90Z72hpaE/tjs5yv8B698XZ9zXEZQX/BaCMNIW0uUN1VAew5FcDePDpRu1Qj31DJZShuASMswj8HEcsuL4bJQP8MC+uCloMk3arYwrrC6wSwq68jdwTs14N5iOpKmCdM2R7nqcfijPAXytWjHgYpJ3eyYgS</vt:lpwstr>
  </property>
  <property fmtid="{D5CDD505-2E9C-101B-9397-08002B2CF9AE}" pid="68" name="x1ye=68">
    <vt:lpwstr>VxA9Xc49uRh9WdknfQRwxSKPpZV+wghgaUmek01uddB8nBjjPOMwWdnpnjjQvgN2rsaHKTqGmtJinuVQ6z7x7VdQdZLJrzgNhEn20rgX+W8rBiDOgsRM7S7hYv9uqLgEX4eyqLIespLq5oiiHRwCBJ+W7CR6CitmYDp3sG/DhDj0wbeXldQhUH8D4Cx9KhoqWzog3dX9Cv8SGDYcj5i3MypqjbDpRaZ1LRZDg+cFZJ5X9xdbz4mblfrxbn676iQ</vt:lpwstr>
  </property>
  <property fmtid="{D5CDD505-2E9C-101B-9397-08002B2CF9AE}" pid="69" name="x1ye=69">
    <vt:lpwstr>QwcLUNkPfgxarYv3z2Q0U+MwTkeeSS1lw3ASYvEtOiyG8evy8wAXhwzLP00mXsZbi4Fv3cCY7CGeDsbtdymqneHNmn9ARBtLunac111mYcr3YcRbaM6jzT3vYloEdJ8VkK3Q/rJoKCmvOX8uD4z4APBhk12AvVgTyfUI1Q7BRjLM8dLHozVRwL2Ub04MBbMJ+6i72m+PtUe9YRy0da7xFY+hUHgzqRmJBdxpZt7E1RAuwjTzzqMMaCuTaPU6IJQ</vt:lpwstr>
  </property>
  <property fmtid="{D5CDD505-2E9C-101B-9397-08002B2CF9AE}" pid="70" name="x1ye=7">
    <vt:lpwstr>D71anUYt0Ln5chH9+7a1gIKBz75qqtAzQ+OAyrW7UXuNmgrldjNKDJrM1Fz6F0FwCTeD50dA6Ic8UvTsPM2qjBBsm+Yg0To0VKDEu4YxKpFclr5deOPTHXh7ftvXg1OYGEd4kRf7NvzPK38itGhQkZYbocf9IE4k+GMlnRdQaebvRi1MO+g9etU8YATdGw0Qrse2Bx6p3hVRD/AcNK2ugsH78PSkc2uFm79PFricJSeXA68+mhYrKeqohOidZRV</vt:lpwstr>
  </property>
  <property fmtid="{D5CDD505-2E9C-101B-9397-08002B2CF9AE}" pid="71" name="x1ye=70">
    <vt:lpwstr>19RxL78oMYhXVjl964WmdvFh6hxcxzYXMGiPGSMILubdL+vUkns8YfyW+JrmL39FcuF3phUjx1wrru/o0OkR7lrTEWp+6bPXIikTA8dxGlnAsrMFN41ys6QIqa7Qoum34UWG6ZSaqn5dguRFq7fZ4oeKD0tUFx/ZcmY8VD6kDbvzDd8TJEPSlF6pcruLo9/HiMdvm2+FpCLcxO1Q6hHESY4cpYre7E7wdEXV8vjPDRr3uogqzDewAjLy3KLZl6g</vt:lpwstr>
  </property>
  <property fmtid="{D5CDD505-2E9C-101B-9397-08002B2CF9AE}" pid="72" name="x1ye=71">
    <vt:lpwstr>Bu0yZoBJpoAvg3QuXjxyobxo09r840JSRCHQnnCG4RPLR+EFH+LOWWgVqXEEF5+rPdFqkri0YOBffnpWxd8QHDKeAXCiFD0s1fur0gmGIOOnR5NslioHyW4zD5orkDkoMKA5UliIgVIPyFD0iDq5rv79ihsRSoEzYE+zqB8hjFqS2kHBC0jQ/HEpmsyBQK0hJ7tG41oscJlcrPif7F0aYAvOgQHwdlIFLGS6CvN50cTdrtFs4s9CvjG38FJbgzM</vt:lpwstr>
  </property>
  <property fmtid="{D5CDD505-2E9C-101B-9397-08002B2CF9AE}" pid="73" name="x1ye=72">
    <vt:lpwstr>YuNe5vvMUZ1fBr64lGNUPy0FcMBVnOKqiWQ1/z7fljXsjkwi1C3OFS/PqITPQ7mSesMBusW5NOXJS0iwDddG5Zto5b1Z66otYCLSyac2HV6+LyeF7EDxlsp+E24R8agtur3bd1TDn1KIjiZ7mpS+e6ySrvm6xGOoCXIfq6fvbRVV0sd+6HirrmyUINATwmJxW6k6JdWmOtMLb95DZTufyi2SWApe+zuNqaMcZg0bMQ+bcZsDQNsmzNK+XJjghHr</vt:lpwstr>
  </property>
  <property fmtid="{D5CDD505-2E9C-101B-9397-08002B2CF9AE}" pid="74" name="x1ye=73">
    <vt:lpwstr>yNhs9Mjnhf2NMncKPY8Yg70vhUBM6IbtZOOclO8CNOcuW2hDvmWyNvBcaUHVWRcA4DIFOI7Uriz0Cx7zITdZUG6+E2lDWvtn7DT3pG42Mh7NX2uPnj8AydJWJqyvU5Fu2TLsTnYdyhQw6vj+SMeg2iy8kBGIz1PLZmAB5wCxWkMzcwampr2PJBbJzbu1Gy7Hx/vaQzIOiq3w5SAkmKRtR1KsBnwGueb+G+02DtURg4x7c5qw+HZ/iMWQnjmAgkG</vt:lpwstr>
  </property>
  <property fmtid="{D5CDD505-2E9C-101B-9397-08002B2CF9AE}" pid="75" name="x1ye=74">
    <vt:lpwstr>BAZh+g3mFnmTqZEnPCg19mioQcKoB/APUL+R+xOJw+fCM1gSPsSFIR3iAZic4qQA/H2pCd0mkjHopJ1jgIux7L88oTQHBRqGWN8LHc7f0dLzmdNEzorlCfO2hYWAgXR6MeoBkGm5En7ShMo4WfYvj+VE6srRxId2ueUusfs9XYOJ6ZdwnyZaDf0DrP3+8s9qIHpWCp696sSEHceZqCsyAsEuTA7S0AMZCGoaeMR6T6m+rQrylICi1D6rZLxcnvS</vt:lpwstr>
  </property>
  <property fmtid="{D5CDD505-2E9C-101B-9397-08002B2CF9AE}" pid="76" name="x1ye=75">
    <vt:lpwstr>opO9uk0Kuk+2LQSalsGiNJ1H4o6anx+uEEEh/At7sLyheFrR8xcLNyhSlLwZuBUQeoOzsvjj8K3iFiWCPS/f5zE38Y+JuT3ve7+CyDalGySv1HgSsJjMy8aBG4QehgWvEd4QOPcbHNleCVQNAOsy/hLOpQTbCJVU60vvqCRRoVLE0MZz+1HuEdbqC8Z7gLtOIDFgl5Pbr4RE6eT9BEf8vj9rF/Fj92XC6BpUMuGoz3Wx1Drq1YbHYzKIGiSXO87</vt:lpwstr>
  </property>
  <property fmtid="{D5CDD505-2E9C-101B-9397-08002B2CF9AE}" pid="77" name="x1ye=76">
    <vt:lpwstr>aAenIpTLWYPdp8DYrhQyq6qcmX9LflheU9KH1t/D7PM5OPMBQ9oPafGC9oFPQ8GRrj1nas8aY+vGlMqX2KV/TVtRwdb86ck4uivTMZOqbL+3k0URaO1bitm0MB6SXhpq0PnywG4uO3ll0AzEcvEOjfRX5WQSeg2Y8/EdF3dL+MUelqUiZT7nhjz8MvUc/TAEwIzOWGt5sZ+FtmkAivZWXGhjCoEpVbv0lDJLHDj3V13sFSV7+mB0gO+RaRjv73l</vt:lpwstr>
  </property>
  <property fmtid="{D5CDD505-2E9C-101B-9397-08002B2CF9AE}" pid="78" name="x1ye=77">
    <vt:lpwstr>3smmn/g9pmAfwvfDl3P4OMFYYE3uU2NRCxbppg1SMraTJOukInnUzwKchgNC2BrIxhKkZiKZtXF0Rt49XizXz3plPKUa3PlN30cjis8NsjjeUj6fwds3NNSTZAbsaMflBPNgaupr72+qy3AuzNQ60AHX8gO2dcaqh5DA3Ul8ll78Olju/E7sQ1i61o93s3QhkNpUyAnwRMKKTjp8y91KRN0EyE3V2gRAGCqt4Ti4vcYCU1kc8TZR3zUt67IPZw4</vt:lpwstr>
  </property>
  <property fmtid="{D5CDD505-2E9C-101B-9397-08002B2CF9AE}" pid="79" name="x1ye=78">
    <vt:lpwstr>A+Ii6VkQ19vvu0gBpAwOiH0FIwbpfiqEVI28jfMRs3lIjMdGgWPHcLVDW5DFY+1bK6n2smvnyvBWSK0Tgt8HfWAtFiYk0A+Dy7UTUmQO02F3HFrvyMRwRoRD+3wsaXub3OwN8XY3RQfXTjpcXcbAl42gbhgqI2D1dIzRTSB0lm2cUJqmSNvpaKCFCiADL8Nge8M+iDBBtJD5OE1+Tx6pD+UnVBo1DsLFxwvMuoYgsF6ieLQyv1oT8WYKLYnm1u8</vt:lpwstr>
  </property>
  <property fmtid="{D5CDD505-2E9C-101B-9397-08002B2CF9AE}" pid="80" name="x1ye=79">
    <vt:lpwstr>/SgdxE3+02+Vi3hW6iwK1zDgsYrJSgmnIXQeLzCYBt9qPMZl2E74LS00TZjBwTzKqlyh2jypW8NRC9/RTaZ1AYRPenaQhogH7/X5qqcGWtKbRDHmvhylBKLNU7+sWZyzomswXCxSSPkJRwuMa58bA+9T6rzpr3zculbvra4LyQUDR11LByCGl2JLI7uxH+jxknbRE+dz9DpeU4iHfaikX0S/47uIIYMYaRrvxjvyzSKVXywyRADDHy9XXhq/ZQO</vt:lpwstr>
  </property>
  <property fmtid="{D5CDD505-2E9C-101B-9397-08002B2CF9AE}" pid="81" name="x1ye=8">
    <vt:lpwstr>rvHpCpyCTn9MpbFIIOXgbVzRlHzToGyfzrIq4yYAY6jlEwjuNQxadLQcv+e9BmDX6FKeYIO5zLx3AN9/PylKLed71yPYvQOxJfn7+DjWY34X5/dzI7sGMHK/A792+20Wl2mtHrn8miYHzLre8ZhSK+wKfksdbSmSAL5ilOfeoXCQK2IpV1r0LHVld3pdngRDgm0x6YGVhIXFF5JX1rOybBJ/OfoDA7qn1UTePvoHmjpOPR77tDqihFAMSu8ZOgS</vt:lpwstr>
  </property>
  <property fmtid="{D5CDD505-2E9C-101B-9397-08002B2CF9AE}" pid="82" name="x1ye=80">
    <vt:lpwstr>jLgRYt97b+SNH+gsZojR90fYG3E+1JBFs00NPuBoOwkohKsGwvaA53zPemH5RVoMvOSjsfBGRwbUs2xQddZUyAvzloXD2/KCUwSsfvFOxgVXbi9kJepthTmGlBl5BFosDKoODxnjq1D3lEMKV3/jTDorMP5dBVug2lCyCYeLUrReFJgIzXtiYOLnV36hwyYmlEqjAmIaVjbRn7/kAK9/vjWHiUI8EN+WwULl7O/S2LfU3+anhskAXuNdIpT6jH4</vt:lpwstr>
  </property>
  <property fmtid="{D5CDD505-2E9C-101B-9397-08002B2CF9AE}" pid="83" name="x1ye=81">
    <vt:lpwstr>hGCC8sXLPkzGVt8e3VDSSvXCzgENQBt+d+1lWInwfe1eQlPYFAlJoXPN9ex/xF8MdN3ktqW03UnxJJnupVhYNodZVjm3BK41KYrNK63iTA6yrb3/R2u5ZlQF2PLufQsE8qv57a6LQ8RXVzZRZd4bU3YwHK3kfHjmY0d57dOFxzTtIESP4aGwqePFhliWresa70tn61GX/nWYIsqF8PRLH0bWowwtm8p75UwybB9q950OAG1bke+EVWgiv0C9Zkh</vt:lpwstr>
  </property>
  <property fmtid="{D5CDD505-2E9C-101B-9397-08002B2CF9AE}" pid="84" name="x1ye=82">
    <vt:lpwstr>xj6vNn+90MLoXReUaVgYJ5CvUfFMp6Cu4hQmnjVm8U+tHBikTqwi1rbf7A6EYQv4N1AJo4QKp8IGlJxmRaclEJWj7dbTIlxU2MfeR15LwzB+oQ6naRneYYLnzfNjBXzJ6o2Lblaoktz4fEhgnSW7YI2xLzPjhpUa6yd1ixHMNBbd409bxGhNR64sAqsqnoOrPKCNHS8iAYDnhgCZdzZCfJca3h5jkg0eqoxywjC8HkEqsURizO+hQ+4UQ3c86cl</vt:lpwstr>
  </property>
  <property fmtid="{D5CDD505-2E9C-101B-9397-08002B2CF9AE}" pid="85" name="x1ye=83">
    <vt:lpwstr>VCue5Fqni8rp2MrA+awadDw5kr7DoOIQMHHNzV3Wor52fjalCd2OkX4Tgfr+RXICQQieguBETgjFlvaB/eb5PiczMdpIxpeF1ONThKDEKLSeJ0fwtRlm7JOVRAAFyoc5pHFLHt5FuhXUFXn7Ce8MWY4wWfJsxxDfCjoiX+OAx/KklZ41E1Z46nb7F52z4PTe4yF58kEyoXc4mpa9oF1uj5TtlxJAuFCizcRREenf/OGKVsBfI6mBCGUgEHsDWEF</vt:lpwstr>
  </property>
  <property fmtid="{D5CDD505-2E9C-101B-9397-08002B2CF9AE}" pid="86" name="x1ye=84">
    <vt:lpwstr>BwBsUHPsiPkqoOzye5Nfqg+OVYmcMVOxC9ZsOxSjn5TcEGVceILdyJEITIk2MuRfd0T/CGl8tPMqouITaCzcAU47+261c5TmE4JwU1aaobaemGC/801GZ9f6zQ0wK2UA9TuYoC8+psgVblfzu4U2Df/tz5hqvFqCS4tgnxiDiNtafIUwIlVwGLaZDMJU4D/GhOUAhtu9AUflCtz8HXIhUy5l++8/A74o7oxTAAA=</vt:lpwstr>
  </property>
  <property fmtid="{D5CDD505-2E9C-101B-9397-08002B2CF9AE}" pid="87" name="x1ye=9">
    <vt:lpwstr>NpwrtuTPfgfV1STU2y/aE1yNLs3VOMijI4LIgHRaBzlXnE9NioAfheQCef2HqzP5IJ9GGYjSY/nhm6SddEOL3ag7hH2hx1R0KgDY6lOeTUttenIG1AIqDrTOnqWoQlt/SKONmzawea+lQ9qr58Wys7wZmMb7SzD7MWqDjcX5banZLS5Z9iIsccHx8HVBq8pwlodfN/bmOLXWNcKTL42PoakYuRiUkP4aylMlVVZQb17Jz/A6R8bGZueq3WTc+km</vt:lpwstr>
  </property>
</Properties>
</file>