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Pr="00695113" w:rsidR="001F417D" w:rsidP="008F4F41" w:rsidRDefault="00D233CF" w14:paraId="6DCC9724" w14:textId="62C87629">
      <w:pPr>
        <w:pStyle w:val="Heading2"/>
        <w:jc w:val="center"/>
        <w:rPr>
          <w:rFonts w:ascii="Times" w:hAnsi="Times"/>
          <w:sz w:val="28"/>
          <w:szCs w:val="28"/>
        </w:rPr>
      </w:pPr>
      <w:r>
        <w:rPr>
          <w:rFonts w:ascii="Times" w:hAnsi="Times" w:eastAsia="Times New Roman"/>
          <w:sz w:val="28"/>
          <w:szCs w:val="28"/>
        </w:rPr>
        <w:t>Summary</w:t>
      </w:r>
    </w:p>
    <w:p w:rsidRPr="00815EEF" w:rsidR="001F417D" w:rsidP="008F4F41" w:rsidRDefault="00A208E8" w14:paraId="5CCF4154" w14:textId="797376CA">
      <w:pPr>
        <w:pStyle w:val="documentsummarysinglecolumn"/>
        <w:shd w:val="clear" w:color="auto" w:fill="FFFFFF"/>
        <w:spacing w:line="260" w:lineRule="atLeast"/>
        <w:ind w:firstLine="0"/>
        <w:rPr>
          <w:rFonts w:ascii="Times New Roman" w:hAnsi="Times New Roman" w:cs="Times New Roman"/>
          <w:color w:val="231F20"/>
          <w:spacing w:val="8"/>
          <w:sz w:val="20"/>
          <w:szCs w:val="20"/>
        </w:rPr>
      </w:pPr>
      <w:r w:rsidRPr="00815EEF">
        <w:rPr>
          <w:rFonts w:ascii="Times New Roman" w:hAnsi="Times New Roman" w:cs="Times New Roman"/>
          <w:sz w:val="20"/>
          <w:szCs w:val="20"/>
        </w:rPr>
        <w:t>Motivated</w:t>
      </w:r>
      <w:r w:rsidR="009965DB">
        <w:rPr>
          <w:rFonts w:ascii="Times New Roman" w:hAnsi="Times New Roman" w:cs="Times New Roman"/>
          <w:sz w:val="20"/>
          <w:szCs w:val="20"/>
        </w:rPr>
        <w:t>, compassionate, and bilingual</w:t>
      </w:r>
      <w:r w:rsidRPr="00815EEF">
        <w:rPr>
          <w:rFonts w:ascii="Times New Roman" w:hAnsi="Times New Roman" w:cs="Times New Roman"/>
          <w:sz w:val="20"/>
          <w:szCs w:val="20"/>
        </w:rPr>
        <w:t xml:space="preserve"> Registered Nurse with an effective communication style and eagerness to learn. Efficient worker</w:t>
      </w:r>
      <w:r w:rsidR="008F4F41">
        <w:rPr>
          <w:rFonts w:ascii="Times New Roman" w:hAnsi="Times New Roman" w:cs="Times New Roman"/>
          <w:sz w:val="20"/>
          <w:szCs w:val="20"/>
        </w:rPr>
        <w:t xml:space="preserve"> with 2.5 years + experience</w:t>
      </w:r>
      <w:r w:rsidRPr="00815EEF">
        <w:rPr>
          <w:rFonts w:ascii="Times New Roman" w:hAnsi="Times New Roman" w:cs="Times New Roman"/>
          <w:sz w:val="20"/>
          <w:szCs w:val="20"/>
        </w:rPr>
        <w:t xml:space="preserve"> who demonstrates strong time management</w:t>
      </w:r>
      <w:r w:rsidR="00AF53D0">
        <w:rPr>
          <w:rFonts w:ascii="Times New Roman" w:hAnsi="Times New Roman" w:cs="Times New Roman"/>
          <w:sz w:val="20"/>
          <w:szCs w:val="20"/>
        </w:rPr>
        <w:t>,</w:t>
      </w:r>
      <w:r w:rsidRPr="00815EEF">
        <w:rPr>
          <w:rFonts w:ascii="Times New Roman" w:hAnsi="Times New Roman" w:cs="Times New Roman"/>
          <w:sz w:val="20"/>
          <w:szCs w:val="20"/>
        </w:rPr>
        <w:t xml:space="preserve"> remains calm and </w:t>
      </w:r>
      <w:r w:rsidRPr="00815EEF" w:rsidR="00815EEF">
        <w:rPr>
          <w:rFonts w:ascii="Times New Roman" w:hAnsi="Times New Roman" w:cs="Times New Roman"/>
          <w:sz w:val="20"/>
          <w:szCs w:val="20"/>
        </w:rPr>
        <w:t xml:space="preserve">collected </w:t>
      </w:r>
      <w:r w:rsidRPr="00815EEF">
        <w:rPr>
          <w:rFonts w:ascii="Times New Roman" w:hAnsi="Times New Roman" w:cs="Times New Roman"/>
          <w:sz w:val="20"/>
          <w:szCs w:val="20"/>
        </w:rPr>
        <w:t>in extremely difficult and stressful situations. Strong belief in importance of companionship and support in patient care</w:t>
      </w:r>
      <w:r w:rsidR="008B3400">
        <w:rPr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.</w:t>
      </w:r>
    </w:p>
    <w:p w:rsidRPr="00695113" w:rsidR="001F417D" w:rsidP="00462784" w:rsidRDefault="00AF53D0" w14:paraId="160A1A18" w14:textId="77777777">
      <w:pPr>
        <w:pStyle w:val="Heading2"/>
        <w:jc w:val="center"/>
        <w:rPr>
          <w:rFonts w:ascii="Times New Roman" w:hAnsi="Times New Roman" w:cs="Times New Roman"/>
          <w:sz w:val="28"/>
          <w:szCs w:val="28"/>
        </w:rPr>
      </w:pPr>
      <w:r w:rsidRPr="00695113">
        <w:rPr>
          <w:rFonts w:ascii="Times New Roman" w:hAnsi="Times New Roman" w:cs="Times New Roman"/>
          <w:sz w:val="28"/>
          <w:szCs w:val="28"/>
        </w:rPr>
        <w:t>Experience</w:t>
      </w:r>
    </w:p>
    <w:p w:rsidRPr="00695113" w:rsidR="00A208E8" w:rsidP="00A208E8" w:rsidRDefault="00A208E8" w14:paraId="46B14FBC" w14:textId="7FD308C4">
      <w:pPr>
        <w:pStyle w:val="documentsinglecolumnpaddedlinetxtItl"/>
        <w:shd w:val="clear" w:color="auto" w:fill="FFFFFF"/>
        <w:spacing w:after="60" w:line="260" w:lineRule="atLeast"/>
        <w:jc w:val="center"/>
        <w:rPr>
          <w:rStyle w:val="span"/>
          <w:rFonts w:ascii="Times New Roman" w:hAnsi="Times New Roman" w:eastAsia="Times New Roman" w:cs="Times New Roman"/>
          <w:i/>
          <w:iCs/>
          <w:color w:val="231F20"/>
          <w:spacing w:val="8"/>
          <w:sz w:val="20"/>
          <w:szCs w:val="20"/>
        </w:rPr>
      </w:pPr>
      <w:r w:rsidRPr="00695113">
        <w:rPr>
          <w:rStyle w:val="span"/>
          <w:rFonts w:ascii="Times New Roman" w:hAnsi="Times New Roman" w:eastAsia="Times New Roman" w:cs="Times New Roman"/>
          <w:i/>
          <w:iCs/>
          <w:color w:val="231F20"/>
          <w:spacing w:val="8"/>
          <w:sz w:val="20"/>
          <w:szCs w:val="20"/>
        </w:rPr>
        <w:t>Registered Nurse, May 2019 –</w:t>
      </w:r>
      <w:r w:rsidR="00C16527">
        <w:rPr>
          <w:rStyle w:val="span"/>
          <w:rFonts w:ascii="Times New Roman" w:hAnsi="Times New Roman" w:eastAsia="Times New Roman" w:cs="Times New Roman"/>
          <w:i/>
          <w:iCs/>
          <w:color w:val="231F20"/>
          <w:spacing w:val="8"/>
          <w:sz w:val="20"/>
          <w:szCs w:val="20"/>
        </w:rPr>
        <w:t xml:space="preserve"> sept 2020, June 2021-</w:t>
      </w:r>
      <w:r w:rsidRPr="00695113">
        <w:rPr>
          <w:rStyle w:val="span"/>
          <w:rFonts w:ascii="Times New Roman" w:hAnsi="Times New Roman" w:eastAsia="Times New Roman" w:cs="Times New Roman"/>
          <w:i/>
          <w:iCs/>
          <w:color w:val="231F20"/>
          <w:spacing w:val="8"/>
          <w:sz w:val="20"/>
          <w:szCs w:val="20"/>
        </w:rPr>
        <w:t xml:space="preserve"> </w:t>
      </w:r>
      <w:r w:rsidR="008B3400">
        <w:rPr>
          <w:rStyle w:val="span"/>
          <w:rFonts w:ascii="Times New Roman" w:hAnsi="Times New Roman" w:eastAsia="Times New Roman" w:cs="Times New Roman"/>
          <w:i/>
          <w:iCs/>
          <w:color w:val="231F20"/>
          <w:spacing w:val="8"/>
          <w:sz w:val="20"/>
          <w:szCs w:val="20"/>
        </w:rPr>
        <w:t>present</w:t>
      </w:r>
    </w:p>
    <w:p w:rsidRPr="008F4F41" w:rsidR="00A208E8" w:rsidP="00A208E8" w:rsidRDefault="00A208E8" w14:paraId="3D10C062" w14:textId="223143D7">
      <w:pPr>
        <w:pStyle w:val="documentsinglecolumnpaddedlinetxtItl"/>
        <w:shd w:val="clear" w:color="auto" w:fill="FFFFFF"/>
        <w:spacing w:after="60" w:line="260" w:lineRule="atLeast"/>
        <w:jc w:val="center"/>
        <w:rPr>
          <w:rStyle w:val="span"/>
          <w:rFonts w:ascii="Times New Roman" w:hAnsi="Times New Roman" w:cs="Times New Roman"/>
          <w:color w:val="231F20"/>
          <w:spacing w:val="8"/>
          <w:sz w:val="20"/>
          <w:szCs w:val="20"/>
        </w:rPr>
      </w:pPr>
      <w:r w:rsidRPr="008F4F41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Neuro ICU/Medical ICU</w:t>
      </w:r>
    </w:p>
    <w:p w:rsidRPr="00695113" w:rsidR="001F417D" w:rsidRDefault="00AF53D0" w14:paraId="1C97D7BF" w14:textId="570465F2">
      <w:pPr>
        <w:pStyle w:val="documenttxtCaps"/>
        <w:shd w:val="clear" w:color="auto" w:fill="FFFFFF"/>
        <w:spacing w:line="260" w:lineRule="atLeast"/>
        <w:jc w:val="center"/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</w:pPr>
      <w:r w:rsidRPr="00695113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University Medical Center, Lubbock, TX</w:t>
      </w:r>
    </w:p>
    <w:p w:rsidRPr="00695113" w:rsidR="00A208E8" w:rsidRDefault="00A208E8" w14:paraId="5EC7E2C2" w14:textId="77777777">
      <w:pPr>
        <w:pStyle w:val="documenttxtCaps"/>
        <w:shd w:val="clear" w:color="auto" w:fill="FFFFFF"/>
        <w:spacing w:line="260" w:lineRule="atLeast"/>
        <w:jc w:val="center"/>
        <w:rPr>
          <w:rFonts w:ascii="Times New Roman" w:hAnsi="Times New Roman" w:cs="Times New Roman"/>
          <w:color w:val="231F20"/>
          <w:spacing w:val="8"/>
          <w:sz w:val="20"/>
          <w:szCs w:val="20"/>
        </w:rPr>
      </w:pPr>
    </w:p>
    <w:p w:rsidRPr="00695113" w:rsidR="00695113" w:rsidP="00695113" w:rsidRDefault="00695113" w14:paraId="5930AB04" w14:textId="77777777">
      <w:pPr>
        <w:ind w:firstLine="0"/>
        <w:rPr>
          <w:rStyle w:val="span"/>
          <w:rFonts w:ascii="Times New Roman" w:hAnsi="Times New Roman" w:eastAsia="Times New Roman" w:cs="Times New Roman"/>
          <w:i/>
          <w:iCs/>
          <w:color w:val="231F20"/>
          <w:spacing w:val="8"/>
          <w:sz w:val="20"/>
          <w:szCs w:val="20"/>
        </w:rPr>
      </w:pPr>
    </w:p>
    <w:p w:rsidR="008B3400" w:rsidP="00695113" w:rsidRDefault="008B3400" w14:paraId="27378DAE" w14:textId="7ED08B3C">
      <w:pPr>
        <w:pStyle w:val="documentsinglecolumnpaddedlinetxtItl"/>
        <w:shd w:val="clear" w:color="auto" w:fill="FFFFFF"/>
        <w:spacing w:after="60" w:line="260" w:lineRule="atLeast"/>
        <w:jc w:val="center"/>
        <w:rPr>
          <w:rStyle w:val="span"/>
          <w:rFonts w:ascii="Times New Roman" w:hAnsi="Times New Roman" w:eastAsia="Times New Roman" w:cs="Times New Roman"/>
          <w:i/>
          <w:iCs/>
          <w:color w:val="231F20"/>
          <w:spacing w:val="8"/>
          <w:sz w:val="20"/>
          <w:szCs w:val="20"/>
        </w:rPr>
      </w:pPr>
      <w:r>
        <w:rPr>
          <w:rStyle w:val="span"/>
          <w:rFonts w:ascii="Times New Roman" w:hAnsi="Times New Roman" w:eastAsia="Times New Roman" w:cs="Times New Roman"/>
          <w:i/>
          <w:iCs/>
          <w:color w:val="231F20"/>
          <w:spacing w:val="8"/>
          <w:sz w:val="20"/>
          <w:szCs w:val="20"/>
        </w:rPr>
        <w:t>Registered Nurse</w:t>
      </w:r>
      <w:r w:rsidR="00D233CF">
        <w:rPr>
          <w:rStyle w:val="span"/>
          <w:rFonts w:ascii="Times New Roman" w:hAnsi="Times New Roman" w:eastAsia="Times New Roman" w:cs="Times New Roman"/>
          <w:i/>
          <w:iCs/>
          <w:color w:val="231F20"/>
          <w:spacing w:val="8"/>
          <w:sz w:val="20"/>
          <w:szCs w:val="20"/>
        </w:rPr>
        <w:t>, Sept 2020-June 2021</w:t>
      </w:r>
    </w:p>
    <w:p w:rsidRPr="008F4F41" w:rsidR="00695113" w:rsidP="00695113" w:rsidRDefault="008B3400" w14:paraId="38A7509C" w14:textId="1A401377">
      <w:pPr>
        <w:pStyle w:val="documentsinglecolumnpaddedlinetxtItl"/>
        <w:shd w:val="clear" w:color="auto" w:fill="FFFFFF"/>
        <w:spacing w:after="60" w:line="260" w:lineRule="atLeast"/>
        <w:jc w:val="center"/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</w:pPr>
      <w:r w:rsidRPr="008F4F41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 xml:space="preserve">Nor Lea General Hospital </w:t>
      </w:r>
    </w:p>
    <w:p w:rsidR="00D233CF" w:rsidP="008F4F41" w:rsidRDefault="008B3400" w14:paraId="7570A4AF" w14:textId="00968E80">
      <w:pPr>
        <w:pStyle w:val="documentsinglecolumnpaddedlinetxtItl"/>
        <w:shd w:val="clear" w:color="auto" w:fill="FFFFFF"/>
        <w:spacing w:after="60" w:line="260" w:lineRule="atLeast"/>
        <w:jc w:val="center"/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</w:pPr>
      <w:r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Emergency Center</w:t>
      </w:r>
      <w:r w:rsidRPr="00695113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 xml:space="preserve">, </w:t>
      </w:r>
      <w:r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Lovington NM</w:t>
      </w:r>
    </w:p>
    <w:p w:rsidR="7D4C3F34" w:rsidP="7D4C3F34" w:rsidRDefault="7D4C3F34" w14:paraId="323B8C12" w14:textId="1144C45E">
      <w:pPr>
        <w:pStyle w:val="documentsinglecolumnpaddedlinetxtItl"/>
        <w:shd w:val="clear" w:color="auto" w:fill="FFFFFF" w:themeFill="background1"/>
        <w:spacing w:after="60" w:line="260" w:lineRule="atLeast"/>
        <w:jc w:val="center"/>
        <w:rPr>
          <w:rStyle w:val="span"/>
          <w:rFonts w:ascii="Times New Roman" w:hAnsi="Times New Roman" w:eastAsia="Times New Roman" w:cs="Times New Roman"/>
          <w:color w:val="231F20"/>
          <w:sz w:val="20"/>
          <w:szCs w:val="20"/>
        </w:rPr>
      </w:pPr>
    </w:p>
    <w:p w:rsidRPr="008B3400" w:rsidR="008B3400" w:rsidP="008B3400" w:rsidRDefault="008B3400" w14:paraId="2779D639" w14:textId="34DA266B">
      <w:pPr>
        <w:pStyle w:val="documentliParagraph"/>
        <w:numPr>
          <w:ilvl w:val="0"/>
          <w:numId w:val="1"/>
        </w:numPr>
        <w:shd w:val="clear" w:color="auto" w:fill="FFFFFF"/>
        <w:spacing w:line="260" w:lineRule="atLeast"/>
        <w:rPr>
          <w:rStyle w:val="span"/>
          <w:rFonts w:ascii="Times New Roman" w:hAnsi="Times New Roman" w:cs="Times New Roman"/>
          <w:color w:val="231F20"/>
          <w:spacing w:val="8"/>
          <w:sz w:val="20"/>
          <w:szCs w:val="20"/>
        </w:rPr>
      </w:pPr>
      <w:r w:rsidRPr="00695113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Prioritize nursing care for assigned critically ill patients based on assessment data and identified needs.</w:t>
      </w:r>
    </w:p>
    <w:p w:rsidRPr="00695113" w:rsidR="00D233CF" w:rsidP="00D233CF" w:rsidRDefault="00D233CF" w14:paraId="4D584AEB" w14:textId="52BDE99D">
      <w:pPr>
        <w:pStyle w:val="documentliParagraph"/>
        <w:numPr>
          <w:ilvl w:val="0"/>
          <w:numId w:val="3"/>
        </w:numPr>
        <w:shd w:val="clear" w:color="auto" w:fill="FFFFFF"/>
        <w:spacing w:line="260" w:lineRule="atLeast"/>
        <w:ind w:left="590" w:hanging="270"/>
        <w:rPr>
          <w:rFonts w:ascii="Times New Roman" w:hAnsi="Times New Roman" w:cs="Times New Roman"/>
          <w:color w:val="231F20"/>
          <w:spacing w:val="8"/>
          <w:sz w:val="20"/>
          <w:szCs w:val="20"/>
        </w:rPr>
      </w:pPr>
      <w:r w:rsidRPr="00695113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Set up and monitor medical equipment and devices such as cardiac monitors, mechanical ventilators, oxygen delivery devices, transducers, and pressure lines.</w:t>
      </w:r>
    </w:p>
    <w:p w:rsidRPr="00695113" w:rsidR="00D233CF" w:rsidP="00D233CF" w:rsidRDefault="00D233CF" w14:paraId="4F3F0485" w14:textId="5AB7FDEE">
      <w:pPr>
        <w:pStyle w:val="documentliParagraph"/>
        <w:numPr>
          <w:ilvl w:val="0"/>
          <w:numId w:val="4"/>
        </w:numPr>
        <w:shd w:val="clear" w:color="auto" w:fill="FFFFFF"/>
        <w:spacing w:line="260" w:lineRule="atLeast"/>
        <w:ind w:left="590" w:hanging="270"/>
        <w:rPr>
          <w:rFonts w:ascii="Times New Roman" w:hAnsi="Times New Roman" w:cs="Times New Roman"/>
          <w:color w:val="231F20"/>
          <w:spacing w:val="8"/>
          <w:sz w:val="20"/>
          <w:szCs w:val="20"/>
        </w:rPr>
      </w:pPr>
      <w:r w:rsidRPr="00695113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Administer medications intravenously, by injection, orally, through gastric tubes, or by other methods</w:t>
      </w:r>
      <w:r w:rsidR="00C16527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.</w:t>
      </w:r>
    </w:p>
    <w:p w:rsidRPr="00695113" w:rsidR="00D233CF" w:rsidP="00D233CF" w:rsidRDefault="00D233CF" w14:paraId="3F9D326A" w14:textId="77777777">
      <w:pPr>
        <w:pStyle w:val="documentliParagraph"/>
        <w:numPr>
          <w:ilvl w:val="0"/>
          <w:numId w:val="5"/>
        </w:numPr>
        <w:shd w:val="clear" w:color="auto" w:fill="FFFFFF"/>
        <w:spacing w:line="260" w:lineRule="atLeast"/>
        <w:ind w:left="590" w:hanging="270"/>
        <w:rPr>
          <w:rFonts w:ascii="Times New Roman" w:hAnsi="Times New Roman" w:cs="Times New Roman"/>
          <w:color w:val="231F20"/>
          <w:spacing w:val="8"/>
          <w:sz w:val="20"/>
          <w:szCs w:val="20"/>
        </w:rPr>
      </w:pPr>
      <w:r w:rsidRPr="00695113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Evaluate patients' vital signs and laboratory data to determine emergency intervention needs.</w:t>
      </w:r>
    </w:p>
    <w:p w:rsidRPr="00C16527" w:rsidR="00C16527" w:rsidP="00D233CF" w:rsidRDefault="00D233CF" w14:paraId="059FB158" w14:textId="77777777">
      <w:pPr>
        <w:pStyle w:val="documentliParagraph"/>
        <w:numPr>
          <w:ilvl w:val="0"/>
          <w:numId w:val="13"/>
        </w:numPr>
        <w:shd w:val="clear" w:color="auto" w:fill="FFFFFF"/>
        <w:spacing w:line="260" w:lineRule="atLeast"/>
        <w:ind w:left="590" w:hanging="270"/>
        <w:rPr>
          <w:rStyle w:val="span"/>
          <w:rFonts w:ascii="Times New Roman" w:hAnsi="Times New Roman" w:cs="Times New Roman"/>
          <w:color w:val="231F20"/>
          <w:spacing w:val="8"/>
          <w:sz w:val="20"/>
          <w:szCs w:val="20"/>
        </w:rPr>
      </w:pPr>
      <w:r w:rsidRPr="00695113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 xml:space="preserve">Assist physicians with procedures such as bronchoscopy, </w:t>
      </w:r>
      <w:r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central lines</w:t>
      </w:r>
      <w:r w:rsidRPr="00695113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,</w:t>
      </w:r>
      <w:r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 xml:space="preserve"> arterial lines,</w:t>
      </w:r>
      <w:r w:rsidRPr="00695113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 xml:space="preserve"> endotracheal intubation, and elective cardioversion.</w:t>
      </w:r>
    </w:p>
    <w:p w:rsidRPr="00D233CF" w:rsidR="008B3400" w:rsidP="00D233CF" w:rsidRDefault="008F4F41" w14:paraId="0CB9F41F" w14:textId="5F9581C1">
      <w:pPr>
        <w:pStyle w:val="documentliParagraph"/>
        <w:numPr>
          <w:ilvl w:val="0"/>
          <w:numId w:val="13"/>
        </w:numPr>
        <w:shd w:val="clear" w:color="auto" w:fill="FFFFFF"/>
        <w:spacing w:line="260" w:lineRule="atLeast"/>
        <w:ind w:left="590" w:hanging="270"/>
        <w:rPr>
          <w:rStyle w:val="span"/>
          <w:rFonts w:ascii="Times New Roman" w:hAnsi="Times New Roman" w:cs="Times New Roman"/>
          <w:color w:val="231F20"/>
          <w:spacing w:val="8"/>
          <w:sz w:val="20"/>
          <w:szCs w:val="20"/>
        </w:rPr>
      </w:pPr>
      <w:r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 xml:space="preserve"> Assist and perform life saving measures.</w:t>
      </w:r>
    </w:p>
    <w:p w:rsidRPr="00695113" w:rsidR="00695113" w:rsidP="00695113" w:rsidRDefault="00695113" w14:paraId="412B9B11" w14:textId="77777777">
      <w:pPr>
        <w:pStyle w:val="Heading2"/>
        <w:jc w:val="center"/>
        <w:rPr>
          <w:rFonts w:ascii="Times New Roman" w:hAnsi="Times New Roman" w:cs="Times New Roman"/>
        </w:rPr>
      </w:pPr>
      <w:r w:rsidRPr="00695113">
        <w:rPr>
          <w:rFonts w:ascii="Times New Roman" w:hAnsi="Times New Roman" w:eastAsia="Times New Roman" w:cs="Times New Roman"/>
          <w:sz w:val="28"/>
          <w:szCs w:val="28"/>
        </w:rPr>
        <w:t>Certifications</w:t>
      </w:r>
    </w:p>
    <w:p w:rsidR="00D233CF" w:rsidP="008B3400" w:rsidRDefault="00D233CF" w14:paraId="7DDAE3F1" w14:textId="77777777">
      <w:pPr>
        <w:pStyle w:val="p"/>
        <w:numPr>
          <w:ilvl w:val="0"/>
          <w:numId w:val="32"/>
        </w:numPr>
        <w:shd w:val="clear" w:color="auto" w:fill="FFFFFF"/>
        <w:spacing w:line="260" w:lineRule="atLeast"/>
        <w:ind w:left="590" w:hanging="270"/>
        <w:rPr>
          <w:rStyle w:val="span"/>
          <w:rFonts w:ascii="Times New Roman" w:hAnsi="Times New Roman" w:cs="Times New Roman"/>
          <w:color w:val="231F20"/>
          <w:spacing w:val="8"/>
          <w:sz w:val="20"/>
          <w:szCs w:val="20"/>
        </w:rPr>
        <w:sectPr w:rsidR="00D233CF" w:rsidSect="008F4F41">
          <w:headerReference w:type="even" r:id="rId8"/>
          <w:headerReference w:type="default" r:id="rId9"/>
          <w:headerReference w:type="first" r:id="rId10"/>
          <w:pgSz w:w="12240" w:h="15840" w:orient="portrait"/>
          <w:pgMar w:top="1440" w:right="1440" w:bottom="1440" w:left="1440" w:header="576" w:footer="288" w:gutter="0"/>
          <w:cols w:space="720"/>
          <w:docGrid w:linePitch="299"/>
        </w:sectPr>
      </w:pPr>
    </w:p>
    <w:p w:rsidRPr="000B62F6" w:rsidR="000B62F6" w:rsidP="008B3400" w:rsidRDefault="000B62F6" w14:paraId="00C9EC47" w14:textId="58E52C45">
      <w:pPr>
        <w:pStyle w:val="p"/>
        <w:numPr>
          <w:ilvl w:val="0"/>
          <w:numId w:val="32"/>
        </w:numPr>
        <w:shd w:val="clear" w:color="auto" w:fill="FFFFFF"/>
        <w:spacing w:line="260" w:lineRule="atLeast"/>
        <w:ind w:left="590" w:hanging="270"/>
        <w:rPr>
          <w:rStyle w:val="span"/>
          <w:rFonts w:ascii="Times New Roman" w:hAnsi="Times New Roman" w:cs="Times New Roman"/>
          <w:color w:val="231F20"/>
          <w:spacing w:val="8"/>
          <w:sz w:val="20"/>
          <w:szCs w:val="20"/>
        </w:rPr>
      </w:pPr>
      <w:r>
        <w:rPr>
          <w:rStyle w:val="span"/>
          <w:rFonts w:ascii="Times New Roman" w:hAnsi="Times New Roman" w:cs="Times New Roman"/>
          <w:color w:val="231F20"/>
          <w:spacing w:val="8"/>
          <w:sz w:val="20"/>
          <w:szCs w:val="20"/>
        </w:rPr>
        <w:t>Registered Nurse- Texas</w:t>
      </w:r>
      <w:r w:rsidR="00C16527">
        <w:rPr>
          <w:rStyle w:val="span"/>
          <w:rFonts w:ascii="Times New Roman" w:hAnsi="Times New Roman" w:cs="Times New Roman"/>
          <w:color w:val="231F20"/>
          <w:spacing w:val="8"/>
          <w:sz w:val="20"/>
          <w:szCs w:val="20"/>
        </w:rPr>
        <w:t xml:space="preserve"> (valid until June 2023)</w:t>
      </w:r>
    </w:p>
    <w:p w:rsidRPr="00595602" w:rsidR="00595602" w:rsidP="00595602" w:rsidRDefault="00695113" w14:paraId="6D591197" w14:textId="7DBA9E9E">
      <w:pPr>
        <w:pStyle w:val="p"/>
        <w:numPr>
          <w:ilvl w:val="0"/>
          <w:numId w:val="32"/>
        </w:numPr>
        <w:shd w:val="clear" w:color="auto" w:fill="FFFFFF"/>
        <w:spacing w:line="260" w:lineRule="atLeast"/>
        <w:ind w:left="590" w:hanging="270"/>
        <w:rPr>
          <w:rStyle w:val="span"/>
          <w:rFonts w:ascii="Times New Roman" w:hAnsi="Times New Roman" w:cs="Times New Roman"/>
          <w:color w:val="231F20"/>
          <w:spacing w:val="8"/>
          <w:sz w:val="20"/>
          <w:szCs w:val="20"/>
        </w:rPr>
      </w:pPr>
      <w:r w:rsidRPr="00695113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 xml:space="preserve">CRRT-Continuous Renal </w:t>
      </w:r>
      <w:r w:rsidRPr="00695113" w:rsidR="00BE0830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Replacement</w:t>
      </w:r>
      <w:r w:rsidR="00BE0830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 xml:space="preserve"> </w:t>
      </w:r>
      <w:r w:rsidRPr="00695113" w:rsidR="00BE0830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Therapy</w:t>
      </w:r>
      <w:r w:rsidR="00392451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 xml:space="preserve"> </w:t>
      </w:r>
    </w:p>
    <w:p w:rsidRPr="00695113" w:rsidR="00695113" w:rsidP="008B3400" w:rsidRDefault="00695113" w14:paraId="39E57298" w14:textId="62E5899F">
      <w:pPr>
        <w:pStyle w:val="p"/>
        <w:numPr>
          <w:ilvl w:val="0"/>
          <w:numId w:val="33"/>
        </w:numPr>
        <w:shd w:val="clear" w:color="auto" w:fill="FFFFFF"/>
        <w:spacing w:line="260" w:lineRule="atLeast"/>
        <w:ind w:left="590" w:hanging="270"/>
        <w:rPr>
          <w:rStyle w:val="span"/>
          <w:rFonts w:ascii="Times New Roman" w:hAnsi="Times New Roman" w:cs="Times New Roman"/>
          <w:color w:val="231F20"/>
          <w:spacing w:val="8"/>
          <w:sz w:val="20"/>
          <w:szCs w:val="20"/>
        </w:rPr>
      </w:pPr>
      <w:r w:rsidRPr="00695113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ACL</w:t>
      </w:r>
      <w:r w:rsidR="008F4F41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S</w:t>
      </w:r>
      <w:r w:rsidR="005976F9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 xml:space="preserve"> (valid until February 2024)</w:t>
      </w:r>
    </w:p>
    <w:p w:rsidRPr="00695113" w:rsidR="00695113" w:rsidP="008B3400" w:rsidRDefault="00695113" w14:paraId="3269F27C" w14:textId="65705D75">
      <w:pPr>
        <w:pStyle w:val="p"/>
        <w:numPr>
          <w:ilvl w:val="0"/>
          <w:numId w:val="34"/>
        </w:numPr>
        <w:shd w:val="clear" w:color="auto" w:fill="FFFFFF"/>
        <w:spacing w:line="260" w:lineRule="atLeast"/>
        <w:ind w:left="590" w:hanging="270"/>
        <w:rPr>
          <w:rStyle w:val="span"/>
          <w:rFonts w:ascii="Times New Roman" w:hAnsi="Times New Roman" w:cs="Times New Roman"/>
          <w:color w:val="231F20"/>
          <w:spacing w:val="8"/>
          <w:sz w:val="20"/>
          <w:szCs w:val="20"/>
        </w:rPr>
      </w:pPr>
      <w:r w:rsidRPr="00695113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BLS</w:t>
      </w:r>
      <w:r w:rsidR="005976F9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 xml:space="preserve"> (valid until July 2022)</w:t>
      </w:r>
    </w:p>
    <w:p w:rsidRPr="00695113" w:rsidR="00695113" w:rsidP="008B3400" w:rsidRDefault="00695113" w14:paraId="44E28596" w14:textId="74B2D4D0">
      <w:pPr>
        <w:pStyle w:val="p"/>
        <w:numPr>
          <w:ilvl w:val="0"/>
          <w:numId w:val="35"/>
        </w:numPr>
        <w:shd w:val="clear" w:color="auto" w:fill="FFFFFF"/>
        <w:spacing w:line="260" w:lineRule="atLeast"/>
        <w:ind w:left="590" w:hanging="270"/>
        <w:rPr>
          <w:rStyle w:val="span"/>
          <w:rFonts w:ascii="Times New Roman" w:hAnsi="Times New Roman" w:cs="Times New Roman"/>
          <w:color w:val="231F20"/>
          <w:spacing w:val="8"/>
          <w:sz w:val="20"/>
          <w:szCs w:val="20"/>
        </w:rPr>
      </w:pPr>
      <w:r w:rsidRPr="00695113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Spanish translator</w:t>
      </w:r>
    </w:p>
    <w:p w:rsidRPr="00695113" w:rsidR="00695113" w:rsidP="008B3400" w:rsidRDefault="00695113" w14:paraId="0B9B31A4" w14:textId="30BCD95E">
      <w:pPr>
        <w:pStyle w:val="p"/>
        <w:numPr>
          <w:ilvl w:val="0"/>
          <w:numId w:val="35"/>
        </w:numPr>
        <w:shd w:val="clear" w:color="auto" w:fill="FFFFFF"/>
        <w:spacing w:line="260" w:lineRule="atLeast"/>
        <w:ind w:left="590" w:hanging="270"/>
        <w:rPr>
          <w:rStyle w:val="span"/>
          <w:rFonts w:ascii="Times New Roman" w:hAnsi="Times New Roman" w:cs="Times New Roman"/>
          <w:color w:val="231F20"/>
          <w:spacing w:val="8"/>
          <w:sz w:val="20"/>
          <w:szCs w:val="20"/>
        </w:rPr>
      </w:pPr>
      <w:r w:rsidRPr="00695113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CCRN</w:t>
      </w:r>
      <w:r w:rsidR="00392451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 xml:space="preserve"> </w:t>
      </w:r>
      <w:r w:rsidR="00392451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(valid until December 2024)</w:t>
      </w:r>
    </w:p>
    <w:p w:rsidRPr="00695113" w:rsidR="00815EEF" w:rsidP="008B3400" w:rsidRDefault="00815EEF" w14:paraId="4D4AB0A6" w14:textId="1D85F53D">
      <w:pPr>
        <w:pStyle w:val="p"/>
        <w:numPr>
          <w:ilvl w:val="0"/>
          <w:numId w:val="35"/>
        </w:numPr>
        <w:shd w:val="clear" w:color="auto" w:fill="FFFFFF"/>
        <w:spacing w:line="260" w:lineRule="atLeast"/>
        <w:ind w:left="590" w:hanging="270"/>
        <w:rPr>
          <w:rFonts w:ascii="Times New Roman" w:hAnsi="Times New Roman" w:cs="Times New Roman"/>
          <w:color w:val="231F20"/>
          <w:spacing w:val="8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8"/>
          <w:sz w:val="20"/>
          <w:szCs w:val="20"/>
        </w:rPr>
        <w:t>CNE hours-</w:t>
      </w:r>
      <w:r w:rsidR="00792E9A">
        <w:rPr>
          <w:rFonts w:ascii="Times New Roman" w:hAnsi="Times New Roman" w:cs="Times New Roman"/>
          <w:color w:val="231F20"/>
          <w:spacing w:val="8"/>
          <w:sz w:val="20"/>
          <w:szCs w:val="20"/>
        </w:rPr>
        <w:t xml:space="preserve"> 50+</w:t>
      </w:r>
    </w:p>
    <w:p w:rsidR="00D233CF" w:rsidP="00695113" w:rsidRDefault="00D233CF" w14:paraId="0F497046" w14:textId="77777777">
      <w:pPr>
        <w:pStyle w:val="Heading2"/>
        <w:jc w:val="center"/>
        <w:rPr>
          <w:rFonts w:ascii="Times New Roman" w:hAnsi="Times New Roman" w:eastAsia="Times New Roman" w:cs="Times New Roman"/>
          <w:sz w:val="28"/>
          <w:szCs w:val="28"/>
        </w:rPr>
        <w:sectPr w:rsidR="00D233CF" w:rsidSect="00D233CF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299"/>
        </w:sectPr>
      </w:pPr>
    </w:p>
    <w:p w:rsidRPr="00695113" w:rsidR="00695113" w:rsidP="00695113" w:rsidRDefault="00AF53D0" w14:paraId="1C2BFB62" w14:textId="51679EF1">
      <w:pPr>
        <w:pStyle w:val="Heading2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00695113">
        <w:rPr>
          <w:rFonts w:ascii="Times New Roman" w:hAnsi="Times New Roman" w:eastAsia="Times New Roman" w:cs="Times New Roman"/>
          <w:sz w:val="28"/>
          <w:szCs w:val="28"/>
        </w:rPr>
        <w:t>Education</w:t>
      </w:r>
    </w:p>
    <w:p w:rsidR="00D233CF" w:rsidRDefault="00D233CF" w14:paraId="571FC326" w14:textId="77777777">
      <w:pPr>
        <w:pStyle w:val="documentdispBlock"/>
        <w:shd w:val="clear" w:color="auto" w:fill="FFFFFF"/>
        <w:spacing w:line="260" w:lineRule="atLeast"/>
        <w:jc w:val="center"/>
        <w:rPr>
          <w:rFonts w:ascii="Times New Roman" w:hAnsi="Times New Roman" w:eastAsia="Times New Roman" w:cs="Times New Roman"/>
          <w:caps/>
          <w:color w:val="231F20"/>
          <w:spacing w:val="8"/>
          <w:sz w:val="20"/>
          <w:szCs w:val="20"/>
        </w:rPr>
        <w:sectPr w:rsidR="00D233CF" w:rsidSect="00D233CF"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299"/>
        </w:sectPr>
      </w:pPr>
    </w:p>
    <w:p w:rsidRPr="008F4F41" w:rsidR="00D233CF" w:rsidP="00D233CF" w:rsidRDefault="00D233CF" w14:paraId="420B5074" w14:textId="77777777">
      <w:pPr>
        <w:pStyle w:val="documenttxtItl"/>
        <w:numPr>
          <w:ilvl w:val="0"/>
          <w:numId w:val="38"/>
        </w:numPr>
        <w:shd w:val="clear" w:color="auto" w:fill="FFFFFF"/>
        <w:spacing w:after="60" w:line="260" w:lineRule="atLeast"/>
        <w:rPr>
          <w:rStyle w:val="span"/>
          <w:rFonts w:ascii="Times New Roman" w:hAnsi="Times New Roman" w:eastAsia="Times New Roman" w:cs="Times New Roman"/>
          <w:i w:val="0"/>
          <w:iCs w:val="0"/>
          <w:color w:val="231F20"/>
          <w:spacing w:val="8"/>
          <w:sz w:val="20"/>
          <w:szCs w:val="20"/>
        </w:rPr>
      </w:pPr>
      <w:r w:rsidRPr="008F4F41">
        <w:rPr>
          <w:rStyle w:val="span"/>
          <w:rFonts w:ascii="Times New Roman" w:hAnsi="Times New Roman" w:eastAsia="Times New Roman" w:cs="Times New Roman"/>
          <w:i w:val="0"/>
          <w:iCs w:val="0"/>
          <w:color w:val="231F20"/>
          <w:spacing w:val="8"/>
          <w:sz w:val="20"/>
          <w:szCs w:val="20"/>
        </w:rPr>
        <w:t xml:space="preserve">TTUHSC Lubbock, </w:t>
      </w:r>
      <w:proofErr w:type="spellStart"/>
      <w:r w:rsidRPr="008F4F41">
        <w:rPr>
          <w:rStyle w:val="span"/>
          <w:rFonts w:ascii="Times New Roman" w:hAnsi="Times New Roman" w:eastAsia="Times New Roman" w:cs="Times New Roman"/>
          <w:i w:val="0"/>
          <w:iCs w:val="0"/>
          <w:color w:val="231F20"/>
          <w:spacing w:val="8"/>
          <w:sz w:val="20"/>
          <w:szCs w:val="20"/>
        </w:rPr>
        <w:t>TX</w:t>
      </w:r>
      <w:proofErr w:type="spellEnd"/>
    </w:p>
    <w:p w:rsidR="008B3400" w:rsidP="00D233CF" w:rsidRDefault="00462784" w14:paraId="480E2204" w14:textId="29126722">
      <w:pPr>
        <w:pStyle w:val="documenttxtItl"/>
        <w:shd w:val="clear" w:color="auto" w:fill="FFFFFF"/>
        <w:spacing w:after="60" w:line="260" w:lineRule="atLeast"/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</w:pPr>
      <w:r w:rsidRPr="00695113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Bachelor</w:t>
      </w:r>
      <w:r w:rsidRPr="00695113" w:rsidR="00AF53D0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 xml:space="preserve"> of Science</w:t>
      </w:r>
      <w:r w:rsidRPr="00695113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:</w:t>
      </w:r>
      <w:r w:rsidRPr="00695113" w:rsidR="00AF53D0">
        <w:rPr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 xml:space="preserve"> </w:t>
      </w:r>
      <w:r w:rsidRPr="00695113" w:rsidR="00AF53D0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Nursing (</w:t>
      </w:r>
      <w:r w:rsidRPr="008F4F41" w:rsidR="00AF53D0">
        <w:rPr>
          <w:rStyle w:val="span"/>
          <w:rFonts w:ascii="Times New Roman" w:hAnsi="Times New Roman" w:eastAsia="Times New Roman" w:cs="Times New Roman"/>
          <w:i w:val="0"/>
          <w:iCs w:val="0"/>
          <w:color w:val="231F20"/>
          <w:spacing w:val="8"/>
          <w:sz w:val="20"/>
          <w:szCs w:val="20"/>
        </w:rPr>
        <w:t>May 2019</w:t>
      </w:r>
      <w:r w:rsidRPr="00695113" w:rsidR="00AF53D0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)</w:t>
      </w:r>
    </w:p>
    <w:p w:rsidRPr="008F4F41" w:rsidR="008F4F41" w:rsidP="008F4F41" w:rsidRDefault="008F4F41" w14:paraId="1DFBA086" w14:textId="77777777">
      <w:pPr>
        <w:pStyle w:val="documenttxtItl"/>
        <w:numPr>
          <w:ilvl w:val="0"/>
          <w:numId w:val="37"/>
        </w:numPr>
        <w:shd w:val="clear" w:color="auto" w:fill="FFFFFF"/>
        <w:spacing w:after="60" w:line="260" w:lineRule="atLeast"/>
        <w:rPr>
          <w:rStyle w:val="span"/>
          <w:rFonts w:ascii="Times New Roman" w:hAnsi="Times New Roman" w:eastAsia="Times New Roman" w:cs="Times New Roman"/>
          <w:i w:val="0"/>
          <w:iCs w:val="0"/>
          <w:color w:val="231F20"/>
          <w:spacing w:val="8"/>
          <w:sz w:val="20"/>
          <w:szCs w:val="20"/>
        </w:rPr>
      </w:pPr>
      <w:r w:rsidRPr="008F4F41">
        <w:rPr>
          <w:rStyle w:val="span"/>
          <w:rFonts w:ascii="Times New Roman" w:hAnsi="Times New Roman" w:eastAsia="Times New Roman" w:cs="Times New Roman"/>
          <w:i w:val="0"/>
          <w:iCs w:val="0"/>
          <w:color w:val="231F20"/>
          <w:spacing w:val="8"/>
          <w:sz w:val="20"/>
          <w:szCs w:val="20"/>
        </w:rPr>
        <w:t>TTUHSC Lubbock, TX</w:t>
      </w:r>
    </w:p>
    <w:p w:rsidRPr="008F4F41" w:rsidR="00D233CF" w:rsidP="008F4F41" w:rsidRDefault="00D233CF" w14:paraId="1AF89A6D" w14:textId="4EA7FF58">
      <w:pPr>
        <w:pStyle w:val="documenttxtItl"/>
        <w:shd w:val="clear" w:color="auto" w:fill="FFFFFF"/>
        <w:spacing w:after="60" w:line="260" w:lineRule="atLeast"/>
        <w:rPr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</w:pPr>
      <w:r w:rsidRPr="008F4F41">
        <w:rPr>
          <w:rStyle w:val="span"/>
          <w:rFonts w:ascii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 w:rsidRPr="008F4F41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Bachelor of Science</w:t>
      </w:r>
      <w:r w:rsidRPr="008F4F41">
        <w:rPr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 xml:space="preserve">: </w:t>
      </w:r>
      <w:r w:rsidRPr="008F4F41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Biology (</w:t>
      </w:r>
      <w:r w:rsidRPr="008F4F41">
        <w:rPr>
          <w:rStyle w:val="span"/>
          <w:rFonts w:ascii="Times New Roman" w:hAnsi="Times New Roman" w:eastAsia="Times New Roman" w:cs="Times New Roman"/>
          <w:i w:val="0"/>
          <w:iCs w:val="0"/>
          <w:color w:val="231F20"/>
          <w:spacing w:val="8"/>
          <w:sz w:val="20"/>
          <w:szCs w:val="20"/>
        </w:rPr>
        <w:t>Dec 2017</w:t>
      </w:r>
      <w:r w:rsidRPr="008F4F41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)</w:t>
      </w:r>
    </w:p>
    <w:p w:rsidRPr="00D233CF" w:rsidR="001F417D" w:rsidP="00D233CF" w:rsidRDefault="001F417D" w14:paraId="776E53F7" w14:textId="4E490590">
      <w:pPr>
        <w:pStyle w:val="documenttxtItl"/>
        <w:shd w:val="clear" w:color="auto" w:fill="FFFFFF"/>
        <w:spacing w:after="60" w:line="260" w:lineRule="atLeast"/>
        <w:ind w:left="1080" w:firstLine="0"/>
        <w:rPr>
          <w:rStyle w:val="span"/>
          <w:rFonts w:ascii="Times New Roman" w:hAnsi="Times New Roman" w:cs="Times New Roman"/>
          <w:i w:val="0"/>
          <w:iCs w:val="0"/>
          <w:color w:val="231F20"/>
          <w:spacing w:val="8"/>
          <w:sz w:val="20"/>
          <w:szCs w:val="20"/>
        </w:rPr>
      </w:pPr>
    </w:p>
    <w:p w:rsidRPr="008F4F41" w:rsidR="001F417D" w:rsidP="008F4F41" w:rsidRDefault="008F4F41" w14:paraId="5AA401F6" w14:textId="2606CA28">
      <w:pPr>
        <w:pStyle w:val="documentliParagraph"/>
        <w:numPr>
          <w:ilvl w:val="0"/>
          <w:numId w:val="37"/>
        </w:numPr>
        <w:shd w:val="clear" w:color="auto" w:fill="FFFFFF"/>
        <w:spacing w:line="260" w:lineRule="atLeast"/>
        <w:jc w:val="center"/>
        <w:rPr>
          <w:rStyle w:val="span"/>
          <w:rFonts w:ascii="Times New Roman" w:hAnsi="Times New Roman" w:cs="Times New Roman"/>
          <w:caps/>
          <w:color w:val="231F20"/>
          <w:spacing w:val="8"/>
          <w:sz w:val="20"/>
          <w:szCs w:val="20"/>
        </w:rPr>
      </w:pPr>
      <w:r w:rsidRPr="008F4F41">
        <w:rPr>
          <w:rFonts w:ascii="Times New Roman" w:hAnsi="Times New Roman" w:eastAsia="Times New Roman" w:cs="Times New Roman"/>
          <w:caps/>
          <w:color w:val="231F20"/>
          <w:spacing w:val="8"/>
          <w:sz w:val="20"/>
          <w:szCs w:val="20"/>
        </w:rPr>
        <w:t xml:space="preserve">NMJC </w:t>
      </w:r>
      <w:r w:rsidRPr="008F4F41" w:rsidR="00BE0830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Hobbs, NM</w:t>
      </w:r>
    </w:p>
    <w:p w:rsidRPr="008F4F41" w:rsidR="00792E9A" w:rsidP="00D233CF" w:rsidRDefault="00AF53D0" w14:paraId="1B350864" w14:textId="0044EA07">
      <w:pPr>
        <w:pStyle w:val="documenttxtItl"/>
        <w:shd w:val="clear" w:color="auto" w:fill="FFFFFF"/>
        <w:spacing w:after="60" w:line="260" w:lineRule="atLeast"/>
        <w:jc w:val="center"/>
        <w:rPr>
          <w:rStyle w:val="documentmltFieldspannth-last-child1spannth-last-child1"/>
          <w:rFonts w:ascii="Times New Roman" w:hAnsi="Times New Roman" w:cs="Times New Roman"/>
          <w:i w:val="0"/>
          <w:iCs w:val="0"/>
          <w:vanish w:val="0"/>
          <w:color w:val="231F20"/>
          <w:spacing w:val="8"/>
          <w:sz w:val="20"/>
          <w:szCs w:val="20"/>
        </w:rPr>
      </w:pPr>
      <w:r w:rsidRPr="00695113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Associates Science</w:t>
      </w:r>
      <w:r w:rsidR="00D233CF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 xml:space="preserve"> &amp; Associate in Arts</w:t>
      </w:r>
      <w:r w:rsidRPr="00695113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 xml:space="preserve"> (</w:t>
      </w:r>
      <w:r w:rsidRPr="008F4F41">
        <w:rPr>
          <w:rStyle w:val="span"/>
          <w:rFonts w:ascii="Times New Roman" w:hAnsi="Times New Roman" w:eastAsia="Times New Roman" w:cs="Times New Roman"/>
          <w:i w:val="0"/>
          <w:iCs w:val="0"/>
          <w:color w:val="231F20"/>
          <w:spacing w:val="8"/>
          <w:sz w:val="20"/>
          <w:szCs w:val="20"/>
        </w:rPr>
        <w:t>May 201</w:t>
      </w:r>
      <w:r w:rsidRPr="008F4F41" w:rsidR="00D233CF">
        <w:rPr>
          <w:rStyle w:val="span"/>
          <w:rFonts w:ascii="Times New Roman" w:hAnsi="Times New Roman" w:eastAsia="Times New Roman" w:cs="Times New Roman"/>
          <w:i w:val="0"/>
          <w:iCs w:val="0"/>
          <w:color w:val="231F20"/>
          <w:spacing w:val="8"/>
          <w:sz w:val="20"/>
          <w:szCs w:val="20"/>
        </w:rPr>
        <w:t>6)</w:t>
      </w:r>
    </w:p>
    <w:p w:rsidR="00D233CF" w:rsidP="00D233CF" w:rsidRDefault="00D233CF" w14:paraId="0D53789C" w14:textId="77777777">
      <w:pPr>
        <w:pStyle w:val="documentliParagraph"/>
        <w:shd w:val="clear" w:color="auto" w:fill="FFFFFF"/>
        <w:spacing w:line="260" w:lineRule="atLeast"/>
        <w:ind w:firstLine="0"/>
        <w:rPr>
          <w:rFonts w:ascii="Times New Roman" w:hAnsi="Times New Roman" w:cs="Times New Roman"/>
          <w:color w:val="231F20"/>
          <w:spacing w:val="8"/>
          <w:sz w:val="20"/>
          <w:szCs w:val="20"/>
        </w:rPr>
        <w:sectPr w:rsidR="00D233CF" w:rsidSect="00D233CF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299"/>
        </w:sectPr>
      </w:pPr>
    </w:p>
    <w:p w:rsidRPr="00792E9A" w:rsidR="00792E9A" w:rsidP="00D233CF" w:rsidRDefault="00792E9A" w14:paraId="785D0B11" w14:textId="788E7CB7">
      <w:pPr>
        <w:pStyle w:val="documentliParagraph"/>
        <w:shd w:val="clear" w:color="auto" w:fill="FFFFFF"/>
        <w:spacing w:line="260" w:lineRule="atLeast"/>
        <w:ind w:firstLine="0"/>
        <w:rPr>
          <w:rFonts w:ascii="Times New Roman" w:hAnsi="Times New Roman" w:cs="Times New Roman"/>
          <w:color w:val="231F20"/>
          <w:spacing w:val="8"/>
          <w:sz w:val="20"/>
          <w:szCs w:val="20"/>
        </w:rPr>
      </w:pPr>
    </w:p>
    <w:p w:rsidRPr="00695113" w:rsidR="001F417D" w:rsidP="00462784" w:rsidRDefault="00AF53D0" w14:paraId="5BBBA8EC" w14:textId="77777777">
      <w:pPr>
        <w:pStyle w:val="Heading2"/>
        <w:jc w:val="center"/>
        <w:rPr>
          <w:rFonts w:ascii="Times New Roman" w:hAnsi="Times New Roman" w:cs="Times New Roman"/>
        </w:rPr>
      </w:pPr>
      <w:r w:rsidRPr="00695113">
        <w:rPr>
          <w:rFonts w:ascii="Times New Roman" w:hAnsi="Times New Roman" w:eastAsia="Times New Roman" w:cs="Times New Roman"/>
          <w:sz w:val="28"/>
          <w:szCs w:val="28"/>
        </w:rPr>
        <w:t>Additional</w:t>
      </w:r>
      <w:r w:rsidRPr="00695113">
        <w:rPr>
          <w:rFonts w:ascii="Times New Roman" w:hAnsi="Times New Roman" w:eastAsia="Times New Roman" w:cs="Times New Roman"/>
        </w:rPr>
        <w:t xml:space="preserve"> Skills</w:t>
      </w:r>
    </w:p>
    <w:p w:rsidR="00792E9A" w:rsidP="00792E9A" w:rsidRDefault="00792E9A" w14:paraId="132A25A1" w14:textId="77777777">
      <w:pPr>
        <w:pStyle w:val="p"/>
        <w:shd w:val="clear" w:color="auto" w:fill="FFFFFF"/>
        <w:spacing w:line="260" w:lineRule="atLeast"/>
        <w:jc w:val="center"/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</w:pPr>
    </w:p>
    <w:p w:rsidR="00792E9A" w:rsidP="00792E9A" w:rsidRDefault="00792E9A" w14:paraId="14051CCB" w14:textId="5C430BD7">
      <w:pPr>
        <w:pStyle w:val="p"/>
        <w:shd w:val="clear" w:color="auto" w:fill="FFFFFF"/>
        <w:spacing w:line="260" w:lineRule="atLeast"/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sectPr w:rsidR="00792E9A" w:rsidSect="00D233CF"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299"/>
        </w:sectPr>
      </w:pPr>
    </w:p>
    <w:p w:rsidRPr="00792E9A" w:rsidR="001F417D" w:rsidP="00792E9A" w:rsidRDefault="00AF53D0" w14:paraId="494C4318" w14:textId="5758B14C">
      <w:pPr>
        <w:pStyle w:val="p"/>
        <w:numPr>
          <w:ilvl w:val="0"/>
          <w:numId w:val="31"/>
        </w:numPr>
        <w:shd w:val="clear" w:color="auto" w:fill="FFFFFF"/>
        <w:spacing w:line="260" w:lineRule="atLeast"/>
        <w:ind w:left="590" w:hanging="270"/>
        <w:rPr>
          <w:rStyle w:val="span"/>
          <w:rFonts w:ascii="Times New Roman" w:hAnsi="Times New Roman" w:cs="Times New Roman"/>
          <w:color w:val="231F20"/>
          <w:spacing w:val="8"/>
          <w:sz w:val="20"/>
          <w:szCs w:val="20"/>
        </w:rPr>
      </w:pPr>
      <w:r w:rsidRPr="00695113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 xml:space="preserve">Spanish Speaking </w:t>
      </w:r>
    </w:p>
    <w:p w:rsidRPr="00792E9A" w:rsidR="00792E9A" w:rsidP="00792E9A" w:rsidRDefault="00792E9A" w14:paraId="5AD187F2" w14:textId="5690C45E">
      <w:pPr>
        <w:pStyle w:val="p"/>
        <w:numPr>
          <w:ilvl w:val="0"/>
          <w:numId w:val="31"/>
        </w:numPr>
        <w:shd w:val="clear" w:color="auto" w:fill="FFFFFF"/>
        <w:spacing w:line="260" w:lineRule="atLeast"/>
        <w:ind w:left="590" w:hanging="270"/>
        <w:rPr>
          <w:rStyle w:val="span"/>
          <w:rFonts w:ascii="Times New Roman" w:hAnsi="Times New Roman" w:cs="Times New Roman"/>
          <w:color w:val="231F20"/>
          <w:spacing w:val="8"/>
          <w:sz w:val="20"/>
          <w:szCs w:val="20"/>
        </w:rPr>
      </w:pPr>
      <w:r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Team player</w:t>
      </w:r>
    </w:p>
    <w:p w:rsidRPr="008F4F41" w:rsidR="00792E9A" w:rsidP="008F4F41" w:rsidRDefault="008F4F41" w14:paraId="0ACA2989" w14:textId="324AEBD1">
      <w:pPr>
        <w:pStyle w:val="p"/>
        <w:numPr>
          <w:ilvl w:val="0"/>
          <w:numId w:val="31"/>
        </w:numPr>
        <w:shd w:val="clear" w:color="auto" w:fill="FFFFFF"/>
        <w:spacing w:line="260" w:lineRule="atLeast"/>
        <w:ind w:left="590" w:hanging="270"/>
        <w:rPr>
          <w:rStyle w:val="span"/>
          <w:rFonts w:ascii="Times New Roman" w:hAnsi="Times New Roman" w:cs="Times New Roman"/>
          <w:color w:val="231F20"/>
          <w:spacing w:val="8"/>
          <w:sz w:val="20"/>
          <w:szCs w:val="20"/>
        </w:rPr>
      </w:pPr>
      <w:r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G</w:t>
      </w:r>
      <w:r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ood multitasker</w:t>
      </w:r>
    </w:p>
    <w:p w:rsidRPr="00792E9A" w:rsidR="00792E9A" w:rsidP="00792E9A" w:rsidRDefault="00792E9A" w14:paraId="002B320C" w14:textId="4FD75C9B">
      <w:pPr>
        <w:pStyle w:val="p"/>
        <w:numPr>
          <w:ilvl w:val="0"/>
          <w:numId w:val="31"/>
        </w:numPr>
        <w:shd w:val="clear" w:color="auto" w:fill="FFFFFF"/>
        <w:spacing w:line="260" w:lineRule="atLeast"/>
        <w:ind w:left="590" w:hanging="270"/>
        <w:rPr>
          <w:rStyle w:val="span"/>
          <w:rFonts w:ascii="Times New Roman" w:hAnsi="Times New Roman" w:cs="Times New Roman"/>
          <w:color w:val="231F20"/>
          <w:spacing w:val="8"/>
          <w:sz w:val="20"/>
          <w:szCs w:val="20"/>
        </w:rPr>
      </w:pPr>
      <w:r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Compassionate</w:t>
      </w:r>
    </w:p>
    <w:p w:rsidRPr="00792E9A" w:rsidR="00792E9A" w:rsidP="00792E9A" w:rsidRDefault="00792E9A" w14:paraId="4D7C59F2" w14:textId="733D62C2">
      <w:pPr>
        <w:pStyle w:val="p"/>
        <w:numPr>
          <w:ilvl w:val="0"/>
          <w:numId w:val="31"/>
        </w:numPr>
        <w:shd w:val="clear" w:color="auto" w:fill="FFFFFF"/>
        <w:spacing w:line="260" w:lineRule="atLeast"/>
        <w:ind w:left="590" w:hanging="270"/>
        <w:rPr>
          <w:rStyle w:val="span"/>
          <w:rFonts w:ascii="Times New Roman" w:hAnsi="Times New Roman" w:cs="Times New Roman"/>
          <w:color w:val="231F20"/>
          <w:spacing w:val="8"/>
          <w:sz w:val="20"/>
          <w:szCs w:val="20"/>
        </w:rPr>
      </w:pPr>
      <w:r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Fast learner</w:t>
      </w:r>
    </w:p>
    <w:p w:rsidRPr="008F4F41" w:rsidR="00792E9A" w:rsidP="00792E9A" w:rsidRDefault="00792E9A" w14:paraId="15029F0B" w14:textId="0C9C7ABB">
      <w:pPr>
        <w:pStyle w:val="p"/>
        <w:numPr>
          <w:ilvl w:val="0"/>
          <w:numId w:val="31"/>
        </w:numPr>
        <w:shd w:val="clear" w:color="auto" w:fill="FFFFFF"/>
        <w:spacing w:line="260" w:lineRule="atLeast"/>
        <w:ind w:left="590" w:hanging="270"/>
        <w:rPr>
          <w:rStyle w:val="span"/>
          <w:rFonts w:ascii="Times New Roman" w:hAnsi="Times New Roman" w:cs="Times New Roman"/>
          <w:color w:val="231F20"/>
          <w:spacing w:val="8"/>
          <w:sz w:val="20"/>
          <w:szCs w:val="20"/>
        </w:rPr>
      </w:pPr>
      <w:r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Communication skills</w:t>
      </w:r>
    </w:p>
    <w:p w:rsidRPr="008F4F41" w:rsidR="008F4F41" w:rsidP="008F4F41" w:rsidRDefault="008F4F41" w14:paraId="6A1D0A48" w14:textId="13D6C6BC">
      <w:pPr>
        <w:pStyle w:val="p"/>
        <w:numPr>
          <w:ilvl w:val="0"/>
          <w:numId w:val="31"/>
        </w:numPr>
        <w:shd w:val="clear" w:color="auto" w:fill="FFFFFF"/>
        <w:spacing w:line="260" w:lineRule="atLeast"/>
        <w:rPr>
          <w:rStyle w:val="span"/>
          <w:rFonts w:ascii="Times New Roman" w:hAnsi="Times New Roman" w:cs="Times New Roman"/>
          <w:color w:val="231F20"/>
          <w:spacing w:val="8"/>
          <w:sz w:val="20"/>
          <w:szCs w:val="20"/>
        </w:rPr>
      </w:pPr>
      <w:r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Computer and telephone experience</w:t>
      </w:r>
    </w:p>
    <w:p w:rsidRPr="008F4F41" w:rsidR="008F4F41" w:rsidP="008F4F41" w:rsidRDefault="00792E9A" w14:paraId="16426800" w14:textId="525DBE0D">
      <w:pPr>
        <w:pStyle w:val="p"/>
        <w:numPr>
          <w:ilvl w:val="0"/>
          <w:numId w:val="31"/>
        </w:numPr>
        <w:shd w:val="clear" w:color="auto" w:fill="FFFFFF"/>
        <w:spacing w:line="260" w:lineRule="atLeast"/>
        <w:ind w:left="590" w:hanging="270"/>
        <w:rPr>
          <w:rFonts w:ascii="Times New Roman" w:hAnsi="Times New Roman" w:cs="Times New Roman"/>
          <w:color w:val="231F20"/>
          <w:spacing w:val="8"/>
          <w:sz w:val="20"/>
          <w:szCs w:val="20"/>
        </w:rPr>
        <w:sectPr w:rsidRPr="008F4F41" w:rsidR="008F4F41" w:rsidSect="008F4F41">
          <w:type w:val="continuous"/>
          <w:pgSz w:w="12240" w:h="15840" w:orient="portrait"/>
          <w:pgMar w:top="1440" w:right="1440" w:bottom="1440" w:left="1440" w:header="720" w:footer="720" w:gutter="0"/>
          <w:cols w:space="720" w:num="3"/>
          <w:docGrid w:linePitch="299"/>
        </w:sectPr>
      </w:pPr>
      <w:r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 xml:space="preserve">Patient </w:t>
      </w:r>
      <w:r w:rsidR="008F4F41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advo</w:t>
      </w:r>
      <w:r w:rsidR="00917998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ca</w:t>
      </w:r>
      <w:r w:rsidR="005976F9">
        <w:rPr>
          <w:rStyle w:val="span"/>
          <w:rFonts w:ascii="Times New Roman" w:hAnsi="Times New Roman" w:eastAsia="Times New Roman" w:cs="Times New Roman"/>
          <w:color w:val="231F20"/>
          <w:spacing w:val="8"/>
          <w:sz w:val="20"/>
          <w:szCs w:val="20"/>
        </w:rPr>
        <w:t>te</w:t>
      </w:r>
    </w:p>
    <w:p w:rsidR="002C7494" w:rsidP="00917998" w:rsidRDefault="002C7494" w14:paraId="43FFA4BF" w14:textId="3181C9CD">
      <w:pPr>
        <w:pStyle w:val="documentrefrenceparagraphnth-last-child1"/>
        <w:shd w:val="clear" w:color="auto" w:fill="FFFFFF"/>
        <w:spacing w:line="260" w:lineRule="atLeast"/>
        <w:ind w:firstLine="0"/>
        <w:rPr>
          <w:rFonts w:ascii="Times New Roman" w:hAnsi="Times New Roman" w:cs="Times New Roman"/>
          <w:color w:val="231F20"/>
          <w:spacing w:val="8"/>
          <w:sz w:val="20"/>
          <w:szCs w:val="20"/>
        </w:rPr>
        <w:sectPr w:rsidR="002C7494" w:rsidSect="00792E9A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299"/>
        </w:sectPr>
      </w:pPr>
    </w:p>
    <w:p w:rsidRPr="00695113" w:rsidR="001F417D" w:rsidP="00917998" w:rsidRDefault="001F417D" w14:paraId="013080DB" w14:textId="52603CB2">
      <w:pPr>
        <w:pStyle w:val="documentrefrenceparagraphnth-last-child1"/>
        <w:shd w:val="clear" w:color="auto" w:fill="FFFFFF"/>
        <w:spacing w:line="260" w:lineRule="atLeast"/>
        <w:ind w:firstLine="0"/>
        <w:rPr>
          <w:rFonts w:ascii="Times New Roman" w:hAnsi="Times New Roman" w:cs="Times New Roman"/>
          <w:color w:val="231F20"/>
          <w:spacing w:val="8"/>
          <w:sz w:val="20"/>
          <w:szCs w:val="20"/>
        </w:rPr>
      </w:pPr>
    </w:p>
    <w:sectPr w:rsidRPr="00695113" w:rsidR="001F417D" w:rsidSect="00792E9A">
      <w:type w:val="continuous"/>
      <w:pgSz w:w="12240" w:h="15840" w:orient="portrait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6CFE" w:rsidP="000C15CF" w:rsidRDefault="00A76CFE" w14:paraId="1328DFCE" w14:textId="77777777">
      <w:r>
        <w:separator/>
      </w:r>
    </w:p>
  </w:endnote>
  <w:endnote w:type="continuationSeparator" w:id="0">
    <w:p w:rsidR="00A76CFE" w:rsidP="000C15CF" w:rsidRDefault="00A76CFE" w14:paraId="09DFF4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6CFE" w:rsidP="000C15CF" w:rsidRDefault="00A76CFE" w14:paraId="2D572A1E" w14:textId="77777777">
      <w:r>
        <w:separator/>
      </w:r>
    </w:p>
  </w:footnote>
  <w:footnote w:type="continuationSeparator" w:id="0">
    <w:p w:rsidR="00A76CFE" w:rsidP="000C15CF" w:rsidRDefault="00A76CFE" w14:paraId="3CB4AC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706063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695113" w:rsidP="00CC3E33" w:rsidRDefault="00695113" w14:paraId="7CE0CD43" w14:textId="5429C500">
        <w:pPr>
          <w:pStyle w:val="Head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C15CF" w:rsidP="00695113" w:rsidRDefault="000C15CF" w14:paraId="6833EDCA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76F9" w:rsidP="005976F9" w:rsidRDefault="005976F9" w14:paraId="45402942" w14:textId="566120FE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Alejandra Chacon</w:t>
    </w:r>
  </w:p>
  <w:p w:rsidRPr="005976F9" w:rsidR="005976F9" w:rsidP="005976F9" w:rsidRDefault="005976F9" w14:paraId="673B859D" w14:textId="1D0A04E2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2905 136</w:t>
    </w:r>
    <w:r w:rsidRPr="005976F9">
      <w:rPr>
        <w:rFonts w:ascii="Times New Roman" w:hAnsi="Times New Roman" w:cs="Times New Roman"/>
        <w:sz w:val="20"/>
        <w:szCs w:val="20"/>
        <w:vertAlign w:val="superscript"/>
      </w:rPr>
      <w:t>th</w:t>
    </w:r>
    <w:r>
      <w:rPr>
        <w:rFonts w:ascii="Times New Roman" w:hAnsi="Times New Roman" w:cs="Times New Roman"/>
        <w:sz w:val="20"/>
        <w:szCs w:val="20"/>
      </w:rPr>
      <w:t xml:space="preserve"> St. Lubbock, TX, 79423 | </w:t>
    </w:r>
    <w:r w:rsidRPr="005976F9">
      <w:rPr>
        <w:rFonts w:ascii="Times New Roman" w:hAnsi="Times New Roman" w:cs="Times New Roman"/>
        <w:sz w:val="20"/>
        <w:szCs w:val="20"/>
      </w:rPr>
      <w:t>chacona61@hotmail.com</w:t>
    </w:r>
    <w:r>
      <w:rPr>
        <w:rFonts w:ascii="Times New Roman" w:hAnsi="Times New Roman" w:cs="Times New Roman"/>
        <w:sz w:val="20"/>
        <w:szCs w:val="20"/>
      </w:rPr>
      <w:t xml:space="preserve"> | 575-562-0685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15CF" w:rsidRDefault="000C15CF" w14:paraId="15B50D8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8BD0231C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39DAC0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46669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3A0D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7045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DEEF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A87C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AAF2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322E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128C980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C1B61B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7668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4E97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64DB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387A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DC15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C657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2263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4DC8609A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680E6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C6D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CE51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4866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9074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642D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58D8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C2AB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31EA302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1B528E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263A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CED9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7C45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C680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529E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06F9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409A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C284A4E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00063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624D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6043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F6C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2EE5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C41F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46E8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E6D5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BAA6E1A8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A314BE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A462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506D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5639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5A6F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B6CA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8CF5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FE4C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E530EC34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2ED61A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8A1B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1EE9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B853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7CFB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D868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1EEC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2A0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794CDD0A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44E0B1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EE1E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BC11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2E4C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C8F7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267E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D607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E2B0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B8E84A96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E350F7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D7C15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6246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2EBD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AE78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80BF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9C9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569C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BC0E1D56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CDEEE1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F44E1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2DE57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32E8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4EA0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9A49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1016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B45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9A44BA04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D86084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BC5A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6C2A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8636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30C9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AC2D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8EC1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844D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0DA86948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53D0AE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7878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E4C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0273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8C43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58F9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3689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1C43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B13013A0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469AEE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F2F0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F8C0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A27A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725B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66E0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DA20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D2DD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2AC6641E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3BE2B3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E462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EC37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FEC1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96C7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BC7A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32E6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D2C5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836E97F0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6BB0D0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2EC5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2C0B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A86C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2461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F6C7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CCA3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0E54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C854EA74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1BF62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F2B5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FA42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E4F8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186A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1647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0AF7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CCEA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37E01518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AA1C82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182F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A44B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BEDA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A007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D6FF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C857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169F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3486162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6DFA6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42F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22CE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BE47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1064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BE52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3602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B44D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873C6ABC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0F9AF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FA4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4AD6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3ED9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E478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5C6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08BE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90AF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52EE05B2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BEB0D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06E6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5E67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C2E1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EA46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3880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B602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B09C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A5427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2FEBB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2EA6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56A2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606C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AC27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C4DC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1086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2021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5600C478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D3D064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241F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B096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08CC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B476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0C54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32C2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7092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04EC184E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BEAEA4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8A0E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1C66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BA21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D634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88C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EE16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6005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5DC297A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9F54C8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DA49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4C5E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54E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DC64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68C9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04B7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ACB5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AF60A1E6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7D906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8AC4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82B3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E475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442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9ACC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F0DF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2C30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76BC9196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956488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2230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4A07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6056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4E2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60C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5EC1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B85D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966C48F4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361A05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BC8F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94BB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9C26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F007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648F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94F6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AAD0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B330D818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A99C46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5689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CAD8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4897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AC08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5074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E41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06D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B148BCA6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D8DADC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A8D9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E21A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4C5A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8AC2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C22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0C64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1046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100A9CC0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FAD2E7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D8D9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F43B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36E3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1890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E8ACE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4C8F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9221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28FA76FA"/>
    <w:lvl w:ilvl="0" w:tplc="AC76D930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C8B8C4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F6CD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AAD0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785B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5CCC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30B1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BE2F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F4E0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1B808766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B77E0B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3A00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1299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8C54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5E1A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7287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8C90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02AC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2C400BD8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D6C042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D060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687F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D01A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985C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2E5C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7E1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7CFC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DE168FDA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422E70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54A4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C235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061C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AC17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0AF1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2E8B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F016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39549F2C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  <w:color w:val="231F20"/>
        <w:spacing w:val="8"/>
        <w:sz w:val="22"/>
        <w:szCs w:val="22"/>
      </w:rPr>
    </w:lvl>
    <w:lvl w:ilvl="1" w:tplc="E78C83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F26B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56AC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40AA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7A1C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78E8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8AC7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4470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47195659"/>
    <w:multiLevelType w:val="hybridMultilevel"/>
    <w:tmpl w:val="D7D21BD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54946C5F"/>
    <w:multiLevelType w:val="hybridMultilevel"/>
    <w:tmpl w:val="084A758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792E3375"/>
    <w:multiLevelType w:val="hybridMultilevel"/>
    <w:tmpl w:val="F38CF71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7"/>
  </w:num>
  <w:num w:numId="37">
    <w:abstractNumId w:val="3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dirty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17D"/>
    <w:rsid w:val="000B62F6"/>
    <w:rsid w:val="000C15CF"/>
    <w:rsid w:val="00143CF9"/>
    <w:rsid w:val="001F417D"/>
    <w:rsid w:val="002C7494"/>
    <w:rsid w:val="00392451"/>
    <w:rsid w:val="00462784"/>
    <w:rsid w:val="004B5D8B"/>
    <w:rsid w:val="00595602"/>
    <w:rsid w:val="005976F9"/>
    <w:rsid w:val="00695113"/>
    <w:rsid w:val="00767428"/>
    <w:rsid w:val="00792E9A"/>
    <w:rsid w:val="00804CBB"/>
    <w:rsid w:val="00815EEF"/>
    <w:rsid w:val="008B3400"/>
    <w:rsid w:val="008F4F41"/>
    <w:rsid w:val="00907CC1"/>
    <w:rsid w:val="00917998"/>
    <w:rsid w:val="009965DB"/>
    <w:rsid w:val="00A208E8"/>
    <w:rsid w:val="00A43C74"/>
    <w:rsid w:val="00A76CFE"/>
    <w:rsid w:val="00AF53D0"/>
    <w:rsid w:val="00B91EC9"/>
    <w:rsid w:val="00BE0830"/>
    <w:rsid w:val="00C16527"/>
    <w:rsid w:val="00D233CF"/>
    <w:rsid w:val="00E90874"/>
    <w:rsid w:val="7D4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A2DE0"/>
  <w15:docId w15:val="{6EA22C78-93A3-C149-9A4A-D70E47A1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2784"/>
  </w:style>
  <w:style w:type="paragraph" w:styleId="Heading1">
    <w:name w:val="heading 1"/>
    <w:basedOn w:val="Normal"/>
    <w:next w:val="Normal"/>
    <w:link w:val="Heading1Char"/>
    <w:uiPriority w:val="9"/>
    <w:qFormat/>
    <w:rsid w:val="00462784"/>
    <w:pPr>
      <w:pBdr>
        <w:bottom w:val="single" w:color="A5A5A5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784"/>
    <w:pPr>
      <w:pBdr>
        <w:bottom w:val="single" w:color="DDDDD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2784"/>
    <w:pPr>
      <w:pBdr>
        <w:bottom w:val="single" w:color="EAEAEA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2784"/>
    <w:pPr>
      <w:pBdr>
        <w:bottom w:val="single" w:color="F1F1F1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2784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2784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62784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784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784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69696" w:themeColor="accent3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ocumentfontsize" w:customStyle="1">
    <w:name w:val="document_fontsize"/>
    <w:basedOn w:val="Normal"/>
    <w:rPr>
      <w:sz w:val="20"/>
      <w:szCs w:val="20"/>
    </w:rPr>
  </w:style>
  <w:style w:type="paragraph" w:styleId="documentsection" w:customStyle="1">
    <w:name w:val="document_section"/>
    <w:basedOn w:val="Normal"/>
  </w:style>
  <w:style w:type="paragraph" w:styleId="documentparagraph" w:customStyle="1">
    <w:name w:val="document_paragraph"/>
    <w:basedOn w:val="Normal"/>
    <w:pPr>
      <w:pBdr>
        <w:top w:val="none" w:color="auto" w:sz="0" w:space="15"/>
      </w:pBdr>
    </w:pPr>
  </w:style>
  <w:style w:type="paragraph" w:styleId="documenttxtCaps" w:customStyle="1">
    <w:name w:val="document_txtCaps"/>
    <w:basedOn w:val="Normal"/>
    <w:rPr>
      <w:caps/>
    </w:rPr>
  </w:style>
  <w:style w:type="character" w:styleId="span" w:customStyle="1">
    <w:name w:val="span"/>
    <w:basedOn w:val="DefaultParagraphFont"/>
    <w:rPr>
      <w:bdr w:val="none" w:color="auto" w:sz="0" w:space="0"/>
      <w:vertAlign w:val="baseline"/>
    </w:rPr>
  </w:style>
  <w:style w:type="paragraph" w:styleId="documentSECTIONCNTC" w:customStyle="1">
    <w:name w:val="document_SECTION_CNTC"/>
    <w:basedOn w:val="Normal"/>
    <w:pPr>
      <w:pBdr>
        <w:bottom w:val="single" w:color="000000" w:sz="16" w:space="20"/>
      </w:pBdr>
    </w:pPr>
  </w:style>
  <w:style w:type="paragraph" w:styleId="documentaddress" w:customStyle="1">
    <w:name w:val="document_address"/>
    <w:basedOn w:val="Normal"/>
    <w:pPr>
      <w:spacing w:line="240" w:lineRule="atLeast"/>
      <w:jc w:val="center"/>
    </w:pPr>
    <w:rPr>
      <w:sz w:val="18"/>
      <w:szCs w:val="18"/>
    </w:rPr>
  </w:style>
  <w:style w:type="paragraph" w:styleId="documentpaddedline" w:customStyle="1">
    <w:name w:val="document_paddedline"/>
    <w:basedOn w:val="Normal"/>
    <w:pPr>
      <w:jc w:val="center"/>
    </w:pPr>
  </w:style>
  <w:style w:type="paragraph" w:styleId="documentheading" w:customStyle="1">
    <w:name w:val="document_heading"/>
    <w:basedOn w:val="Normal"/>
    <w:pPr>
      <w:jc w:val="center"/>
    </w:pPr>
    <w:rPr>
      <w:caps/>
    </w:rPr>
  </w:style>
  <w:style w:type="paragraph" w:styleId="documentsectiontitle" w:customStyle="1">
    <w:name w:val="document_sectiontitle"/>
    <w:basedOn w:val="Normal"/>
    <w:pPr>
      <w:spacing w:line="300" w:lineRule="atLeast"/>
    </w:pPr>
    <w:rPr>
      <w:color w:val="352C20"/>
      <w:spacing w:val="56"/>
      <w:sz w:val="24"/>
      <w:szCs w:val="24"/>
    </w:rPr>
  </w:style>
  <w:style w:type="paragraph" w:styleId="documentsummarysinglecolumn" w:customStyle="1">
    <w:name w:val="document_summary_singlecolumn"/>
    <w:basedOn w:val="Normal"/>
  </w:style>
  <w:style w:type="paragraph" w:styleId="documentsinglecolumn" w:customStyle="1">
    <w:name w:val="document_singlecolumn"/>
    <w:basedOn w:val="Normal"/>
  </w:style>
  <w:style w:type="paragraph" w:styleId="documentsinglecolumnpaddedlinetxtItl" w:customStyle="1">
    <w:name w:val="document_singlecolumn_paddedline_txtItl"/>
    <w:basedOn w:val="Normal"/>
  </w:style>
  <w:style w:type="paragraph" w:styleId="div" w:customStyle="1">
    <w:name w:val="div"/>
    <w:basedOn w:val="Normal"/>
  </w:style>
  <w:style w:type="character" w:styleId="documentli" w:customStyle="1">
    <w:name w:val="document_li"/>
    <w:basedOn w:val="DefaultParagraphFont"/>
  </w:style>
  <w:style w:type="paragraph" w:styleId="documentliParagraph" w:customStyle="1">
    <w:name w:val="document_li Paragraph"/>
    <w:basedOn w:val="Normal"/>
  </w:style>
  <w:style w:type="paragraph" w:styleId="documentdispBlock" w:customStyle="1">
    <w:name w:val="document_dispBlock"/>
    <w:basedOn w:val="Normal"/>
  </w:style>
  <w:style w:type="paragraph" w:styleId="documenttxtItl" w:customStyle="1">
    <w:name w:val="document_txtItl"/>
    <w:basedOn w:val="Normal"/>
    <w:rPr>
      <w:i/>
      <w:iCs/>
    </w:rPr>
  </w:style>
  <w:style w:type="character" w:styleId="documentmltField" w:customStyle="1">
    <w:name w:val="document_mltField"/>
    <w:basedOn w:val="DefaultParagraphFont"/>
  </w:style>
  <w:style w:type="character" w:styleId="documentmltFieldspannth-last-child1spannth-last-child1" w:customStyle="1">
    <w:name w:val="document_mltField &gt; span_nth-last-child(1) &gt; span_nth-last-child(1)"/>
    <w:basedOn w:val="DefaultParagraphFont"/>
    <w:rPr>
      <w:vanish/>
    </w:rPr>
  </w:style>
  <w:style w:type="character" w:styleId="documentfirstparagraph" w:customStyle="1">
    <w:name w:val="document_firstparagraph"/>
    <w:basedOn w:val="DefaultParagraphFont"/>
  </w:style>
  <w:style w:type="paragraph" w:styleId="documentfirstparagraphParagraph" w:customStyle="1">
    <w:name w:val="document_firstparagraph Paragraph"/>
    <w:basedOn w:val="Normal"/>
  </w:style>
  <w:style w:type="paragraph" w:styleId="p" w:customStyle="1">
    <w:name w:val="p"/>
    <w:basedOn w:val="Normal"/>
  </w:style>
  <w:style w:type="paragraph" w:styleId="documentwrapper" w:customStyle="1">
    <w:name w:val="document_wrapper"/>
    <w:basedOn w:val="Normal"/>
    <w:pPr>
      <w:jc w:val="center"/>
    </w:pPr>
  </w:style>
  <w:style w:type="paragraph" w:styleId="documentrefrenceparagraphnth-last-child1" w:customStyle="1">
    <w:name w:val="document_refrence_paragraph_nth-last-child(1)"/>
    <w:basedOn w:val="Normal"/>
  </w:style>
  <w:style w:type="paragraph" w:styleId="Header">
    <w:name w:val="header"/>
    <w:basedOn w:val="Normal"/>
    <w:link w:val="HeaderChar"/>
    <w:uiPriority w:val="99"/>
    <w:unhideWhenUsed/>
    <w:rsid w:val="000C15C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C15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15C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C15CF"/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62784"/>
    <w:pPr>
      <w:ind w:firstLine="0"/>
    </w:pPr>
  </w:style>
  <w:style w:type="character" w:styleId="Heading7Char" w:customStyle="1">
    <w:name w:val="Heading 7 Char"/>
    <w:basedOn w:val="DefaultParagraphFont"/>
    <w:link w:val="Heading7"/>
    <w:uiPriority w:val="9"/>
    <w:rsid w:val="00462784"/>
    <w:rPr>
      <w:rFonts w:asciiTheme="majorHAnsi" w:hAnsiTheme="majorHAnsi" w:eastAsiaTheme="majorEastAsia" w:cstheme="majorBidi"/>
      <w:b/>
      <w:bCs/>
      <w:color w:val="969696" w:themeColor="accent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2784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784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462784"/>
    <w:rPr>
      <w:rFonts w:asciiTheme="majorHAnsi" w:hAnsiTheme="majorHAnsi" w:eastAsiaTheme="majorEastAsia" w:cstheme="majorBidi"/>
      <w:b/>
      <w:bCs/>
      <w:color w:val="A5A5A5" w:themeColor="accent1" w:themeShade="B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462784"/>
    <w:rPr>
      <w:rFonts w:asciiTheme="majorHAnsi" w:hAnsiTheme="majorHAnsi" w:eastAsiaTheme="majorEastAsia" w:cstheme="majorBidi"/>
      <w:color w:val="A5A5A5" w:themeColor="accent1" w:themeShade="BF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462784"/>
    <w:rPr>
      <w:rFonts w:asciiTheme="majorHAnsi" w:hAnsiTheme="majorHAnsi" w:eastAsiaTheme="majorEastAsia" w:cstheme="majorBidi"/>
      <w:color w:val="DDDDDD" w:themeColor="accent1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462784"/>
    <w:rPr>
      <w:rFonts w:asciiTheme="majorHAnsi" w:hAnsiTheme="majorHAnsi" w:eastAsiaTheme="majorEastAsia" w:cstheme="majorBidi"/>
      <w:i/>
      <w:iCs/>
      <w:color w:val="DDDDDD" w:themeColor="accent1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62784"/>
    <w:rPr>
      <w:rFonts w:asciiTheme="majorHAnsi" w:hAnsiTheme="majorHAnsi" w:eastAsiaTheme="majorEastAsia" w:cstheme="majorBidi"/>
      <w:color w:val="DDDDDD" w:themeColor="accent1"/>
    </w:rPr>
  </w:style>
  <w:style w:type="character" w:styleId="Heading6Char" w:customStyle="1">
    <w:name w:val="Heading 6 Char"/>
    <w:basedOn w:val="DefaultParagraphFont"/>
    <w:link w:val="Heading6"/>
    <w:uiPriority w:val="9"/>
    <w:rsid w:val="00462784"/>
    <w:rPr>
      <w:rFonts w:asciiTheme="majorHAnsi" w:hAnsiTheme="majorHAnsi" w:eastAsiaTheme="majorEastAsia" w:cstheme="majorBidi"/>
      <w:i/>
      <w:iCs/>
      <w:color w:val="DDDDDD" w:themeColor="accent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62784"/>
    <w:rPr>
      <w:rFonts w:asciiTheme="majorHAnsi" w:hAnsiTheme="majorHAnsi" w:eastAsiaTheme="majorEastAsia" w:cstheme="majorBidi"/>
      <w:b/>
      <w:bCs/>
      <w:i/>
      <w:iCs/>
      <w:color w:val="969696" w:themeColor="accent3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62784"/>
    <w:rPr>
      <w:rFonts w:asciiTheme="majorHAnsi" w:hAnsiTheme="majorHAnsi" w:eastAsiaTheme="majorEastAsia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278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2784"/>
    <w:pPr>
      <w:pBdr>
        <w:top w:val="single" w:color="EEEEEE" w:themeColor="accent1" w:themeTint="7F" w:sz="8" w:space="10"/>
        <w:bottom w:val="single" w:color="969696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6E6E6E" w:themeColor="accent1" w:themeShade="7F"/>
      <w:sz w:val="60"/>
      <w:szCs w:val="60"/>
    </w:rPr>
  </w:style>
  <w:style w:type="character" w:styleId="TitleChar" w:customStyle="1">
    <w:name w:val="Title Char"/>
    <w:basedOn w:val="DefaultParagraphFont"/>
    <w:link w:val="Title"/>
    <w:uiPriority w:val="10"/>
    <w:rsid w:val="00462784"/>
    <w:rPr>
      <w:rFonts w:asciiTheme="majorHAnsi" w:hAnsiTheme="majorHAnsi" w:eastAsiaTheme="majorEastAsia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78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462784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62784"/>
    <w:rPr>
      <w:b/>
      <w:bCs/>
      <w:spacing w:val="0"/>
    </w:rPr>
  </w:style>
  <w:style w:type="character" w:styleId="Emphasis">
    <w:name w:val="Emphasis"/>
    <w:uiPriority w:val="20"/>
    <w:qFormat/>
    <w:rsid w:val="00462784"/>
    <w:rPr>
      <w:b/>
      <w:bCs/>
      <w:i/>
      <w:iCs/>
      <w:color w:val="5A5A5A" w:themeColor="text1" w:themeTint="A5"/>
    </w:rPr>
  </w:style>
  <w:style w:type="character" w:styleId="NoSpacingChar" w:customStyle="1">
    <w:name w:val="No Spacing Char"/>
    <w:basedOn w:val="DefaultParagraphFont"/>
    <w:link w:val="NoSpacing"/>
    <w:uiPriority w:val="1"/>
    <w:rsid w:val="00462784"/>
  </w:style>
  <w:style w:type="paragraph" w:styleId="ListParagraph">
    <w:name w:val="List Paragraph"/>
    <w:basedOn w:val="Normal"/>
    <w:uiPriority w:val="34"/>
    <w:qFormat/>
    <w:rsid w:val="004627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2784"/>
    <w:rPr>
      <w:rFonts w:asciiTheme="majorHAnsi" w:hAnsiTheme="majorHAnsi" w:eastAsiaTheme="majorEastAsia" w:cstheme="majorBidi"/>
      <w:i/>
      <w:iCs/>
      <w:color w:val="5A5A5A" w:themeColor="text1" w:themeTint="A5"/>
    </w:rPr>
  </w:style>
  <w:style w:type="character" w:styleId="QuoteChar" w:customStyle="1">
    <w:name w:val="Quote Char"/>
    <w:basedOn w:val="DefaultParagraphFont"/>
    <w:link w:val="Quote"/>
    <w:uiPriority w:val="29"/>
    <w:rsid w:val="00462784"/>
    <w:rPr>
      <w:rFonts w:asciiTheme="majorHAnsi" w:hAnsiTheme="majorHAnsi" w:eastAsiaTheme="majorEastAsia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784"/>
    <w:pPr>
      <w:pBdr>
        <w:top w:val="single" w:color="F1F1F1" w:themeColor="accent1" w:themeTint="66" w:sz="12" w:space="10"/>
        <w:left w:val="single" w:color="DDDDDD" w:themeColor="accent1" w:sz="36" w:space="4"/>
        <w:bottom w:val="single" w:color="969696" w:themeColor="accent3" w:sz="24" w:space="10"/>
        <w:right w:val="single" w:color="DDDDDD" w:themeColor="accent1" w:sz="36" w:space="4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62784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46278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62784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462784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462784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462784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2784"/>
    <w:pPr>
      <w:outlineLvl w:val="9"/>
    </w:pPr>
  </w:style>
  <w:style w:type="paragraph" w:styleId="PersonalName" w:customStyle="1">
    <w:name w:val="Personal Name"/>
    <w:basedOn w:val="Title"/>
    <w:rsid w:val="00462784"/>
    <w:rPr>
      <w:b/>
      <w:caps/>
      <w:color w:val="00000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695113"/>
  </w:style>
  <w:style w:type="character" w:styleId="FollowedHyperlink">
    <w:name w:val="FollowedHyperlink"/>
    <w:basedOn w:val="DefaultParagraphFont"/>
    <w:uiPriority w:val="99"/>
    <w:semiHidden/>
    <w:unhideWhenUsed/>
    <w:rsid w:val="008F4F41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glossaryDocument" Target="glossary/document.xml" Id="R7db59548506846c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76142-ec6e-4338-b6f5-f1ed18150268}"/>
      </w:docPartPr>
      <w:docPartBody>
        <w:p w14:paraId="55E3450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30D1BD-24E4-9E48-B191-1B1FBFD3E30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Alejandra  Chacon</dc:title>
  <lastModifiedBy>Alejandra chacon</lastModifiedBy>
  <revision>6</revision>
  <dcterms:created xsi:type="dcterms:W3CDTF">2022-02-03T11:04:00.0000000Z</dcterms:created>
  <dcterms:modified xsi:type="dcterms:W3CDTF">2022-02-22T19:57:58.0881758Z</dcterms:modified>
</coreProperties>
</file>