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divdocument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260"/>
        <w:gridCol w:w="7980"/>
      </w:tblGrid>
      <w:tr w:rsidR="00CC5647" w14:paraId="74D8F495" w14:textId="77777777">
        <w:trPr>
          <w:trHeight w:val="15200"/>
          <w:tblCellSpacing w:w="0" w:type="dxa"/>
        </w:trPr>
        <w:tc>
          <w:tcPr>
            <w:tcW w:w="4260" w:type="dxa"/>
            <w:shd w:val="clear" w:color="auto" w:fill="FAEFEF"/>
            <w:tcMar>
              <w:top w:w="0" w:type="dxa"/>
              <w:left w:w="0" w:type="dxa"/>
              <w:bottom w:w="600" w:type="dxa"/>
              <w:right w:w="0" w:type="dxa"/>
            </w:tcMar>
            <w:hideMark/>
          </w:tcPr>
          <w:tbl>
            <w:tblPr>
              <w:tblStyle w:val="divdocumentleft-table"/>
              <w:tblW w:w="4260" w:type="dxa"/>
              <w:tblCellSpacing w:w="0" w:type="dxa"/>
              <w:tblLayout w:type="fixed"/>
              <w:tblCellMar>
                <w:left w:w="0" w:type="dxa"/>
                <w:right w:w="300" w:type="dxa"/>
              </w:tblCellMar>
              <w:tblLook w:val="05E0" w:firstRow="1" w:lastRow="1" w:firstColumn="1" w:lastColumn="1" w:noHBand="0" w:noVBand="1"/>
            </w:tblPr>
            <w:tblGrid>
              <w:gridCol w:w="4260"/>
            </w:tblGrid>
            <w:tr w:rsidR="00CC5647" w:rsidRPr="0095212A" w14:paraId="5B4D66BD" w14:textId="77777777">
              <w:trPr>
                <w:trHeight w:hRule="exact" w:val="3931"/>
                <w:tblCellSpacing w:w="0" w:type="dxa"/>
              </w:trPr>
              <w:tc>
                <w:tcPr>
                  <w:tcW w:w="4260" w:type="dxa"/>
                  <w:shd w:val="clear" w:color="auto" w:fill="F2D8D6"/>
                  <w:tcMar>
                    <w:top w:w="600" w:type="dxa"/>
                    <w:left w:w="300" w:type="dxa"/>
                    <w:bottom w:w="400" w:type="dxa"/>
                    <w:right w:w="0" w:type="dxa"/>
                  </w:tcMar>
                  <w:hideMark/>
                </w:tcPr>
                <w:p w14:paraId="5BB8D35A" w14:textId="77777777" w:rsidR="00CC5647" w:rsidRPr="0095212A" w:rsidRDefault="00BF12F9" w:rsidP="00F127A5">
                  <w:pPr>
                    <w:pStyle w:val="div"/>
                    <w:spacing w:line="540" w:lineRule="exact"/>
                    <w:ind w:left="300" w:right="300"/>
                    <w:rPr>
                      <w:rStyle w:val="divdocumentleft-box"/>
                      <w:rFonts w:asciiTheme="majorHAnsi" w:eastAsia="Trebuchet MS" w:hAnsiTheme="majorHAnsi" w:cstheme="majorHAnsi"/>
                      <w:b/>
                      <w:bCs/>
                      <w:caps/>
                      <w:color w:val="343B30"/>
                      <w:spacing w:val="10"/>
                    </w:rPr>
                  </w:pPr>
                  <w:r w:rsidRPr="0095212A">
                    <w:rPr>
                      <w:rStyle w:val="divdocumentleft-box"/>
                      <w:rFonts w:asciiTheme="majorHAnsi" w:eastAsia="Trebuchet MS" w:hAnsiTheme="majorHAnsi" w:cstheme="majorHAnsi"/>
                      <w:b/>
                      <w:bCs/>
                      <w:caps/>
                      <w:color w:val="343B30"/>
                      <w:spacing w:val="10"/>
                    </w:rPr>
                    <w:t>ALECIA</w:t>
                  </w:r>
                </w:p>
                <w:p w14:paraId="5C910720" w14:textId="77777777" w:rsidR="00CC5647" w:rsidRPr="0095212A" w:rsidRDefault="00BF12F9" w:rsidP="00F127A5">
                  <w:pPr>
                    <w:pStyle w:val="div"/>
                    <w:spacing w:line="540" w:lineRule="exact"/>
                    <w:ind w:left="300" w:right="300"/>
                    <w:rPr>
                      <w:rStyle w:val="divdocumentleft-box"/>
                      <w:rFonts w:asciiTheme="majorHAnsi" w:eastAsia="Trebuchet MS" w:hAnsiTheme="majorHAnsi" w:cstheme="majorHAnsi"/>
                      <w:b/>
                      <w:bCs/>
                      <w:caps/>
                      <w:color w:val="343B30"/>
                      <w:spacing w:val="10"/>
                    </w:rPr>
                  </w:pPr>
                  <w:r w:rsidRPr="0095212A">
                    <w:rPr>
                      <w:rStyle w:val="divdocumentleft-box"/>
                      <w:rFonts w:asciiTheme="majorHAnsi" w:eastAsia="Trebuchet MS" w:hAnsiTheme="majorHAnsi" w:cstheme="majorHAnsi"/>
                      <w:b/>
                      <w:bCs/>
                      <w:caps/>
                      <w:color w:val="343B30"/>
                      <w:spacing w:val="10"/>
                    </w:rPr>
                    <w:t>MCKENZIE</w:t>
                  </w:r>
                </w:p>
                <w:p w14:paraId="42CB31E3" w14:textId="77777777" w:rsidR="00CC5647" w:rsidRPr="0095212A" w:rsidRDefault="00BF12F9" w:rsidP="00F127A5">
                  <w:pPr>
                    <w:pStyle w:val="div"/>
                    <w:spacing w:after="200" w:line="260" w:lineRule="atLeast"/>
                    <w:ind w:left="300" w:right="300"/>
                    <w:rPr>
                      <w:rStyle w:val="divdocumentleft-box"/>
                      <w:rFonts w:asciiTheme="majorHAnsi" w:eastAsia="Trebuchet MS" w:hAnsiTheme="majorHAnsi" w:cstheme="majorHAnsi"/>
                      <w:color w:val="343B30"/>
                    </w:rPr>
                  </w:pPr>
                  <w:r w:rsidRPr="0095212A">
                    <w:rPr>
                      <w:rStyle w:val="divdocumentleft-box"/>
                      <w:rFonts w:asciiTheme="majorHAnsi" w:eastAsia="Trebuchet MS" w:hAnsiTheme="majorHAnsi" w:cstheme="majorHAnsi"/>
                      <w:noProof/>
                      <w:color w:val="343B30"/>
                    </w:rPr>
                    <w:drawing>
                      <wp:inline distT="0" distB="0" distL="0" distR="0" wp14:anchorId="29A3C07E" wp14:editId="0A1C6E5B">
                        <wp:extent cx="446794" cy="9492"/>
                        <wp:effectExtent l="0" t="0" r="0" b="0"/>
                        <wp:docPr id="100001" name="Picture 1000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56835614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6794" cy="94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Style w:val="addresstable"/>
                    <w:tblW w:w="0" w:type="auto"/>
                    <w:tblCellSpacing w:w="0" w:type="dxa"/>
                    <w:tblInd w:w="30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60"/>
                    <w:gridCol w:w="3400"/>
                  </w:tblGrid>
                  <w:tr w:rsidR="00CC5647" w:rsidRPr="0095212A" w14:paraId="26C119C7" w14:textId="77777777">
                    <w:trPr>
                      <w:tblCellSpacing w:w="0" w:type="dxa"/>
                    </w:trPr>
                    <w:tc>
                      <w:tcPr>
                        <w:tcW w:w="460" w:type="dxa"/>
                        <w:tcMar>
                          <w:top w:w="120" w:type="dxa"/>
                          <w:left w:w="0" w:type="dxa"/>
                          <w:bottom w:w="0" w:type="dxa"/>
                          <w:right w:w="40" w:type="dxa"/>
                        </w:tcMar>
                        <w:hideMark/>
                      </w:tcPr>
                      <w:p w14:paraId="0845B473" w14:textId="77777777" w:rsidR="00CC5647" w:rsidRPr="0095212A" w:rsidRDefault="00BF12F9" w:rsidP="00F127A5">
                        <w:pPr>
                          <w:rPr>
                            <w:rStyle w:val="divdocumentleft-box"/>
                            <w:rFonts w:asciiTheme="majorHAnsi" w:eastAsia="Trebuchet MS" w:hAnsiTheme="majorHAnsi" w:cstheme="majorHAnsi"/>
                            <w:color w:val="343B30"/>
                          </w:rPr>
                        </w:pPr>
                        <w:r w:rsidRPr="0095212A">
                          <w:rPr>
                            <w:rStyle w:val="adrsfirstcell"/>
                            <w:rFonts w:asciiTheme="majorHAnsi" w:eastAsia="Trebuchet MS" w:hAnsiTheme="majorHAnsi" w:cstheme="majorHAnsi"/>
                            <w:noProof/>
                            <w:color w:val="343B30"/>
                          </w:rPr>
                          <w:drawing>
                            <wp:inline distT="0" distB="0" distL="0" distR="0" wp14:anchorId="7FC23E98" wp14:editId="59E84D7F">
                              <wp:extent cx="218644" cy="218320"/>
                              <wp:effectExtent l="0" t="0" r="0" b="0"/>
                              <wp:docPr id="100002" name="Picture 1000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526366515" name="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8644" cy="2183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400" w:type="dxa"/>
                        <w:tcMar>
                          <w:top w:w="120" w:type="dxa"/>
                          <w:left w:w="0" w:type="dxa"/>
                          <w:bottom w:w="0" w:type="dxa"/>
                          <w:right w:w="500" w:type="dxa"/>
                        </w:tcMar>
                        <w:vAlign w:val="center"/>
                        <w:hideMark/>
                      </w:tcPr>
                      <w:p w14:paraId="7528513A" w14:textId="77777777" w:rsidR="00CC5647" w:rsidRPr="0095212A" w:rsidRDefault="00BF12F9" w:rsidP="00F127A5">
                        <w:pPr>
                          <w:rPr>
                            <w:rStyle w:val="adrsfirstcell"/>
                            <w:rFonts w:asciiTheme="majorHAnsi" w:eastAsia="Trebuchet MS" w:hAnsiTheme="majorHAnsi" w:cstheme="majorHAnsi"/>
                            <w:color w:val="343B30"/>
                          </w:rPr>
                        </w:pPr>
                        <w:r w:rsidRPr="0095212A">
                          <w:rPr>
                            <w:rStyle w:val="adrssecondcell"/>
                            <w:rFonts w:asciiTheme="majorHAnsi" w:eastAsia="Trebuchet MS" w:hAnsiTheme="majorHAnsi" w:cstheme="majorHAnsi"/>
                            <w:color w:val="343B30"/>
                          </w:rPr>
                          <w:t>mckenziealecia@outlook.com</w:t>
                        </w:r>
                      </w:p>
                    </w:tc>
                  </w:tr>
                  <w:tr w:rsidR="00CC5647" w:rsidRPr="0095212A" w14:paraId="5BAF20B1" w14:textId="77777777">
                    <w:trPr>
                      <w:tblCellSpacing w:w="0" w:type="dxa"/>
                    </w:trPr>
                    <w:tc>
                      <w:tcPr>
                        <w:tcW w:w="460" w:type="dxa"/>
                        <w:tcMar>
                          <w:top w:w="120" w:type="dxa"/>
                          <w:left w:w="0" w:type="dxa"/>
                          <w:bottom w:w="0" w:type="dxa"/>
                          <w:right w:w="40" w:type="dxa"/>
                        </w:tcMar>
                        <w:hideMark/>
                      </w:tcPr>
                      <w:p w14:paraId="5906BCEF" w14:textId="77777777" w:rsidR="00CC5647" w:rsidRPr="0095212A" w:rsidRDefault="00BF12F9" w:rsidP="00F127A5">
                        <w:pPr>
                          <w:rPr>
                            <w:rStyle w:val="adrssecondcell"/>
                            <w:rFonts w:asciiTheme="majorHAnsi" w:eastAsia="Trebuchet MS" w:hAnsiTheme="majorHAnsi" w:cstheme="majorHAnsi"/>
                            <w:color w:val="343B30"/>
                          </w:rPr>
                        </w:pPr>
                        <w:r w:rsidRPr="0095212A">
                          <w:rPr>
                            <w:rStyle w:val="adrsfirstcell"/>
                            <w:rFonts w:asciiTheme="majorHAnsi" w:eastAsia="Trebuchet MS" w:hAnsiTheme="majorHAnsi" w:cstheme="majorHAnsi"/>
                            <w:noProof/>
                            <w:color w:val="343B30"/>
                          </w:rPr>
                          <w:drawing>
                            <wp:inline distT="0" distB="0" distL="0" distR="0" wp14:anchorId="3FF1D9C7" wp14:editId="3C3C7C90">
                              <wp:extent cx="218644" cy="218320"/>
                              <wp:effectExtent l="0" t="0" r="0" b="0"/>
                              <wp:docPr id="100003" name="Picture 10000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33657477" name="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8644" cy="2183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400" w:type="dxa"/>
                        <w:tcMar>
                          <w:top w:w="120" w:type="dxa"/>
                          <w:left w:w="0" w:type="dxa"/>
                          <w:bottom w:w="0" w:type="dxa"/>
                          <w:right w:w="500" w:type="dxa"/>
                        </w:tcMar>
                        <w:vAlign w:val="center"/>
                        <w:hideMark/>
                      </w:tcPr>
                      <w:p w14:paraId="728B0E43" w14:textId="0F8392C8" w:rsidR="00CC5647" w:rsidRPr="0095212A" w:rsidRDefault="000F4CFB" w:rsidP="00F127A5">
                        <w:pPr>
                          <w:rPr>
                            <w:rStyle w:val="adrsfirstcell"/>
                            <w:rFonts w:asciiTheme="majorHAnsi" w:eastAsia="Trebuchet MS" w:hAnsiTheme="majorHAnsi" w:cstheme="majorHAnsi"/>
                            <w:color w:val="343B30"/>
                          </w:rPr>
                        </w:pPr>
                        <w:r>
                          <w:rPr>
                            <w:rStyle w:val="adrssecondcell"/>
                            <w:rFonts w:eastAsia="Trebuchet MS"/>
                          </w:rPr>
                          <w:t>5</w:t>
                        </w:r>
                        <w:r w:rsidR="000B50D3">
                          <w:rPr>
                            <w:rStyle w:val="adrssecondcell"/>
                            <w:rFonts w:eastAsia="Trebuchet MS"/>
                          </w:rPr>
                          <w:t>61-695-3552</w:t>
                        </w:r>
                      </w:p>
                    </w:tc>
                  </w:tr>
                  <w:tr w:rsidR="00CC5647" w:rsidRPr="0095212A" w14:paraId="3D75809D" w14:textId="77777777">
                    <w:trPr>
                      <w:tblCellSpacing w:w="0" w:type="dxa"/>
                    </w:trPr>
                    <w:tc>
                      <w:tcPr>
                        <w:tcW w:w="460" w:type="dxa"/>
                        <w:tcMar>
                          <w:top w:w="120" w:type="dxa"/>
                          <w:left w:w="0" w:type="dxa"/>
                          <w:bottom w:w="0" w:type="dxa"/>
                          <w:right w:w="40" w:type="dxa"/>
                        </w:tcMar>
                        <w:hideMark/>
                      </w:tcPr>
                      <w:p w14:paraId="688605FB" w14:textId="77777777" w:rsidR="00CC5647" w:rsidRPr="0095212A" w:rsidRDefault="00BF12F9" w:rsidP="00F127A5">
                        <w:pPr>
                          <w:rPr>
                            <w:rStyle w:val="adrssecondcell"/>
                            <w:rFonts w:asciiTheme="majorHAnsi" w:eastAsia="Trebuchet MS" w:hAnsiTheme="majorHAnsi" w:cstheme="majorHAnsi"/>
                            <w:color w:val="343B30"/>
                          </w:rPr>
                        </w:pPr>
                        <w:r w:rsidRPr="0095212A">
                          <w:rPr>
                            <w:rStyle w:val="adrsfirstcell"/>
                            <w:rFonts w:asciiTheme="majorHAnsi" w:eastAsia="Trebuchet MS" w:hAnsiTheme="majorHAnsi" w:cstheme="majorHAnsi"/>
                            <w:noProof/>
                            <w:color w:val="343B30"/>
                          </w:rPr>
                          <w:drawing>
                            <wp:inline distT="0" distB="0" distL="0" distR="0" wp14:anchorId="77836EE9" wp14:editId="0842CF3E">
                              <wp:extent cx="218644" cy="218320"/>
                              <wp:effectExtent l="0" t="0" r="0" b="0"/>
                              <wp:docPr id="100004" name="Picture 10000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23200114" name="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8644" cy="2183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400" w:type="dxa"/>
                        <w:tcMar>
                          <w:top w:w="120" w:type="dxa"/>
                          <w:left w:w="0" w:type="dxa"/>
                          <w:bottom w:w="0" w:type="dxa"/>
                          <w:right w:w="500" w:type="dxa"/>
                        </w:tcMar>
                        <w:vAlign w:val="center"/>
                        <w:hideMark/>
                      </w:tcPr>
                      <w:p w14:paraId="78A06CA9" w14:textId="65266636" w:rsidR="00CC5647" w:rsidRPr="0095212A" w:rsidRDefault="00FF23C4" w:rsidP="00F127A5">
                        <w:pPr>
                          <w:rPr>
                            <w:rStyle w:val="adrsfirstcell"/>
                            <w:rFonts w:asciiTheme="majorHAnsi" w:eastAsia="Trebuchet MS" w:hAnsiTheme="majorHAnsi" w:cstheme="majorHAnsi"/>
                            <w:color w:val="343B30"/>
                          </w:rPr>
                        </w:pPr>
                        <w:r w:rsidRPr="0095212A">
                          <w:rPr>
                            <w:rStyle w:val="span"/>
                            <w:rFonts w:asciiTheme="majorHAnsi" w:eastAsia="Trebuchet MS" w:hAnsiTheme="majorHAnsi" w:cstheme="majorHAnsi"/>
                            <w:color w:val="343B30"/>
                          </w:rPr>
                          <w:t>Dunwoody</w:t>
                        </w:r>
                        <w:r w:rsidR="00BF12F9" w:rsidRPr="0095212A">
                          <w:rPr>
                            <w:rStyle w:val="span"/>
                            <w:rFonts w:asciiTheme="majorHAnsi" w:eastAsia="Trebuchet MS" w:hAnsiTheme="majorHAnsi" w:cstheme="majorHAnsi"/>
                            <w:color w:val="343B30"/>
                          </w:rPr>
                          <w:t>, GA</w:t>
                        </w:r>
                        <w:r w:rsidR="00BF12F9" w:rsidRPr="0095212A">
                          <w:rPr>
                            <w:rStyle w:val="adrssecondcell"/>
                            <w:rFonts w:asciiTheme="majorHAnsi" w:eastAsia="Trebuchet MS" w:hAnsiTheme="majorHAnsi" w:cstheme="majorHAnsi"/>
                            <w:color w:val="343B30"/>
                          </w:rPr>
                          <w:t xml:space="preserve"> </w:t>
                        </w:r>
                        <w:r w:rsidR="00BF12F9" w:rsidRPr="0095212A">
                          <w:rPr>
                            <w:rStyle w:val="span"/>
                            <w:rFonts w:asciiTheme="majorHAnsi" w:eastAsia="Trebuchet MS" w:hAnsiTheme="majorHAnsi" w:cstheme="majorHAnsi"/>
                            <w:color w:val="343B30"/>
                          </w:rPr>
                          <w:t>30</w:t>
                        </w:r>
                        <w:r w:rsidRPr="0095212A">
                          <w:rPr>
                            <w:rStyle w:val="span"/>
                            <w:rFonts w:asciiTheme="majorHAnsi" w:eastAsia="Trebuchet MS" w:hAnsiTheme="majorHAnsi" w:cstheme="majorHAnsi"/>
                            <w:color w:val="343B30"/>
                          </w:rPr>
                          <w:t>346</w:t>
                        </w:r>
                      </w:p>
                    </w:tc>
                  </w:tr>
                </w:tbl>
                <w:p w14:paraId="5FD3CC31" w14:textId="77777777" w:rsidR="00CC5647" w:rsidRPr="0095212A" w:rsidRDefault="00CC5647" w:rsidP="00F127A5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CC5647" w:rsidRPr="0095212A" w14:paraId="49A2D481" w14:textId="77777777">
              <w:trPr>
                <w:tblCellSpacing w:w="0" w:type="dxa"/>
              </w:trPr>
              <w:tc>
                <w:tcPr>
                  <w:tcW w:w="4260" w:type="dxa"/>
                  <w:shd w:val="clear" w:color="auto" w:fill="FAEFEF"/>
                  <w:tcMar>
                    <w:top w:w="60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14:paraId="436B52ED" w14:textId="77777777" w:rsidR="00CC5647" w:rsidRPr="0095212A" w:rsidRDefault="00BF12F9" w:rsidP="00F127A5">
                  <w:pPr>
                    <w:pStyle w:val="divdocumentdivsectiontitle"/>
                    <w:spacing w:after="200" w:line="300" w:lineRule="atLeast"/>
                    <w:ind w:left="300" w:right="300"/>
                    <w:rPr>
                      <w:rStyle w:val="divdocumentleft-box"/>
                      <w:rFonts w:asciiTheme="majorHAnsi" w:eastAsia="Trebuchet MS" w:hAnsiTheme="majorHAnsi" w:cstheme="majorHAnsi"/>
                      <w:b/>
                      <w:bCs/>
                      <w:caps/>
                      <w:color w:val="343B30"/>
                    </w:rPr>
                  </w:pPr>
                  <w:r w:rsidRPr="0095212A">
                    <w:rPr>
                      <w:rStyle w:val="divdocumentleft-box"/>
                      <w:rFonts w:asciiTheme="majorHAnsi" w:eastAsia="Trebuchet MS" w:hAnsiTheme="majorHAnsi" w:cstheme="majorHAnsi"/>
                      <w:b/>
                      <w:bCs/>
                      <w:caps/>
                      <w:color w:val="343B30"/>
                    </w:rPr>
                    <w:t>Skills</w:t>
                  </w:r>
                </w:p>
                <w:p w14:paraId="07592804" w14:textId="77777777" w:rsidR="00CC5647" w:rsidRPr="0095212A" w:rsidRDefault="00BF12F9" w:rsidP="00F127A5">
                  <w:pPr>
                    <w:pStyle w:val="divdocumentulli"/>
                    <w:numPr>
                      <w:ilvl w:val="0"/>
                      <w:numId w:val="1"/>
                    </w:numPr>
                    <w:pBdr>
                      <w:left w:val="none" w:sz="0" w:space="0" w:color="auto"/>
                    </w:pBdr>
                    <w:spacing w:line="260" w:lineRule="atLeast"/>
                    <w:ind w:left="540" w:right="300" w:hanging="232"/>
                    <w:rPr>
                      <w:rStyle w:val="divdocumentsinglecolumnpaddedline"/>
                      <w:rFonts w:asciiTheme="majorHAnsi" w:eastAsia="Trebuchet MS" w:hAnsiTheme="majorHAnsi" w:cstheme="majorHAnsi"/>
                      <w:color w:val="343B30"/>
                    </w:rPr>
                  </w:pPr>
                  <w:r w:rsidRPr="0095212A">
                    <w:rPr>
                      <w:rStyle w:val="divdocumentsinglecolumnpaddedline"/>
                      <w:rFonts w:asciiTheme="majorHAnsi" w:eastAsia="Trebuchet MS" w:hAnsiTheme="majorHAnsi" w:cstheme="majorHAnsi"/>
                      <w:color w:val="343B30"/>
                    </w:rPr>
                    <w:t>Chronic disease management</w:t>
                  </w:r>
                </w:p>
                <w:p w14:paraId="0260D3BC" w14:textId="77777777" w:rsidR="00CC5647" w:rsidRPr="0095212A" w:rsidRDefault="00BF12F9" w:rsidP="00F127A5">
                  <w:pPr>
                    <w:pStyle w:val="divdocumentulli"/>
                    <w:numPr>
                      <w:ilvl w:val="0"/>
                      <w:numId w:val="1"/>
                    </w:numPr>
                    <w:spacing w:line="260" w:lineRule="atLeast"/>
                    <w:ind w:left="540" w:right="300" w:hanging="232"/>
                    <w:rPr>
                      <w:rStyle w:val="divdocumentsinglecolumnpaddedline"/>
                      <w:rFonts w:asciiTheme="majorHAnsi" w:eastAsia="Trebuchet MS" w:hAnsiTheme="majorHAnsi" w:cstheme="majorHAnsi"/>
                      <w:color w:val="343B30"/>
                    </w:rPr>
                  </w:pPr>
                  <w:r w:rsidRPr="0095212A">
                    <w:rPr>
                      <w:rStyle w:val="divdocumentsinglecolumnpaddedline"/>
                      <w:rFonts w:asciiTheme="majorHAnsi" w:eastAsia="Trebuchet MS" w:hAnsiTheme="majorHAnsi" w:cstheme="majorHAnsi"/>
                      <w:color w:val="343B30"/>
                    </w:rPr>
                    <w:t>Patient and family advocacy</w:t>
                  </w:r>
                </w:p>
                <w:p w14:paraId="57A78233" w14:textId="77777777" w:rsidR="00CC5647" w:rsidRPr="0095212A" w:rsidRDefault="00BF12F9" w:rsidP="00F127A5">
                  <w:pPr>
                    <w:pStyle w:val="divdocumentulli"/>
                    <w:numPr>
                      <w:ilvl w:val="0"/>
                      <w:numId w:val="1"/>
                    </w:numPr>
                    <w:spacing w:line="260" w:lineRule="atLeast"/>
                    <w:ind w:left="540" w:right="300" w:hanging="232"/>
                    <w:rPr>
                      <w:rStyle w:val="divdocumentsinglecolumnpaddedline"/>
                      <w:rFonts w:asciiTheme="majorHAnsi" w:eastAsia="Trebuchet MS" w:hAnsiTheme="majorHAnsi" w:cstheme="majorHAnsi"/>
                      <w:color w:val="343B30"/>
                    </w:rPr>
                  </w:pPr>
                  <w:r w:rsidRPr="0095212A">
                    <w:rPr>
                      <w:rStyle w:val="divdocumentsinglecolumnpaddedline"/>
                      <w:rFonts w:asciiTheme="majorHAnsi" w:eastAsia="Trebuchet MS" w:hAnsiTheme="majorHAnsi" w:cstheme="majorHAnsi"/>
                      <w:color w:val="343B30"/>
                    </w:rPr>
                    <w:t>Sanitation</w:t>
                  </w:r>
                </w:p>
                <w:p w14:paraId="503AD37E" w14:textId="77777777" w:rsidR="00CC5647" w:rsidRPr="0095212A" w:rsidRDefault="00BF12F9" w:rsidP="00F127A5">
                  <w:pPr>
                    <w:pStyle w:val="divdocumentulli"/>
                    <w:numPr>
                      <w:ilvl w:val="0"/>
                      <w:numId w:val="1"/>
                    </w:numPr>
                    <w:spacing w:line="260" w:lineRule="atLeast"/>
                    <w:ind w:left="540" w:right="300" w:hanging="232"/>
                    <w:rPr>
                      <w:rStyle w:val="divdocumentsinglecolumnpaddedline"/>
                      <w:rFonts w:asciiTheme="majorHAnsi" w:eastAsia="Trebuchet MS" w:hAnsiTheme="majorHAnsi" w:cstheme="majorHAnsi"/>
                      <w:color w:val="343B30"/>
                    </w:rPr>
                  </w:pPr>
                  <w:r w:rsidRPr="0095212A">
                    <w:rPr>
                      <w:rStyle w:val="divdocumentsinglecolumnpaddedline"/>
                      <w:rFonts w:asciiTheme="majorHAnsi" w:eastAsia="Trebuchet MS" w:hAnsiTheme="majorHAnsi" w:cstheme="majorHAnsi"/>
                      <w:color w:val="343B30"/>
                    </w:rPr>
                    <w:t>Removing sutures</w:t>
                  </w:r>
                </w:p>
                <w:p w14:paraId="7BD06801" w14:textId="77777777" w:rsidR="00CC5647" w:rsidRPr="0095212A" w:rsidRDefault="00BF12F9" w:rsidP="00F127A5">
                  <w:pPr>
                    <w:pStyle w:val="divdocumentulli"/>
                    <w:numPr>
                      <w:ilvl w:val="0"/>
                      <w:numId w:val="2"/>
                    </w:numPr>
                    <w:spacing w:line="260" w:lineRule="atLeast"/>
                    <w:ind w:left="540" w:right="300" w:hanging="232"/>
                    <w:rPr>
                      <w:rStyle w:val="divdocumentleft-box"/>
                      <w:rFonts w:asciiTheme="majorHAnsi" w:eastAsia="Trebuchet MS" w:hAnsiTheme="majorHAnsi" w:cstheme="majorHAnsi"/>
                      <w:color w:val="343B30"/>
                    </w:rPr>
                  </w:pPr>
                  <w:r w:rsidRPr="0095212A">
                    <w:rPr>
                      <w:rStyle w:val="divdocumentleft-box"/>
                      <w:rFonts w:asciiTheme="majorHAnsi" w:eastAsia="Trebuchet MS" w:hAnsiTheme="majorHAnsi" w:cstheme="majorHAnsi"/>
                      <w:color w:val="343B30"/>
                    </w:rPr>
                    <w:t>Capable of learning concepts quickly and effectively in communicating ideas</w:t>
                  </w:r>
                </w:p>
                <w:p w14:paraId="0532E966" w14:textId="77777777" w:rsidR="00CC5647" w:rsidRPr="0095212A" w:rsidRDefault="00BF12F9" w:rsidP="00F127A5">
                  <w:pPr>
                    <w:pStyle w:val="divdocumentulli"/>
                    <w:numPr>
                      <w:ilvl w:val="0"/>
                      <w:numId w:val="2"/>
                    </w:numPr>
                    <w:spacing w:line="260" w:lineRule="atLeast"/>
                    <w:ind w:left="540" w:right="300" w:hanging="232"/>
                    <w:rPr>
                      <w:rStyle w:val="divdocumentleft-box"/>
                      <w:rFonts w:asciiTheme="majorHAnsi" w:eastAsia="Trebuchet MS" w:hAnsiTheme="majorHAnsi" w:cstheme="majorHAnsi"/>
                      <w:color w:val="343B30"/>
                    </w:rPr>
                  </w:pPr>
                  <w:r w:rsidRPr="0095212A">
                    <w:rPr>
                      <w:rStyle w:val="divdocumentleft-box"/>
                      <w:rFonts w:asciiTheme="majorHAnsi" w:eastAsia="Trebuchet MS" w:hAnsiTheme="majorHAnsi" w:cstheme="majorHAnsi"/>
                      <w:color w:val="343B30"/>
                    </w:rPr>
                    <w:t>Capable and willing to work within multicultural environments</w:t>
                  </w:r>
                </w:p>
                <w:p w14:paraId="0D30AB6D" w14:textId="10F5FB95" w:rsidR="00CC5647" w:rsidRPr="0095212A" w:rsidRDefault="00BF12F9" w:rsidP="00F127A5">
                  <w:pPr>
                    <w:pStyle w:val="divdocumentulli"/>
                    <w:numPr>
                      <w:ilvl w:val="0"/>
                      <w:numId w:val="2"/>
                    </w:numPr>
                    <w:spacing w:line="260" w:lineRule="atLeast"/>
                    <w:ind w:left="540" w:right="300" w:hanging="232"/>
                    <w:rPr>
                      <w:rStyle w:val="divdocumentleft-box"/>
                      <w:rFonts w:asciiTheme="majorHAnsi" w:eastAsia="Trebuchet MS" w:hAnsiTheme="majorHAnsi" w:cstheme="majorHAnsi"/>
                      <w:color w:val="343B30"/>
                    </w:rPr>
                  </w:pPr>
                  <w:r w:rsidRPr="0095212A">
                    <w:rPr>
                      <w:rStyle w:val="divdocumentleft-box"/>
                      <w:rFonts w:asciiTheme="majorHAnsi" w:eastAsia="Trebuchet MS" w:hAnsiTheme="majorHAnsi" w:cstheme="majorHAnsi"/>
                      <w:color w:val="343B30"/>
                    </w:rPr>
                    <w:t>Possess the ability to build positive relationships with patients, family members and other healthcare professionals</w:t>
                  </w:r>
                </w:p>
                <w:p w14:paraId="1F2D1F02" w14:textId="77777777" w:rsidR="00CC5647" w:rsidRPr="0095212A" w:rsidRDefault="00BF12F9" w:rsidP="00F127A5">
                  <w:pPr>
                    <w:pStyle w:val="divdocumentulli"/>
                    <w:numPr>
                      <w:ilvl w:val="0"/>
                      <w:numId w:val="2"/>
                    </w:numPr>
                    <w:spacing w:line="260" w:lineRule="atLeast"/>
                    <w:ind w:left="540" w:right="300" w:hanging="232"/>
                    <w:rPr>
                      <w:rStyle w:val="divdocumentleft-box"/>
                      <w:rFonts w:asciiTheme="majorHAnsi" w:eastAsia="Trebuchet MS" w:hAnsiTheme="majorHAnsi" w:cstheme="majorHAnsi"/>
                      <w:color w:val="343B30"/>
                    </w:rPr>
                  </w:pPr>
                  <w:r w:rsidRPr="0095212A">
                    <w:rPr>
                      <w:rStyle w:val="divdocumentleft-box"/>
                      <w:rFonts w:asciiTheme="majorHAnsi" w:eastAsia="Trebuchet MS" w:hAnsiTheme="majorHAnsi" w:cstheme="majorHAnsi"/>
                      <w:color w:val="343B30"/>
                    </w:rPr>
                    <w:t>Excellent oral and written communication skills</w:t>
                  </w:r>
                </w:p>
                <w:p w14:paraId="3D0AB9C5" w14:textId="77777777" w:rsidR="00DC51F8" w:rsidRDefault="00DC51F8" w:rsidP="00F127A5">
                  <w:pPr>
                    <w:pStyle w:val="divdocumentdivsectiontitle"/>
                    <w:spacing w:before="500" w:after="200" w:line="300" w:lineRule="atLeast"/>
                    <w:ind w:left="300" w:right="300"/>
                    <w:rPr>
                      <w:rStyle w:val="divdocumentleft-box"/>
                      <w:rFonts w:asciiTheme="majorHAnsi" w:eastAsia="Trebuchet MS" w:hAnsiTheme="majorHAnsi" w:cstheme="majorHAnsi"/>
                      <w:b/>
                      <w:bCs/>
                      <w:caps/>
                      <w:color w:val="343B30"/>
                    </w:rPr>
                  </w:pPr>
                </w:p>
                <w:p w14:paraId="210B623A" w14:textId="77777777" w:rsidR="00CC5647" w:rsidRPr="0095212A" w:rsidRDefault="00BF12F9" w:rsidP="00F127A5">
                  <w:pPr>
                    <w:pStyle w:val="divdocumentdivsectiontitle"/>
                    <w:spacing w:before="500" w:after="200" w:line="300" w:lineRule="atLeast"/>
                    <w:ind w:left="300" w:right="300"/>
                    <w:rPr>
                      <w:rStyle w:val="divdocumentleft-box"/>
                      <w:rFonts w:asciiTheme="majorHAnsi" w:eastAsia="Trebuchet MS" w:hAnsiTheme="majorHAnsi" w:cstheme="majorHAnsi"/>
                      <w:b/>
                      <w:bCs/>
                      <w:caps/>
                      <w:color w:val="343B30"/>
                    </w:rPr>
                  </w:pPr>
                  <w:r w:rsidRPr="0095212A">
                    <w:rPr>
                      <w:rStyle w:val="divdocumentleft-box"/>
                      <w:rFonts w:asciiTheme="majorHAnsi" w:eastAsia="Trebuchet MS" w:hAnsiTheme="majorHAnsi" w:cstheme="majorHAnsi"/>
                      <w:b/>
                      <w:bCs/>
                      <w:caps/>
                      <w:color w:val="343B30"/>
                    </w:rPr>
                    <w:t>Education</w:t>
                  </w:r>
                </w:p>
                <w:p w14:paraId="4CC3FE05" w14:textId="0B2C9782" w:rsidR="00CC5647" w:rsidRPr="0095212A" w:rsidRDefault="00BF12F9" w:rsidP="00F127A5">
                  <w:pPr>
                    <w:pStyle w:val="divdocumentsinglecolumn"/>
                    <w:spacing w:line="260" w:lineRule="atLeast"/>
                    <w:ind w:left="300" w:right="300"/>
                    <w:rPr>
                      <w:rStyle w:val="divdocumentleft-box"/>
                      <w:rFonts w:asciiTheme="majorHAnsi" w:eastAsia="Trebuchet MS" w:hAnsiTheme="majorHAnsi" w:cstheme="majorHAnsi"/>
                      <w:color w:val="343B30"/>
                    </w:rPr>
                  </w:pPr>
                  <w:r w:rsidRPr="0095212A">
                    <w:rPr>
                      <w:rStyle w:val="txtBold"/>
                      <w:rFonts w:asciiTheme="majorHAnsi" w:eastAsia="Trebuchet MS" w:hAnsiTheme="majorHAnsi" w:cstheme="majorHAnsi"/>
                      <w:color w:val="343B30"/>
                    </w:rPr>
                    <w:t xml:space="preserve">Concorde </w:t>
                  </w:r>
                  <w:r w:rsidR="000F42EE" w:rsidRPr="0095212A">
                    <w:rPr>
                      <w:rStyle w:val="txtBold"/>
                      <w:rFonts w:asciiTheme="majorHAnsi" w:eastAsia="Trebuchet MS" w:hAnsiTheme="majorHAnsi" w:cstheme="majorHAnsi"/>
                      <w:color w:val="343B30"/>
                    </w:rPr>
                    <w:t xml:space="preserve"> </w:t>
                  </w:r>
                  <w:r w:rsidRPr="0095212A">
                    <w:rPr>
                      <w:rStyle w:val="txtBold"/>
                      <w:rFonts w:asciiTheme="majorHAnsi" w:eastAsia="Trebuchet MS" w:hAnsiTheme="majorHAnsi" w:cstheme="majorHAnsi"/>
                      <w:color w:val="343B30"/>
                    </w:rPr>
                    <w:t>Career College</w:t>
                  </w:r>
                </w:p>
                <w:p w14:paraId="15F4F370" w14:textId="2E2AD7A2" w:rsidR="00CC5647" w:rsidRPr="0095212A" w:rsidRDefault="00BF12F9" w:rsidP="00F127A5">
                  <w:pPr>
                    <w:pStyle w:val="divdocumentsinglecolumnpaddedlineParagraph"/>
                    <w:spacing w:line="260" w:lineRule="atLeast"/>
                    <w:ind w:left="300" w:right="300"/>
                    <w:rPr>
                      <w:rStyle w:val="divdocumentleft-box"/>
                      <w:rFonts w:asciiTheme="majorHAnsi" w:eastAsia="Trebuchet MS" w:hAnsiTheme="majorHAnsi" w:cstheme="majorHAnsi"/>
                      <w:color w:val="343B30"/>
                    </w:rPr>
                  </w:pPr>
                  <w:r w:rsidRPr="0095212A">
                    <w:rPr>
                      <w:rStyle w:val="span"/>
                      <w:rFonts w:asciiTheme="majorHAnsi" w:eastAsia="Trebuchet MS" w:hAnsiTheme="majorHAnsi" w:cstheme="majorHAnsi"/>
                      <w:color w:val="343B30"/>
                    </w:rPr>
                    <w:t>Hollywood, FL</w:t>
                  </w:r>
                  <w:r w:rsidRPr="0095212A">
                    <w:rPr>
                      <w:rStyle w:val="divdocumentleft-box"/>
                      <w:rFonts w:asciiTheme="majorHAnsi" w:eastAsia="Trebuchet MS" w:hAnsiTheme="majorHAnsi" w:cstheme="majorHAnsi"/>
                      <w:color w:val="343B30"/>
                    </w:rPr>
                    <w:t xml:space="preserve"> </w:t>
                  </w:r>
                  <w:r w:rsidRPr="0095212A">
                    <w:rPr>
                      <w:rStyle w:val="divdocumentseptr"/>
                      <w:rFonts w:asciiTheme="majorHAnsi" w:eastAsia="Trebuchet MS" w:hAnsiTheme="majorHAnsi" w:cstheme="majorHAnsi"/>
                      <w:color w:val="343B30"/>
                      <w:sz w:val="24"/>
                      <w:szCs w:val="24"/>
                    </w:rPr>
                    <w:t>•</w:t>
                  </w:r>
                  <w:r w:rsidR="00791170" w:rsidRPr="0095212A">
                    <w:rPr>
                      <w:rStyle w:val="divdocumentseptr"/>
                      <w:rFonts w:asciiTheme="majorHAnsi" w:eastAsia="Trebuchet MS" w:hAnsiTheme="majorHAnsi" w:cstheme="majorHAnsi"/>
                      <w:color w:val="343B30"/>
                      <w:sz w:val="24"/>
                      <w:szCs w:val="24"/>
                    </w:rPr>
                    <w:t>10</w:t>
                  </w:r>
                  <w:r w:rsidR="00D53715" w:rsidRPr="0095212A">
                    <w:rPr>
                      <w:rStyle w:val="divdocumentseptr"/>
                      <w:rFonts w:asciiTheme="majorHAnsi" w:eastAsia="Trebuchet MS" w:hAnsiTheme="majorHAnsi" w:cstheme="majorHAnsi"/>
                      <w:color w:val="343B30"/>
                      <w:sz w:val="24"/>
                      <w:szCs w:val="24"/>
                    </w:rPr>
                    <w:t>/2017-</w:t>
                  </w:r>
                  <w:r w:rsidRPr="0095212A">
                    <w:rPr>
                      <w:rStyle w:val="divdocumentseptr"/>
                      <w:rFonts w:asciiTheme="majorHAnsi" w:eastAsia="Trebuchet MS" w:hAnsiTheme="majorHAnsi" w:cstheme="majorHAnsi"/>
                      <w:color w:val="343B30"/>
                      <w:sz w:val="24"/>
                      <w:szCs w:val="24"/>
                    </w:rPr>
                    <w:t> </w:t>
                  </w:r>
                  <w:r w:rsidRPr="0095212A">
                    <w:rPr>
                      <w:rStyle w:val="divdocumentleft-box"/>
                      <w:rFonts w:asciiTheme="majorHAnsi" w:eastAsia="Trebuchet MS" w:hAnsiTheme="majorHAnsi" w:cstheme="majorHAnsi"/>
                      <w:color w:val="343B30"/>
                    </w:rPr>
                    <w:t>10</w:t>
                  </w:r>
                  <w:r w:rsidRPr="0095212A">
                    <w:rPr>
                      <w:rStyle w:val="span"/>
                      <w:rFonts w:asciiTheme="majorHAnsi" w:eastAsia="Trebuchet MS" w:hAnsiTheme="majorHAnsi" w:cstheme="majorHAnsi"/>
                      <w:color w:val="343B30"/>
                    </w:rPr>
                    <w:t>/2018</w:t>
                  </w:r>
                </w:p>
                <w:p w14:paraId="712BDF8F" w14:textId="48BD16D1" w:rsidR="00CC5647" w:rsidRPr="0095212A" w:rsidRDefault="00BF12F9" w:rsidP="00F127A5">
                  <w:pPr>
                    <w:pStyle w:val="divdocumentsinglecolumnpaddedlineParagraph"/>
                    <w:spacing w:before="100" w:line="260" w:lineRule="atLeast"/>
                    <w:ind w:left="300" w:right="300"/>
                    <w:rPr>
                      <w:rStyle w:val="divdocumentleft-box"/>
                      <w:rFonts w:asciiTheme="majorHAnsi" w:eastAsia="Trebuchet MS" w:hAnsiTheme="majorHAnsi" w:cstheme="majorHAnsi"/>
                      <w:color w:val="343B30"/>
                    </w:rPr>
                  </w:pPr>
                  <w:r w:rsidRPr="0095212A">
                    <w:rPr>
                      <w:rStyle w:val="txtBold"/>
                      <w:rFonts w:asciiTheme="majorHAnsi" w:eastAsia="Trebuchet MS" w:hAnsiTheme="majorHAnsi" w:cstheme="majorHAnsi"/>
                      <w:i/>
                      <w:iCs/>
                      <w:color w:val="343B30"/>
                    </w:rPr>
                    <w:t>Associate of Science</w:t>
                  </w:r>
                  <w:r w:rsidRPr="0095212A">
                    <w:rPr>
                      <w:rStyle w:val="span"/>
                      <w:rFonts w:asciiTheme="majorHAnsi" w:eastAsia="Trebuchet MS" w:hAnsiTheme="majorHAnsi" w:cstheme="majorHAnsi"/>
                      <w:color w:val="343B30"/>
                    </w:rPr>
                    <w:t>: Nursing</w:t>
                  </w:r>
                </w:p>
                <w:p w14:paraId="3B2C62EA" w14:textId="1921196F" w:rsidR="00CC5647" w:rsidRPr="0095212A" w:rsidRDefault="00BF12F9" w:rsidP="00F127A5">
                  <w:pPr>
                    <w:pStyle w:val="divdocumentsinglecolumn"/>
                    <w:spacing w:before="200" w:line="260" w:lineRule="atLeast"/>
                    <w:ind w:left="300" w:right="300"/>
                    <w:rPr>
                      <w:rStyle w:val="divdocumentleft-box"/>
                      <w:rFonts w:asciiTheme="majorHAnsi" w:eastAsia="Trebuchet MS" w:hAnsiTheme="majorHAnsi" w:cstheme="majorHAnsi"/>
                      <w:color w:val="343B30"/>
                    </w:rPr>
                  </w:pPr>
                  <w:r w:rsidRPr="0095212A">
                    <w:rPr>
                      <w:rStyle w:val="txtBold"/>
                      <w:rFonts w:asciiTheme="majorHAnsi" w:eastAsia="Trebuchet MS" w:hAnsiTheme="majorHAnsi" w:cstheme="majorHAnsi"/>
                      <w:color w:val="343B30"/>
                    </w:rPr>
                    <w:t>Mississippi College</w:t>
                  </w:r>
                </w:p>
                <w:p w14:paraId="30DB8F7D" w14:textId="25D97212" w:rsidR="00CC5647" w:rsidRPr="0095212A" w:rsidRDefault="00BF12F9" w:rsidP="00F127A5">
                  <w:pPr>
                    <w:pStyle w:val="divdocumentsinglecolumnpaddedlineParagraph"/>
                    <w:spacing w:line="260" w:lineRule="atLeast"/>
                    <w:ind w:left="300" w:right="300"/>
                    <w:rPr>
                      <w:rStyle w:val="divdocumentleft-box"/>
                      <w:rFonts w:asciiTheme="majorHAnsi" w:eastAsia="Trebuchet MS" w:hAnsiTheme="majorHAnsi" w:cstheme="majorHAnsi"/>
                      <w:color w:val="343B30"/>
                    </w:rPr>
                  </w:pPr>
                  <w:r w:rsidRPr="0095212A">
                    <w:rPr>
                      <w:rStyle w:val="span"/>
                      <w:rFonts w:asciiTheme="majorHAnsi" w:eastAsia="Trebuchet MS" w:hAnsiTheme="majorHAnsi" w:cstheme="majorHAnsi"/>
                      <w:color w:val="343B30"/>
                    </w:rPr>
                    <w:t>Clinton, MS</w:t>
                  </w:r>
                </w:p>
                <w:p w14:paraId="721C7823" w14:textId="7A06A186" w:rsidR="00CC5647" w:rsidRPr="0095212A" w:rsidRDefault="00BF12F9" w:rsidP="00F127A5">
                  <w:pPr>
                    <w:pStyle w:val="divdocumentsinglecolumnpaddedlineParagraph"/>
                    <w:spacing w:before="100" w:line="260" w:lineRule="atLeast"/>
                    <w:ind w:left="300" w:right="300"/>
                    <w:rPr>
                      <w:rStyle w:val="divdocumentleft-box"/>
                      <w:rFonts w:asciiTheme="majorHAnsi" w:eastAsia="Trebuchet MS" w:hAnsiTheme="majorHAnsi" w:cstheme="majorHAnsi"/>
                      <w:color w:val="343B30"/>
                    </w:rPr>
                  </w:pPr>
                  <w:r w:rsidRPr="0095212A">
                    <w:rPr>
                      <w:rStyle w:val="span"/>
                      <w:rFonts w:asciiTheme="majorHAnsi" w:eastAsia="Trebuchet MS" w:hAnsiTheme="majorHAnsi" w:cstheme="majorHAnsi"/>
                      <w:color w:val="343B30"/>
                    </w:rPr>
                    <w:t>B</w:t>
                  </w:r>
                  <w:r w:rsidR="00563B4D" w:rsidRPr="0095212A">
                    <w:rPr>
                      <w:rStyle w:val="span"/>
                      <w:rFonts w:asciiTheme="majorHAnsi" w:eastAsia="Trebuchet MS" w:hAnsiTheme="majorHAnsi" w:cstheme="majorHAnsi"/>
                      <w:color w:val="343B30"/>
                    </w:rPr>
                    <w:t>achelors of Science : Current</w:t>
                  </w:r>
                </w:p>
                <w:p w14:paraId="4939CCBA" w14:textId="533554B5" w:rsidR="00CC5647" w:rsidRPr="0095212A" w:rsidRDefault="00CC5647" w:rsidP="00F127A5">
                  <w:pPr>
                    <w:pStyle w:val="p"/>
                    <w:spacing w:line="260" w:lineRule="atLeast"/>
                    <w:ind w:left="300" w:right="300"/>
                    <w:rPr>
                      <w:rStyle w:val="span"/>
                      <w:rFonts w:asciiTheme="majorHAnsi" w:eastAsia="Trebuchet MS" w:hAnsiTheme="majorHAnsi" w:cstheme="majorHAnsi"/>
                      <w:color w:val="343B30"/>
                    </w:rPr>
                  </w:pPr>
                </w:p>
                <w:p w14:paraId="66393DF4" w14:textId="77777777" w:rsidR="00DC51F8" w:rsidRDefault="00DC51F8" w:rsidP="00F127A5">
                  <w:pPr>
                    <w:pStyle w:val="divdocumentdivsectiontitle"/>
                    <w:spacing w:before="500" w:after="200" w:line="300" w:lineRule="atLeast"/>
                    <w:ind w:left="300" w:right="300"/>
                    <w:rPr>
                      <w:rStyle w:val="divdocumentleft-box"/>
                      <w:rFonts w:asciiTheme="majorHAnsi" w:eastAsia="Trebuchet MS" w:hAnsiTheme="majorHAnsi" w:cstheme="majorHAnsi"/>
                      <w:b/>
                      <w:bCs/>
                      <w:caps/>
                      <w:color w:val="343B30"/>
                    </w:rPr>
                  </w:pPr>
                </w:p>
                <w:p w14:paraId="496FD8B5" w14:textId="77777777" w:rsidR="00CC5647" w:rsidRPr="0095212A" w:rsidRDefault="00BF12F9" w:rsidP="00F127A5">
                  <w:pPr>
                    <w:pStyle w:val="divdocumentdivsectiontitle"/>
                    <w:spacing w:before="500" w:after="200" w:line="300" w:lineRule="atLeast"/>
                    <w:ind w:left="300" w:right="300"/>
                    <w:rPr>
                      <w:rStyle w:val="divdocumentleft-box"/>
                      <w:rFonts w:asciiTheme="majorHAnsi" w:eastAsia="Trebuchet MS" w:hAnsiTheme="majorHAnsi" w:cstheme="majorHAnsi"/>
                      <w:b/>
                      <w:bCs/>
                      <w:caps/>
                      <w:color w:val="343B30"/>
                    </w:rPr>
                  </w:pPr>
                  <w:r w:rsidRPr="0095212A">
                    <w:rPr>
                      <w:rStyle w:val="divdocumentleft-box"/>
                      <w:rFonts w:asciiTheme="majorHAnsi" w:eastAsia="Trebuchet MS" w:hAnsiTheme="majorHAnsi" w:cstheme="majorHAnsi"/>
                      <w:b/>
                      <w:bCs/>
                      <w:caps/>
                      <w:color w:val="343B30"/>
                    </w:rPr>
                    <w:t>Certifications</w:t>
                  </w:r>
                </w:p>
                <w:p w14:paraId="46908CC1" w14:textId="77777777" w:rsidR="00CC5647" w:rsidRPr="0095212A" w:rsidRDefault="00BF12F9" w:rsidP="00F127A5">
                  <w:pPr>
                    <w:pStyle w:val="divdocumentulli"/>
                    <w:numPr>
                      <w:ilvl w:val="0"/>
                      <w:numId w:val="3"/>
                    </w:numPr>
                    <w:pBdr>
                      <w:left w:val="none" w:sz="0" w:space="0" w:color="auto"/>
                    </w:pBdr>
                    <w:spacing w:line="260" w:lineRule="atLeast"/>
                    <w:ind w:left="540" w:right="300" w:hanging="232"/>
                    <w:rPr>
                      <w:rStyle w:val="divdocumentleft-box"/>
                      <w:rFonts w:asciiTheme="majorHAnsi" w:eastAsia="Trebuchet MS" w:hAnsiTheme="majorHAnsi" w:cstheme="majorHAnsi"/>
                      <w:color w:val="343B30"/>
                    </w:rPr>
                  </w:pPr>
                  <w:r w:rsidRPr="0095212A">
                    <w:rPr>
                      <w:rStyle w:val="divdocumentleft-box"/>
                      <w:rFonts w:asciiTheme="majorHAnsi" w:eastAsia="Trebuchet MS" w:hAnsiTheme="majorHAnsi" w:cstheme="majorHAnsi"/>
                      <w:color w:val="343B30"/>
                    </w:rPr>
                    <w:t>BLS certified</w:t>
                  </w:r>
                </w:p>
                <w:p w14:paraId="62D96920" w14:textId="17AC8BE5" w:rsidR="00563B4D" w:rsidRPr="0095212A" w:rsidRDefault="00563B4D" w:rsidP="00F127A5">
                  <w:pPr>
                    <w:pStyle w:val="divdocumentulli"/>
                    <w:numPr>
                      <w:ilvl w:val="0"/>
                      <w:numId w:val="3"/>
                    </w:numPr>
                    <w:pBdr>
                      <w:left w:val="none" w:sz="0" w:space="0" w:color="auto"/>
                    </w:pBdr>
                    <w:spacing w:line="260" w:lineRule="atLeast"/>
                    <w:ind w:left="540" w:right="300" w:hanging="232"/>
                    <w:rPr>
                      <w:rStyle w:val="divdocumentleft-box"/>
                      <w:rFonts w:asciiTheme="majorHAnsi" w:eastAsia="Trebuchet MS" w:hAnsiTheme="majorHAnsi" w:cstheme="majorHAnsi"/>
                      <w:color w:val="343B30"/>
                    </w:rPr>
                  </w:pPr>
                  <w:r w:rsidRPr="0095212A">
                    <w:rPr>
                      <w:rStyle w:val="divdocumentleft-box"/>
                      <w:rFonts w:asciiTheme="majorHAnsi" w:eastAsia="Trebuchet MS" w:hAnsiTheme="majorHAnsi" w:cstheme="majorHAnsi"/>
                      <w:color w:val="343B30"/>
                    </w:rPr>
                    <w:t>ACLS certified</w:t>
                  </w:r>
                </w:p>
              </w:tc>
            </w:tr>
          </w:tbl>
          <w:p w14:paraId="06BF3794" w14:textId="77777777" w:rsidR="00CC5647" w:rsidRPr="0095212A" w:rsidRDefault="00CC5647" w:rsidP="00F127A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980" w:type="dxa"/>
            <w:shd w:val="clear" w:color="auto" w:fill="FFFFFF"/>
            <w:tcMar>
              <w:top w:w="0" w:type="dxa"/>
              <w:left w:w="0" w:type="dxa"/>
              <w:bottom w:w="600" w:type="dxa"/>
              <w:right w:w="0" w:type="dxa"/>
            </w:tcMar>
            <w:hideMark/>
          </w:tcPr>
          <w:tbl>
            <w:tblPr>
              <w:tblStyle w:val="divdocumentright-table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7980"/>
            </w:tblGrid>
            <w:tr w:rsidR="00CC5647" w:rsidRPr="0095212A" w14:paraId="68423671" w14:textId="77777777">
              <w:trPr>
                <w:trHeight w:hRule="exact" w:val="3931"/>
                <w:tblCellSpacing w:w="0" w:type="dxa"/>
              </w:trPr>
              <w:tc>
                <w:tcPr>
                  <w:tcW w:w="7980" w:type="dxa"/>
                  <w:shd w:val="clear" w:color="auto" w:fill="FCF7F7"/>
                  <w:tcMar>
                    <w:top w:w="600" w:type="dxa"/>
                    <w:left w:w="360" w:type="dxa"/>
                    <w:bottom w:w="400" w:type="dxa"/>
                    <w:right w:w="360" w:type="dxa"/>
                  </w:tcMar>
                  <w:vAlign w:val="center"/>
                  <w:hideMark/>
                </w:tcPr>
                <w:p w14:paraId="70C3CCA7" w14:textId="77777777" w:rsidR="00CC5647" w:rsidRPr="0095212A" w:rsidRDefault="00BF12F9" w:rsidP="00F127A5">
                  <w:pPr>
                    <w:pStyle w:val="divdocumentdivsectiontitle"/>
                    <w:spacing w:after="200" w:line="300" w:lineRule="atLeast"/>
                    <w:ind w:left="360" w:right="360"/>
                    <w:rPr>
                      <w:rStyle w:val="divdocumentright-box"/>
                      <w:rFonts w:asciiTheme="majorHAnsi" w:eastAsia="Trebuchet MS" w:hAnsiTheme="majorHAnsi" w:cstheme="majorHAnsi"/>
                      <w:b/>
                      <w:bCs/>
                      <w:caps/>
                      <w:color w:val="343B30"/>
                    </w:rPr>
                  </w:pPr>
                  <w:r w:rsidRPr="0095212A">
                    <w:rPr>
                      <w:rStyle w:val="divdocumentright-box"/>
                      <w:rFonts w:asciiTheme="majorHAnsi" w:eastAsia="Trebuchet MS" w:hAnsiTheme="majorHAnsi" w:cstheme="majorHAnsi"/>
                      <w:b/>
                      <w:bCs/>
                      <w:caps/>
                      <w:color w:val="343B30"/>
                    </w:rPr>
                    <w:lastRenderedPageBreak/>
                    <w:t>Professional Summary</w:t>
                  </w:r>
                </w:p>
                <w:p w14:paraId="228F2319" w14:textId="4A320502" w:rsidR="00CC5647" w:rsidRPr="0095212A" w:rsidRDefault="00BF12F9" w:rsidP="00EC4DAD">
                  <w:pPr>
                    <w:pStyle w:val="p"/>
                    <w:spacing w:line="260" w:lineRule="atLeast"/>
                    <w:ind w:left="360" w:right="360"/>
                    <w:rPr>
                      <w:rStyle w:val="divdocumentright-box"/>
                      <w:rFonts w:asciiTheme="majorHAnsi" w:eastAsia="Trebuchet MS" w:hAnsiTheme="majorHAnsi" w:cstheme="majorHAnsi"/>
                      <w:color w:val="343B30"/>
                    </w:rPr>
                  </w:pPr>
                  <w:r w:rsidRPr="0095212A">
                    <w:rPr>
                      <w:rStyle w:val="divdocumentright-box"/>
                      <w:rFonts w:asciiTheme="majorHAnsi" w:eastAsia="Trebuchet MS" w:hAnsiTheme="majorHAnsi" w:cstheme="majorHAnsi"/>
                      <w:color w:val="343B30"/>
                    </w:rPr>
                    <w:t xml:space="preserve">As a Registered Nurse, I use my platform to promote health and wellness by establishing a professional </w:t>
                  </w:r>
                  <w:r w:rsidR="00EC4DAD" w:rsidRPr="0095212A">
                    <w:rPr>
                      <w:rStyle w:val="divdocumentright-box"/>
                      <w:rFonts w:asciiTheme="majorHAnsi" w:eastAsia="Trebuchet MS" w:hAnsiTheme="majorHAnsi" w:cstheme="majorHAnsi"/>
                      <w:color w:val="343B30"/>
                    </w:rPr>
                    <w:t>relationship with my patients while catering to their health needs.</w:t>
                  </w:r>
                </w:p>
              </w:tc>
            </w:tr>
            <w:tr w:rsidR="00CC5647" w:rsidRPr="0095212A" w14:paraId="594961C7" w14:textId="77777777">
              <w:trPr>
                <w:tblCellSpacing w:w="0" w:type="dxa"/>
              </w:trPr>
              <w:tc>
                <w:tcPr>
                  <w:tcW w:w="7980" w:type="dxa"/>
                  <w:shd w:val="clear" w:color="auto" w:fill="FFFFFF"/>
                  <w:tcMar>
                    <w:top w:w="600" w:type="dxa"/>
                    <w:left w:w="360" w:type="dxa"/>
                    <w:bottom w:w="0" w:type="dxa"/>
                    <w:right w:w="360" w:type="dxa"/>
                  </w:tcMar>
                  <w:hideMark/>
                </w:tcPr>
                <w:p w14:paraId="4F2F8E60" w14:textId="7185FA67" w:rsidR="00CC5647" w:rsidRPr="0095212A" w:rsidRDefault="00BF12F9" w:rsidP="00F1056D">
                  <w:pPr>
                    <w:pStyle w:val="divdocumentdivsectiontitle"/>
                    <w:spacing w:after="200" w:line="300" w:lineRule="atLeast"/>
                    <w:ind w:right="360"/>
                    <w:rPr>
                      <w:rStyle w:val="divdocumentparentContainerright-boxlast-box"/>
                      <w:rFonts w:asciiTheme="majorHAnsi" w:eastAsia="Trebuchet MS" w:hAnsiTheme="majorHAnsi" w:cstheme="majorHAnsi"/>
                      <w:b/>
                      <w:bCs/>
                      <w:caps/>
                      <w:color w:val="343B30"/>
                      <w:shd w:val="clear" w:color="auto" w:fill="auto"/>
                    </w:rPr>
                  </w:pPr>
                  <w:r w:rsidRPr="0095212A">
                    <w:rPr>
                      <w:rStyle w:val="divdocumentparentContainerright-boxlast-box"/>
                      <w:rFonts w:asciiTheme="majorHAnsi" w:eastAsia="Trebuchet MS" w:hAnsiTheme="majorHAnsi" w:cstheme="majorHAnsi"/>
                      <w:b/>
                      <w:bCs/>
                      <w:caps/>
                      <w:color w:val="343B30"/>
                      <w:shd w:val="clear" w:color="auto" w:fill="auto"/>
                    </w:rPr>
                    <w:t>Work History</w:t>
                  </w:r>
                </w:p>
                <w:p w14:paraId="26B37F81" w14:textId="042ADA9E" w:rsidR="008B4471" w:rsidRPr="0095212A" w:rsidRDefault="00187C53" w:rsidP="00F1056D">
                  <w:pPr>
                    <w:pStyle w:val="divdocumentdivsectiontitle"/>
                    <w:spacing w:after="200" w:line="300" w:lineRule="atLeast"/>
                    <w:ind w:right="360"/>
                    <w:rPr>
                      <w:rStyle w:val="divdocumentparentContainerright-boxlast-box"/>
                      <w:rFonts w:asciiTheme="majorHAnsi" w:eastAsia="Trebuchet MS" w:hAnsiTheme="majorHAnsi" w:cstheme="majorHAnsi"/>
                      <w:b/>
                      <w:bCs/>
                      <w:caps/>
                      <w:color w:val="343B30"/>
                      <w:shd w:val="clear" w:color="auto" w:fill="auto"/>
                    </w:rPr>
                  </w:pPr>
                  <w:r w:rsidRPr="0095212A">
                    <w:rPr>
                      <w:rStyle w:val="divdocumentparentContainerright-boxlast-box"/>
                      <w:rFonts w:asciiTheme="majorHAnsi" w:eastAsia="Trebuchet MS" w:hAnsiTheme="majorHAnsi" w:cstheme="majorHAnsi"/>
                      <w:b/>
                      <w:bCs/>
                      <w:caps/>
                      <w:color w:val="343B30"/>
                      <w:shd w:val="clear" w:color="auto" w:fill="auto"/>
                    </w:rPr>
                    <w:t>Current: med surge</w:t>
                  </w:r>
                  <w:r w:rsidR="00DC51F8">
                    <w:rPr>
                      <w:rStyle w:val="divdocumentparentContainerright-boxlast-box"/>
                      <w:rFonts w:asciiTheme="majorHAnsi" w:eastAsia="Trebuchet MS" w:hAnsiTheme="majorHAnsi" w:cstheme="majorHAnsi"/>
                      <w:b/>
                      <w:bCs/>
                      <w:caps/>
                      <w:color w:val="343B30"/>
                      <w:shd w:val="clear" w:color="auto" w:fill="auto"/>
                    </w:rPr>
                    <w:t xml:space="preserve"> TELE</w:t>
                  </w:r>
                  <w:r w:rsidRPr="0095212A">
                    <w:rPr>
                      <w:rStyle w:val="divdocumentparentContainerright-boxlast-box"/>
                      <w:rFonts w:asciiTheme="majorHAnsi" w:eastAsia="Trebuchet MS" w:hAnsiTheme="majorHAnsi" w:cstheme="majorHAnsi"/>
                      <w:b/>
                      <w:bCs/>
                      <w:caps/>
                      <w:color w:val="343B30"/>
                      <w:shd w:val="clear" w:color="auto" w:fill="auto"/>
                    </w:rPr>
                    <w:t xml:space="preserve"> travel rn since august 2020</w:t>
                  </w:r>
                  <w:r w:rsidR="00ED5E17">
                    <w:rPr>
                      <w:rStyle w:val="divdocumentparentContainerright-boxlast-box"/>
                      <w:rFonts w:asciiTheme="majorHAnsi" w:eastAsia="Trebuchet MS" w:hAnsiTheme="majorHAnsi" w:cstheme="majorHAnsi"/>
                      <w:b/>
                      <w:bCs/>
                      <w:caps/>
                      <w:color w:val="343B30"/>
                      <w:shd w:val="clear" w:color="auto" w:fill="auto"/>
                    </w:rPr>
                    <w:t>-March 2022</w:t>
                  </w:r>
                </w:p>
                <w:p w14:paraId="5E73D369" w14:textId="20BCA001" w:rsidR="008B4471" w:rsidRPr="0095212A" w:rsidRDefault="00DA15E7" w:rsidP="00F1056D">
                  <w:pPr>
                    <w:pStyle w:val="divdocumentdivsectiontitle"/>
                    <w:numPr>
                      <w:ilvl w:val="0"/>
                      <w:numId w:val="6"/>
                    </w:numPr>
                    <w:spacing w:after="200" w:line="300" w:lineRule="atLeast"/>
                    <w:ind w:right="360"/>
                    <w:rPr>
                      <w:rStyle w:val="txtBold"/>
                      <w:rFonts w:asciiTheme="majorHAnsi" w:eastAsia="Trebuchet MS" w:hAnsiTheme="majorHAnsi" w:cstheme="majorHAnsi"/>
                      <w:b w:val="0"/>
                      <w:color w:val="343B30"/>
                    </w:rPr>
                  </w:pPr>
                  <w:r w:rsidRPr="0095212A">
                    <w:rPr>
                      <w:rStyle w:val="txtBold"/>
                      <w:rFonts w:asciiTheme="majorHAnsi" w:eastAsia="Trebuchet MS" w:hAnsiTheme="majorHAnsi" w:cstheme="majorHAnsi"/>
                      <w:b w:val="0"/>
                      <w:color w:val="343B30"/>
                    </w:rPr>
                    <w:t>Primary nursing car</w:t>
                  </w:r>
                  <w:r w:rsidR="00F1056D">
                    <w:rPr>
                      <w:rStyle w:val="txtBold"/>
                      <w:rFonts w:asciiTheme="majorHAnsi" w:eastAsia="Trebuchet MS" w:hAnsiTheme="majorHAnsi" w:cstheme="majorHAnsi"/>
                      <w:b w:val="0"/>
                      <w:color w:val="343B30"/>
                    </w:rPr>
                    <w:t xml:space="preserve">e for patients with </w:t>
                  </w:r>
                  <w:r w:rsidR="00ED5E17">
                    <w:rPr>
                      <w:rStyle w:val="txtBold"/>
                      <w:rFonts w:asciiTheme="majorHAnsi" w:eastAsia="Trebuchet MS" w:hAnsiTheme="majorHAnsi" w:cstheme="majorHAnsi"/>
                      <w:b w:val="0"/>
                      <w:color w:val="343B30"/>
                    </w:rPr>
                    <w:t xml:space="preserve">Covid-19, </w:t>
                  </w:r>
                  <w:r w:rsidR="00F1056D">
                    <w:rPr>
                      <w:rStyle w:val="txtBold"/>
                      <w:rFonts w:asciiTheme="majorHAnsi" w:eastAsia="Trebuchet MS" w:hAnsiTheme="majorHAnsi" w:cstheme="majorHAnsi"/>
                      <w:b w:val="0"/>
                      <w:color w:val="343B30"/>
                    </w:rPr>
                    <w:t>cardiac,</w:t>
                  </w:r>
                  <w:r w:rsidR="00ED5E17">
                    <w:rPr>
                      <w:rStyle w:val="txtBold"/>
                      <w:rFonts w:asciiTheme="majorHAnsi" w:eastAsia="Trebuchet MS" w:hAnsiTheme="majorHAnsi" w:cstheme="majorHAnsi"/>
                      <w:b w:val="0"/>
                      <w:color w:val="343B30"/>
                    </w:rPr>
                    <w:t xml:space="preserve"> telemetry, MI, stroke, </w:t>
                  </w:r>
                  <w:proofErr w:type="gramStart"/>
                  <w:r w:rsidR="00F1056D">
                    <w:rPr>
                      <w:rStyle w:val="txtBold"/>
                      <w:rFonts w:asciiTheme="majorHAnsi" w:eastAsia="Trebuchet MS" w:hAnsiTheme="majorHAnsi" w:cstheme="majorHAnsi"/>
                      <w:b w:val="0"/>
                      <w:color w:val="343B30"/>
                    </w:rPr>
                    <w:t>pre</w:t>
                  </w:r>
                  <w:proofErr w:type="gramEnd"/>
                  <w:r w:rsidR="00F1056D">
                    <w:rPr>
                      <w:rStyle w:val="txtBold"/>
                      <w:rFonts w:asciiTheme="majorHAnsi" w:eastAsia="Trebuchet MS" w:hAnsiTheme="majorHAnsi" w:cstheme="majorHAnsi"/>
                      <w:b w:val="0"/>
                      <w:color w:val="343B30"/>
                    </w:rPr>
                    <w:t xml:space="preserve"> and post-surgical </w:t>
                  </w:r>
                  <w:r w:rsidR="00F1056D" w:rsidRPr="0095212A">
                    <w:rPr>
                      <w:rStyle w:val="txtBold"/>
                      <w:rFonts w:asciiTheme="majorHAnsi" w:eastAsia="Trebuchet MS" w:hAnsiTheme="majorHAnsi" w:cstheme="majorHAnsi"/>
                      <w:b w:val="0"/>
                      <w:color w:val="343B30"/>
                    </w:rPr>
                    <w:t>procedures</w:t>
                  </w:r>
                  <w:r w:rsidR="00863801">
                    <w:rPr>
                      <w:rStyle w:val="txtBold"/>
                      <w:rFonts w:asciiTheme="majorHAnsi" w:eastAsia="Trebuchet MS" w:hAnsiTheme="majorHAnsi" w:cstheme="majorHAnsi"/>
                      <w:b w:val="0"/>
                      <w:color w:val="343B30"/>
                    </w:rPr>
                    <w:t xml:space="preserve"> such Cardiac,</w:t>
                  </w:r>
                  <w:r w:rsidR="00F1056D">
                    <w:rPr>
                      <w:rStyle w:val="txtBold"/>
                      <w:rFonts w:asciiTheme="majorHAnsi" w:eastAsia="Trebuchet MS" w:hAnsiTheme="majorHAnsi" w:cstheme="majorHAnsi"/>
                      <w:b w:val="0"/>
                      <w:color w:val="343B30"/>
                    </w:rPr>
                    <w:t xml:space="preserve"> GI, GU, bariatric and </w:t>
                  </w:r>
                  <w:r w:rsidR="00F1056D" w:rsidRPr="0095212A">
                    <w:rPr>
                      <w:rStyle w:val="txtBold"/>
                      <w:rFonts w:asciiTheme="majorHAnsi" w:eastAsia="Trebuchet MS" w:hAnsiTheme="majorHAnsi" w:cstheme="majorHAnsi"/>
                      <w:b w:val="0"/>
                      <w:color w:val="343B30"/>
                    </w:rPr>
                    <w:t>GYN</w:t>
                  </w:r>
                  <w:r w:rsidRPr="0095212A">
                    <w:rPr>
                      <w:rStyle w:val="txtBold"/>
                      <w:rFonts w:asciiTheme="majorHAnsi" w:eastAsia="Trebuchet MS" w:hAnsiTheme="majorHAnsi" w:cstheme="majorHAnsi"/>
                      <w:b w:val="0"/>
                      <w:color w:val="343B30"/>
                    </w:rPr>
                    <w:t xml:space="preserve">, surgeries. </w:t>
                  </w:r>
                </w:p>
                <w:p w14:paraId="4C8134AC" w14:textId="69E189F5" w:rsidR="008B4471" w:rsidRPr="0095212A" w:rsidRDefault="00863801" w:rsidP="00F1056D">
                  <w:pPr>
                    <w:pStyle w:val="divdocumentdivsectiontitle"/>
                    <w:numPr>
                      <w:ilvl w:val="0"/>
                      <w:numId w:val="6"/>
                    </w:numPr>
                    <w:spacing w:after="200" w:line="300" w:lineRule="atLeast"/>
                    <w:ind w:right="360"/>
                    <w:rPr>
                      <w:rStyle w:val="txtBold"/>
                      <w:rFonts w:asciiTheme="majorHAnsi" w:eastAsia="Trebuchet MS" w:hAnsiTheme="majorHAnsi" w:cstheme="majorHAnsi"/>
                      <w:b w:val="0"/>
                      <w:color w:val="343B30"/>
                    </w:rPr>
                  </w:pPr>
                  <w:r>
                    <w:rPr>
                      <w:rStyle w:val="txtBold"/>
                      <w:rFonts w:asciiTheme="majorHAnsi" w:eastAsia="Trebuchet MS" w:hAnsiTheme="majorHAnsi" w:cstheme="majorHAnsi"/>
                      <w:b w:val="0"/>
                      <w:color w:val="343B30"/>
                    </w:rPr>
                    <w:t>Perform</w:t>
                  </w:r>
                  <w:r w:rsidR="00F1056D">
                    <w:rPr>
                      <w:rStyle w:val="txtBold"/>
                      <w:rFonts w:asciiTheme="majorHAnsi" w:eastAsia="Trebuchet MS" w:hAnsiTheme="majorHAnsi" w:cstheme="majorHAnsi"/>
                      <w:b w:val="0"/>
                      <w:color w:val="343B30"/>
                    </w:rPr>
                    <w:t xml:space="preserve"> </w:t>
                  </w:r>
                  <w:r>
                    <w:rPr>
                      <w:rStyle w:val="txtBold"/>
                      <w:rFonts w:asciiTheme="majorHAnsi" w:eastAsia="Trebuchet MS" w:hAnsiTheme="majorHAnsi" w:cstheme="majorHAnsi"/>
                      <w:b w:val="0"/>
                      <w:color w:val="343B30"/>
                    </w:rPr>
                    <w:t xml:space="preserve">physical </w:t>
                  </w:r>
                  <w:r w:rsidR="00F1056D">
                    <w:rPr>
                      <w:rStyle w:val="txtBold"/>
                      <w:rFonts w:asciiTheme="majorHAnsi" w:eastAsia="Trebuchet MS" w:hAnsiTheme="majorHAnsi" w:cstheme="majorHAnsi"/>
                      <w:b w:val="0"/>
                      <w:color w:val="343B30"/>
                    </w:rPr>
                    <w:t>assessment</w:t>
                  </w:r>
                  <w:r>
                    <w:rPr>
                      <w:rStyle w:val="txtBold"/>
                      <w:rFonts w:asciiTheme="majorHAnsi" w:eastAsia="Trebuchet MS" w:hAnsiTheme="majorHAnsi" w:cstheme="majorHAnsi"/>
                      <w:b w:val="0"/>
                      <w:color w:val="343B30"/>
                    </w:rPr>
                    <w:t>s</w:t>
                  </w:r>
                  <w:r w:rsidR="00F1056D">
                    <w:rPr>
                      <w:rStyle w:val="txtBold"/>
                      <w:rFonts w:asciiTheme="majorHAnsi" w:eastAsia="Trebuchet MS" w:hAnsiTheme="majorHAnsi" w:cstheme="majorHAnsi"/>
                      <w:b w:val="0"/>
                      <w:color w:val="343B30"/>
                    </w:rPr>
                    <w:t xml:space="preserve">, </w:t>
                  </w:r>
                  <w:r>
                    <w:rPr>
                      <w:rStyle w:val="txtBold"/>
                      <w:rFonts w:asciiTheme="majorHAnsi" w:eastAsia="Trebuchet MS" w:hAnsiTheme="majorHAnsi" w:cstheme="majorHAnsi"/>
                      <w:b w:val="0"/>
                      <w:color w:val="343B30"/>
                    </w:rPr>
                    <w:t>administer</w:t>
                  </w:r>
                  <w:r w:rsidR="00F1056D">
                    <w:rPr>
                      <w:rStyle w:val="txtBold"/>
                      <w:rFonts w:asciiTheme="majorHAnsi" w:eastAsia="Trebuchet MS" w:hAnsiTheme="majorHAnsi" w:cstheme="majorHAnsi"/>
                      <w:b w:val="0"/>
                      <w:color w:val="343B30"/>
                    </w:rPr>
                    <w:t xml:space="preserve"> medications,</w:t>
                  </w:r>
                  <w:r w:rsidR="00DA15E7" w:rsidRPr="0095212A">
                    <w:rPr>
                      <w:rStyle w:val="txtBold"/>
                      <w:rFonts w:asciiTheme="majorHAnsi" w:eastAsia="Trebuchet MS" w:hAnsiTheme="majorHAnsi" w:cstheme="majorHAnsi"/>
                      <w:b w:val="0"/>
                      <w:color w:val="343B30"/>
                    </w:rPr>
                    <w:t xml:space="preserve"> provided intravenous therap</w:t>
                  </w:r>
                  <w:r>
                    <w:rPr>
                      <w:rStyle w:val="txtBold"/>
                      <w:rFonts w:asciiTheme="majorHAnsi" w:eastAsia="Trebuchet MS" w:hAnsiTheme="majorHAnsi" w:cstheme="majorHAnsi"/>
                      <w:b w:val="0"/>
                      <w:color w:val="343B30"/>
                    </w:rPr>
                    <w:t xml:space="preserve">y, complex wound care and </w:t>
                  </w:r>
                  <w:r w:rsidR="00DA15E7" w:rsidRPr="0095212A">
                    <w:rPr>
                      <w:rStyle w:val="txtBold"/>
                      <w:rFonts w:asciiTheme="majorHAnsi" w:eastAsia="Trebuchet MS" w:hAnsiTheme="majorHAnsi" w:cstheme="majorHAnsi"/>
                      <w:b w:val="0"/>
                      <w:color w:val="343B30"/>
                    </w:rPr>
                    <w:t xml:space="preserve">monitored various drainage device. </w:t>
                  </w:r>
                </w:p>
                <w:p w14:paraId="6017281D" w14:textId="40712952" w:rsidR="00F1056D" w:rsidRDefault="00DA15E7" w:rsidP="00F1056D">
                  <w:pPr>
                    <w:pStyle w:val="divdocumentdivsectiontitle"/>
                    <w:numPr>
                      <w:ilvl w:val="0"/>
                      <w:numId w:val="6"/>
                    </w:numPr>
                    <w:spacing w:after="200" w:line="300" w:lineRule="atLeast"/>
                    <w:ind w:right="360"/>
                    <w:rPr>
                      <w:rStyle w:val="cs1b16eeb5"/>
                      <w:rFonts w:asciiTheme="majorHAnsi" w:hAnsiTheme="majorHAnsi" w:cstheme="majorHAnsi"/>
                      <w:color w:val="000000"/>
                    </w:rPr>
                  </w:pPr>
                  <w:r w:rsidRPr="0095212A">
                    <w:rPr>
                      <w:rStyle w:val="txtBold"/>
                      <w:rFonts w:asciiTheme="majorHAnsi" w:eastAsia="Trebuchet MS" w:hAnsiTheme="majorHAnsi" w:cstheme="majorHAnsi"/>
                      <w:b w:val="0"/>
                      <w:color w:val="343B30"/>
                    </w:rPr>
                    <w:t>Maintained and troubleshoot peripheral and central I.V.</w:t>
                  </w:r>
                  <w:r w:rsidR="008B4471" w:rsidRPr="0095212A">
                    <w:rPr>
                      <w:rStyle w:val="txtBold"/>
                      <w:rFonts w:asciiTheme="majorHAnsi" w:eastAsia="Trebuchet MS" w:hAnsiTheme="majorHAnsi" w:cstheme="majorHAnsi"/>
                      <w:b w:val="0"/>
                      <w:color w:val="343B30"/>
                    </w:rPr>
                    <w:t xml:space="preserve"> Monitored patient oxygen saturation and critical lab values. Adhere to appropriate Isolation precautions with susceptible </w:t>
                  </w:r>
                  <w:r w:rsidR="00F1056D" w:rsidRPr="0095212A">
                    <w:rPr>
                      <w:rStyle w:val="txtBold"/>
                      <w:rFonts w:asciiTheme="majorHAnsi" w:eastAsia="Trebuchet MS" w:hAnsiTheme="majorHAnsi" w:cstheme="majorHAnsi"/>
                      <w:b w:val="0"/>
                      <w:color w:val="343B30"/>
                    </w:rPr>
                    <w:t>populations</w:t>
                  </w:r>
                  <w:r w:rsidR="00F1056D">
                    <w:rPr>
                      <w:rStyle w:val="txtBold"/>
                      <w:rFonts w:asciiTheme="majorHAnsi" w:eastAsia="Trebuchet MS" w:hAnsiTheme="majorHAnsi" w:cstheme="majorHAnsi"/>
                      <w:b w:val="0"/>
                      <w:color w:val="343B30"/>
                    </w:rPr>
                    <w:t xml:space="preserve"> and </w:t>
                  </w:r>
                  <w:r w:rsidR="00F1056D" w:rsidRPr="0095212A">
                    <w:rPr>
                      <w:rStyle w:val="txtBold"/>
                      <w:rFonts w:asciiTheme="majorHAnsi" w:eastAsia="Trebuchet MS" w:hAnsiTheme="majorHAnsi" w:cstheme="majorHAnsi"/>
                      <w:b w:val="0"/>
                      <w:color w:val="343B30"/>
                    </w:rPr>
                    <w:t>initiate</w:t>
                  </w:r>
                  <w:r w:rsidR="008B4471" w:rsidRPr="0095212A">
                    <w:rPr>
                      <w:rStyle w:val="cs1b16eeb5"/>
                      <w:rFonts w:asciiTheme="majorHAnsi" w:hAnsiTheme="majorHAnsi" w:cstheme="majorHAnsi"/>
                      <w:color w:val="000000"/>
                    </w:rPr>
                    <w:t xml:space="preserve"> diagnostic and therapeutic measures as indicated by standing protocols. </w:t>
                  </w:r>
                </w:p>
                <w:p w14:paraId="0C7669C7" w14:textId="77777777" w:rsidR="00863801" w:rsidRDefault="008B4471" w:rsidP="00F1056D">
                  <w:pPr>
                    <w:pStyle w:val="divdocumentdivsectiontitle"/>
                    <w:numPr>
                      <w:ilvl w:val="0"/>
                      <w:numId w:val="6"/>
                    </w:numPr>
                    <w:spacing w:after="200" w:line="300" w:lineRule="atLeast"/>
                    <w:ind w:right="360"/>
                    <w:rPr>
                      <w:rStyle w:val="cs1b16eeb5"/>
                      <w:rFonts w:asciiTheme="majorHAnsi" w:hAnsiTheme="majorHAnsi" w:cstheme="majorHAnsi"/>
                      <w:color w:val="000000"/>
                    </w:rPr>
                  </w:pPr>
                  <w:r w:rsidRPr="0095212A">
                    <w:rPr>
                      <w:rStyle w:val="cs1b16eeb5"/>
                      <w:rFonts w:asciiTheme="majorHAnsi" w:hAnsiTheme="majorHAnsi" w:cstheme="majorHAnsi"/>
                      <w:color w:val="000000"/>
                    </w:rPr>
                    <w:t>Crisis intervention if appropriate.</w:t>
                  </w:r>
                  <w:r w:rsidRPr="0095212A">
                    <w:rPr>
                      <w:rFonts w:asciiTheme="majorHAnsi" w:hAnsiTheme="majorHAnsi" w:cstheme="majorHAnsi"/>
                      <w:color w:val="000000"/>
                    </w:rPr>
                    <w:t xml:space="preserve"> </w:t>
                  </w:r>
                  <w:r w:rsidR="00F1056D">
                    <w:rPr>
                      <w:rStyle w:val="cs1b16eeb5"/>
                      <w:rFonts w:asciiTheme="majorHAnsi" w:hAnsiTheme="majorHAnsi" w:cstheme="majorHAnsi"/>
                      <w:color w:val="000000"/>
                    </w:rPr>
                    <w:t>C</w:t>
                  </w:r>
                  <w:r w:rsidRPr="0095212A">
                    <w:rPr>
                      <w:rStyle w:val="cs1b16eeb5"/>
                      <w:rFonts w:asciiTheme="majorHAnsi" w:hAnsiTheme="majorHAnsi" w:cstheme="majorHAnsi"/>
                      <w:color w:val="000000"/>
                    </w:rPr>
                    <w:t xml:space="preserve">oordinates the needs of the patient with supporting staff. Charts concisely, descriptively, and legibly indicating patient’s progress or lack of progress. </w:t>
                  </w:r>
                </w:p>
                <w:p w14:paraId="66E749A4" w14:textId="55707262" w:rsidR="008B4471" w:rsidRPr="00F1056D" w:rsidRDefault="008B4471" w:rsidP="00F1056D">
                  <w:pPr>
                    <w:pStyle w:val="divdocumentdivsectiontitle"/>
                    <w:numPr>
                      <w:ilvl w:val="0"/>
                      <w:numId w:val="6"/>
                    </w:numPr>
                    <w:spacing w:after="200" w:line="300" w:lineRule="atLeast"/>
                    <w:ind w:right="360"/>
                    <w:rPr>
                      <w:rFonts w:asciiTheme="majorHAnsi" w:hAnsiTheme="majorHAnsi" w:cstheme="majorHAnsi"/>
                      <w:color w:val="000000"/>
                    </w:rPr>
                  </w:pPr>
                  <w:r w:rsidRPr="0095212A">
                    <w:rPr>
                      <w:rStyle w:val="cs1b16eeb5"/>
                      <w:rFonts w:asciiTheme="majorHAnsi" w:hAnsiTheme="majorHAnsi" w:cstheme="majorHAnsi"/>
                      <w:color w:val="000000"/>
                    </w:rPr>
                    <w:t>Performed nursing procedures safely and efficiently.</w:t>
                  </w:r>
                  <w:r w:rsidRPr="0095212A">
                    <w:rPr>
                      <w:rFonts w:asciiTheme="majorHAnsi" w:hAnsiTheme="majorHAnsi" w:cstheme="majorHAnsi"/>
                      <w:color w:val="000000"/>
                    </w:rPr>
                    <w:t xml:space="preserve"> </w:t>
                  </w:r>
                  <w:r w:rsidRPr="0095212A">
                    <w:rPr>
                      <w:rStyle w:val="cs1b16eeb5"/>
                      <w:rFonts w:asciiTheme="majorHAnsi" w:hAnsiTheme="majorHAnsi" w:cstheme="majorHAnsi"/>
                      <w:color w:val="000000"/>
                    </w:rPr>
                    <w:t>Demonstrate understanding of and adheres to the hospitals infection control protocols</w:t>
                  </w:r>
                  <w:r w:rsidR="00863801">
                    <w:rPr>
                      <w:rStyle w:val="cs1b16eeb5"/>
                      <w:rFonts w:asciiTheme="majorHAnsi" w:hAnsiTheme="majorHAnsi" w:cstheme="majorHAnsi"/>
                      <w:color w:val="000000"/>
                    </w:rPr>
                    <w:t xml:space="preserve"> through the nursing process</w:t>
                  </w:r>
                  <w:r w:rsidRPr="0095212A">
                    <w:rPr>
                      <w:rStyle w:val="cs1b16eeb5"/>
                      <w:rFonts w:asciiTheme="majorHAnsi" w:hAnsiTheme="majorHAnsi" w:cstheme="majorHAnsi"/>
                      <w:color w:val="000000"/>
                    </w:rPr>
                    <w:t>.</w:t>
                  </w:r>
                </w:p>
                <w:p w14:paraId="0C7BAC20" w14:textId="0B01EE30" w:rsidR="008B4471" w:rsidRPr="0095212A" w:rsidRDefault="00F1056D" w:rsidP="00F1056D">
                  <w:pPr>
                    <w:pStyle w:val="divdocumentsinglecolumn"/>
                    <w:spacing w:line="260" w:lineRule="atLeast"/>
                    <w:ind w:right="360"/>
                    <w:rPr>
                      <w:rStyle w:val="txtBold"/>
                      <w:rFonts w:asciiTheme="majorHAnsi" w:eastAsia="Trebuchet MS" w:hAnsiTheme="majorHAnsi" w:cstheme="majorHAnsi"/>
                      <w:color w:val="343B30"/>
                    </w:rPr>
                  </w:pPr>
                  <w:r>
                    <w:rPr>
                      <w:rStyle w:val="txtBold"/>
                      <w:rFonts w:asciiTheme="majorHAnsi" w:eastAsia="Trebuchet MS" w:hAnsiTheme="majorHAnsi" w:cstheme="majorHAnsi"/>
                      <w:color w:val="343B30"/>
                    </w:rPr>
                    <w:t>ATLANTA HOSPITAL</w:t>
                  </w:r>
                  <w:r w:rsidR="00187C53" w:rsidRPr="0095212A">
                    <w:rPr>
                      <w:rStyle w:val="txtBold"/>
                      <w:rFonts w:asciiTheme="majorHAnsi" w:eastAsia="Trebuchet MS" w:hAnsiTheme="majorHAnsi" w:cstheme="majorHAnsi"/>
                      <w:color w:val="343B30"/>
                    </w:rPr>
                    <w:t xml:space="preserve"> </w:t>
                  </w:r>
                  <w:r>
                    <w:rPr>
                      <w:rStyle w:val="txtBold"/>
                      <w:rFonts w:asciiTheme="majorHAnsi" w:eastAsia="Trebuchet MS" w:hAnsiTheme="majorHAnsi" w:cstheme="majorHAnsi"/>
                      <w:color w:val="343B30"/>
                    </w:rPr>
                    <w:t>:  REGISTERED NURSE</w:t>
                  </w:r>
                  <w:r w:rsidR="00DC51F8">
                    <w:rPr>
                      <w:rStyle w:val="txtBold"/>
                      <w:rFonts w:asciiTheme="majorHAnsi" w:eastAsia="Trebuchet MS" w:hAnsiTheme="majorHAnsi" w:cstheme="majorHAnsi"/>
                      <w:color w:val="343B30"/>
                    </w:rPr>
                    <w:t xml:space="preserve"> ACUTE CARE </w:t>
                  </w:r>
                  <w:r>
                    <w:rPr>
                      <w:rStyle w:val="txtBold"/>
                      <w:rFonts w:asciiTheme="majorHAnsi" w:eastAsia="Trebuchet MS" w:hAnsiTheme="majorHAnsi" w:cstheme="majorHAnsi"/>
                      <w:color w:val="343B30"/>
                    </w:rPr>
                    <w:t xml:space="preserve">, DUNWOODY </w:t>
                  </w:r>
                  <w:r w:rsidR="008B4471" w:rsidRPr="0095212A">
                    <w:rPr>
                      <w:rStyle w:val="txtBold"/>
                      <w:rFonts w:asciiTheme="majorHAnsi" w:eastAsia="Trebuchet MS" w:hAnsiTheme="majorHAnsi" w:cstheme="majorHAnsi"/>
                      <w:color w:val="343B30"/>
                    </w:rPr>
                    <w:t xml:space="preserve"> GA </w:t>
                  </w:r>
                  <w:r>
                    <w:rPr>
                      <w:rStyle w:val="txtBold"/>
                      <w:rFonts w:asciiTheme="majorHAnsi" w:eastAsia="Trebuchet MS" w:hAnsiTheme="majorHAnsi" w:cstheme="majorHAnsi"/>
                      <w:color w:val="343B30"/>
                    </w:rPr>
                    <w:t xml:space="preserve">- </w:t>
                  </w:r>
                  <w:r w:rsidR="008B4471" w:rsidRPr="0095212A">
                    <w:rPr>
                      <w:rStyle w:val="txtBold"/>
                      <w:rFonts w:asciiTheme="majorHAnsi" w:eastAsia="Trebuchet MS" w:hAnsiTheme="majorHAnsi" w:cstheme="majorHAnsi"/>
                      <w:color w:val="343B30"/>
                    </w:rPr>
                    <w:t xml:space="preserve">01/2020- 08/2020 </w:t>
                  </w:r>
                </w:p>
                <w:p w14:paraId="2377F724" w14:textId="77777777" w:rsidR="008B4471" w:rsidRPr="0095212A" w:rsidRDefault="008B4471" w:rsidP="008B4471">
                  <w:pPr>
                    <w:pStyle w:val="divdocumentsinglecolumn"/>
                    <w:spacing w:line="260" w:lineRule="atLeast"/>
                    <w:ind w:right="360"/>
                    <w:rPr>
                      <w:rStyle w:val="txtBold"/>
                      <w:rFonts w:asciiTheme="majorHAnsi" w:eastAsia="Trebuchet MS" w:hAnsiTheme="majorHAnsi" w:cstheme="majorHAnsi"/>
                      <w:color w:val="343B30"/>
                    </w:rPr>
                  </w:pPr>
                </w:p>
                <w:p w14:paraId="44BED43A" w14:textId="39059316" w:rsidR="008B4471" w:rsidRPr="0095212A" w:rsidRDefault="00F9393F" w:rsidP="00F1056D">
                  <w:pPr>
                    <w:pStyle w:val="divdocumentsinglecolumn"/>
                    <w:numPr>
                      <w:ilvl w:val="0"/>
                      <w:numId w:val="6"/>
                    </w:numPr>
                    <w:spacing w:line="260" w:lineRule="atLeast"/>
                    <w:ind w:right="360"/>
                    <w:rPr>
                      <w:rFonts w:asciiTheme="majorHAnsi" w:hAnsiTheme="majorHAnsi" w:cstheme="majorHAnsi"/>
                      <w:color w:val="2C3241"/>
                      <w:spacing w:val="-3"/>
                    </w:rPr>
                  </w:pPr>
                  <w:r w:rsidRPr="0095212A">
                    <w:rPr>
                      <w:rFonts w:asciiTheme="majorHAnsi" w:hAnsiTheme="majorHAnsi" w:cstheme="majorHAnsi"/>
                      <w:color w:val="2C3241"/>
                      <w:spacing w:val="-3"/>
                    </w:rPr>
                    <w:lastRenderedPageBreak/>
                    <w:t>Gauging patients' psychiatric states.</w:t>
                  </w:r>
                  <w:r w:rsidR="00253042" w:rsidRPr="0095212A">
                    <w:rPr>
                      <w:rFonts w:asciiTheme="majorHAnsi" w:hAnsiTheme="majorHAnsi" w:cstheme="majorHAnsi"/>
                      <w:color w:val="2C3241"/>
                      <w:spacing w:val="-3"/>
                    </w:rPr>
                    <w:t xml:space="preserve"> </w:t>
                  </w:r>
                  <w:r w:rsidRPr="0095212A">
                    <w:rPr>
                      <w:rFonts w:asciiTheme="majorHAnsi" w:hAnsiTheme="majorHAnsi" w:cstheme="majorHAnsi"/>
                      <w:color w:val="2C3241"/>
                      <w:spacing w:val="-3"/>
                    </w:rPr>
                    <w:t>Collaborat</w:t>
                  </w:r>
                  <w:r w:rsidR="004D4C55" w:rsidRPr="0095212A">
                    <w:rPr>
                      <w:rFonts w:asciiTheme="majorHAnsi" w:hAnsiTheme="majorHAnsi" w:cstheme="majorHAnsi"/>
                      <w:color w:val="2C3241"/>
                      <w:spacing w:val="-3"/>
                    </w:rPr>
                    <w:t>e</w:t>
                  </w:r>
                  <w:r w:rsidRPr="0095212A">
                    <w:rPr>
                      <w:rFonts w:asciiTheme="majorHAnsi" w:hAnsiTheme="majorHAnsi" w:cstheme="majorHAnsi"/>
                      <w:color w:val="2C3241"/>
                      <w:spacing w:val="-3"/>
                    </w:rPr>
                    <w:t xml:space="preserve"> on psychiatric intervention plans.</w:t>
                  </w:r>
                  <w:r w:rsidR="00A84703" w:rsidRPr="0095212A">
                    <w:rPr>
                      <w:rFonts w:asciiTheme="majorHAnsi" w:hAnsiTheme="majorHAnsi" w:cstheme="majorHAnsi"/>
                      <w:color w:val="2C3241"/>
                      <w:spacing w:val="-3"/>
                    </w:rPr>
                    <w:t xml:space="preserve"> </w:t>
                  </w:r>
                  <w:r w:rsidRPr="0095212A">
                    <w:rPr>
                      <w:rFonts w:asciiTheme="majorHAnsi" w:hAnsiTheme="majorHAnsi" w:cstheme="majorHAnsi"/>
                      <w:color w:val="2C3241"/>
                      <w:spacing w:val="-3"/>
                    </w:rPr>
                    <w:t>Administer psychotropic</w:t>
                  </w:r>
                  <w:r w:rsidR="00863801">
                    <w:rPr>
                      <w:rFonts w:asciiTheme="majorHAnsi" w:hAnsiTheme="majorHAnsi" w:cstheme="majorHAnsi"/>
                      <w:color w:val="2C3241"/>
                      <w:spacing w:val="-3"/>
                    </w:rPr>
                    <w:t xml:space="preserve"> and routine medications</w:t>
                  </w:r>
                  <w:r w:rsidRPr="0095212A">
                    <w:rPr>
                      <w:rFonts w:asciiTheme="majorHAnsi" w:hAnsiTheme="majorHAnsi" w:cstheme="majorHAnsi"/>
                      <w:color w:val="2C3241"/>
                      <w:spacing w:val="-3"/>
                    </w:rPr>
                    <w:t>.</w:t>
                  </w:r>
                  <w:r w:rsidR="008B4471" w:rsidRPr="0095212A">
                    <w:rPr>
                      <w:rFonts w:asciiTheme="majorHAnsi" w:hAnsiTheme="majorHAnsi" w:cstheme="majorHAnsi"/>
                      <w:color w:val="2C3241"/>
                      <w:spacing w:val="-3"/>
                    </w:rPr>
                    <w:t xml:space="preserve"> Wound assessment and dressing change.</w:t>
                  </w:r>
                </w:p>
                <w:p w14:paraId="3236D14D" w14:textId="77777777" w:rsidR="008B4471" w:rsidRPr="0095212A" w:rsidRDefault="008B4471" w:rsidP="008B4471">
                  <w:pPr>
                    <w:pStyle w:val="divdocumentsinglecolumn"/>
                    <w:spacing w:line="260" w:lineRule="atLeast"/>
                    <w:ind w:right="360"/>
                    <w:rPr>
                      <w:rFonts w:asciiTheme="majorHAnsi" w:hAnsiTheme="majorHAnsi" w:cstheme="majorHAnsi"/>
                      <w:color w:val="2C3241"/>
                      <w:spacing w:val="-3"/>
                    </w:rPr>
                  </w:pPr>
                </w:p>
                <w:p w14:paraId="62063BCA" w14:textId="4B998C6B" w:rsidR="008B4471" w:rsidRPr="0095212A" w:rsidRDefault="00CE7A18" w:rsidP="00F1056D">
                  <w:pPr>
                    <w:pStyle w:val="divdocumentsinglecolumn"/>
                    <w:numPr>
                      <w:ilvl w:val="0"/>
                      <w:numId w:val="6"/>
                    </w:numPr>
                    <w:spacing w:line="260" w:lineRule="atLeast"/>
                    <w:ind w:right="360"/>
                    <w:rPr>
                      <w:rStyle w:val="txtBold"/>
                      <w:rFonts w:asciiTheme="majorHAnsi" w:eastAsia="Trebuchet MS" w:hAnsiTheme="majorHAnsi" w:cstheme="majorHAnsi"/>
                      <w:b w:val="0"/>
                      <w:bCs w:val="0"/>
                      <w:color w:val="343B30"/>
                    </w:rPr>
                  </w:pPr>
                  <w:r w:rsidRPr="0095212A">
                    <w:rPr>
                      <w:rFonts w:asciiTheme="majorHAnsi" w:hAnsiTheme="majorHAnsi" w:cstheme="majorHAnsi"/>
                      <w:color w:val="2C3241"/>
                      <w:spacing w:val="-3"/>
                    </w:rPr>
                    <w:t xml:space="preserve"> </w:t>
                  </w:r>
                  <w:r w:rsidR="00B31B4C" w:rsidRPr="0095212A">
                    <w:rPr>
                      <w:rFonts w:asciiTheme="majorHAnsi" w:hAnsiTheme="majorHAnsi" w:cstheme="majorHAnsi"/>
                      <w:color w:val="2C3241"/>
                      <w:spacing w:val="-3"/>
                    </w:rPr>
                    <w:t>Adher</w:t>
                  </w:r>
                  <w:r w:rsidRPr="0095212A">
                    <w:rPr>
                      <w:rFonts w:asciiTheme="majorHAnsi" w:hAnsiTheme="majorHAnsi" w:cstheme="majorHAnsi"/>
                      <w:color w:val="2C3241"/>
                      <w:spacing w:val="-3"/>
                    </w:rPr>
                    <w:t>e</w:t>
                  </w:r>
                  <w:r w:rsidR="00B31B4C" w:rsidRPr="0095212A">
                    <w:rPr>
                      <w:rFonts w:asciiTheme="majorHAnsi" w:hAnsiTheme="majorHAnsi" w:cstheme="majorHAnsi"/>
                      <w:color w:val="2C3241"/>
                      <w:spacing w:val="-3"/>
                    </w:rPr>
                    <w:t xml:space="preserve"> to patient</w:t>
                  </w:r>
                  <w:r w:rsidR="003A2CA4" w:rsidRPr="0095212A">
                    <w:rPr>
                      <w:rFonts w:asciiTheme="majorHAnsi" w:hAnsiTheme="majorHAnsi" w:cstheme="majorHAnsi"/>
                      <w:color w:val="2C3241"/>
                      <w:spacing w:val="-3"/>
                    </w:rPr>
                    <w:t xml:space="preserve"> </w:t>
                  </w:r>
                  <w:r w:rsidR="00B31B4C" w:rsidRPr="0095212A">
                    <w:rPr>
                      <w:rFonts w:asciiTheme="majorHAnsi" w:hAnsiTheme="majorHAnsi" w:cstheme="majorHAnsi"/>
                      <w:color w:val="2C3241"/>
                      <w:spacing w:val="-3"/>
                    </w:rPr>
                    <w:t xml:space="preserve">therapy and </w:t>
                  </w:r>
                  <w:r w:rsidRPr="0095212A">
                    <w:rPr>
                      <w:rFonts w:asciiTheme="majorHAnsi" w:hAnsiTheme="majorHAnsi" w:cstheme="majorHAnsi"/>
                      <w:color w:val="2C3241"/>
                      <w:spacing w:val="-3"/>
                    </w:rPr>
                    <w:t>daily treatment programs.</w:t>
                  </w:r>
                  <w:r w:rsidR="00F127A5" w:rsidRPr="0095212A">
                    <w:rPr>
                      <w:rStyle w:val="txtBold"/>
                      <w:rFonts w:asciiTheme="majorHAnsi" w:eastAsia="Trebuchet MS" w:hAnsiTheme="majorHAnsi" w:cstheme="majorHAnsi"/>
                      <w:b w:val="0"/>
                      <w:bCs w:val="0"/>
                      <w:color w:val="343B30"/>
                    </w:rPr>
                    <w:t xml:space="preserve"> Obtain</w:t>
                  </w:r>
                  <w:r w:rsidR="007C3AA4" w:rsidRPr="0095212A">
                    <w:rPr>
                      <w:rStyle w:val="txtBold"/>
                      <w:rFonts w:asciiTheme="majorHAnsi" w:eastAsia="Trebuchet MS" w:hAnsiTheme="majorHAnsi" w:cstheme="majorHAnsi"/>
                      <w:b w:val="0"/>
                      <w:bCs w:val="0"/>
                      <w:color w:val="343B30"/>
                    </w:rPr>
                    <w:t>,</w:t>
                  </w:r>
                  <w:r w:rsidR="00F127A5" w:rsidRPr="0095212A">
                    <w:rPr>
                      <w:rStyle w:val="txtBold"/>
                      <w:rFonts w:asciiTheme="majorHAnsi" w:eastAsia="Trebuchet MS" w:hAnsiTheme="majorHAnsi" w:cstheme="majorHAnsi"/>
                      <w:b w:val="0"/>
                      <w:bCs w:val="0"/>
                      <w:color w:val="343B30"/>
                    </w:rPr>
                    <w:t xml:space="preserve"> assess and document</w:t>
                  </w:r>
                  <w:r w:rsidR="007C3AA4" w:rsidRPr="0095212A">
                    <w:rPr>
                      <w:rStyle w:val="txtBold"/>
                      <w:rFonts w:asciiTheme="majorHAnsi" w:eastAsia="Trebuchet MS" w:hAnsiTheme="majorHAnsi" w:cstheme="majorHAnsi"/>
                      <w:b w:val="0"/>
                      <w:bCs w:val="0"/>
                      <w:color w:val="343B30"/>
                    </w:rPr>
                    <w:t xml:space="preserve"> </w:t>
                  </w:r>
                  <w:r w:rsidR="00F127A5" w:rsidRPr="0095212A">
                    <w:rPr>
                      <w:rStyle w:val="txtBold"/>
                      <w:rFonts w:asciiTheme="majorHAnsi" w:eastAsia="Trebuchet MS" w:hAnsiTheme="majorHAnsi" w:cstheme="majorHAnsi"/>
                      <w:b w:val="0"/>
                      <w:bCs w:val="0"/>
                      <w:color w:val="343B30"/>
                    </w:rPr>
                    <w:t>vitals, blind weights, labs with results, Obtain EKG’s as ordered, Placement and verification of NG tubes, Administer tube feeds as ordered, Document patient data and services provided in accordance with organiza</w:t>
                  </w:r>
                  <w:r w:rsidR="008B4471" w:rsidRPr="0095212A">
                    <w:rPr>
                      <w:rStyle w:val="txtBold"/>
                      <w:rFonts w:asciiTheme="majorHAnsi" w:eastAsia="Trebuchet MS" w:hAnsiTheme="majorHAnsi" w:cstheme="majorHAnsi"/>
                      <w:b w:val="0"/>
                      <w:bCs w:val="0"/>
                      <w:color w:val="343B30"/>
                    </w:rPr>
                    <w:t>tional policy and requirements</w:t>
                  </w:r>
                </w:p>
                <w:p w14:paraId="799E4668" w14:textId="77777777" w:rsidR="008B4471" w:rsidRPr="0095212A" w:rsidRDefault="008B4471" w:rsidP="008B4471">
                  <w:pPr>
                    <w:pStyle w:val="divdocumentsinglecolumn"/>
                    <w:spacing w:line="260" w:lineRule="atLeast"/>
                    <w:ind w:right="360"/>
                    <w:rPr>
                      <w:rStyle w:val="txtBold"/>
                      <w:rFonts w:asciiTheme="majorHAnsi" w:eastAsia="Trebuchet MS" w:hAnsiTheme="majorHAnsi" w:cstheme="majorHAnsi"/>
                      <w:b w:val="0"/>
                      <w:bCs w:val="0"/>
                      <w:color w:val="343B30"/>
                    </w:rPr>
                  </w:pPr>
                </w:p>
                <w:p w14:paraId="5AFED55A" w14:textId="5A6781D3" w:rsidR="00EC4DAD" w:rsidRPr="0095212A" w:rsidRDefault="00F127A5" w:rsidP="00F1056D">
                  <w:pPr>
                    <w:pStyle w:val="divdocumentsinglecolumn"/>
                    <w:numPr>
                      <w:ilvl w:val="0"/>
                      <w:numId w:val="6"/>
                    </w:numPr>
                    <w:spacing w:line="260" w:lineRule="atLeast"/>
                    <w:ind w:right="360"/>
                    <w:rPr>
                      <w:rStyle w:val="txtBold"/>
                      <w:rFonts w:asciiTheme="majorHAnsi" w:eastAsia="Trebuchet MS" w:hAnsiTheme="majorHAnsi" w:cstheme="majorHAnsi"/>
                      <w:b w:val="0"/>
                      <w:bCs w:val="0"/>
                      <w:color w:val="343B30"/>
                    </w:rPr>
                  </w:pPr>
                  <w:r w:rsidRPr="0095212A">
                    <w:rPr>
                      <w:rStyle w:val="txtBold"/>
                      <w:rFonts w:asciiTheme="majorHAnsi" w:eastAsia="Trebuchet MS" w:hAnsiTheme="majorHAnsi" w:cstheme="majorHAnsi"/>
                      <w:b w:val="0"/>
                      <w:bCs w:val="0"/>
                      <w:color w:val="343B30"/>
                    </w:rPr>
                    <w:t>Conducts initial nursing assessment for new patients, Executes patient discharges, including education to patient and family</w:t>
                  </w:r>
                  <w:r w:rsidR="008B4471" w:rsidRPr="0095212A">
                    <w:rPr>
                      <w:rStyle w:val="txtBold"/>
                      <w:rFonts w:asciiTheme="majorHAnsi" w:eastAsia="Trebuchet MS" w:hAnsiTheme="majorHAnsi" w:cstheme="majorHAnsi"/>
                      <w:b w:val="0"/>
                      <w:bCs w:val="0"/>
                      <w:color w:val="343B30"/>
                    </w:rPr>
                    <w:t xml:space="preserve">, maintained proper infection control </w:t>
                  </w:r>
                  <w:r w:rsidR="00EC4DAD" w:rsidRPr="0095212A">
                    <w:rPr>
                      <w:rStyle w:val="txtBold"/>
                      <w:rFonts w:asciiTheme="majorHAnsi" w:eastAsia="Trebuchet MS" w:hAnsiTheme="majorHAnsi" w:cstheme="majorHAnsi"/>
                      <w:b w:val="0"/>
                      <w:bCs w:val="0"/>
                      <w:color w:val="343B30"/>
                    </w:rPr>
                    <w:t xml:space="preserve">protocol. </w:t>
                  </w:r>
                </w:p>
                <w:p w14:paraId="012EE6E9" w14:textId="0A03E03B" w:rsidR="00FF23C4" w:rsidRPr="0095212A" w:rsidRDefault="00FF23C4" w:rsidP="00F127A5">
                  <w:pPr>
                    <w:pStyle w:val="divdocumentsinglecolumn"/>
                    <w:spacing w:line="260" w:lineRule="atLeast"/>
                    <w:ind w:right="360"/>
                    <w:rPr>
                      <w:rStyle w:val="txtBold"/>
                      <w:rFonts w:asciiTheme="majorHAnsi" w:eastAsia="Trebuchet MS" w:hAnsiTheme="majorHAnsi" w:cstheme="majorHAnsi"/>
                      <w:color w:val="343B30"/>
                    </w:rPr>
                  </w:pPr>
                </w:p>
                <w:p w14:paraId="338F5D27" w14:textId="77777777" w:rsidR="00FF23C4" w:rsidRPr="0095212A" w:rsidRDefault="00FF23C4" w:rsidP="00F127A5">
                  <w:pPr>
                    <w:pStyle w:val="divdocumentsinglecolumn"/>
                    <w:spacing w:line="260" w:lineRule="atLeast"/>
                    <w:ind w:right="360"/>
                    <w:rPr>
                      <w:rStyle w:val="txtBold"/>
                      <w:rFonts w:asciiTheme="majorHAnsi" w:eastAsia="Trebuchet MS" w:hAnsiTheme="majorHAnsi" w:cstheme="majorHAnsi"/>
                      <w:color w:val="343B30"/>
                    </w:rPr>
                  </w:pPr>
                </w:p>
                <w:p w14:paraId="4096C1DB" w14:textId="3269CED4" w:rsidR="008B4471" w:rsidRPr="0095212A" w:rsidRDefault="00F1056D" w:rsidP="00F1056D">
                  <w:pPr>
                    <w:pStyle w:val="divdocumentsinglecolumn"/>
                    <w:spacing w:line="260" w:lineRule="atLeast"/>
                    <w:ind w:right="360"/>
                    <w:rPr>
                      <w:rStyle w:val="txtBold"/>
                      <w:rFonts w:asciiTheme="majorHAnsi" w:eastAsia="Trebuchet MS" w:hAnsiTheme="majorHAnsi" w:cstheme="majorHAnsi"/>
                      <w:color w:val="343B30"/>
                    </w:rPr>
                  </w:pPr>
                  <w:r>
                    <w:rPr>
                      <w:rStyle w:val="txtBold"/>
                      <w:rFonts w:asciiTheme="majorHAnsi" w:eastAsia="Trebuchet MS" w:hAnsiTheme="majorHAnsi" w:cstheme="majorHAnsi"/>
                      <w:color w:val="343B30"/>
                    </w:rPr>
                    <w:t>WELLSTAR HEALTH SYSTEM</w:t>
                  </w:r>
                  <w:r>
                    <w:t xml:space="preserve">: </w:t>
                  </w:r>
                  <w:r w:rsidRPr="00F1056D">
                    <w:rPr>
                      <w:rStyle w:val="txtBold"/>
                      <w:rFonts w:asciiTheme="majorHAnsi" w:eastAsia="Trebuchet MS" w:hAnsiTheme="majorHAnsi" w:cstheme="majorHAnsi"/>
                      <w:color w:val="343B30"/>
                    </w:rPr>
                    <w:t>REGISTERED NURSE</w:t>
                  </w:r>
                  <w:r w:rsidR="00DC51F8">
                    <w:rPr>
                      <w:rStyle w:val="txtBold"/>
                      <w:rFonts w:asciiTheme="majorHAnsi" w:eastAsia="Trebuchet MS" w:hAnsiTheme="majorHAnsi" w:cstheme="majorHAnsi"/>
                      <w:color w:val="343B30"/>
                    </w:rPr>
                    <w:t xml:space="preserve"> MEDSURGE </w:t>
                  </w:r>
                  <w:r w:rsidR="00ED5E17">
                    <w:rPr>
                      <w:rStyle w:val="txtBold"/>
                      <w:rFonts w:asciiTheme="majorHAnsi" w:eastAsia="Trebuchet MS" w:hAnsiTheme="majorHAnsi" w:cstheme="majorHAnsi"/>
                      <w:color w:val="343B30"/>
                    </w:rPr>
                    <w:t>/TELE</w:t>
                  </w:r>
                  <w:r w:rsidR="0095212A" w:rsidRPr="0095212A">
                    <w:rPr>
                      <w:rStyle w:val="txtBold"/>
                      <w:rFonts w:asciiTheme="majorHAnsi" w:eastAsia="Trebuchet MS" w:hAnsiTheme="majorHAnsi" w:cstheme="majorHAnsi"/>
                      <w:color w:val="343B30"/>
                    </w:rPr>
                    <w:t xml:space="preserve">, </w:t>
                  </w:r>
                  <w:r>
                    <w:rPr>
                      <w:rStyle w:val="txtBold"/>
                      <w:rFonts w:asciiTheme="majorHAnsi" w:eastAsia="Trebuchet MS" w:hAnsiTheme="majorHAnsi" w:cstheme="majorHAnsi"/>
                      <w:color w:val="343B30"/>
                    </w:rPr>
                    <w:t xml:space="preserve">MARIETTA </w:t>
                  </w:r>
                  <w:r w:rsidR="0095212A" w:rsidRPr="0095212A">
                    <w:rPr>
                      <w:rStyle w:val="txtBold"/>
                      <w:rFonts w:asciiTheme="majorHAnsi" w:eastAsia="Trebuchet MS" w:hAnsiTheme="majorHAnsi" w:cstheme="majorHAnsi"/>
                      <w:color w:val="343B30"/>
                    </w:rPr>
                    <w:t>GA- 08/2019-0</w:t>
                  </w:r>
                  <w:r w:rsidR="00ED5E17">
                    <w:rPr>
                      <w:rStyle w:val="txtBold"/>
                      <w:rFonts w:asciiTheme="majorHAnsi" w:eastAsia="Trebuchet MS" w:hAnsiTheme="majorHAnsi" w:cstheme="majorHAnsi"/>
                      <w:color w:val="343B30"/>
                    </w:rPr>
                    <w:t>8/</w:t>
                  </w:r>
                  <w:r w:rsidR="00EC4DAD" w:rsidRPr="0095212A">
                    <w:rPr>
                      <w:rStyle w:val="txtBold"/>
                      <w:rFonts w:asciiTheme="majorHAnsi" w:eastAsia="Trebuchet MS" w:hAnsiTheme="majorHAnsi" w:cstheme="majorHAnsi"/>
                      <w:color w:val="343B30"/>
                    </w:rPr>
                    <w:t>2020</w:t>
                  </w:r>
                </w:p>
                <w:p w14:paraId="252CC484" w14:textId="77777777" w:rsidR="008B4471" w:rsidRPr="0095212A" w:rsidRDefault="008B4471" w:rsidP="00F127A5">
                  <w:pPr>
                    <w:pStyle w:val="divdocumentsinglecolumn"/>
                    <w:spacing w:line="260" w:lineRule="atLeast"/>
                    <w:ind w:right="360"/>
                    <w:rPr>
                      <w:rStyle w:val="txtItl"/>
                      <w:rFonts w:asciiTheme="majorHAnsi" w:eastAsia="Trebuchet MS" w:hAnsiTheme="majorHAnsi" w:cstheme="majorHAnsi"/>
                      <w:color w:val="343B30"/>
                    </w:rPr>
                  </w:pPr>
                </w:p>
                <w:p w14:paraId="37F0320A" w14:textId="57FB9BC6" w:rsidR="00EC4DAD" w:rsidRPr="0095212A" w:rsidRDefault="00863801" w:rsidP="00F1056D">
                  <w:pPr>
                    <w:pStyle w:val="p"/>
                    <w:numPr>
                      <w:ilvl w:val="0"/>
                      <w:numId w:val="6"/>
                    </w:numPr>
                    <w:spacing w:line="260" w:lineRule="atLeast"/>
                    <w:ind w:right="360"/>
                    <w:jc w:val="both"/>
                    <w:rPr>
                      <w:rStyle w:val="span"/>
                      <w:rFonts w:asciiTheme="majorHAnsi" w:eastAsia="Trebuchet MS" w:hAnsiTheme="majorHAnsi" w:cstheme="majorHAnsi"/>
                      <w:color w:val="343B30"/>
                    </w:rPr>
                  </w:pPr>
                  <w:r>
                    <w:rPr>
                      <w:rStyle w:val="span"/>
                      <w:rFonts w:asciiTheme="majorHAnsi" w:eastAsia="Trebuchet MS" w:hAnsiTheme="majorHAnsi" w:cstheme="majorHAnsi"/>
                      <w:color w:val="343B30"/>
                    </w:rPr>
                    <w:t xml:space="preserve">Evaluates assigned patients </w:t>
                  </w:r>
                  <w:r w:rsidR="00BF12F9" w:rsidRPr="0095212A">
                    <w:rPr>
                      <w:rStyle w:val="span"/>
                      <w:rFonts w:asciiTheme="majorHAnsi" w:eastAsia="Trebuchet MS" w:hAnsiTheme="majorHAnsi" w:cstheme="majorHAnsi"/>
                      <w:color w:val="343B30"/>
                    </w:rPr>
                    <w:t>and</w:t>
                  </w:r>
                  <w:r>
                    <w:rPr>
                      <w:rStyle w:val="span"/>
                      <w:rFonts w:asciiTheme="majorHAnsi" w:eastAsia="Trebuchet MS" w:hAnsiTheme="majorHAnsi" w:cstheme="majorHAnsi"/>
                      <w:color w:val="343B30"/>
                    </w:rPr>
                    <w:t xml:space="preserve"> care plans, implement and document</w:t>
                  </w:r>
                  <w:r w:rsidR="00BF12F9" w:rsidRPr="0095212A">
                    <w:rPr>
                      <w:rStyle w:val="span"/>
                      <w:rFonts w:asciiTheme="majorHAnsi" w:eastAsia="Trebuchet MS" w:hAnsiTheme="majorHAnsi" w:cstheme="majorHAnsi"/>
                      <w:color w:val="343B30"/>
                    </w:rPr>
                    <w:t xml:space="preserve"> nursing care. Assists physicians during examinations and procedures. Performs various patient tests and administer medications within the scope of practice of the registered nurse.</w:t>
                  </w:r>
                </w:p>
                <w:p w14:paraId="15E8265D" w14:textId="77777777" w:rsidR="00EC4DAD" w:rsidRPr="0095212A" w:rsidRDefault="00EC4DAD" w:rsidP="00F127A5">
                  <w:pPr>
                    <w:pStyle w:val="p"/>
                    <w:spacing w:line="260" w:lineRule="atLeast"/>
                    <w:ind w:right="360"/>
                    <w:jc w:val="both"/>
                    <w:rPr>
                      <w:rStyle w:val="span"/>
                      <w:rFonts w:asciiTheme="majorHAnsi" w:eastAsia="Trebuchet MS" w:hAnsiTheme="majorHAnsi" w:cstheme="majorHAnsi"/>
                      <w:color w:val="343B30"/>
                    </w:rPr>
                  </w:pPr>
                </w:p>
                <w:p w14:paraId="41FD57B3" w14:textId="1E96AFEF" w:rsidR="00FF23C4" w:rsidRPr="0095212A" w:rsidRDefault="00BF12F9" w:rsidP="00F1056D">
                  <w:pPr>
                    <w:pStyle w:val="p"/>
                    <w:numPr>
                      <w:ilvl w:val="0"/>
                      <w:numId w:val="6"/>
                    </w:numPr>
                    <w:spacing w:line="260" w:lineRule="atLeast"/>
                    <w:ind w:right="360"/>
                    <w:jc w:val="both"/>
                    <w:rPr>
                      <w:rStyle w:val="span"/>
                      <w:rFonts w:asciiTheme="majorHAnsi" w:eastAsia="Trebuchet MS" w:hAnsiTheme="majorHAnsi" w:cstheme="majorHAnsi"/>
                      <w:color w:val="343B30"/>
                    </w:rPr>
                  </w:pPr>
                  <w:r w:rsidRPr="0095212A">
                    <w:rPr>
                      <w:rStyle w:val="span"/>
                      <w:rFonts w:asciiTheme="majorHAnsi" w:eastAsia="Trebuchet MS" w:hAnsiTheme="majorHAnsi" w:cstheme="majorHAnsi"/>
                      <w:color w:val="343B30"/>
                    </w:rPr>
                    <w:t>Promotes patients' independence by establishing patient care goals and teaching patients and families to understand conditions, medications, and self-care skills.</w:t>
                  </w:r>
                </w:p>
                <w:p w14:paraId="609868BA" w14:textId="77777777" w:rsidR="00EC4DAD" w:rsidRPr="0095212A" w:rsidRDefault="00EC4DAD" w:rsidP="00F127A5">
                  <w:pPr>
                    <w:pStyle w:val="p"/>
                    <w:spacing w:line="260" w:lineRule="atLeast"/>
                    <w:ind w:right="360"/>
                    <w:jc w:val="both"/>
                    <w:rPr>
                      <w:rStyle w:val="span"/>
                      <w:rFonts w:asciiTheme="majorHAnsi" w:eastAsia="Trebuchet MS" w:hAnsiTheme="majorHAnsi" w:cstheme="majorHAnsi"/>
                      <w:color w:val="343B30"/>
                    </w:rPr>
                  </w:pPr>
                </w:p>
                <w:p w14:paraId="51F69B7C" w14:textId="00B8CDE8" w:rsidR="00EC4DAD" w:rsidRPr="0095212A" w:rsidRDefault="00EC4DAD" w:rsidP="00F1056D">
                  <w:pPr>
                    <w:pStyle w:val="p"/>
                    <w:numPr>
                      <w:ilvl w:val="0"/>
                      <w:numId w:val="6"/>
                    </w:numPr>
                    <w:spacing w:line="260" w:lineRule="atLeast"/>
                    <w:ind w:right="360"/>
                    <w:jc w:val="both"/>
                    <w:rPr>
                      <w:rStyle w:val="span"/>
                      <w:rFonts w:asciiTheme="majorHAnsi" w:eastAsia="Trebuchet MS" w:hAnsiTheme="majorHAnsi" w:cstheme="majorHAnsi"/>
                      <w:color w:val="343B30"/>
                    </w:rPr>
                  </w:pPr>
                  <w:r w:rsidRPr="0095212A">
                    <w:rPr>
                      <w:rStyle w:val="span"/>
                      <w:rFonts w:asciiTheme="majorHAnsi" w:eastAsia="Trebuchet MS" w:hAnsiTheme="majorHAnsi" w:cstheme="majorHAnsi"/>
                      <w:color w:val="343B30"/>
                    </w:rPr>
                    <w:t>Performed assessment; administered medications; provided intravenous therapy; complex wound care; monitored various drainage device.</w:t>
                  </w:r>
                </w:p>
                <w:p w14:paraId="71CD8D60" w14:textId="2F38DB72" w:rsidR="000A3A8C" w:rsidRPr="0095212A" w:rsidRDefault="00F1056D" w:rsidP="00F1056D">
                  <w:pPr>
                    <w:pStyle w:val="divdocumentsinglecolumn"/>
                    <w:spacing w:before="200" w:line="260" w:lineRule="atLeast"/>
                    <w:ind w:right="360"/>
                    <w:jc w:val="both"/>
                    <w:rPr>
                      <w:rStyle w:val="divdocumentsinglecolumnpaddedline"/>
                      <w:rFonts w:asciiTheme="majorHAnsi" w:eastAsia="Trebuchet MS" w:hAnsiTheme="majorHAnsi" w:cstheme="majorHAnsi"/>
                      <w:color w:val="343B30"/>
                    </w:rPr>
                  </w:pPr>
                  <w:r>
                    <w:rPr>
                      <w:rStyle w:val="txtBold"/>
                      <w:rFonts w:asciiTheme="majorHAnsi" w:eastAsia="Trebuchet MS" w:hAnsiTheme="majorHAnsi" w:cstheme="majorHAnsi"/>
                      <w:color w:val="343B30"/>
                    </w:rPr>
                    <w:t>CONDUENT</w:t>
                  </w:r>
                  <w:r>
                    <w:rPr>
                      <w:rStyle w:val="divdocumentsinglecolumnpaddedline"/>
                      <w:rFonts w:asciiTheme="majorHAnsi" w:eastAsia="Trebuchet MS" w:hAnsiTheme="majorHAnsi" w:cstheme="majorHAnsi"/>
                      <w:color w:val="343B30"/>
                    </w:rPr>
                    <w:t xml:space="preserve">: </w:t>
                  </w:r>
                  <w:r>
                    <w:rPr>
                      <w:rStyle w:val="txtBold"/>
                      <w:rFonts w:asciiTheme="majorHAnsi" w:eastAsia="Trebuchet MS" w:hAnsiTheme="majorHAnsi" w:cstheme="majorHAnsi"/>
                      <w:color w:val="343B30"/>
                    </w:rPr>
                    <w:t>REGISTERED NURSE</w:t>
                  </w:r>
                  <w:r w:rsidR="00DC51F8">
                    <w:rPr>
                      <w:rStyle w:val="txtBold"/>
                      <w:rFonts w:asciiTheme="majorHAnsi" w:eastAsia="Trebuchet MS" w:hAnsiTheme="majorHAnsi" w:cstheme="majorHAnsi"/>
                      <w:color w:val="343B30"/>
                    </w:rPr>
                    <w:t xml:space="preserve"> PHARMACEUTICAL</w:t>
                  </w:r>
                  <w:r>
                    <w:rPr>
                      <w:rStyle w:val="txtBold"/>
                      <w:rFonts w:asciiTheme="majorHAnsi" w:eastAsia="Trebuchet MS" w:hAnsiTheme="majorHAnsi" w:cstheme="majorHAnsi"/>
                      <w:color w:val="343B30"/>
                    </w:rPr>
                    <w:t xml:space="preserve">, </w:t>
                  </w:r>
                  <w:r w:rsidR="00EC4DAD" w:rsidRPr="0095212A">
                    <w:rPr>
                      <w:rStyle w:val="txtItl"/>
                      <w:rFonts w:asciiTheme="majorHAnsi" w:eastAsia="Trebuchet MS" w:hAnsiTheme="majorHAnsi" w:cstheme="majorHAnsi"/>
                      <w:b/>
                      <w:color w:val="343B30"/>
                    </w:rPr>
                    <w:t xml:space="preserve">BOCA RATON </w:t>
                  </w:r>
                  <w:r w:rsidR="00BF12F9" w:rsidRPr="0095212A">
                    <w:rPr>
                      <w:rStyle w:val="txtItl"/>
                      <w:rFonts w:asciiTheme="majorHAnsi" w:eastAsia="Trebuchet MS" w:hAnsiTheme="majorHAnsi" w:cstheme="majorHAnsi"/>
                      <w:b/>
                      <w:color w:val="343B30"/>
                    </w:rPr>
                    <w:t>,</w:t>
                  </w:r>
                  <w:r w:rsidR="00BF12F9" w:rsidRPr="0095212A">
                    <w:rPr>
                      <w:rStyle w:val="span"/>
                      <w:rFonts w:asciiTheme="majorHAnsi" w:eastAsia="Trebuchet MS" w:hAnsiTheme="majorHAnsi" w:cstheme="majorHAnsi"/>
                      <w:b/>
                      <w:color w:val="343B30"/>
                    </w:rPr>
                    <w:t xml:space="preserve"> </w:t>
                  </w:r>
                  <w:r w:rsidR="00BF12F9" w:rsidRPr="0095212A">
                    <w:rPr>
                      <w:rStyle w:val="txtItl"/>
                      <w:rFonts w:asciiTheme="majorHAnsi" w:eastAsia="Trebuchet MS" w:hAnsiTheme="majorHAnsi" w:cstheme="majorHAnsi"/>
                      <w:b/>
                      <w:color w:val="343B30"/>
                    </w:rPr>
                    <w:t>FL</w:t>
                  </w:r>
                  <w:r w:rsidR="00BF12F9" w:rsidRPr="0095212A">
                    <w:rPr>
                      <w:rStyle w:val="divdocumentsinglecolumnpaddedline"/>
                      <w:rFonts w:asciiTheme="majorHAnsi" w:eastAsia="Trebuchet MS" w:hAnsiTheme="majorHAnsi" w:cstheme="majorHAnsi"/>
                      <w:b/>
                      <w:color w:val="343B30"/>
                    </w:rPr>
                    <w:t xml:space="preserve"> </w:t>
                  </w:r>
                  <w:r w:rsidR="00DC51F8">
                    <w:rPr>
                      <w:rStyle w:val="divdocumentsinglecolumnpaddedline"/>
                      <w:rFonts w:asciiTheme="majorHAnsi" w:eastAsia="Trebuchet MS" w:hAnsiTheme="majorHAnsi" w:cstheme="majorHAnsi"/>
                      <w:b/>
                      <w:color w:val="343B30"/>
                    </w:rPr>
                    <w:t>-</w:t>
                  </w:r>
                  <w:r w:rsidR="00863801">
                    <w:rPr>
                      <w:rStyle w:val="divdocumentsinglecolumnpaddedline"/>
                      <w:rFonts w:asciiTheme="majorHAnsi" w:eastAsia="Trebuchet MS" w:hAnsiTheme="majorHAnsi" w:cstheme="majorHAnsi"/>
                      <w:b/>
                      <w:color w:val="343B30"/>
                    </w:rPr>
                    <w:t>01/2019</w:t>
                  </w:r>
                  <w:r w:rsidR="00EC4DAD" w:rsidRPr="0095212A">
                    <w:rPr>
                      <w:rStyle w:val="divdocumentsinglecolumnpaddedline"/>
                      <w:rFonts w:asciiTheme="majorHAnsi" w:eastAsia="Trebuchet MS" w:hAnsiTheme="majorHAnsi" w:cstheme="majorHAnsi"/>
                      <w:b/>
                      <w:color w:val="343B30"/>
                    </w:rPr>
                    <w:t>-08/2019</w:t>
                  </w:r>
                  <w:r w:rsidR="00EC4DAD" w:rsidRPr="0095212A">
                    <w:rPr>
                      <w:rStyle w:val="divdocumentsinglecolumnpaddedline"/>
                      <w:rFonts w:asciiTheme="majorHAnsi" w:eastAsia="Trebuchet MS" w:hAnsiTheme="majorHAnsi" w:cstheme="majorHAnsi"/>
                      <w:color w:val="343B30"/>
                    </w:rPr>
                    <w:t xml:space="preserve"> </w:t>
                  </w:r>
                </w:p>
                <w:p w14:paraId="2FE81B24" w14:textId="77777777" w:rsidR="0095212A" w:rsidRPr="0095212A" w:rsidRDefault="00BF12F9" w:rsidP="00F1056D">
                  <w:pPr>
                    <w:pStyle w:val="divdocumentsinglecolumn"/>
                    <w:numPr>
                      <w:ilvl w:val="0"/>
                      <w:numId w:val="6"/>
                    </w:numPr>
                    <w:spacing w:before="200" w:line="260" w:lineRule="atLeast"/>
                    <w:ind w:right="360"/>
                    <w:jc w:val="both"/>
                    <w:rPr>
                      <w:rStyle w:val="span"/>
                      <w:rFonts w:asciiTheme="majorHAnsi" w:eastAsia="Trebuchet MS" w:hAnsiTheme="majorHAnsi" w:cstheme="majorHAnsi"/>
                      <w:color w:val="343B30"/>
                    </w:rPr>
                  </w:pPr>
                  <w:r w:rsidRPr="0095212A">
                    <w:rPr>
                      <w:rStyle w:val="span"/>
                      <w:rFonts w:asciiTheme="majorHAnsi" w:eastAsia="Trebuchet MS" w:hAnsiTheme="majorHAnsi" w:cstheme="majorHAnsi"/>
                      <w:color w:val="343B30"/>
                    </w:rPr>
                    <w:t>Provide in-bound and outbound disease state related educational support to customers a</w:t>
                  </w:r>
                  <w:r w:rsidR="00EC4DAD" w:rsidRPr="0095212A">
                    <w:rPr>
                      <w:rStyle w:val="span"/>
                      <w:rFonts w:asciiTheme="majorHAnsi" w:eastAsia="Trebuchet MS" w:hAnsiTheme="majorHAnsi" w:cstheme="majorHAnsi"/>
                      <w:color w:val="343B30"/>
                    </w:rPr>
                    <w:t>nd report adverse events to FDA.</w:t>
                  </w:r>
                  <w:r w:rsidRPr="0095212A">
                    <w:rPr>
                      <w:rStyle w:val="span"/>
                      <w:rFonts w:asciiTheme="majorHAnsi" w:eastAsia="Trebuchet MS" w:hAnsiTheme="majorHAnsi" w:cstheme="majorHAnsi"/>
                      <w:color w:val="343B30"/>
                    </w:rPr>
                    <w:t xml:space="preserve"> </w:t>
                  </w:r>
                </w:p>
                <w:p w14:paraId="333774BB" w14:textId="57BF4E1D" w:rsidR="0095212A" w:rsidRPr="0095212A" w:rsidRDefault="00BF12F9" w:rsidP="00F1056D">
                  <w:pPr>
                    <w:pStyle w:val="divdocumentsinglecolumn"/>
                    <w:numPr>
                      <w:ilvl w:val="0"/>
                      <w:numId w:val="6"/>
                    </w:numPr>
                    <w:spacing w:before="200" w:line="260" w:lineRule="atLeast"/>
                    <w:ind w:right="360"/>
                    <w:jc w:val="both"/>
                    <w:rPr>
                      <w:rStyle w:val="span"/>
                      <w:rFonts w:asciiTheme="majorHAnsi" w:eastAsia="Trebuchet MS" w:hAnsiTheme="majorHAnsi" w:cstheme="majorHAnsi"/>
                      <w:color w:val="343B30"/>
                    </w:rPr>
                  </w:pPr>
                  <w:r w:rsidRPr="0095212A">
                    <w:rPr>
                      <w:rStyle w:val="span"/>
                      <w:rFonts w:asciiTheme="majorHAnsi" w:eastAsia="Trebuchet MS" w:hAnsiTheme="majorHAnsi" w:cstheme="majorHAnsi"/>
                      <w:color w:val="343B30"/>
                    </w:rPr>
                    <w:t>Conduct outbound medication adherence support to patients and or caregivers. Enrolled patients/caregive</w:t>
                  </w:r>
                  <w:r w:rsidR="0095212A" w:rsidRPr="0095212A">
                    <w:rPr>
                      <w:rStyle w:val="span"/>
                      <w:rFonts w:asciiTheme="majorHAnsi" w:eastAsia="Trebuchet MS" w:hAnsiTheme="majorHAnsi" w:cstheme="majorHAnsi"/>
                      <w:color w:val="343B30"/>
                    </w:rPr>
                    <w:t>r into educational seminars.</w:t>
                  </w:r>
                </w:p>
                <w:p w14:paraId="757AC089" w14:textId="3F2EFD14" w:rsidR="000F42EE" w:rsidRPr="0095212A" w:rsidRDefault="0095212A" w:rsidP="00F1056D">
                  <w:pPr>
                    <w:pStyle w:val="divdocumentsinglecolumn"/>
                    <w:numPr>
                      <w:ilvl w:val="0"/>
                      <w:numId w:val="6"/>
                    </w:numPr>
                    <w:spacing w:before="200" w:line="260" w:lineRule="atLeast"/>
                    <w:ind w:right="360"/>
                    <w:jc w:val="both"/>
                    <w:rPr>
                      <w:rStyle w:val="span"/>
                      <w:rFonts w:asciiTheme="majorHAnsi" w:eastAsia="Trebuchet MS" w:hAnsiTheme="majorHAnsi" w:cstheme="majorHAnsi"/>
                      <w:color w:val="343B30"/>
                    </w:rPr>
                  </w:pPr>
                  <w:r w:rsidRPr="0095212A">
                    <w:rPr>
                      <w:rStyle w:val="span"/>
                      <w:rFonts w:asciiTheme="majorHAnsi" w:eastAsia="Trebuchet MS" w:hAnsiTheme="majorHAnsi" w:cstheme="majorHAnsi"/>
                      <w:color w:val="343B30"/>
                    </w:rPr>
                    <w:t>P</w:t>
                  </w:r>
                  <w:r w:rsidR="00BF12F9" w:rsidRPr="0095212A">
                    <w:rPr>
                      <w:rStyle w:val="span"/>
                      <w:rFonts w:asciiTheme="majorHAnsi" w:eastAsia="Trebuchet MS" w:hAnsiTheme="majorHAnsi" w:cstheme="majorHAnsi"/>
                      <w:color w:val="343B30"/>
                    </w:rPr>
                    <w:t>rovide resources to assist them with finding local community resources or centers of care for their specialty or primary care disease</w:t>
                  </w:r>
                  <w:r w:rsidR="00EC4DAD" w:rsidRPr="0095212A">
                    <w:rPr>
                      <w:rStyle w:val="span"/>
                      <w:rFonts w:asciiTheme="majorHAnsi" w:eastAsia="Trebuchet MS" w:hAnsiTheme="majorHAnsi" w:cstheme="majorHAnsi"/>
                      <w:color w:val="343B30"/>
                    </w:rPr>
                    <w:t xml:space="preserve">. </w:t>
                  </w:r>
                  <w:r w:rsidR="00BF12F9" w:rsidRPr="0095212A">
                    <w:rPr>
                      <w:rStyle w:val="span"/>
                      <w:rFonts w:asciiTheme="majorHAnsi" w:eastAsia="Trebuchet MS" w:hAnsiTheme="majorHAnsi" w:cstheme="majorHAnsi"/>
                      <w:color w:val="343B30"/>
                    </w:rPr>
                    <w:t>Maintain excellent quality and superior customer service. Develop and strengthen relationships with key customers</w:t>
                  </w:r>
                  <w:r w:rsidR="000F42EE" w:rsidRPr="0095212A">
                    <w:rPr>
                      <w:rStyle w:val="span"/>
                      <w:rFonts w:asciiTheme="majorHAnsi" w:eastAsia="Trebuchet MS" w:hAnsiTheme="majorHAnsi" w:cstheme="majorHAnsi"/>
                      <w:color w:val="343B30"/>
                    </w:rPr>
                    <w:t>.</w:t>
                  </w:r>
                </w:p>
                <w:p w14:paraId="5044D2C6" w14:textId="77777777" w:rsidR="000F42EE" w:rsidRPr="0095212A" w:rsidRDefault="000F42EE" w:rsidP="00F127A5">
                  <w:pPr>
                    <w:pStyle w:val="p"/>
                    <w:spacing w:line="260" w:lineRule="atLeast"/>
                    <w:ind w:left="360" w:right="360"/>
                    <w:rPr>
                      <w:rFonts w:asciiTheme="majorHAnsi" w:hAnsiTheme="majorHAnsi" w:cstheme="majorHAnsi"/>
                    </w:rPr>
                  </w:pPr>
                </w:p>
                <w:p w14:paraId="5D176A05" w14:textId="77777777" w:rsidR="000F42EE" w:rsidRPr="0095212A" w:rsidRDefault="000F42EE" w:rsidP="00F127A5">
                  <w:pPr>
                    <w:pStyle w:val="p"/>
                    <w:spacing w:line="260" w:lineRule="atLeast"/>
                    <w:ind w:left="360" w:right="360"/>
                    <w:rPr>
                      <w:rStyle w:val="span"/>
                      <w:rFonts w:asciiTheme="majorHAnsi" w:eastAsia="Trebuchet MS" w:hAnsiTheme="majorHAnsi" w:cstheme="majorHAnsi"/>
                      <w:color w:val="343B30"/>
                    </w:rPr>
                  </w:pPr>
                </w:p>
                <w:p w14:paraId="2C08664D" w14:textId="1986A292" w:rsidR="000F42EE" w:rsidRPr="0095212A" w:rsidRDefault="000F42EE" w:rsidP="00F127A5">
                  <w:pPr>
                    <w:pStyle w:val="p"/>
                    <w:spacing w:line="260" w:lineRule="atLeast"/>
                    <w:ind w:left="360" w:right="360"/>
                    <w:rPr>
                      <w:rStyle w:val="span"/>
                      <w:rFonts w:asciiTheme="majorHAnsi" w:eastAsia="Trebuchet MS" w:hAnsiTheme="majorHAnsi" w:cstheme="majorHAnsi"/>
                      <w:color w:val="343B30"/>
                    </w:rPr>
                  </w:pPr>
                </w:p>
              </w:tc>
            </w:tr>
          </w:tbl>
          <w:p w14:paraId="6F38E5E8" w14:textId="77777777" w:rsidR="00CC5647" w:rsidRPr="0095212A" w:rsidRDefault="00CC5647" w:rsidP="00F127A5">
            <w:pPr>
              <w:rPr>
                <w:rFonts w:asciiTheme="majorHAnsi" w:hAnsiTheme="majorHAnsi" w:cstheme="majorHAnsi"/>
              </w:rPr>
            </w:pPr>
          </w:p>
        </w:tc>
      </w:tr>
    </w:tbl>
    <w:p w14:paraId="422BE959" w14:textId="77777777" w:rsidR="00CC5647" w:rsidRDefault="00BF12F9">
      <w:pPr>
        <w:spacing w:line="20" w:lineRule="auto"/>
      </w:pPr>
      <w:r>
        <w:rPr>
          <w:color w:val="FFFFFF"/>
          <w:sz w:val="2"/>
        </w:rPr>
        <w:lastRenderedPageBreak/>
        <w:t>.</w:t>
      </w:r>
    </w:p>
    <w:sectPr w:rsidR="00CC5647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EEE8CD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D6832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0C89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91EB4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29AEB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BAC94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2142A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9D69E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94254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38B290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01E28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BEA28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F9410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BDA75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B1CB2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994C8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14A86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96C9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B23407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21246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ECCEA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3C8AB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21AF6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E5602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EA8DC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9A7B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EC613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36743260"/>
    <w:multiLevelType w:val="multilevel"/>
    <w:tmpl w:val="9B1632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4A6B4A"/>
    <w:multiLevelType w:val="hybridMultilevel"/>
    <w:tmpl w:val="AA144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26D4B"/>
    <w:multiLevelType w:val="multilevel"/>
    <w:tmpl w:val="4D0C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2228174">
    <w:abstractNumId w:val="0"/>
  </w:num>
  <w:num w:numId="2" w16cid:durableId="1301617500">
    <w:abstractNumId w:val="1"/>
  </w:num>
  <w:num w:numId="3" w16cid:durableId="384303704">
    <w:abstractNumId w:val="2"/>
  </w:num>
  <w:num w:numId="4" w16cid:durableId="1546523729">
    <w:abstractNumId w:val="5"/>
  </w:num>
  <w:num w:numId="5" w16cid:durableId="40400659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 w16cid:durableId="19746769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647"/>
    <w:rsid w:val="000A3A8C"/>
    <w:rsid w:val="000B50D3"/>
    <w:rsid w:val="000C7A3D"/>
    <w:rsid w:val="000F42EE"/>
    <w:rsid w:val="000F4CFB"/>
    <w:rsid w:val="00187C53"/>
    <w:rsid w:val="00253042"/>
    <w:rsid w:val="00267F7F"/>
    <w:rsid w:val="00284336"/>
    <w:rsid w:val="00386536"/>
    <w:rsid w:val="003A2CA4"/>
    <w:rsid w:val="004D4C55"/>
    <w:rsid w:val="00563B4D"/>
    <w:rsid w:val="00635D0B"/>
    <w:rsid w:val="00791170"/>
    <w:rsid w:val="007C3AA4"/>
    <w:rsid w:val="0080529F"/>
    <w:rsid w:val="00863801"/>
    <w:rsid w:val="00892473"/>
    <w:rsid w:val="008B4471"/>
    <w:rsid w:val="0095212A"/>
    <w:rsid w:val="00952703"/>
    <w:rsid w:val="00966646"/>
    <w:rsid w:val="009C73BB"/>
    <w:rsid w:val="00A84703"/>
    <w:rsid w:val="00AB12E9"/>
    <w:rsid w:val="00B23476"/>
    <w:rsid w:val="00B31B4C"/>
    <w:rsid w:val="00B35344"/>
    <w:rsid w:val="00BF12F9"/>
    <w:rsid w:val="00C81241"/>
    <w:rsid w:val="00CC5647"/>
    <w:rsid w:val="00CE7A18"/>
    <w:rsid w:val="00D30836"/>
    <w:rsid w:val="00D53715"/>
    <w:rsid w:val="00DA15E7"/>
    <w:rsid w:val="00DC51F8"/>
    <w:rsid w:val="00E31F0C"/>
    <w:rsid w:val="00EB1C15"/>
    <w:rsid w:val="00EC4DAD"/>
    <w:rsid w:val="00ED5E17"/>
    <w:rsid w:val="00F1056D"/>
    <w:rsid w:val="00F12475"/>
    <w:rsid w:val="00F127A5"/>
    <w:rsid w:val="00F9393F"/>
    <w:rsid w:val="00FF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B17F2"/>
  <w15:docId w15:val="{6E8F089D-BF0E-4E5F-9D20-7ECDC4CE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ivdocumentdivdocumentleftcell">
    <w:name w:val="div_document_div_documentleftcell"/>
    <w:basedOn w:val="DefaultParagraphFont"/>
  </w:style>
  <w:style w:type="character" w:customStyle="1" w:styleId="divdocumentleft-box">
    <w:name w:val="div_document_left-box"/>
    <w:basedOn w:val="DefaultParagraphFont"/>
  </w:style>
  <w:style w:type="paragraph" w:customStyle="1" w:styleId="divdocumentleft-boxsectionnth-child1">
    <w:name w:val="div_document_left-box &gt; section_nth-child(1)"/>
    <w:basedOn w:val="Normal"/>
  </w:style>
  <w:style w:type="paragraph" w:customStyle="1" w:styleId="divdocumentdivfirstparagraph">
    <w:name w:val="div_document_div_firstparagraph"/>
    <w:basedOn w:val="Normal"/>
  </w:style>
  <w:style w:type="paragraph" w:customStyle="1" w:styleId="divdocumentname">
    <w:name w:val="div_document_name"/>
    <w:basedOn w:val="Normal"/>
    <w:pPr>
      <w:spacing w:line="540" w:lineRule="atLeast"/>
    </w:pPr>
    <w:rPr>
      <w:b/>
      <w:bCs/>
      <w:caps/>
      <w:spacing w:val="10"/>
      <w:sz w:val="56"/>
      <w:szCs w:val="56"/>
    </w:rPr>
  </w:style>
  <w:style w:type="paragraph" w:customStyle="1" w:styleId="div">
    <w:name w:val="div"/>
    <w:basedOn w:val="Normal"/>
  </w:style>
  <w:style w:type="character" w:customStyle="1" w:styleId="divCharacter">
    <w:name w:val="div Character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topsectionsection">
    <w:name w:val="div_document_div_topsection_section"/>
    <w:basedOn w:val="Normal"/>
  </w:style>
  <w:style w:type="paragraph" w:customStyle="1" w:styleId="divaddress">
    <w:name w:val="div_address"/>
    <w:basedOn w:val="div"/>
    <w:pPr>
      <w:spacing w:line="260" w:lineRule="atLeast"/>
    </w:pPr>
    <w:rPr>
      <w:sz w:val="20"/>
      <w:szCs w:val="20"/>
    </w:rPr>
  </w:style>
  <w:style w:type="character" w:customStyle="1" w:styleId="adrsfirstcell">
    <w:name w:val="adrsfirstcell"/>
    <w:basedOn w:val="DefaultParagraphFont"/>
  </w:style>
  <w:style w:type="character" w:customStyle="1" w:styleId="adrssecondcell">
    <w:name w:val="adrssecondcell"/>
    <w:basedOn w:val="DefaultParagraphFont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addresstable">
    <w:name w:val="addresstable"/>
    <w:basedOn w:val="TableNormal"/>
    <w:tblPr/>
  </w:style>
  <w:style w:type="paragraph" w:customStyle="1" w:styleId="divdocumentleft-boxParagraph">
    <w:name w:val="div_document_left-box Paragraph"/>
    <w:basedOn w:val="Normal"/>
  </w:style>
  <w:style w:type="paragraph" w:customStyle="1" w:styleId="divdocumenttopsectionrowParentContainernth-last-child1sectionnth-child1heading">
    <w:name w:val="div_document_topsection_rowParentContainer_nth-last-child(1)_section_nth-child(1)_heading"/>
    <w:basedOn w:val="Normal"/>
  </w:style>
  <w:style w:type="paragraph" w:customStyle="1" w:styleId="divdocumentdivsectiontitle">
    <w:name w:val="div_document_div_sectiontitle"/>
    <w:basedOn w:val="Normal"/>
    <w:rPr>
      <w:spacing w:val="20"/>
    </w:rPr>
  </w:style>
  <w:style w:type="paragraph" w:customStyle="1" w:styleId="divdocumentsinglecolumn">
    <w:name w:val="div_document_singlecolumn"/>
    <w:basedOn w:val="Normal"/>
  </w:style>
  <w:style w:type="character" w:customStyle="1" w:styleId="divdocumentsinglecolumnpaddedline">
    <w:name w:val="div_document_singlecolumn_paddedline"/>
    <w:basedOn w:val="DefaultParagraphFont"/>
  </w:style>
  <w:style w:type="paragraph" w:customStyle="1" w:styleId="divdocumentulli">
    <w:name w:val="div_document_ul_li"/>
    <w:basedOn w:val="Normal"/>
    <w:pPr>
      <w:pBdr>
        <w:left w:val="none" w:sz="0" w:space="2" w:color="auto"/>
      </w:pBdr>
    </w:pPr>
  </w:style>
  <w:style w:type="paragraph" w:customStyle="1" w:styleId="divdocumentsinglecolumnpaddedlineParagraph">
    <w:name w:val="div_document_singlecolumn_paddedline Paragraph"/>
    <w:basedOn w:val="Normal"/>
  </w:style>
  <w:style w:type="paragraph" w:customStyle="1" w:styleId="divdocumentsectionheading">
    <w:name w:val="div_document_section_heading"/>
    <w:basedOn w:val="Normal"/>
  </w:style>
  <w:style w:type="character" w:customStyle="1" w:styleId="txtBold">
    <w:name w:val="txtBold"/>
    <w:basedOn w:val="DefaultParagraphFont"/>
    <w:rPr>
      <w:b/>
      <w:bCs/>
    </w:rPr>
  </w:style>
  <w:style w:type="character" w:customStyle="1" w:styleId="divdocumentseptr">
    <w:name w:val="div_document_septr"/>
    <w:basedOn w:val="DefaultParagraphFont"/>
    <w:rPr>
      <w:sz w:val="18"/>
      <w:szCs w:val="18"/>
    </w:rPr>
  </w:style>
  <w:style w:type="paragraph" w:customStyle="1" w:styleId="divdocumentdivparagraph">
    <w:name w:val="div_document_div_paragraph"/>
    <w:basedOn w:val="Normal"/>
  </w:style>
  <w:style w:type="paragraph" w:customStyle="1" w:styleId="p">
    <w:name w:val="p"/>
    <w:basedOn w:val="Normal"/>
  </w:style>
  <w:style w:type="table" w:customStyle="1" w:styleId="divdocumentleft-table">
    <w:name w:val="div_document_left-table"/>
    <w:basedOn w:val="TableNormal"/>
    <w:tblPr/>
  </w:style>
  <w:style w:type="character" w:customStyle="1" w:styleId="divdocumentdivdocumentrightcell">
    <w:name w:val="div_document_div_documentrightcell"/>
    <w:basedOn w:val="DefaultParagraphFont"/>
  </w:style>
  <w:style w:type="character" w:customStyle="1" w:styleId="divdocumentright-box">
    <w:name w:val="div_document_right-box"/>
    <w:basedOn w:val="DefaultParagraphFont"/>
  </w:style>
  <w:style w:type="paragraph" w:customStyle="1" w:styleId="divdocumenttopsectionright-boxsectionnth-last-child1">
    <w:name w:val="div_document_topsection_right-box_section_nth-last-child(1)"/>
    <w:basedOn w:val="Normal"/>
  </w:style>
  <w:style w:type="paragraph" w:customStyle="1" w:styleId="divdocumentparentContainerrowParentContainernth-child1sectionheading">
    <w:name w:val="div_document_parentContainer_rowParentContainer_nth-child(1)_section_heading"/>
    <w:basedOn w:val="Normal"/>
  </w:style>
  <w:style w:type="paragraph" w:customStyle="1" w:styleId="divdocumentright-boxParagraph">
    <w:name w:val="div_document_right-box Paragraph"/>
    <w:basedOn w:val="Normal"/>
  </w:style>
  <w:style w:type="character" w:customStyle="1" w:styleId="divdocumentparentContainerright-boxlast-box">
    <w:name w:val="div_document_parentContainer_right-box_last-box"/>
    <w:basedOn w:val="DefaultParagraphFont"/>
    <w:rPr>
      <w:shd w:val="clear" w:color="auto" w:fill="FFFFFF"/>
    </w:rPr>
  </w:style>
  <w:style w:type="character" w:customStyle="1" w:styleId="txtItl">
    <w:name w:val="txtItl"/>
    <w:basedOn w:val="DefaultParagraphFont"/>
    <w:rPr>
      <w:i/>
      <w:iCs/>
    </w:rPr>
  </w:style>
  <w:style w:type="paragraph" w:customStyle="1" w:styleId="divdocumentparentContainerright-boxlast-boxParagraph">
    <w:name w:val="div_document_parentContainer_right-box_last-box Paragraph"/>
    <w:basedOn w:val="Normal"/>
    <w:pPr>
      <w:shd w:val="clear" w:color="auto" w:fill="FFFFFF"/>
    </w:pPr>
    <w:rPr>
      <w:shd w:val="clear" w:color="auto" w:fill="FFFFFF"/>
    </w:rPr>
  </w:style>
  <w:style w:type="table" w:customStyle="1" w:styleId="divdocumentright-table">
    <w:name w:val="div_document_right-table"/>
    <w:basedOn w:val="TableNormal"/>
    <w:tblPr/>
  </w:style>
  <w:style w:type="table" w:customStyle="1" w:styleId="divdocument">
    <w:name w:val="div_document"/>
    <w:basedOn w:val="TableNormal"/>
    <w:tblPr/>
  </w:style>
  <w:style w:type="character" w:customStyle="1" w:styleId="cs1b16eeb5">
    <w:name w:val="cs1b16eeb5"/>
    <w:basedOn w:val="DefaultParagraphFont"/>
    <w:rsid w:val="008B4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1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12C08-0F39-468D-B9DC-9EFF1F453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ALECIAMCKENZIE</vt:lpstr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ALECIAMCKENZIE</dc:title>
  <dc:creator>14708</dc:creator>
  <cp:lastModifiedBy>saintnos630@gmail.com</cp:lastModifiedBy>
  <cp:revision>6</cp:revision>
  <dcterms:created xsi:type="dcterms:W3CDTF">2022-03-16T20:08:00Z</dcterms:created>
  <dcterms:modified xsi:type="dcterms:W3CDTF">2022-04-05T16:35:00Z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oC4AAB+LCAAAAAAABAAVmDWirFAQBRdEgFuIu9uDDHd3Vv/nZ0TD3Nvd1XWAOBYXGZJgeRQTSIKBCZyACUIgSRhleIoV0ZpEIrZOnNwWl/uYvgbCvIElL+gcTmh1XLofwMZyVV81rOUc50O9vWEqIYChO+bzSkF8A9jKOD2dCNQetqcHsfyv2BO6js2hQ6dmVVV9SY6y80bcGdZi4wbRMTtmCsYDDZix4LUguw5pnQTgPkOglBajpENTFBhpYqd</vt:lpwstr>
  </property>
  <property fmtid="{D5CDD505-2E9C-101B-9397-08002B2CF9AE}" pid="3" name="x1ye=1">
    <vt:lpwstr>BOkGLo4yJSlOsC4w1Mh31wT9jbhSkX/OWrkMRMeA4x0L8L/S6oZE/qHQinTYleVUgaFFk/qHkNZmRKHER8NqH9FkLbfGe52we7lh5W4vrjibA6hVEUZvsR3ve6k9GplSHT+APL8q99G0vURlA5W6DH00EMeftCWdbM+I6P4Z+Ck88SS3a2lE8BmbYqn6/AT5JPQNrbMxoNBH8HB2uppgo8cffkPp3J7v/HBRqxQ6WpdLWvTWRzkG2jOJD9098ew</vt:lpwstr>
  </property>
  <property fmtid="{D5CDD505-2E9C-101B-9397-08002B2CF9AE}" pid="4" name="x1ye=10">
    <vt:lpwstr>AD39fi6Q4ETLYThXtsZ3imwpwSEg9fcOxRQEOw3xzn2mcEXr/Fv3N+HnOfmDuMODf7KoRvh57Eu19fTuCUi3qJE9Jx6lVoO8MquhvZn+OIemQXPlvMDKkoVTBCcz2154Q/GYLSIFaGLWlmiSYGpf2jIEoozu036Qjvnhh3nnrAXRDzJkVj4nemHJkctyXBAwO+N6EAvU7e2WNnzCvfkO18rE7Y3jZAMBjZVhBAM58Z95G2abwrs4R9y5WCVMseY</vt:lpwstr>
  </property>
  <property fmtid="{D5CDD505-2E9C-101B-9397-08002B2CF9AE}" pid="5" name="x1ye=11">
    <vt:lpwstr>rmj7OIzpOo4Ubly2mJKjF/w40vwRhw7jIaNh1ey9vESZ2/E33GkKPAYiiBaDAdH6dlD7zpyPkawM7n4T6vEVTYz822iJkw8CXEB5+XXmAUKqekiXLHxRlln2/fmZfZHG106E6zkfbeqD6SGnlj/kvgGxIh82DpAGRLf/KUXFekPvNtvXxKpIeqgjHCXpRyA6cu0kczNiIar9HrdEwIrppZctwR5XPIJ0Xxt2sxAHfp/HkDQ/Z4qewFr45ASZAFQ</vt:lpwstr>
  </property>
  <property fmtid="{D5CDD505-2E9C-101B-9397-08002B2CF9AE}" pid="6" name="x1ye=12">
    <vt:lpwstr>JqGyf0FWFwgYwu46Cqricw9tRzr1g3nPIzjRilaWZ+ERL83xJwhOTVUQwerT3yFF6U+8pYkfXSZ1z8wmynEW8F57/4iZhpDl7cRI8ENhPEbseX7ikeHtaPHVlt7I8t1GCi4/kPRcr8fESctwGv02hBvs1OKe2IxFGdzIuFscF4mMj2Vk6qYVpH2rYzxV/cCVPc3d1QX/dVfzYO7eQO+XSI4DRw/IIX3VJAnZ4pyoorhbGYvBTN5Uh4UX/TGJa+9</vt:lpwstr>
  </property>
  <property fmtid="{D5CDD505-2E9C-101B-9397-08002B2CF9AE}" pid="7" name="x1ye=13">
    <vt:lpwstr>Q+wYXD7OFYqxrxCuOOuziiJEuFc70GJ6T6hbnVbW/61uJCKu3wn025po9Irw8uXb/2Fw2/es0sVIIqD0ZOGWK3uOCsSIM6g8jvjmQN17ZArtGit+oGaua7TtD1WE6rskas06yHnxGdCQlgvSqg1AfDHYHtQZNL2H19yEneJzoezuaK65m+cICuUnkGHhkFdPE6QKRvjVt6P01UtsVG/kHE5hp/FHWdJ1ABrrwoW2qcHI6fwGTGNjlM+WzW3b3Np</vt:lpwstr>
  </property>
  <property fmtid="{D5CDD505-2E9C-101B-9397-08002B2CF9AE}" pid="8" name="x1ye=14">
    <vt:lpwstr>O7dDQ61n8WN4z1nDBdUmRV2IhtZK7SZzvFruXbb2a4udpNU7JGTcXQJmyeHrAIqm6AdmuOrlbKPAN1tZqTDBGdSzu8AOf/PHWjKvJX+6oUgwsM6n1HGdcSqDMM/zr6SVju0yxszdJeCHlT6gPIg/NxNkdwfn9qgFDzzJ1fvkShvIfpK/S4gKJvmrMx7eRyzVeuG/q0UaRcvrl4aS/jZDrVGmhFYl9VwXOTY7PPivS/9PK7hDJ5btpAXJigip/y/</vt:lpwstr>
  </property>
  <property fmtid="{D5CDD505-2E9C-101B-9397-08002B2CF9AE}" pid="9" name="x1ye=15">
    <vt:lpwstr>BxYX+xFsu5LWxa6Nmz/DfH2aPKxMhPaL0psPWNa/PNCFBI5P/7zpmPMmgcRTku34FBPWn94Kfxd1Wn6MxEVhx9T/cU/iroOrG+Q0HFyJe6H5eHyWOpw78kf4VK5+DbCqpgSNFIgwvuLiUVsw24O3vi4DiTTPE77bOWypH4TOiWw4bjTYf65cDYa3IHG8VIS/tDSv8ospvLoxWB7nMkKZEyc46Ib5g2o4BNfzxtCfGDIWua7B1D+Pn8aTnRcAlM9</vt:lpwstr>
  </property>
  <property fmtid="{D5CDD505-2E9C-101B-9397-08002B2CF9AE}" pid="10" name="x1ye=16">
    <vt:lpwstr>uT0+jxYLjOnWJ2F6avwcpwYYDaxV+yp/qeDhqRnEc1BjE0HaQgisMz8bDMlzFpMh22XA7+vBGNxdUGEgCC5m8sq55Wo1Qbxxf/Keg2wTwoFXJS6rnBoVnWU2OcsKHuSSGYIOONYCTN310ElkNeEtE3JEaLR/UdSTbLUAsgpe26dZJV5EjO8XgJrpoZDen9zUsdcvQxtsvVgaI0k9k+xr9ijqe8GZSI1a3UC/RPHI/P74r3DpgUbSm05hmXcC+29</vt:lpwstr>
  </property>
  <property fmtid="{D5CDD505-2E9C-101B-9397-08002B2CF9AE}" pid="11" name="x1ye=17">
    <vt:lpwstr>oEZvaEsXurW9Xn0h4RazR7TJ63ofLPPj97QF0/ZRGMivMLNSlud4/6y9Xuo7/iEJxMQjRVcK6fQeGXiBMQi9I/pQ0PNzXoqWlh92/7KR653KRpenUDBjdUbJYR1ek8xukDZQ5aTdzJa/252fSx7biBRaqxTWv763Zi03xmRK6fVLSIfFr+y2a/e0cDPgwh4tZCCOXC5FuszDxDFu4FmjZbydT+bdxY0KNIAT8ezMF31U8OcdVafGJ2dzZJgAu5C</vt:lpwstr>
  </property>
  <property fmtid="{D5CDD505-2E9C-101B-9397-08002B2CF9AE}" pid="12" name="x1ye=18">
    <vt:lpwstr>uUki75kr8O9JQvcRexEeUzV/pWx2lSVVo2zXMtpeEwMHsQ8IVAZI3ot31ONPPWRp/UVw9/MS1LneUWSpHldWQf9Y+QRA1u++GIvXnVr4veeQoefi6o37gnkw0ewN1vnqInUO9b7CRxZgrOJzvtLnUz1/W1XB9h0Er76l8899hjqEA1moh6oWzU3TvvHoOr0yzwLAN/QCJjLjfOUJjykfzp50H9MMo/eHBUapIU/uQe3SBZgkvzX131Ut6SkyUe6</vt:lpwstr>
  </property>
  <property fmtid="{D5CDD505-2E9C-101B-9397-08002B2CF9AE}" pid="13" name="x1ye=19">
    <vt:lpwstr>rxpHT0FaM7343k9M7zzT7sy8fm1Z3sDZtIbwB3MyynzJAuxNxSxgeh7F+x7E7hEOt9TH78SN9TyajvTncCNT0Bi4F/eIhs1/VWRaN6lQB6m9RAHJuhgg8YVGeg7NkQnJ9g2J+apVP+CbSEU45lx6fwshyby/dHzC3T4vxUOrvkGf9JvZhb+VXIM416PQmfYjRVnBKDKMU/aD4fmgLJfSu/+EsWqFhhJI4xAZvtJHR8YYiawVCPN2qNzzlKlEozg</vt:lpwstr>
  </property>
  <property fmtid="{D5CDD505-2E9C-101B-9397-08002B2CF9AE}" pid="14" name="x1ye=2">
    <vt:lpwstr>cpf4aNjqWuvhOkb2qXiNTDUeGfj4LqLBeCABQHJNt2aDQ+UnhGpCe2KoPOalPpdQoRkJsI0GOonvTlG16wjUGqdr1nBq3yXW5MV3YSTypqTihBFGdDWKzTYpjrU7XpuTO0XhJWuqlyOAOXsfgxCr+8gLPG/CVRWashMEDG67Lczmdz874cpfb1mAhuPXu/ripug85pY4ZA9MBrIRtGP/kU4flT4m71fzd4cb1YznANwG5Ejcy43Huj1pK6NegQ/</vt:lpwstr>
  </property>
  <property fmtid="{D5CDD505-2E9C-101B-9397-08002B2CF9AE}" pid="15" name="x1ye=20">
    <vt:lpwstr>HvNp+CadlsDtyQoHkKdicDTI+fdPwWQjX/VThTciY7Tyl6dnYX+Oqy3vYXtjNJmuha1wMxgV6Lp3ZcLt23uGQ+Tryd1x1S7eDAaNxTtccys39+2C/bMOr90U5jPlnoGqloA6mTEOy/KHsiMkcCx2km0VrYP6G9+vQ8i56BBvKcM1mWWRj8y0pEpkkQy63m79hkM3iB5brpmoueMKFzCu0QescKYGL47HpeeQtxaVBUv80r0wsrLwYdt4G7LZEpQ</vt:lpwstr>
  </property>
  <property fmtid="{D5CDD505-2E9C-101B-9397-08002B2CF9AE}" pid="16" name="x1ye=21">
    <vt:lpwstr>MCin/7GImY4qYHCsaZAjy6fOv+ww4Ubalon/1+LkpnO1Fr0pq5UqHuQ8JxOxr5AUA7a8yf1jPBMze5HoXRgl06YUNNLR3xKBU93f3urKMvaItVUzO7bVfPyYPpghRg8ZoFPDdVgxU9ZJj4uBFy+MCufuK5wWJV1XhurU5+gYrqi5ctyEfA+KIXgSKMTP/RD0D6NzkABGpb1dPvOXtZUzwyj9he4nwuO6Y/oYQ83/BAMHhqJchOPvzCLGZhK7d+S</vt:lpwstr>
  </property>
  <property fmtid="{D5CDD505-2E9C-101B-9397-08002B2CF9AE}" pid="17" name="x1ye=22">
    <vt:lpwstr>P5Aqz6mIGiJMaUUD0Gf2T5856Evo3iekT5ERIygrU7OPv6ji4s7uEM2KejBKmEutALjAc/EYUs+B59jO2yVScv6O4l7/3HLgADrigcufg/yUYziEpa1efz7TGHYxylvZ87skHYvwXCJDmGEYzuRgkD6SIeCPiln5QdjiBuEec+VqLdN6U2WH/BfjqaEbtkWuKcSH+th/+NN4bMemC3qAjk59/nioiSAc8f7ye1moe+k9D2soB6G+fN9AeMN5dXk</vt:lpwstr>
  </property>
  <property fmtid="{D5CDD505-2E9C-101B-9397-08002B2CF9AE}" pid="18" name="x1ye=23">
    <vt:lpwstr>xmVcD/hnFmkaS5Yfz+BhYveCo8aKm4kgij7QCvW6rMkdB+ELOkHvKJRJ3uEjebHecWgkZIrQsvh6enrXZCktSImjn0Uv2/GOi+2ZnuexvlG29dXy2s/e0wI4HW6FMVMaMO1eFmV5+VU6n2bMsdfNodWKLbju9NdvpWs/HJ0kJrCNjqoEu2FM+Dt2g+YBMDr7Qv+xijWuZrvA/2gRuMBM3jZyqEglOGwMLKHCPjBmreK+2xCvfEhVFzOKeXhRbFG</vt:lpwstr>
  </property>
  <property fmtid="{D5CDD505-2E9C-101B-9397-08002B2CF9AE}" pid="19" name="x1ye=24">
    <vt:lpwstr>fTKyYoXJe0YmRN3dmaqUy9+EJBLzfDW/Q9lXCwCirZKrL4y/e/a8A1nV89vc/sZOCAVb0eMIEn/pGs4xuDYNduR/oYURSE0uSWnKfmmY4W/hPAk47anqExulvhNL2A3I0vpwffHiV23UYEg6o+qAaaYrA3Fej/Ml9NL3VcJ2+WR76HOWEWtG5oNPWpS+jvIupY0z9eu/tKCqsOUhFB6dTooYI2vowgHANyTXovK4djtTawUTNOROcPb6NhV3ZcE</vt:lpwstr>
  </property>
  <property fmtid="{D5CDD505-2E9C-101B-9397-08002B2CF9AE}" pid="20" name="x1ye=25">
    <vt:lpwstr>H6tgRYMKbHH+iGj/23yuVE4xWZb+WLy5YvTUw1ZTev+7vgQslvXIK4ebu+AtMB1nAfs41DTcbZLfT5Q8Bu1jmEautSyRao0Q7t2eHXtGZlHdw9+owarENjvDqZ7dhwEqtLh02L7LIc3yRf3XLKz2IWESu6V960fk56mqveOvWWvvjoddsnx2m4iq9w6J1GJRfuPzlaEsuBJCZhW4O2yf2XgaBS2hHR+3WeFnc6YIUYViONldWO2bLvjzB9ZzIKt</vt:lpwstr>
  </property>
  <property fmtid="{D5CDD505-2E9C-101B-9397-08002B2CF9AE}" pid="21" name="x1ye=26">
    <vt:lpwstr>9iNI7JXi0NeGTpWWjs8xZenQeHlw7+zocBt2DMUrbVeA3p7QzntnQ4djFVj0EDb0Pg0vpGaIDao7EF34uzV+cqOQu8HoR3k/cmn/PvLCQI/ukV6fE18JWdPyYvmXKO2GoQMGrddrlS7XbHXdtrxlAgsbl/Jeu4I89zhU0N5ldicdKSfNJWwh7dhbSEquvzswLLHSgwmUv95o7m4RoX5J5wFt63o/JVI5rhteKZOeBVEUzXXuI5hD//Wx2ohi3FV</vt:lpwstr>
  </property>
  <property fmtid="{D5CDD505-2E9C-101B-9397-08002B2CF9AE}" pid="22" name="x1ye=27">
    <vt:lpwstr>yxpLml7DX6h6E9n/vCoTfrR8jwp83PrjNcBmHOcK1qjLOfGlg8cJFApjfjVB5AfFxwgDUHOMzm2OQrPkGAMc1SknuApKWArM47Khu+ZnmC4o6NZXADsTwugMix2m9x8PskwtHCoeo45xtKAZXy4Yc9R7Zg25WfocXUL2n0h30niUAsNId6o6uqPnfv8GvHEwAO+uXQzJ5FZ5YWe6h3v/AqaxVnqpYh8/yCktr7BPxTndkEzcvbC+z7QoKcjSTo4</vt:lpwstr>
  </property>
  <property fmtid="{D5CDD505-2E9C-101B-9397-08002B2CF9AE}" pid="23" name="x1ye=28">
    <vt:lpwstr>ELm4JIX+IJ6uGKiz4NJg75NH4/M/DigmEen987B7ObGOp34GX9miq+avlVP7JNfPLKSMn0dEn5fVtT2Rf7jSbznIx98W63cCl4/QBcn5BUtD9Jg8oPr32qOg/44lNwZVczV2sV6Kh8f02ORsPLQFsYi4OD5VpH92pSLHPF1g8nFdkxtHPbLE8xTC/qLs9GkLD3Vl/2BsA0IiRJu3i/w0lN3BZqbbuVTlsKtyHzz4wlvEHsqNKzgTJdQuJ/utmy+</vt:lpwstr>
  </property>
  <property fmtid="{D5CDD505-2E9C-101B-9397-08002B2CF9AE}" pid="24" name="x1ye=29">
    <vt:lpwstr>VDPLOCwPbfNQIWXp1utE2rSa5mmtXX3y6H8zni6KsleJnU62h0IXdel9t/h7GKHMnI8FVjFrNR1LqVcKGQc+8UIYTVSsK6T/dW2K3hn7XgZ90OUnfwata4KXyuUbHw+7CHxi0bLHjC33wBxe615N/AWbnHJmrTBV+Tn83YhQd25A5TdNCaOpaMtaVsVQLO1Dnp+H6sZEs7YpWKzR2hoLs4JOCfQ//ceD1/fE/duiMJ8qgyBkSEkyR9ARbPEHp+f</vt:lpwstr>
  </property>
  <property fmtid="{D5CDD505-2E9C-101B-9397-08002B2CF9AE}" pid="25" name="x1ye=3">
    <vt:lpwstr>VG+98Sj5GGTc2uQmAp/TCXfIqu0MOqd8l8mQAqHF3Pbv1WB3KIg3z0jQ5tNPWaihqDgTE0eR5joYplKsfR4zIzGlnOTP1ibvllFwvq0gYfF3qwvPu1lIB6cPMSSAhA0E96FlzrGUHwsJ+XeiOuRQbInvKVT8upli8YdMKc1QGexggUJllaGLV0UC4Nb0/X5kIk7YN+Z4cysu8Glv0zMRKvKplZXlo7e4ZgghtbfeRQH+oQge4uQvvjCIiNgp/7O</vt:lpwstr>
  </property>
  <property fmtid="{D5CDD505-2E9C-101B-9397-08002B2CF9AE}" pid="26" name="x1ye=30">
    <vt:lpwstr>0cRqzmMcQoHwBCoQa5Ped/zTwAJHrU4FvsVLdZvofKd8IfcObJ60KiYChxVV/LKlonB8u8Ezf8qGiNcM8y7tVBJ6pbSE0euxs09dAEp1QrY3fLsVUyFpLkHQ0X51wWJfuAT63LhktHZTpY4KvxFRTcHHJ23cTxbwegQtPhZF/0vLx9LmNAYsO6b8iClLjCWZAI7ZlTOuDdx9OHh2/uDplgSzgJWQgdYU6Cg3X2guuQWxpyJLMKB1Y+VReSZW74a</vt:lpwstr>
  </property>
  <property fmtid="{D5CDD505-2E9C-101B-9397-08002B2CF9AE}" pid="27" name="x1ye=31">
    <vt:lpwstr>30GT31j3UODATmKO5SoSCzo10+H7eXw2+qNUvazkeSK45IaijYxRwJ1/bQnCqhIIdkyVHUupg6dzKe0AU3gVbZGAuiksSF1a2hehY7eCun6mBpJLbwl5QnQKK0wV9W3PK58k5EtwKLJfqXHIpy9gdd2H/gJ39YHYvNpWwPQ39gTNKfwXehsnEJVC24zWHFDMubep9mV9mxIvja5TU2N/iybm/016cmeHnE5wb3akRox7kWhXT/5z2KBmITA/gED</vt:lpwstr>
  </property>
  <property fmtid="{D5CDD505-2E9C-101B-9397-08002B2CF9AE}" pid="28" name="x1ye=32">
    <vt:lpwstr>ARa8v60zW7IAVeA7T8zAfusVYKXAwolpOTeMMTAAeiNE5x+g2IzXMor0vIImGYd7LbieUuGYPKZOqRzrrFrqQ1TGm3oBvXqrj7DWotBiIwyyCO1y2uOAzRBF8lx0e5xq4/U1Tq2/Atahu5uw6xsNzriBYOL8pZXo80cQJH4E8KfMG+hm9BY9i3paZUhB5cTGf84nd/61b/yWwYTQXXW0cn9bhTxKl2pEIX6UVf/xkHBGBR5XIMivkDKCqD65EPu</vt:lpwstr>
  </property>
  <property fmtid="{D5CDD505-2E9C-101B-9397-08002B2CF9AE}" pid="29" name="x1ye=33">
    <vt:lpwstr>jlkcIMM+PCjFFQeVlScSNibnLGZ1V3mnPPyDpy+jvJ5hcCHbxjSIA2KpQGMJDu81MXKyasWG4yttl1i6fvyxdbjeN2aPBd61+TChZJxuvxnEkzaY2V+KAdLDcH64urguKS7B7F4qjUosBYWVL3GVG4V9wCrsiwt/0vDgvRvoaWNksR1WpD2t+YOIG2BrTFtaM/ZFW02cZCgVnnTp3nZOJAEDUF/oCZgHg8DMgnyInvmDtT/Go9YyI2TivHjaLyU</vt:lpwstr>
  </property>
  <property fmtid="{D5CDD505-2E9C-101B-9397-08002B2CF9AE}" pid="30" name="x1ye=34">
    <vt:lpwstr>EpgsvIxygAvg8dHpsTeOGk7W3G68Aw13xBWM/zdDq0bQ1rZqsEYpVky8c6lfXsj26YFv6lvkNNf4JcIISUHYeXT/iEEI8VQcx7Ou5kqz1eO6JiGyQAOtpdzMo+V7ZdDYFCDNEk5Prf3SabeMqN2o2zSPysdOcZGf7pltKcsU6FdKDqXFetQO5nSVATxDv+MhisR2qYtN+TyDwuM7stB64lbVmCaeX6gRq+/en0pv3I3fMHIRmWVQM/mHMubnOpM</vt:lpwstr>
  </property>
  <property fmtid="{D5CDD505-2E9C-101B-9397-08002B2CF9AE}" pid="31" name="x1ye=35">
    <vt:lpwstr>mkwAgu0CkbjwuqzT62SOg5B9rYdJNYGzEC/5EeZg+XLlWlz0ILwIOdoSKcXwAVgvaSXwZxwMh73p2fhPoM42t96PomKnwV+vbUH3djw0rNrTgls1kkLqJhJBmXUnTRCwu0ncaxWZ609i7UAj93PkIgy8pjymiEkPF3CXoiqeW+xLTluWP8WmhafHdjIQjRKQ3h9tH3SGQPGnm7Kc97cZby05jZ4InLjD/umgaXqMWbOzGQDdZbpKhpZHQMUEO/Y</vt:lpwstr>
  </property>
  <property fmtid="{D5CDD505-2E9C-101B-9397-08002B2CF9AE}" pid="32" name="x1ye=36">
    <vt:lpwstr>rurENSrFVthKAcMt9NjQxDJo+i6spV5uclmIMiCYHzzE55GAGdWNPao/2GrBrrGsqGu9eRmnsReLlqCEHWanJ/F9oZN8l5hb11oO8Tgn5irih0WTKI6Vp1IvUkQeLWyyKMUd3+3K8OhIvEp/6efWDOOnL8p50oV0ui4N//bBjrc2b+roJnrSQYgGdMpfzA39EvnwZ2ZSk9Hn/jS3rQigyjH9N1m02uvpO/8CSo2ZqfrLKjHDCkRTDTozFm47DrY</vt:lpwstr>
  </property>
  <property fmtid="{D5CDD505-2E9C-101B-9397-08002B2CF9AE}" pid="33" name="x1ye=37">
    <vt:lpwstr>GIsIbScTL4dHfKuSU4aQfYSVz4U2OzqUMs33z2VSw85yyALKNNu3gqpcY3jRxGwquW1uPsMBavyvTxzZ+e7QK6DBZxz+/TmKAcDZpXr8aI4aUX6N/5k8sA7CKi+nmagPVq03VcBel8a4qbccVkoRsqFd4PnAv2ttHU2SSe9fZxLaCbxMeAYFukpVMgkeJueOxAiQGvopJPPVxuCe6op50DO6MBhgsaHRmUOYXUA9WpQRCJ0Arzgd6fUFe0TzRjx</vt:lpwstr>
  </property>
  <property fmtid="{D5CDD505-2E9C-101B-9397-08002B2CF9AE}" pid="34" name="x1ye=38">
    <vt:lpwstr>AXU7zQnKq/+j18y67b9jmVJbdKZy7ryz80/lDbNscnD242y8sdePXZXx3OaHUnRMi/WhIv52XIxgvU6ZaZq3SHBWKLn8LRRjEfMrWBmAsNR/I1y0tlKvoHTrslET7VHj61EX+COJ3E99N2Qbpgkf2B57LgV3CUE4hRl1s8eodR5mO23sUqpme/94C2WBwqOAyc2WyV6cTtnAkz8tdrnHmb1MCWlYs2GdHpiILHOOWZi9H//65YzgjhZIGUWuysD</vt:lpwstr>
  </property>
  <property fmtid="{D5CDD505-2E9C-101B-9397-08002B2CF9AE}" pid="35" name="x1ye=39">
    <vt:lpwstr>Miuy2Rk9zTo8/oRs3fMt9jsfPygAmD9+Ga02si2ledm8/AckElu4R5qHa4tI9TYncP8FREV/3bfBKSJz8y5x/4p+VTh3JtE53q7MSVd9Ajf1K8D14PqduKvJS+ApPl5uUoNf1/D5WMaO7/5FVv8Lt9AMvV7GTrkRxR0YAU33xmOTFV6cS1UNAF5n41RMw1mL51Dd0EOpbDNQlOA/fP/kCywJEmu2mBDTVJAVewHcbis3sZXXBiQFq8IvUSN606O</vt:lpwstr>
  </property>
  <property fmtid="{D5CDD505-2E9C-101B-9397-08002B2CF9AE}" pid="36" name="x1ye=4">
    <vt:lpwstr>m35HOQZp7VlVAkihDa9f0gaK+tUY+rzZEITN/SXlrB4eAltWW4tdHsGGNnhhGwqew+wCH6FB8IfAr1mvDXgvLKDM3Yee/TMQiLC10+rE5vXkw7uraH2fSXYxvCQf5eCflOCiaT3diKKSb2Wza4m8GgOhErXPs4xGcS/CglSqNL+JnkpdIJLDaSygAoATpOjJ1cYJjW+gCvVEnKl6Vgdpsgj3pqkYOFOzgApCW6XXLxhSbLPJXrfD69sQJ/VoCHi</vt:lpwstr>
  </property>
  <property fmtid="{D5CDD505-2E9C-101B-9397-08002B2CF9AE}" pid="37" name="x1ye=40">
    <vt:lpwstr>j2m2EuIxt93tLWst9Pv5fNAhtn4y/sZzSmqKOZg44lWIcjGp0tvSXB81Zv+YErhQSPHyOxKSyHZtRMSosLhv4mY75hVQL3980Suw+bYmVq9Y19qoC1OYcJS9kjs2sREMx6ZyzeZ+G1fq2nDeTlzmj2h3oCZCvztUaiO4WIL3zuRXlMkb2jQHOwTLEgpvkVhG/oJAue5h0Q6yAWUdaXdqvZOfBT8j3piFgco0CqIt05NmvrVJYzZDarYft70nlxD</vt:lpwstr>
  </property>
  <property fmtid="{D5CDD505-2E9C-101B-9397-08002B2CF9AE}" pid="38" name="x1ye=41">
    <vt:lpwstr>lKK705hQ2TN09fOSPfrEVtHyQQ1PMT5ciERBYLZgEGXMEOFlcbOFNwZOsYG61pkAMYWarBC5C9fGJHExumVr3U0DRibHsuQ3lHNg9IWf9HQoaymbF4yLiu80SkGZDDvVYF57kkJbyb7ZONoepwjoWlrGoq4WQ86r8w/qN4zVnlPsBd6nQQFsctl4e77lsRqOi8DILueiA1W/SO93+LTha+51rU54tqlDK+GH0fLxoTfZfeuBwGQ9k0Rgg6cFVXS</vt:lpwstr>
  </property>
  <property fmtid="{D5CDD505-2E9C-101B-9397-08002B2CF9AE}" pid="39" name="x1ye=42">
    <vt:lpwstr>HhaQYNQt9r9u/1KmXcK/jHHVgoA8yqCtxhHm7i0kHAm33NzBktw0u3YP3Hx6sxz84iY8aGvr/8idVGxu4R4Ch8XN1Sdx9wOI2ZAEKysG/2xsUVMcDWn6ese02FWo0lodoQCNZmguRpvrYz0iNH6Xa6Z1NklNuu96wYM6tza9wN1R2m3APr3PQksr5e1XLE3rImUwZ2FEZ3eyFxybyByZ31L0S6xWg/eNt4QRES7+O8E2HWdd/XkmHsYZl+ms6hG</vt:lpwstr>
  </property>
  <property fmtid="{D5CDD505-2E9C-101B-9397-08002B2CF9AE}" pid="40" name="x1ye=43">
    <vt:lpwstr>qpdf9mcbp+Q0NfuW4/EQoywvD9ntUZuEyiTFIGBmyC/QjepXaLkE1K5zOVvYR8I9qHuVNK/Zdoicl3hmL4HymFuPywNk2gx2XP4en8Q3Cvi4i+mMqD6Q/+GgCvMCUzj2myZz8QQu/sR8yPFmdqS+TWudXeExGDnij/QZUJY5e/gcd8ysMnFDZx+yQqzMYBpW4IVPplSZiM1XEQTQr0d/fIhrbjQEKSKOeiQTKRpkW52zygSFNQCstKnhD88llEm</vt:lpwstr>
  </property>
  <property fmtid="{D5CDD505-2E9C-101B-9397-08002B2CF9AE}" pid="41" name="x1ye=44">
    <vt:lpwstr>ubvnGpyeqDCtR5nSILjFjRFZ/aPkO25xirt29mWCMLO+tF7eqKExIIlmklHPTZKC71d1USKdpvsxYJRyo+5MzP2C6AEnAb9NWtRq5jNg6sXvarHpDXWeR8iKdVNY5ATOOzKUPPGLRaOKoLG8a6usAliq2Voun07ZcqanHBlmF+PrsEENCtWyH0uqVqpuY7HP78TfmICKv/JzcO4P6kHe9rfa0tTYNow/6SaenB+KePtSf42JUnFbbWFl1+YrmaZ</vt:lpwstr>
  </property>
  <property fmtid="{D5CDD505-2E9C-101B-9397-08002B2CF9AE}" pid="42" name="x1ye=45">
    <vt:lpwstr>byzlUCDbDUdhgNBAHDKWpWYvnC6IBbbF0kDnR8qIlHI3z0sh890zv4LcN3k4ncO4sRnCbDTYw4qGlQRb4S5UrkwqgjctjU1KTzgVXdhTkmppGtxxQFfGTpeCgb8lZO//2koZyg+TFGcmLi2hdYQ555seY/ytHTZ+hKR8JbSjBY3k8vGGeIXXaFkUUWa9hH+zp7+6MGFAf4eYbR9wg9AajpSLiRhWDNJXtxA+UAXvWbEk3oVZacO6D47omTuBi8B</vt:lpwstr>
  </property>
  <property fmtid="{D5CDD505-2E9C-101B-9397-08002B2CF9AE}" pid="43" name="x1ye=46">
    <vt:lpwstr>nq2ubWgN7mQIigTzudXD4IJeBxd3xGItj4bEBJ4A/ECY6y0Aakj8K1kHcJrLvdVtzFQrOTPwcgm7ni/hAaFR0ZTCg7MlwH88Q69THeEgrs5xHfhVKUHnXqn6RCtMG4WPayUDYxYlL/aD8/UOjookkLUiZYU1JV4k6d9xMnWoXgyEwByWIfTETABwUIFvX/cyhL50pGEfGApn/aFWnUpUPFxF3UH+m8kJ/ZbtVgghKkR0vtlM2zgg8rK0/3mriOR</vt:lpwstr>
  </property>
  <property fmtid="{D5CDD505-2E9C-101B-9397-08002B2CF9AE}" pid="44" name="x1ye=47">
    <vt:lpwstr>xZsq39WU0hoybGcSKP+rhqT/2DRSGUz0i/6GY4BwP/+RiHyU0JyySvzslIKxkgrWcpSoH5rCZIGYBQBWP8fOCTIdqAuAAA=</vt:lpwstr>
  </property>
  <property fmtid="{D5CDD505-2E9C-101B-9397-08002B2CF9AE}" pid="45" name="x1ye=5">
    <vt:lpwstr>6fD/T3k720x9cWCu1FCjR+tHuGB3X2gegfiT8El6gfx0Cb91RNorOA2jusmqtSDBP6akVT5OzOlC7GC361wTaIlTQ99nGp+mMRw6tifxZKc6ZQKOZwYMDZFQlKdws7p/Uq+Pw3pAWAexDCKK0QhguB7kfNOtAnSBQGJmTdNMH8j4NxH/f9BwD5jx053aM/beeNIDinY/t9okP1TnYM8yIKJBZsFsDXQcdKxoUu47eTf2nVhYxSQk15r79MvDx4F</vt:lpwstr>
  </property>
  <property fmtid="{D5CDD505-2E9C-101B-9397-08002B2CF9AE}" pid="46" name="x1ye=6">
    <vt:lpwstr>PYKeIkPGw3bnL/yrWaSbZcXCxOL/PBWkDiUT/opFrw+WHeoH8k2DFJXPFTH9OuuqqzgQjImCUyr4uPZiVdoyxAvShxHWGRF/IF2th5vQtE2ysmGMSUR3LrFhn8dj39t+NWgjp+Q8HofVpZQGZpUhquAM/tfTmQIKIzzyHMNGfPa4TUwSUL6Wo+OSegBrZ/C378heXVOhHu7jBve4vDEuP93HdhdYyQMy5IcDdRLIjyYzfD54dXnatFIgBksr+eg</vt:lpwstr>
  </property>
  <property fmtid="{D5CDD505-2E9C-101B-9397-08002B2CF9AE}" pid="47" name="x1ye=7">
    <vt:lpwstr>Ptz+BrrEXMDTts5TWrJaVV5lTJN6qr2gow4CqYEyUXkeAP6NcCtPXiwZgQ7ENI3OEQ4w8ensSCRUbsZQKpTt4SFd8hnw7WYbisMdR9LLOGYgR3N3Ji+WnmBKPJ0rQ8B1rStQqawcZcUDL7qgIpn2iZbAmrQGtV8uGSDefDiZlC/mx57Yxg17sqnky0rIVCDoR6HLHb+01Ftb3wXSxuxfi6Iup3kQFgo1ZNSF+eri/GZU7sO2f5eC4DBcRWxAa57</vt:lpwstr>
  </property>
  <property fmtid="{D5CDD505-2E9C-101B-9397-08002B2CF9AE}" pid="48" name="x1ye=8">
    <vt:lpwstr>QjpVTCFPBo+f5LP3mcWlE0JL4lahq/qOuWiBacU9Rpx5idNDwHYSMqTFWHT8Ab7gCQqVHM6hVWiUeR+V1B9F2LXhY+F5yTbE0BuFlXPEYh6D6S90byBu4HRIHY8b1ZA5kS3b0USC5Fn4Gn7UUavb1yaWSaDObXdC6FngGog0tEzfD3CvIfAbhl4rT3fnTlIN/tye11T4xZQqzkTWKyrIUMCD0gTIgUjPjSplErQQJgzqQIZkfAG2lJpUoD8lxyE</vt:lpwstr>
  </property>
  <property fmtid="{D5CDD505-2E9C-101B-9397-08002B2CF9AE}" pid="49" name="x1ye=9">
    <vt:lpwstr>+V7WTmpnN/BM7dS1jC/fbHWccN/EycryGC166Bjkp8ocrfDW0XgXRvwtrNbsjkxqezEeS1Z1Bbed+m55wEuuzw2IkNi16rlz+XOeEZ9WutNKMu98fAWObCS3J7+CpbAO6s/LtJEpB1nPVzc3EVHUnUxqiW+1CmNE/t6D/kMMsbi9ZWEYVMPPPLz1OrGkRab2t1AI3FWmycMSA/23tzN2/zm8rdEYMiH3v5VLjPi+jH31H9i1Q8HOh6WCh+9KVMr</vt:lpwstr>
  </property>
</Properties>
</file>