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5 -->
  <w:background w:color="ffffff">
    <v:background id="_x0000_s1025" filled="t" fillcolor="white"/>
  </w:background>
  <w:body>
    <w:p>
      <w:pPr>
        <w:pStyle w:val="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0" w:right="0"/>
        <w:jc w:val="center"/>
        <w:rPr>
          <w:rFonts w:ascii="Courier New" w:eastAsia="Courier New" w:hAnsi="Courier New" w:cs="Courier New"/>
          <w:caps/>
          <w:color w:val="434D54"/>
          <w:sz w:val="68"/>
          <w:szCs w:val="68"/>
          <w:bdr w:val="none" w:sz="0" w:space="0" w:color="auto"/>
          <w:vertAlign w:val="baseline"/>
        </w:rPr>
      </w:pPr>
      <w:r>
        <w:rPr>
          <w:rStyle w:val="span"/>
          <w:sz w:val="68"/>
          <w:szCs w:val="68"/>
        </w:rPr>
        <w:t>Bella</w:t>
      </w:r>
      <w:r>
        <w:rPr>
          <w:bdr w:val="none" w:sz="0" w:space="0" w:color="auto"/>
          <w:vertAlign w:val="baseline"/>
        </w:rPr>
        <w:t xml:space="preserve"> </w:t>
      </w:r>
      <w:r>
        <w:rPr>
          <w:rStyle w:val="span"/>
          <w:sz w:val="68"/>
          <w:szCs w:val="68"/>
        </w:rPr>
        <w:t>Smith</w:t>
      </w:r>
    </w:p>
    <w:p>
      <w:pPr>
        <w:pStyle w:val="divaddres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0" w:after="0"/>
        <w:ind w:left="0" w:right="0"/>
        <w:jc w:val="center"/>
        <w:rPr>
          <w:rFonts w:ascii="Century Gothic" w:eastAsia="Century Gothic" w:hAnsi="Century Gothic" w:cs="Century Gothic"/>
          <w:color w:val="434D54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18"/>
          <w:szCs w:val="18"/>
        </w:rPr>
        <w:t>bellas19cna@gmail.com</w:t>
      </w:r>
      <w:r>
        <w:rPr>
          <w:rStyle w:val="sprtr"/>
          <w:rFonts w:ascii="Century Gothic" w:eastAsia="Century Gothic" w:hAnsi="Century Gothic" w:cs="Century Gothic"/>
        </w:rPr>
        <w:t xml:space="preserve"> | </w:t>
      </w:r>
      <w:r>
        <w:rPr>
          <w:rStyle w:val="sprtrsprtr"/>
          <w:rFonts w:ascii="Century Gothic" w:eastAsia="Century Gothic" w:hAnsi="Century Gothic" w:cs="Century Gothic"/>
        </w:rPr>
        <w:t xml:space="preserve">| 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>904-239-7855</w:t>
      </w:r>
      <w:r>
        <w:rPr>
          <w:rStyle w:val="sprtr"/>
          <w:rFonts w:ascii="Century Gothic" w:eastAsia="Century Gothic" w:hAnsi="Century Gothic" w:cs="Century Gothic"/>
        </w:rPr>
        <w:t xml:space="preserve"> | 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>Fernandina Beach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 xml:space="preserve">, 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>FL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>32034</w:t>
      </w:r>
    </w:p>
    <w:p>
      <w:pPr>
        <w:pStyle w:val="divdocumentheading"/>
        <w:pBdr>
          <w:top w:val="none" w:sz="0" w:space="0" w:color="auto"/>
          <w:left w:val="none" w:sz="0" w:space="0" w:color="auto"/>
          <w:bottom w:val="none" w:sz="0" w:space="14" w:color="auto"/>
          <w:right w:val="none" w:sz="0" w:space="0" w:color="auto"/>
        </w:pBdr>
        <w:shd w:val="clear" w:color="auto" w:fill="FFFFFF"/>
        <w:tabs>
          <w:tab w:val="left" w:pos="4912"/>
          <w:tab w:val="left" w:pos="11240"/>
        </w:tabs>
        <w:spacing w:before="420" w:line="260" w:lineRule="atLeast"/>
        <w:ind w:left="0" w:right="0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  <w:bdr w:val="none" w:sz="0" w:space="0" w:color="auto"/>
          <w:vertAlign w:val="baseline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Summary 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  <w:t>Newly graduated nurse.</w:t>
      </w:r>
    </w:p>
    <w:p>
      <w:pPr>
        <w:pStyle w:val="p"/>
        <w:shd w:val="clear" w:color="auto" w:fill="FFFFFF"/>
        <w:spacing w:before="0" w:after="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  <w:t>Compassionate, energetic health care giver dedicated to providing top-quality, patient-centered care. I am excited to further my skills in the nursing profession.</w:t>
      </w:r>
    </w:p>
    <w:p>
      <w:pPr>
        <w:pStyle w:val="divdocumentheading"/>
        <w:pBdr>
          <w:top w:val="none" w:sz="0" w:space="0" w:color="auto"/>
          <w:left w:val="none" w:sz="0" w:space="0" w:color="auto"/>
          <w:bottom w:val="none" w:sz="0" w:space="14" w:color="auto"/>
          <w:right w:val="none" w:sz="0" w:space="0" w:color="auto"/>
        </w:pBdr>
        <w:shd w:val="clear" w:color="auto" w:fill="FFFFFF"/>
        <w:tabs>
          <w:tab w:val="left" w:pos="3800"/>
          <w:tab w:val="left" w:pos="11240"/>
        </w:tabs>
        <w:spacing w:before="420" w:line="260" w:lineRule="atLeast"/>
        <w:ind w:left="0" w:right="0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  <w:bdr w:val="none" w:sz="0" w:space="0" w:color="auto"/>
          <w:vertAlign w:val="baseline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Education and Training 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Florida State College At Jacksonville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rtr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Jacksonville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,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FL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04/2020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>
      <w:pPr>
        <w:pStyle w:val="spanpaddedline"/>
        <w:shd w:val="clear" w:color="auto" w:fill="FFFFFF"/>
        <w:spacing w:before="0" w:after="10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Style w:val="spandegree"/>
          <w:rFonts w:ascii="Century Gothic" w:eastAsia="Century Gothic" w:hAnsi="Century Gothic" w:cs="Century Gothic"/>
          <w:color w:val="595959"/>
          <w:sz w:val="18"/>
          <w:szCs w:val="18"/>
        </w:rPr>
        <w:t>Practical Nurse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: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Nursing</w:t>
      </w:r>
    </w:p>
    <w:p>
      <w:pPr>
        <w:pStyle w:val="divdocumentheading"/>
        <w:pBdr>
          <w:top w:val="none" w:sz="0" w:space="0" w:color="auto"/>
          <w:left w:val="none" w:sz="0" w:space="0" w:color="auto"/>
          <w:bottom w:val="none" w:sz="0" w:space="14" w:color="auto"/>
          <w:right w:val="none" w:sz="0" w:space="0" w:color="auto"/>
        </w:pBdr>
        <w:shd w:val="clear" w:color="auto" w:fill="FFFFFF"/>
        <w:tabs>
          <w:tab w:val="left" w:pos="4690"/>
          <w:tab w:val="left" w:pos="11240"/>
        </w:tabs>
        <w:spacing w:before="420" w:line="260" w:lineRule="atLeast"/>
        <w:ind w:left="0" w:right="0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  <w:bdr w:val="none" w:sz="0" w:space="0" w:color="auto"/>
          <w:vertAlign w:val="baseline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Experience 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</w:p>
    <w:p>
      <w:pPr>
        <w:pStyle w:val="divpadded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0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>Certified Nursing Assistant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Baptist Nassau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-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Fernandina Beach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,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FL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03/2018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-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Current</w:t>
      </w:r>
    </w:p>
    <w:p>
      <w:pPr>
        <w:pStyle w:val="divdocumentulli"/>
        <w:numPr>
          <w:ilvl w:val="0"/>
          <w:numId w:val="1"/>
        </w:numPr>
        <w:shd w:val="clear" w:color="auto" w:fill="FFFFFF"/>
        <w:spacing w:before="0" w:after="0"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  <w:t>Med-surg and ICU experience.</w:t>
      </w:r>
    </w:p>
    <w:p>
      <w:pPr>
        <w:pStyle w:val="divdocumentulli"/>
        <w:numPr>
          <w:ilvl w:val="0"/>
          <w:numId w:val="1"/>
        </w:numPr>
        <w:shd w:val="clear" w:color="auto" w:fill="FFFFFF"/>
        <w:spacing w:before="0" w:after="0"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  <w:t>Documented activities and recorded information in EMR system.</w:t>
      </w:r>
    </w:p>
    <w:p>
      <w:pPr>
        <w:pStyle w:val="divdocumentulli"/>
        <w:numPr>
          <w:ilvl w:val="0"/>
          <w:numId w:val="1"/>
        </w:numPr>
        <w:shd w:val="clear" w:color="auto" w:fill="FFFFFF"/>
        <w:spacing w:before="0" w:after="0"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  <w:t>Documented patient intake and dietary requirements and assisted with feeding.</w:t>
      </w:r>
    </w:p>
    <w:p>
      <w:pPr>
        <w:pStyle w:val="divdocumentulli"/>
        <w:numPr>
          <w:ilvl w:val="0"/>
          <w:numId w:val="1"/>
        </w:numPr>
        <w:shd w:val="clear" w:color="auto" w:fill="FFFFFF"/>
        <w:spacing w:before="0" w:after="0"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  <w:t>Assisted patients with shaving, bathing and oral hygiene to promote healthy habits and overall wellness.</w:t>
      </w:r>
    </w:p>
    <w:p>
      <w:pPr>
        <w:pStyle w:val="divdocumentulli"/>
        <w:numPr>
          <w:ilvl w:val="0"/>
          <w:numId w:val="1"/>
        </w:numPr>
        <w:shd w:val="clear" w:color="auto" w:fill="FFFFFF"/>
        <w:spacing w:before="0" w:after="0"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  <w:t>Responded to patient alarms and needs-assessment requests to identify course of treatment.</w:t>
      </w:r>
    </w:p>
    <w:p>
      <w:pPr>
        <w:pStyle w:val="divdocumentulli"/>
        <w:numPr>
          <w:ilvl w:val="0"/>
          <w:numId w:val="1"/>
        </w:numPr>
        <w:shd w:val="clear" w:color="auto" w:fill="FFFFFF"/>
        <w:spacing w:before="0" w:after="0"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  <w:t>Conducted routine checks on standard patient vitals, including blood pressure, blood sugar and heart rate.</w:t>
      </w:r>
    </w:p>
    <w:p>
      <w:pPr>
        <w:pStyle w:val="divpadded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00" w:after="10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 xml:space="preserve">Resident Living Assistant 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Care Centers of Nassau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-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Yulee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,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FL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  |  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06/2016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-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07/2018</w:t>
      </w:r>
    </w:p>
    <w:p>
      <w:pPr>
        <w:pStyle w:val="divdocumentulli"/>
        <w:numPr>
          <w:ilvl w:val="0"/>
          <w:numId w:val="2"/>
        </w:numPr>
        <w:shd w:val="clear" w:color="auto" w:fill="FFFFFF"/>
        <w:spacing w:before="0" w:after="0"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  <w:t>This job allowed me to expand on my skills, which included bathing, feeding, dressing and changing.</w:t>
      </w:r>
    </w:p>
    <w:p>
      <w:pPr>
        <w:pStyle w:val="divdocumentheading"/>
        <w:pBdr>
          <w:top w:val="none" w:sz="0" w:space="0" w:color="auto"/>
          <w:left w:val="none" w:sz="0" w:space="0" w:color="auto"/>
          <w:bottom w:val="none" w:sz="0" w:space="14" w:color="auto"/>
          <w:right w:val="none" w:sz="0" w:space="0" w:color="auto"/>
        </w:pBdr>
        <w:shd w:val="clear" w:color="auto" w:fill="FFFFFF"/>
        <w:tabs>
          <w:tab w:val="left" w:pos="4987"/>
          <w:tab w:val="left" w:pos="11240"/>
        </w:tabs>
        <w:spacing w:before="420" w:line="260" w:lineRule="atLeast"/>
        <w:ind w:left="0" w:right="0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  <w:bdr w:val="none" w:sz="0" w:space="0" w:color="auto"/>
          <w:vertAlign w:val="baseline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Skills 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</w:p>
    <w:tbl>
      <w:tblPr>
        <w:tblStyle w:val="divdocumenttable"/>
        <w:tblW w:w="0" w:type="auto"/>
        <w:tblInd w:w="40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418"/>
        <w:gridCol w:w="5418"/>
      </w:tblGrid>
      <w:tr>
        <w:tblPrEx>
          <w:tblW w:w="0" w:type="auto"/>
          <w:tblInd w:w="405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5418" w:type="dxa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3"/>
              </w:numPr>
              <w:spacing w:before="0" w:after="0" w:line="260" w:lineRule="atLeast"/>
              <w:ind w:left="460" w:right="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  <w:bdr w:val="none" w:sz="0" w:space="0" w:color="auto"/>
                <w:vertAlign w:val="baseline"/>
              </w:rPr>
              <w:t>Electronic charting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260" w:lineRule="atLeast"/>
              <w:ind w:left="460" w:right="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  <w:bdr w:val="none" w:sz="0" w:space="0" w:color="auto"/>
                <w:vertAlign w:val="baseline"/>
              </w:rPr>
              <w:t>Catheter change and preparation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260" w:lineRule="atLeast"/>
              <w:ind w:left="460" w:right="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  <w:bdr w:val="none" w:sz="0" w:space="0" w:color="auto"/>
                <w:vertAlign w:val="baseline"/>
              </w:rPr>
              <w:t>Grooming and bathing assistance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260" w:lineRule="atLeast"/>
              <w:ind w:left="460" w:right="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  <w:bdr w:val="none" w:sz="0" w:space="0" w:color="auto"/>
                <w:vertAlign w:val="baseline"/>
              </w:rPr>
              <w:t>Collecting specimens</w:t>
            </w:r>
          </w:p>
        </w:tc>
        <w:tc>
          <w:tcPr>
            <w:tcW w:w="5418" w:type="dxa"/>
            <w:tcBorders>
              <w:left w:val="single" w:sz="8" w:space="0" w:color="FEFDFD"/>
            </w:tcBorders>
            <w:noWrap w:val="0"/>
            <w:tcMar>
              <w:top w:w="5" w:type="dxa"/>
              <w:left w:w="10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4"/>
              </w:numPr>
              <w:spacing w:before="0" w:after="0" w:line="260" w:lineRule="atLeast"/>
              <w:ind w:left="460" w:right="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  <w:bdr w:val="none" w:sz="0" w:space="0" w:color="auto"/>
                <w:vertAlign w:val="baseline"/>
              </w:rPr>
              <w:t>Performing patient intakes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0" w:line="260" w:lineRule="atLeast"/>
              <w:ind w:left="460" w:right="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  <w:bdr w:val="none" w:sz="0" w:space="0" w:color="auto"/>
                <w:vertAlign w:val="baseline"/>
              </w:rPr>
              <w:t>Medical terminology knowledge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0" w:line="260" w:lineRule="atLeast"/>
              <w:ind w:left="460" w:right="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  <w:bdr w:val="none" w:sz="0" w:space="0" w:color="auto"/>
                <w:vertAlign w:val="baseline"/>
              </w:rPr>
              <w:t>Infection control procedures</w:t>
            </w:r>
          </w:p>
        </w:tc>
      </w:tr>
    </w:tbl>
    <w:p>
      <w:pPr>
        <w:pStyle w:val="divdocumentheading"/>
        <w:pBdr>
          <w:top w:val="none" w:sz="0" w:space="0" w:color="auto"/>
          <w:left w:val="none" w:sz="0" w:space="0" w:color="auto"/>
          <w:bottom w:val="none" w:sz="0" w:space="14" w:color="auto"/>
          <w:right w:val="none" w:sz="0" w:space="0" w:color="auto"/>
        </w:pBdr>
        <w:shd w:val="clear" w:color="auto" w:fill="FFFFFF"/>
        <w:tabs>
          <w:tab w:val="left" w:pos="4393"/>
          <w:tab w:val="left" w:pos="11240"/>
        </w:tabs>
        <w:spacing w:before="420" w:line="260" w:lineRule="atLeast"/>
        <w:ind w:left="0" w:right="0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  <w:bdr w:val="none" w:sz="0" w:space="0" w:color="auto"/>
          <w:vertAlign w:val="baseline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Certifications 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</w:p>
    <w:p>
      <w:pPr>
        <w:pStyle w:val="divdocumentulli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60" w:lineRule="atLeast"/>
        <w:ind w:left="860" w:right="400" w:hanging="183"/>
        <w:rPr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  <w:t>First Aid/CPR</w:t>
      </w:r>
    </w:p>
    <w:p>
      <w:pPr>
        <w:pStyle w:val="divdocumentulli"/>
        <w:numPr>
          <w:ilvl w:val="0"/>
          <w:numId w:val="5"/>
        </w:numPr>
        <w:shd w:val="clear" w:color="auto" w:fill="FFFFFF"/>
        <w:spacing w:before="0" w:after="0" w:line="260" w:lineRule="atLeast"/>
        <w:ind w:left="860" w:right="400" w:hanging="183"/>
        <w:rPr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  <w:t>Certified Nursing Assistant</w:t>
      </w:r>
    </w:p>
    <w:p>
      <w:pPr>
        <w:pStyle w:val="divdocumentheading"/>
        <w:pBdr>
          <w:top w:val="none" w:sz="0" w:space="0" w:color="auto"/>
          <w:left w:val="none" w:sz="0" w:space="0" w:color="auto"/>
          <w:bottom w:val="none" w:sz="0" w:space="14" w:color="auto"/>
          <w:right w:val="none" w:sz="0" w:space="0" w:color="auto"/>
        </w:pBdr>
        <w:shd w:val="clear" w:color="auto" w:fill="FFFFFF"/>
        <w:tabs>
          <w:tab w:val="left" w:pos="4690"/>
          <w:tab w:val="left" w:pos="11240"/>
        </w:tabs>
        <w:spacing w:before="420" w:line="260" w:lineRule="atLeast"/>
        <w:ind w:left="0" w:right="0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  <w:bdr w:val="none" w:sz="0" w:space="0" w:color="auto"/>
          <w:vertAlign w:val="baseline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Activities  </w:t>
      </w:r>
      <w:r>
        <w:rPr>
          <w:rFonts w:ascii="Courier New" w:eastAsia="Courier New" w:hAnsi="Courier New" w:cs="Courier New"/>
          <w:strike/>
          <w:color w:val="595959"/>
          <w:sz w:val="24"/>
        </w:rPr>
        <w:tab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  <w:bdr w:val="none" w:sz="0" w:space="0" w:color="auto"/>
          <w:vertAlign w:val="baseline"/>
        </w:rPr>
        <w:t>I have been on several mission trips volunteering with my church, including Honduras, India and Oman serving in orphanages and helping the community.</w:t>
      </w:r>
    </w:p>
    <w:sectPr>
      <w:pgSz w:w="12240" w:h="15840"/>
      <w:pgMar w:top="500" w:right="500" w:bottom="500" w:left="5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28A60F44-260C-4D43-B4EC-915F9C6BA7CE}"/>
    <w:embedBold r:id="rId2" w:fontKey="{CE5E0BDD-5011-4875-933C-53661D407723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qFormat/>
    <w:rsid w:val="00EF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qFormat/>
    <w:rsid w:val="00EF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">
    <w:name w:val="div_document"/>
    <w:basedOn w:val="Normal"/>
    <w:pPr>
      <w:shd w:val="clear" w:color="auto" w:fill="FFFFFF"/>
      <w:spacing w:line="260" w:lineRule="atLeast"/>
    </w:pPr>
    <w:rPr>
      <w:color w:val="595959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1000" w:lineRule="atLeast"/>
    </w:pPr>
    <w:rPr>
      <w:rFonts w:ascii="Courier New" w:eastAsia="Courier New" w:hAnsi="Courier New" w:cs="Courier New"/>
      <w:caps/>
      <w:color w:val="434D54"/>
      <w:sz w:val="68"/>
      <w:szCs w:val="68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pPr>
      <w:pBdr>
        <w:bottom w:val="none" w:sz="0" w:space="0" w:color="auto"/>
      </w:pBdr>
    </w:pPr>
  </w:style>
  <w:style w:type="paragraph" w:customStyle="1" w:styleId="divaddress">
    <w:name w:val="div_address"/>
    <w:basedOn w:val="div"/>
    <w:pPr>
      <w:spacing w:line="260" w:lineRule="atLeast"/>
    </w:pPr>
    <w:rPr>
      <w:color w:val="434D54"/>
      <w:sz w:val="18"/>
      <w:szCs w:val="18"/>
    </w:rPr>
  </w:style>
  <w:style w:type="character" w:customStyle="1" w:styleId="sprtr">
    <w:name w:val="sprtr"/>
    <w:basedOn w:val="DefaultParagraphFont"/>
  </w:style>
  <w:style w:type="character" w:customStyle="1" w:styleId="sprtrsprtr">
    <w:name w:val="sprtr + sprtr"/>
    <w:basedOn w:val="DefaultParagraphFont"/>
    <w:rPr>
      <w:vanish/>
    </w:rPr>
  </w:style>
  <w:style w:type="paragraph" w:customStyle="1" w:styleId="divdocumentsection">
    <w:name w:val="div_document_section"/>
    <w:basedOn w:val="Normal"/>
  </w:style>
  <w:style w:type="paragraph" w:customStyle="1" w:styleId="divdocumentheading">
    <w:name w:val="div_document_heading"/>
    <w:basedOn w:val="Normal"/>
    <w:pPr>
      <w:pBdr>
        <w:bottom w:val="none" w:sz="0" w:space="14" w:color="auto"/>
      </w:pBdr>
    </w:pPr>
  </w:style>
  <w:style w:type="character" w:customStyle="1" w:styleId="divdocumentheadingCharacter">
    <w:name w:val="div_document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434D54"/>
      <w:sz w:val="24"/>
      <w:szCs w:val="24"/>
    </w:rPr>
  </w:style>
  <w:style w:type="paragraph" w:customStyle="1" w:styleId="divdocumentsinglecolumn">
    <w:name w:val="div_document_singlecolumn"/>
    <w:basedOn w:val="Normal"/>
    <w:pPr>
      <w:pBdr>
        <w:top w:val="none" w:sz="0" w:space="0" w:color="auto"/>
        <w:left w:val="none" w:sz="0" w:space="20" w:color="auto"/>
        <w:bottom w:val="none" w:sz="0" w:space="0" w:color="auto"/>
        <w:right w:val="none" w:sz="0" w:space="20" w:color="auto"/>
      </w:pBdr>
    </w:pPr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</w:rPr>
  </w:style>
  <w:style w:type="paragraph" w:customStyle="1" w:styleId="divpaddedline">
    <w:name w:val="div_paddedline"/>
    <w:basedOn w:val="div"/>
  </w:style>
  <w:style w:type="character" w:customStyle="1" w:styleId="spanjobtitle">
    <w:name w:val="span_jobtitle"/>
    <w:basedOn w:val="span"/>
    <w:rPr>
      <w:b/>
      <w:bCs/>
    </w:rPr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Bella Smith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4CQAAB+LCAAAAAAABAANl0WShUAQRA/EgsFhibs7O9zdOf38LUEQTXVW5kue5jmK4nGSInmeo1FEoASWgyCCIXEKEyAp5MkYWxbj0EZX+xQjdmJVEc2PkeQhEegHGe3cyuEND65GhFVRcw8F0EBzLG4+F4HKBvTiFM7D5SEyb/6OvZ76wokzkNWllZDdAAMOZzwD/5W0xuklmRiCsdLtd1YetF4rJOhN+dix0dlbjk7/Nr72kUVTHMq5rKXD+69</vt:lpwstr>
  </property>
  <property fmtid="{D5CDD505-2E9C-101B-9397-08002B2CF9AE}" pid="3" name="x1ye=1">
    <vt:lpwstr>irI8+M9QdyF0qO65rpfwszUTezFkrfSPP8Qu/kqEi+FKo8Uz+Dlaml/auSNeLkZVW4SSiEi6w+FWNtTDl1KfBF8ucB1u110xcrWHZ5tWzEQmMejHH5xSckD5K74NvT3o1DStVtnGE+YXShqq9COM08SsyxgfREWBMbRwG4nveb58Y4DmJN7LI7FUhNRHfoTFnn6LgDSeWWNCh7Bvx/vLiLJZND1jZJqiy11h4FmJzorMXh02YOBYC2UrV+i4HE2</vt:lpwstr>
  </property>
  <property fmtid="{D5CDD505-2E9C-101B-9397-08002B2CF9AE}" pid="4" name="x1ye=10">
    <vt:lpwstr>o1CfTSBJvC6DRgDslzCPsp+Ipy9ee6xIwAFOwosU9vK6tde8qgz99kHAjCLbQEsRnHftl4QJikTwZMee/a15IUViGj/11Yj0g+AK3QIz08VwUhx1IXaXPkJRQhRHH7H9RKPdFNVZKzS+/EY6GjRBIADr0J2pP5Q4XFONmBBDoSx2NowFDD3ymooTv8FC143B/vBDgHuFH6tAMKy+bFlncU9UmXt3JQau7eBZImkhx2LaaACJ96zx2j2U67bB3kc</vt:lpwstr>
  </property>
  <property fmtid="{D5CDD505-2E9C-101B-9397-08002B2CF9AE}" pid="5" name="x1ye=11">
    <vt:lpwstr>mdqQN+0VGDU9Ldu1io29u96nD2CHBt66cJmdaxKzkSfUgf2t24VSxoN4xAwUJ8uMZRlJ3EYLEiISJ/f0a8yhkYJNAv8MmJU1Sa+AmPeX3OJFKlUHFaJbqt56x//SOaAtoKdQz0SRs2BS07AoWmUwRliLQcjtbCeqt1jkTJimhy8k15RIAHXHUHzw5OkxjSg7t419RimbXTo59+1G3CYO51Z5098hhnAdfIn8gMUKfbyrO9gvA9yz+/qOesW1/we</vt:lpwstr>
  </property>
  <property fmtid="{D5CDD505-2E9C-101B-9397-08002B2CF9AE}" pid="6" name="x1ye=12">
    <vt:lpwstr>bZazP46QK7L0y/kG+Z79slMLVw17n82PvKqzpso5EAhC3d0pxhXw+5SDqdG+vEYpX+nMT0BOkpnliL1z9E/LU+YVvz59NZznK3jtNtMzsvV9a9NjJFFnslNyog7C8ZEuuZA7R9x2t+1oxEZ6EyO0P/CXhLCM6Cdv/IGYd5CeqJpYHaTImtlB/6eA7cJkq6nmHSN7UzGjnJtCDQFzKEezkJPGiEGsoN9Jf7tZgZXf3AvBsR1YAXKxrUMRCNa8hQc</vt:lpwstr>
  </property>
  <property fmtid="{D5CDD505-2E9C-101B-9397-08002B2CF9AE}" pid="7" name="x1ye=13">
    <vt:lpwstr>ztH/RMMspTZgZ7bmlVVFF7LDhWlOgVZnznvo3ePjCwf2R+T6pT2jOq1q1BkCmPvHsGKa/AK121Xbp6rKngBmAlWNwWW0hK4rCOYo+hziuH0VpVHhvJX1Jv9RXYvFgtAlpi/SPkg1T/4G/wU8DP+i7h9LPJGLPdHYXXZCHAbhgtySZos5arBWLuF9HJTCpkDxz+dxP0NBXOQTVD5gbmooSMgpQalUHvJ5VpQoEXYlYOMZtawMwslV+Y6szaR11Fy</vt:lpwstr>
  </property>
  <property fmtid="{D5CDD505-2E9C-101B-9397-08002B2CF9AE}" pid="8" name="x1ye=14">
    <vt:lpwstr>KppEjgVsL9Ba9Ds09nVOVjc+fDpS1D0E4LwsksKbHTNSmqKzRGZW9GSL4OxWKgMNw7RnSKdFra7VBYWarZore3j2iifI08yNlzlEE9JdsG1GzQGU6IcmPeg1ABm1MVISQaWN3x7rcGS82Ark6I/Hj8zWwWxVZmCNI5E9Pb9ZFTAZrQm7l+HGVe/mn5tuWANgd3LGnMx/HRz98dRt7ELbKqgi/pPJlyvABczL2RK880XPirN8WfRL0C1G4/n/1NM</vt:lpwstr>
  </property>
  <property fmtid="{D5CDD505-2E9C-101B-9397-08002B2CF9AE}" pid="9" name="x1ye=15">
    <vt:lpwstr>VnW5JQ/93i3+nD3OWr0/ia9pXLxXnwT2U04FpHde3ac1ezE7JpfWKMb02J7TkLs/GZ4Bj4C/muYf+JkSvC+jTrBfH913F1cC5wGpRal/ypPBCVnRBC4aWnigkNBoCv3u2Z8t9NZBXrmz3pGLXFJsHLJ0HUQDOL6oZKKOLrrw0szOVak8YfUL5MykMAWFIJzx8XCfz8AwswDKS+7qBvjtoZz19pyR6RbuEUH7B210/46Syb1IoZ3UYJJsuH8FhLo</vt:lpwstr>
  </property>
  <property fmtid="{D5CDD505-2E9C-101B-9397-08002B2CF9AE}" pid="10" name="x1ye=16">
    <vt:lpwstr>ENaJ2fk8pcSS5S9HBAeDQpjoe44bUtbtZMXQuNaf61VGPysVyZpyrXl3m5/dR5rFyKcBu/KsPeZZo/0bFMt0tXSoql223FBBAEmrweBCMZAG2suoGMPFJK2t9ob5C/88w+ioYd0x7Jn8hwGOkVqkbS1ce4i/YiuqG+UHWRelDqHrao55dqdF5yqpcpHnQ5z89nBA//pPRuCGMjJLhbN9DfUL/LWwF8XgN3oa3SqWSAHDwnoQ6eV/aZFVqVpqpqj</vt:lpwstr>
  </property>
  <property fmtid="{D5CDD505-2E9C-101B-9397-08002B2CF9AE}" pid="11" name="x1ye=17">
    <vt:lpwstr>YUc3/sPs9Yy+Uh79MuNbag9aHG2qMwnb09aAzfvjKvmQ4grcevaTjhcRWvFtuT83jt/qgVTqLPYOhx7xs4C5whMx9beezDcrah83DEo2M0nJab8AxVH4lkoQKhOunEm5pUysgzJC2vF1jopHeeB4oz9l6yqJlxwoqv23jEwGUsW3YdammqtBZTpB+xAzaw54+EYeKZm9/GZAB8wqo21yLMJ2a/Y4f9NpQ+BTr4gCMCWwbA+mWwDKj8KHftWvk5M</vt:lpwstr>
  </property>
  <property fmtid="{D5CDD505-2E9C-101B-9397-08002B2CF9AE}" pid="12" name="x1ye=18">
    <vt:lpwstr>8W+O/tvSaE+uivxshEyzPTy2RiTowck+xfTHS1ckL9c5/I4EqQFwORIgmrU0iL1L5i+Pdq/srK8qOTg0fIvuFVAXTVLpH3YWDaHrNu8AVjQXY2SoJc6qzu7k33fMSLFXvXARSL3sZime8Kg6Atj3Dx/j3yuEKSjsYzyJ8MG1cvV61Lt+aPUO55hpi+8AO3OfH+qZLozl756CI0CdNmWmXRh1BkLXZimIpmnZoffhN1PcGdAmF860C/PtEb9YiZc</vt:lpwstr>
  </property>
  <property fmtid="{D5CDD505-2E9C-101B-9397-08002B2CF9AE}" pid="13" name="x1ye=19">
    <vt:lpwstr>PTMm0+XufMHceB0lH9wyBx5CBtAT5m9KD7dp0oh/0vSPNbITCMkpV62W4YK0ETG9qWsoGmsEToe+066w6otcp8rO9GqTsssP92v/gjEQ2lzQz1LelsEl2+2qhkxEl4kANe0UgSHJetGrPzUMUY4OHzrH+mEAvKzq+OSfm5DMCJRWU0OM7ONh8KfQWSfBriUIQtEY20j5wUQLDVp4YSEOjQRCqT3ikpQz2y4Mce6Aq/CuCkYcr0a9HrEEhM099eq</vt:lpwstr>
  </property>
  <property fmtid="{D5CDD505-2E9C-101B-9397-08002B2CF9AE}" pid="14" name="x1ye=2">
    <vt:lpwstr>ZVCKHimMILSCkETCRhhqr6Ru87yjUidoUEs7k6W7cTBULhzkRJ661WcSlDFU1eWFdhJuqqlUaX5tsIpxPUfHEClV1ffXQ9fs8e5mlmF6LM2P9W2XTV6Rvpvu6JaWGn9b0uIJGgLsueKJuV3QX79JoU/671pEmYTcr/5v7NxNipMgptS/KLw2CbZeWv23NeHWqnSJwp0uSnJ2+GoabxDvE/iNBqCjqqO6cTBt52heZiL2N7vUxwiV+Zgd5LL3MNd</vt:lpwstr>
  </property>
  <property fmtid="{D5CDD505-2E9C-101B-9397-08002B2CF9AE}" pid="15" name="x1ye=20">
    <vt:lpwstr>WDpZbO9NOfdpwtxHW5JzZ6meFCPnocIq2/rEhyLfOZz9OQhA+meEz5T1W1GsVaHMcZiKSP5ALUTUG5EfQgRSMMV9Aphsi71jOxQtuHhvVGDtTOFBnTyyYApLn+9AWkvRv3sI+b/qaT4g26iCWUzXK2kg70m3kjFX8qn00K+40M5apeP2Qjv8roQXG6Q/aeQfT1DyLwP8ErDrl2g3gzkllI5Z5/ybQp2nlrhmmjqmRdcXp3NTMuTLH/gzEdcpp8J</vt:lpwstr>
  </property>
  <property fmtid="{D5CDD505-2E9C-101B-9397-08002B2CF9AE}" pid="16" name="x1ye=21">
    <vt:lpwstr>UtI7aaW4d1FjGadDxFHQhuc8Ql9HOVMSefifOnxbxmyLZh7BT3H0WA9lbBm9W3L4KvyJUqs7pFTX6bSUAaC7K/wUI2g8rbQFayA80XBXt+9F5Ff0a08Zt050GbaYJcfTBGOdQw6Uf79a+l22y5VhEMgSICXiXUXLee7/6oJ0tiaCM2dukVBtti4nGYhpxdT+Rpsv6ik7FV1spxnP9IQ2V7Duu4maoMpD7qJvN4oHzFQFt/iqllumtnLOmNJw9PH</vt:lpwstr>
  </property>
  <property fmtid="{D5CDD505-2E9C-101B-9397-08002B2CF9AE}" pid="17" name="x1ye=22">
    <vt:lpwstr>eGU+U4lyTXVloCo8h153KH+RGJ/yAlRo6/K5cvG4FfSkZ5sNkCVPjgTfLTsd3csHI+ax6Kgj80z7IQKLBoFfPYXwxThs5enDTpKr7INFTBZZOU9lfXn9OS5RHLjHFH3G5bVXb39RVjWRFE9sSWoI3yvUjOT9jAsW3lY6b01sn/6C5WOhQMztNzNZ1dMsA+XL+awDNxDvosNInuAXY4aUu5w+iKbpDB7Vtvem5GjuV0Bu7NbaWDnvS56dMJF8GO+</vt:lpwstr>
  </property>
  <property fmtid="{D5CDD505-2E9C-101B-9397-08002B2CF9AE}" pid="18" name="x1ye=23">
    <vt:lpwstr>yMb9DMjYNV0mCbyeTq65q/GcIfduqxDZVWV2dyDf69VRuvJCNSP0BCQYSViph+K6hVq2kO4gPq7vBszyw0GJHhLEKiJvcGngCVfxl5MDE00tMX14Ign1AWgPyl1LMxU2ZLWAc30eXxSWQM6d5xJNYm4dRJMGeFOiRCHS2Yzv3sVK0weaCmfyixJyctdiaao8Cb1yKZrv8RAVQizgZBBNZ8CZUC8zTOOxGDbUCsA/NhsVtkJmicaWT3SGZ/q6f6Q</vt:lpwstr>
  </property>
  <property fmtid="{D5CDD505-2E9C-101B-9397-08002B2CF9AE}" pid="19" name="x1ye=24">
    <vt:lpwstr>1yxU/Rt3DDayXVdi3wsie2pL37yHGMcvy+RRKfxoQ3DgJCL82YYcCcSR1RkOqnwGXgh+n0PPXe1+vhL00o6j/FXxBajZe5RwfiVvsn0LJD2VrMMvVupcqUWf2DbvS3RPGF5KpJBl+TkMAKO2R3O3SiIPaXDK3y/XUhWKv3JRwK5Ub+vnZrR2q/wsiiyEZ2dE4X8NS1wDNvMoXOEYGMhg4FcevQqmqcy9DHm4BpaW5jmKQGG94cZ1g5OEoYs4nKk</vt:lpwstr>
  </property>
  <property fmtid="{D5CDD505-2E9C-101B-9397-08002B2CF9AE}" pid="20" name="x1ye=25">
    <vt:lpwstr>T4kR4hhO3mH0EpCuxTKHYiy72/R0gUjkwpW0s4jsY2Q+91g5V5n9WBw1N+8NoxUCmVgUklESKcGjEdG3kUhvX2jC96Jg4VdikesxO+GtUZCeLaE7bb+yJ0ii7icuUg/P8LLUf7cWbp/fNQplWNQY0g+WouPo6I3mkkQvB98DQRDFpy+AWBUq6jV1WUEMH9+7IS8t+zrRIRxp/w5Z+hrFFCuWTrO8Ghx5ot/aQA+aNgLljjHhyQ2B7fcmmTj+eGF</vt:lpwstr>
  </property>
  <property fmtid="{D5CDD505-2E9C-101B-9397-08002B2CF9AE}" pid="21" name="x1ye=26">
    <vt:lpwstr>3zXjbdzy0ZbZc5xa90QWlm3s+zkCMqiX9/paynqVlq4FHXNSw6i4ZsT83LLsicGMpSmqZbKyMvaKJZdAM2Llu3izhKoq3ZLJr87jfeLCrPv5FPMHOGYU18SScQptkFgGnzDUekt/Urh9WRjVg5PDPYYqkNBvR6GQbGit9kOjkwTAQG2G8zdab4U9lqNnvU3pb70Ht6mjhDFGrmTjuC2BQWI6GMhQ8p+9V8pN7+Gn4fDDymnsRByJ62ov53aZEps</vt:lpwstr>
  </property>
  <property fmtid="{D5CDD505-2E9C-101B-9397-08002B2CF9AE}" pid="22" name="x1ye=27">
    <vt:lpwstr>hjBljxj74z8KiDYs7AM23GRmQrcFKvoDrfZYTGRo6pKGy17hBD9i1sUHrsWYnm3+1vpkkbkl551FLK5RVXL7Tl9rEcFl2L6gPrRL+vONW5XbtfnViaVa8k5avHDD9HlIreatV9/qoZub+gf+kSM2ZLD4Uj5TFPGFH0NPC3rjoUr+fI1vjohXGnUmTtNYqE/jtFhXicFQ9pPqztuPzOF90LBvqKrgkgJkXwTaXl1CRlUzmoqw3i21tN2ucmX9II9</vt:lpwstr>
  </property>
  <property fmtid="{D5CDD505-2E9C-101B-9397-08002B2CF9AE}" pid="23" name="x1ye=28">
    <vt:lpwstr>wpMfLGkQ4uEBPUTtXDLAz6lLWjgJEGd+fq3XRgyEXIRuti/DKufuzLH8nOwZRdSfer/S4zoV130xyreP6y9hXtsl6HMyRCeKHp/McSNUSLu1FZ2vj6rbbKU+b+JwunGg+0X6mZZkqE73Z+GkcaRTRBQ++CmzmtSyCW7yr5v8NZD6G6AvC0hc/cIxEOVFPk35ba+EWRHWwp5zHyg9zLIDAss3rI4lvbuLxB6HIjFgt4k2t8dqsUYApAQSa/7eUGK</vt:lpwstr>
  </property>
  <property fmtid="{D5CDD505-2E9C-101B-9397-08002B2CF9AE}" pid="24" name="x1ye=29">
    <vt:lpwstr>VCEIrsHDNP55n259mKy4nz/m7SlJWYQk/LjSbMr/oKhXBRSgYeXn+KCxzpUCYXyIurD+VbDUncu12gMDIRvid09Tu0TbvYeponv8CHhasFtVgnLiSmpgugGZ5ST2rV7QhVQwLgkb408oiU21+vJMXbPaMCqTxtqUZPSt3rvmcHgq/+18LPX9Op+4ccWZtfJ+u4trXn/2nsZWSD4XPqll3YtpsJqS1fMoLUZ/GaoFpRSJ0/JY8oZX8VqQinx+ZhF</vt:lpwstr>
  </property>
  <property fmtid="{D5CDD505-2E9C-101B-9397-08002B2CF9AE}" pid="25" name="x1ye=3">
    <vt:lpwstr>on4nTLIkA+/TD0tSO+LLzmYrYL/9qg4UiaL8Wus2XofJie4eDI5uBodyKspKtVsLmkHJni53CQqQ+kydwQQQS5RX7zapNq1DHDfILjo2qSqMfpPPV8rS8tGJ/2DgfbMC7kXu8zqMaFCjUVCrw1Tc//6XeUIhmWRlELBxrQls7Xp30Gm55z0uW0QdX2rQKawPLBNd98tF++kwBnYd5LU4y9hWtKOenBodvT6ms6Nu6kxsAnCAAy6zgX4nSH/ZHNU</vt:lpwstr>
  </property>
  <property fmtid="{D5CDD505-2E9C-101B-9397-08002B2CF9AE}" pid="26" name="x1ye=30">
    <vt:lpwstr>e2hXT8nAAWggYXGALPjF66uBEMYV0+U8msNbwZonRw3EycY0D42l2nnulFSB3Wae9HZkkQ+Fl5qTdrNbX731+bKO+LzIhaUVqKofucIInDmOfIg/ibmfPyVlT6m9MfmaLDesc9yb8B79BIbPAWG/eL3gIFz3PJrGyjm22egNcCNb6yyMPG/LQXcVu4ZTNqq7I+cStk6G28apUQJtBIKsRjC1EWX1J9shhK0ezgiFvqEUZfHKKfz+h/IGkgH6jmq</vt:lpwstr>
  </property>
  <property fmtid="{D5CDD505-2E9C-101B-9397-08002B2CF9AE}" pid="27" name="x1ye=31">
    <vt:lpwstr>4jYUMr4tjUE6XG1wF1SYrl4L3tGSlhMWS2fbGUBhHzvtc6/N9MncqDSYvvWcXGrXIvO75Z/MqNkNvoXwDN8LoG58IpjkL9gckUwvTnk12WqShkBkb6C8MUBIShfOoObrPnyCZ4OvDqhE8o47VcYjfb5CB3U+ki5099OMGmngSSI+hdpdmRn0uViMfh9zbWVBhF9rpMHa5jX8eXqQq5S3lEACkpNJZwtprFGi0EcTyoI2yo7b7kVskCCgVSqKyRA</vt:lpwstr>
  </property>
  <property fmtid="{D5CDD505-2E9C-101B-9397-08002B2CF9AE}" pid="28" name="x1ye=32">
    <vt:lpwstr>bd27CBAZDS0BVdqWnAy2hgsXBQa91tVJZxPCHDBd5yvOPlMVAZq8bLK5J0IQdGygRgW4tl9V+1bwK4Lq+UIF6sudOouCk7IGOeK4WiDYLS3WeXSjhtdsSs2ganLsyU0qt/jOl6OkWeSALHpApipTmE1MQlHnT9gLyrzOcRwg94eJXwpLUtl9ORma8eo8VKE/Tmz8dDWTuLWm7juiHzkdXAFIQH98sRtcPSZRiaasJVsRf5ZWjGNJB1uJIYTNHDv</vt:lpwstr>
  </property>
  <property fmtid="{D5CDD505-2E9C-101B-9397-08002B2CF9AE}" pid="29" name="x1ye=33">
    <vt:lpwstr>/456b8XBQptE8ok67ZHLAf42/2yHkBj7qpAyykhIKfgvpDQwm+w+SUxJ5mUul9TxJX0sCf3jigEtdh/v2BxDRQIdDS9HxGx9VdrKYk1MAxlfyjIhfrXj7fBNp9VRPSfA6t7h8SSb+q5ActoLUL1VvIZ3fbAOPE3aXQQSpD4UOAXzab77pbqtNGs/7iIvXhK0JSjCBxu9Hm3x8EYE1iZ+HMhh0KS+2iQ3DXqrqX+MIoh3pwlNhavGzUZMZGdzL+n</vt:lpwstr>
  </property>
  <property fmtid="{D5CDD505-2E9C-101B-9397-08002B2CF9AE}" pid="30" name="x1ye=34">
    <vt:lpwstr>FDt8I/38OMjVvv/9oATbWk10QKFX8WCToR2vs0pTe2z59yIYsmo/a9qfbD8UO20GJc3UnmXPBSE1vjCSOd5wGE+CghYbtP5a9ff3+MTWJcS78a834IRggDL6Oc6clm1cq/76eMI4aN5yQO+KgRKHA5wckKgSG8tqJGWhLc0KeoGfNhJ21oWCQPTxnjC4KkPMuZClMdpuCht/7YX55ctb9PDxtZAioPriWmhmWPtq1pzHYG8ZvJogPVu7SMP4aXw</vt:lpwstr>
  </property>
  <property fmtid="{D5CDD505-2E9C-101B-9397-08002B2CF9AE}" pid="31" name="x1ye=35">
    <vt:lpwstr>cqtviP+sxglvvSK0jNp6Ofe7/GONicGwpjwJjXJCvwAX6BheDW435KsXWvuWNXC8noMbbls/+HbJKwT3F3aUvHQWOrqJvbd6Nqpz7uWIaD7j3KOLeQ4X+nTP6TfCaKs+Wkg6ugHyCPlZMTfhX9J5/8lMPDpWBAY8TcPuDW9Ln6QnOhMghWmf7LvlQhIjZ4Z/1L6/W2hoffmXpEWeDpyGlsGELz7JwFOFHPD/rmNzZ/kvvHoczPgHQ/w3/gRfNmz</vt:lpwstr>
  </property>
  <property fmtid="{D5CDD505-2E9C-101B-9397-08002B2CF9AE}" pid="32" name="x1ye=36">
    <vt:lpwstr>VXfvRc3BX0GroHU9tKmgBOhaeglAv2rLzaBEUS3vc0/YD002wJECks+BPG/2KyYpSv+UgHv3Sk2XwfIhnYmKBS/ThjMuWsf8bw8M1BGcuOqIzXLzpxb1QXKKUUi9FY8DIaQ0dVuVKP56BUym15zRWZOGfX4KkKbYNEs3P1KTX90zd971KoCBBO5tT1sW48jyeCaV5OkH73+PDBLNKQq0MR/YNMd7Ig0hckK/ehJdLHtplTTvcysp6xx7VWJmfoL</vt:lpwstr>
  </property>
  <property fmtid="{D5CDD505-2E9C-101B-9397-08002B2CF9AE}" pid="33" name="x1ye=37">
    <vt:lpwstr>xCy1mRjMhNeh5MMTbJpeVl9NzSHYxtCrlL2xPPhoVj7xktGIOp6XlYQrbYMsjWNMzqyE1DdeyfF0BkQhn2Up0NVyrr6iOW3VD3K9bmKBG7ICnVoHNyU2bV/8vpYMH4CQAAA==</vt:lpwstr>
  </property>
  <property fmtid="{D5CDD505-2E9C-101B-9397-08002B2CF9AE}" pid="34" name="x1ye=4">
    <vt:lpwstr>MUgAaZDF/Q4w+WKzYpeVpmyaraxOSCjRAGQ2RbdwD+gnJtfYBlC1Lz6ffcMubAuA8egQVNMKkb/sAYAi1cH0/MlHgKwZYI6YLZoDBE5GkhoeFos1NNZPor9ByA3Ea8Hyg2OCC4r9ytzREj5poiHDzy9J/3BzgCx5HvVuWrxYeFI+i0lfCEnVhpAtSWK3k2hpZbDMzWJMU+hiBdO5mgTAQqvCWzapI5k95FtV+YMb4SNDwZ4qo4WfcvgDDrJk4sA</vt:lpwstr>
  </property>
  <property fmtid="{D5CDD505-2E9C-101B-9397-08002B2CF9AE}" pid="35" name="x1ye=5">
    <vt:lpwstr>ETGTGtsNeeRzM5ZiheH3mpblcKcI3TBT4U108tFSS0kTPznU4Kf7yiGEanoaUFKKBcTHX0BWrN514+1AE7Y/jR8l2lyeF/spmp7j4b4Q4s/C2wL/7hWAUahg3OmPT8Ek1Km4hmwMueXAH52lYDawppnRvyAt4UNg1Sk8r+Q2u16czGKsmiSOlQi9GiL2iWHUM8YLdWrmDxhNBVMAgraDT93yfkYTBGck66po4FlrIayxSWRj7WYYcQKkZs9kX9y</vt:lpwstr>
  </property>
  <property fmtid="{D5CDD505-2E9C-101B-9397-08002B2CF9AE}" pid="36" name="x1ye=6">
    <vt:lpwstr>FBiAaBADVcfKkbrquivq+2YQTF8aDdC97mv5p5a8RQ4bGxHNMHERgSd+8q8AexhdIJYygakwCjeKR4jnMQWHfFT1LiXrGBhsSCGtc6qsQwWCdH+VzBjY01F2SIatz1lyK8ItezVsrziT8YiCY2rMk8nniyZ1Sn/qIkDXSVWdDftluGH2pFfnqe8nCuhZ5W32gT+xXHTDgfKLyw4Wj7eKHTQ0/yN0hEhPdxeUjf2dvQ3wOinXfmleLomCMPu2Tmc</vt:lpwstr>
  </property>
  <property fmtid="{D5CDD505-2E9C-101B-9397-08002B2CF9AE}" pid="37" name="x1ye=7">
    <vt:lpwstr>Uz8kdfej/tf4B9ckM62FZsdr9Zbq0RLx6MycYGg2WlNU8Io2xo9QpgkzV+paAdqCsafauw0jkCRXhdtdq/0Kz5bsN/6AzFjpGibHURv63TQLwolYxIeyhbmBo28znwocRWvmK7ZEDmrfLA78FSJWIQgHsQEfDF6G+yDUK3447JhITD4O9BPm6WiewBt0zj++mRgp/SE/uQAHXV2zqXpJCj4TycwrThqzhuhPO6qT4pegV0TedzuqEbkV5QseYnt</vt:lpwstr>
  </property>
  <property fmtid="{D5CDD505-2E9C-101B-9397-08002B2CF9AE}" pid="38" name="x1ye=8">
    <vt:lpwstr>MpIqECvKnXPpzGmIndliJrPmS9AfsVd9wgBb6ZxoSvRoDwfcnDSdVrF2RlSTYkXLJgwEhmt2jxMZliEqtUk6DGIhNyDAR4TAdP8m8he8okclh/vIeG/rhdBZIp3CLvmG8LmuXKO+76jIrsRr643pdBWlI07Aa4g5c/gwFzQPKJmdZsEWe9QDzG19TJZqEH4qdILET4pZQ6M9x3tLKfKT50/2p5rcfwQWG1gIYZXHT5xPR7VKQlCO0/r7h844I00</vt:lpwstr>
  </property>
  <property fmtid="{D5CDD505-2E9C-101B-9397-08002B2CF9AE}" pid="39" name="x1ye=9">
    <vt:lpwstr>DWJ3QEO4twCDhhu/+EoPjT5telYfVXkmAaKaLM4IVbcg44DmnXM9UCWdETBfdNoNYiN/i9Xtg4bbvf+yD6b5f29FO4C5j7Dmsdfa2nIRPSLf3IBaDV+7oe3+Ipl2pJb+L/nu+nQ7bxQkMpt4Gbej09yzDm8KAuH7fFLd8tbMvOSCm9ptl9IcddsnhmIz5aR1WPb6BaHLilvMLJoi7iOGKaItr9+xcrddy+/IuhYrkpiLu+bpTEKtQFqViBe+pF6</vt:lpwstr>
  </property>
</Properties>
</file>