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ametable"/>
        <w:tblpPr w:leftFromText="180" w:rightFromText="180" w:horzAnchor="margin" w:tblpY="-220"/>
        <w:tblW w:w="4977" w:type="pct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467"/>
      </w:tblGrid>
      <w:tr w:rsidR="00454383" w14:paraId="1676B7FE" w14:textId="77777777" w:rsidTr="009A6AC6">
        <w:trPr>
          <w:trHeight w:val="970"/>
          <w:tblCellSpacing w:w="0" w:type="dxa"/>
        </w:trPr>
        <w:tc>
          <w:tcPr>
            <w:tcW w:w="0" w:type="auto"/>
            <w:shd w:val="clear" w:color="auto" w:fill="3C576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63E7DC" w14:textId="77777777" w:rsidR="00454383" w:rsidRDefault="00E10430" w:rsidP="00522E05">
            <w:pPr>
              <w:pStyle w:val="monogram"/>
              <w:spacing w:line="720" w:lineRule="atLeast"/>
              <w:rPr>
                <w:rStyle w:val="divdocumentdivPARAGRAPHNAME"/>
                <w:b/>
                <w:bCs/>
                <w:spacing w:val="30"/>
                <w:sz w:val="52"/>
                <w:szCs w:val="52"/>
                <w:shd w:val="clear" w:color="auto" w:fill="auto"/>
              </w:rPr>
            </w:pPr>
            <w:r>
              <w:rPr>
                <w:rStyle w:val="divdocumentdivPARAGRAPHNAME"/>
                <w:b/>
                <w:bCs/>
                <w:noProof/>
                <w:spacing w:val="30"/>
                <w:sz w:val="52"/>
                <w:szCs w:val="52"/>
                <w:shd w:val="clear" w:color="auto" w:fill="auto"/>
              </w:rPr>
              <w:drawing>
                <wp:inline distT="0" distB="0" distL="0" distR="0" wp14:anchorId="74857CDC" wp14:editId="401402ED">
                  <wp:extent cx="513338" cy="512578"/>
                  <wp:effectExtent l="0" t="0" r="0" b="0"/>
                  <wp:docPr id="100001" name="Picture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24718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38" cy="512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C2CE71" w14:textId="77777777" w:rsidR="00454383" w:rsidRDefault="00E10430" w:rsidP="00522E05">
            <w:pPr>
              <w:spacing w:after="300" w:line="720" w:lineRule="atLeast"/>
              <w:jc w:val="center"/>
              <w:rPr>
                <w:rStyle w:val="span"/>
                <w:rFonts w:ascii="Georgia, serif" w:eastAsia="Georgia, serif" w:hAnsi="Georgia, serif" w:cs="Georgia, serif"/>
                <w:b/>
                <w:bCs/>
                <w:i/>
                <w:iCs/>
                <w:color w:val="FFFFFF"/>
                <w:spacing w:val="30"/>
                <w:sz w:val="52"/>
                <w:szCs w:val="52"/>
              </w:rPr>
            </w:pPr>
            <w:r>
              <w:rPr>
                <w:rStyle w:val="span"/>
                <w:rFonts w:ascii="Georgia, serif" w:eastAsia="Georgia, serif" w:hAnsi="Georgia, serif" w:cs="Georgia, serif"/>
                <w:b/>
                <w:bCs/>
                <w:i/>
                <w:iCs/>
                <w:color w:val="FFFFFF"/>
                <w:spacing w:val="30"/>
                <w:sz w:val="52"/>
                <w:szCs w:val="52"/>
              </w:rPr>
              <w:t>Jillian Kinney</w:t>
            </w:r>
          </w:p>
        </w:tc>
      </w:tr>
    </w:tbl>
    <w:p w14:paraId="637D572D" w14:textId="77777777" w:rsidR="00454383" w:rsidRDefault="00454383">
      <w:pPr>
        <w:rPr>
          <w:vanish/>
        </w:rPr>
      </w:pPr>
    </w:p>
    <w:tbl>
      <w:tblPr>
        <w:tblStyle w:val="divdocumentparentContainer"/>
        <w:tblW w:w="11416" w:type="dxa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8"/>
        <w:gridCol w:w="6955"/>
        <w:gridCol w:w="46"/>
        <w:gridCol w:w="303"/>
        <w:gridCol w:w="3844"/>
        <w:gridCol w:w="30"/>
      </w:tblGrid>
      <w:tr w:rsidR="00454383" w14:paraId="414611A8" w14:textId="77777777" w:rsidTr="00C0509D">
        <w:trPr>
          <w:trHeight w:val="11668"/>
        </w:trPr>
        <w:tc>
          <w:tcPr>
            <w:tcW w:w="23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863343" w14:textId="77777777" w:rsidR="00454383" w:rsidRDefault="00454383">
            <w:pPr>
              <w:pStyle w:val="leftboxleftpaddingcellParagraph"/>
              <w:spacing w:line="300" w:lineRule="atLeast"/>
              <w:rPr>
                <w:rStyle w:val="leftboxleft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bookmarkStart w:id="0" w:name="_Hlk34200358"/>
          </w:p>
        </w:tc>
        <w:tc>
          <w:tcPr>
            <w:tcW w:w="6955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A60BBD" w14:textId="77777777" w:rsidR="00454383" w:rsidRDefault="00E10430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</w:rPr>
            </w:pPr>
            <w:r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</w:rPr>
              <w:t>Work History</w:t>
            </w:r>
          </w:p>
          <w:p w14:paraId="0F154665" w14:textId="6C6CDDF3" w:rsidR="00531FB9" w:rsidRDefault="00531FB9">
            <w:pPr>
              <w:pStyle w:val="divdocumentsinglecolumn"/>
              <w:spacing w:line="300" w:lineRule="atLeast"/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Van </w:t>
            </w:r>
            <w:proofErr w:type="spellStart"/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Matre</w:t>
            </w:r>
            <w:proofErr w:type="spellEnd"/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Rehab Institute- RN</w:t>
            </w:r>
          </w:p>
          <w:p w14:paraId="5C783DE5" w14:textId="56D25C30" w:rsidR="00531FB9" w:rsidRDefault="00531FB9">
            <w:pPr>
              <w:pStyle w:val="divdocumentsinglecolumn"/>
              <w:spacing w:line="300" w:lineRule="atLeast"/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Rockford </w:t>
            </w:r>
            <w:r w:rsidR="00D221C3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Illinois</w:t>
            </w:r>
          </w:p>
          <w:p w14:paraId="70DB8464" w14:textId="5211488C" w:rsidR="00531FB9" w:rsidRDefault="00531FB9">
            <w:pPr>
              <w:pStyle w:val="divdocumentsinglecolumn"/>
              <w:spacing w:line="300" w:lineRule="atLeast"/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09/2020- Present </w:t>
            </w:r>
          </w:p>
          <w:p w14:paraId="7D08ACBB" w14:textId="4970750E" w:rsidR="00531FB9" w:rsidRPr="00D221C3" w:rsidRDefault="00531FB9" w:rsidP="00531FB9">
            <w:pPr>
              <w:pStyle w:val="divdocumentsinglecolumn"/>
              <w:numPr>
                <w:ilvl w:val="0"/>
                <w:numId w:val="7"/>
              </w:numPr>
              <w:spacing w:line="300" w:lineRule="atLeast"/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</w:pPr>
            <w:r w:rsidRPr="00D221C3"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  <w:t xml:space="preserve">Rehabilitation nursing </w:t>
            </w:r>
            <w:r w:rsidR="00D221C3" w:rsidRPr="00D221C3"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  <w:t xml:space="preserve">including; </w:t>
            </w:r>
            <w:r w:rsidRPr="00D221C3"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  <w:t>assessing patients with focused assessments when needed, administrating</w:t>
            </w:r>
            <w:r w:rsidR="00730CC9"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  <w:t xml:space="preserve"> </w:t>
            </w:r>
            <w:r w:rsidRPr="00D221C3"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  <w:t>understanding and able to teach patients about medications, blood administ</w:t>
            </w:r>
            <w:r w:rsidR="00D221C3" w:rsidRPr="00D221C3"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  <w:t>rat</w:t>
            </w:r>
            <w:r w:rsidRPr="00D221C3"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  <w:t xml:space="preserve">ion, IV insertion, phlebotomy, </w:t>
            </w:r>
            <w:r w:rsidR="00D221C3" w:rsidRPr="00D221C3"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  <w:t xml:space="preserve">transferring patients, providing primary care to patients, interpreting and relaying lab and radiology results to providers, charge nurse, precepting new hires and contract nurses. </w:t>
            </w:r>
          </w:p>
          <w:p w14:paraId="30FAAEEB" w14:textId="3D89DB83" w:rsidR="00D221C3" w:rsidRPr="00D221C3" w:rsidRDefault="00D221C3" w:rsidP="00D221C3">
            <w:pPr>
              <w:pStyle w:val="divdocumentsinglecolumn"/>
              <w:numPr>
                <w:ilvl w:val="0"/>
                <w:numId w:val="7"/>
              </w:numPr>
              <w:spacing w:line="300" w:lineRule="atLeast"/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</w:pPr>
            <w:r w:rsidRPr="00D221C3"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  <w:t xml:space="preserve">Patient and family education </w:t>
            </w:r>
          </w:p>
          <w:p w14:paraId="56802245" w14:textId="40E71B22" w:rsidR="00531FB9" w:rsidRPr="00D221C3" w:rsidRDefault="00531FB9" w:rsidP="00531FB9">
            <w:pPr>
              <w:pStyle w:val="divdocumentsinglecolumn"/>
              <w:numPr>
                <w:ilvl w:val="0"/>
                <w:numId w:val="7"/>
              </w:numPr>
              <w:spacing w:line="300" w:lineRule="atLeast"/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</w:pPr>
            <w:r w:rsidRPr="00D221C3"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  <w:t>Time management: Able to multitask and complete time-oriented tasks</w:t>
            </w:r>
          </w:p>
          <w:p w14:paraId="40BAAB1C" w14:textId="514AE2AE" w:rsidR="00531FB9" w:rsidRPr="00D221C3" w:rsidRDefault="00531FB9" w:rsidP="00531FB9">
            <w:pPr>
              <w:pStyle w:val="divdocumentsinglecolumn"/>
              <w:numPr>
                <w:ilvl w:val="0"/>
                <w:numId w:val="7"/>
              </w:numPr>
              <w:spacing w:line="300" w:lineRule="atLeast"/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</w:pPr>
            <w:r w:rsidRPr="00D221C3"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  <w:t>Ethical- able to keep patient confidentiality and uphold company protocol and policies</w:t>
            </w:r>
          </w:p>
          <w:p w14:paraId="7C190F34" w14:textId="0F2A580B" w:rsidR="00531FB9" w:rsidRPr="00D221C3" w:rsidRDefault="00531FB9" w:rsidP="00531FB9">
            <w:pPr>
              <w:pStyle w:val="divdocumentsinglecolumn"/>
              <w:numPr>
                <w:ilvl w:val="0"/>
                <w:numId w:val="7"/>
              </w:numPr>
              <w:spacing w:line="300" w:lineRule="atLeast"/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</w:pPr>
            <w:r w:rsidRPr="00D221C3"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  <w:t xml:space="preserve">Communication between all disciplines in hospital. </w:t>
            </w:r>
          </w:p>
          <w:p w14:paraId="66805DAF" w14:textId="796F841C" w:rsidR="00D221C3" w:rsidRPr="00D221C3" w:rsidRDefault="00D221C3" w:rsidP="00531FB9">
            <w:pPr>
              <w:pStyle w:val="divdocumentsinglecolumn"/>
              <w:numPr>
                <w:ilvl w:val="0"/>
                <w:numId w:val="7"/>
              </w:numPr>
              <w:spacing w:line="300" w:lineRule="atLeast"/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</w:pPr>
            <w:r w:rsidRPr="00D221C3"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  <w:t xml:space="preserve">Systems used: Cerner, POC INR, </w:t>
            </w:r>
            <w:proofErr w:type="spellStart"/>
            <w:r w:rsidRPr="00D221C3"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  <w:t>Accucheck</w:t>
            </w:r>
            <w:proofErr w:type="spellEnd"/>
            <w:r w:rsidRPr="00D221C3"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  <w:t xml:space="preserve"> glucose machine. </w:t>
            </w:r>
          </w:p>
          <w:p w14:paraId="462C30DD" w14:textId="64634AB8" w:rsidR="00D221C3" w:rsidRDefault="00D221C3" w:rsidP="00531FB9">
            <w:pPr>
              <w:pStyle w:val="divdocumentsinglecolumn"/>
              <w:numPr>
                <w:ilvl w:val="0"/>
                <w:numId w:val="7"/>
              </w:numPr>
              <w:spacing w:line="300" w:lineRule="atLeast"/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</w:pPr>
            <w:r w:rsidRPr="00D221C3"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  <w:t xml:space="preserve">BLS and CPI certified </w:t>
            </w:r>
          </w:p>
          <w:p w14:paraId="50365FC4" w14:textId="682D4C63" w:rsidR="00D221C3" w:rsidRPr="00D221C3" w:rsidRDefault="00D221C3" w:rsidP="00531FB9">
            <w:pPr>
              <w:pStyle w:val="divdocumentsinglecolumn"/>
              <w:numPr>
                <w:ilvl w:val="0"/>
                <w:numId w:val="7"/>
              </w:numPr>
              <w:spacing w:line="300" w:lineRule="atLeast"/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  <w:t>Member of Brain Injury</w:t>
            </w:r>
            <w:r w:rsidR="002451A6"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  <w:t xml:space="preserve"> Committee and</w:t>
            </w:r>
            <w:r w:rsidR="00BD6FA7"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  <w:t xml:space="preserve"> </w:t>
            </w:r>
            <w:r w:rsidR="002451A6">
              <w:rPr>
                <w:rStyle w:val="txtBold"/>
                <w:rFonts w:ascii="Palatino Linotype" w:eastAsia="Palatino Linotype" w:hAnsi="Palatino Linotype" w:cs="Palatino Linotype"/>
                <w:b w:val="0"/>
                <w:bCs w:val="0"/>
                <w:color w:val="4A4A4A"/>
                <w:sz w:val="18"/>
                <w:szCs w:val="18"/>
              </w:rPr>
              <w:t xml:space="preserve">Chair of Nurse Practice Council </w:t>
            </w:r>
          </w:p>
          <w:p w14:paraId="5C53176C" w14:textId="77777777" w:rsidR="00531FB9" w:rsidRDefault="00531FB9">
            <w:pPr>
              <w:pStyle w:val="divdocumentsinglecolumn"/>
              <w:spacing w:line="300" w:lineRule="atLeast"/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  <w:p w14:paraId="0B1D4042" w14:textId="3E3A4418" w:rsidR="00454383" w:rsidRDefault="00E10430">
            <w:pPr>
              <w:pStyle w:val="divdocumentsinglecolumn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Liber</w:t>
            </w:r>
            <w:r w:rsidR="005A16AF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y Village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- 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CNA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14:paraId="7C36DB58" w14:textId="77777777" w:rsidR="00454383" w:rsidRDefault="00E10430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proofErr w:type="gram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Freeport ,</w:t>
            </w:r>
            <w:proofErr w:type="gram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IL</w:t>
            </w:r>
          </w:p>
          <w:p w14:paraId="43CDDD6B" w14:textId="05C69F52" w:rsidR="00454383" w:rsidRPr="00522E05" w:rsidRDefault="00E10430" w:rsidP="00522E05">
            <w:pPr>
              <w:pStyle w:val="paddedline"/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06/2018 - 01/2019</w:t>
            </w:r>
          </w:p>
          <w:p w14:paraId="4BB41B27" w14:textId="77777777" w:rsidR="00454383" w:rsidRPr="00522E05" w:rsidRDefault="00E10430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 w:rsidRPr="00522E05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 xml:space="preserve">Monitored, </w:t>
            </w:r>
            <w:proofErr w:type="gramStart"/>
            <w:r w:rsidRPr="00522E05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tracked</w:t>
            </w:r>
            <w:proofErr w:type="gramEnd"/>
            <w:r w:rsidRPr="00522E05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 xml:space="preserve"> and conveyed important patient information to healthcare staff to help optimize treatment planning and care delivery.</w:t>
            </w:r>
          </w:p>
          <w:p w14:paraId="5782735E" w14:textId="77777777" w:rsidR="00454383" w:rsidRPr="00522E05" w:rsidRDefault="00E10430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 w:rsidRPr="00522E05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Complied with all company-specific guidelines and performed hands-on nursing care to patients under RN supervision.</w:t>
            </w:r>
          </w:p>
          <w:p w14:paraId="2EAE522D" w14:textId="02551E14" w:rsidR="00454383" w:rsidRPr="00522E05" w:rsidRDefault="00E10430" w:rsidP="009B7D57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 w:rsidRPr="00522E05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Evaluated patients to identify and address wounds, behavioral concerns and medically-relevant symptoms.</w:t>
            </w:r>
          </w:p>
          <w:p w14:paraId="70934AE2" w14:textId="77777777" w:rsidR="00454383" w:rsidRPr="00522E05" w:rsidRDefault="00E10430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 w:rsidRPr="00522E05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Facilitated activities of daily living, including personal hygiene management, feeding and ambulation.</w:t>
            </w:r>
          </w:p>
          <w:p w14:paraId="5DACA554" w14:textId="62F3626F" w:rsidR="00454383" w:rsidRDefault="00E10430">
            <w:pPr>
              <w:pStyle w:val="divdocumentsinglecolumn"/>
              <w:spacing w:before="400"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Cobalt </w:t>
            </w:r>
            <w:proofErr w:type="spellStart"/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MedPlans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- 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Medical Claims Processor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14:paraId="434F70A4" w14:textId="77777777" w:rsidR="00454383" w:rsidRDefault="00E10430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Machesney Park, IL</w:t>
            </w:r>
          </w:p>
          <w:p w14:paraId="59A11759" w14:textId="77777777" w:rsidR="00454383" w:rsidRDefault="00E10430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04/2015 - 01/2017</w:t>
            </w:r>
          </w:p>
          <w:p w14:paraId="14098E05" w14:textId="77777777" w:rsidR="00454383" w:rsidRPr="00522E05" w:rsidRDefault="00E10430">
            <w:pPr>
              <w:pStyle w:val="divdocumentulli"/>
              <w:numPr>
                <w:ilvl w:val="0"/>
                <w:numId w:val="2"/>
              </w:numPr>
              <w:spacing w:before="60"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 w:rsidRPr="00522E05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Paid or denied medical claims based upon established claims processing criteria.</w:t>
            </w:r>
          </w:p>
          <w:p w14:paraId="2D5A0644" w14:textId="77777777" w:rsidR="00454383" w:rsidRPr="00522E05" w:rsidRDefault="00E10430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 w:rsidRPr="00522E05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Maintained knowledge of benefits claim processing, claims principles, medical terminology and procedures and HIPAA regulations.</w:t>
            </w:r>
          </w:p>
          <w:p w14:paraId="71AF3B29" w14:textId="77777777" w:rsidR="00454383" w:rsidRPr="00522E05" w:rsidRDefault="00E10430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 w:rsidRPr="00522E05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 xml:space="preserve">Reviewed provider coding information to report services and ensure correctness. </w:t>
            </w:r>
          </w:p>
          <w:p w14:paraId="254540FC" w14:textId="77777777" w:rsidR="00454383" w:rsidRDefault="00E10430">
            <w:pPr>
              <w:pStyle w:val="divdocumentsinglecolumn"/>
              <w:spacing w:before="400"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Carlyle Brewing Company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- 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Waitress Bartender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14:paraId="6CDAD79D" w14:textId="77777777" w:rsidR="00454383" w:rsidRDefault="00E10430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lastRenderedPageBreak/>
              <w:t>Rockford, IL</w:t>
            </w:r>
          </w:p>
          <w:p w14:paraId="228E9A99" w14:textId="77777777" w:rsidR="00454383" w:rsidRDefault="00E10430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05/2013 - 04/2015</w:t>
            </w:r>
          </w:p>
          <w:p w14:paraId="53CD9D19" w14:textId="77777777" w:rsidR="00454383" w:rsidRPr="00522E05" w:rsidRDefault="00E10430">
            <w:pPr>
              <w:pStyle w:val="divdocumentulli"/>
              <w:numPr>
                <w:ilvl w:val="0"/>
                <w:numId w:val="3"/>
              </w:numPr>
              <w:spacing w:before="60"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 w:rsidRPr="00522E05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Used correct cleaning, sanitizing and food handling procedures to maintain optimal protections for customers.</w:t>
            </w:r>
          </w:p>
          <w:p w14:paraId="23DB8401" w14:textId="77777777" w:rsidR="00454383" w:rsidRPr="00522E05" w:rsidRDefault="00E10430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 w:rsidRPr="00522E05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Greeted new customers, discussed specials, took drink orders and built immediate positive connections with guests.</w:t>
            </w:r>
          </w:p>
          <w:p w14:paraId="3763CE11" w14:textId="77777777" w:rsidR="00454383" w:rsidRPr="00522E05" w:rsidRDefault="00E10430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</w:pPr>
            <w:r w:rsidRPr="00522E05">
              <w:rPr>
                <w:rStyle w:val="span"/>
                <w:rFonts w:ascii="Palatino Linotype" w:eastAsia="Palatino Linotype" w:hAnsi="Palatino Linotype" w:cs="Palatino Linotype"/>
                <w:color w:val="4A4A4A"/>
                <w:sz w:val="18"/>
                <w:szCs w:val="18"/>
              </w:rPr>
              <w:t>Performed complete opening, closing and shift change duties to keep restaurant working efficiently and teams ready to meet customer needs.</w:t>
            </w:r>
          </w:p>
          <w:p w14:paraId="1365235C" w14:textId="6CDBAFCE" w:rsidR="00454383" w:rsidRDefault="00E10430">
            <w:pPr>
              <w:pStyle w:val="divdocumentsinglecolumn"/>
              <w:spacing w:before="400"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Bamboo Noodles </w:t>
            </w:r>
            <w:r w:rsidR="00017437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nd Tapas Bar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- 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Restaurant Manager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14:paraId="2A0A2969" w14:textId="77777777" w:rsidR="00454383" w:rsidRDefault="00E10430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Rockford, IL</w:t>
            </w:r>
          </w:p>
          <w:p w14:paraId="484031C4" w14:textId="5F984C6A" w:rsidR="00454383" w:rsidRPr="00522E05" w:rsidRDefault="00E10430" w:rsidP="00522E05">
            <w:pPr>
              <w:pStyle w:val="paddedline"/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10/2009 - 08/2013</w:t>
            </w:r>
          </w:p>
          <w:p w14:paraId="61C212B4" w14:textId="77777777" w:rsidR="00454383" w:rsidRDefault="00E10430">
            <w:pPr>
              <w:pStyle w:val="divdocumentulli"/>
              <w:numPr>
                <w:ilvl w:val="0"/>
                <w:numId w:val="4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Led and directed team members on effective methods, operations and procedures.</w:t>
            </w:r>
          </w:p>
          <w:p w14:paraId="6D546FCF" w14:textId="77777777" w:rsidR="00454383" w:rsidRDefault="00E10430">
            <w:pPr>
              <w:pStyle w:val="divdocumentulli"/>
              <w:numPr>
                <w:ilvl w:val="0"/>
                <w:numId w:val="4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Developed, implemented and managed business plans to promote profitable food and beverage sales.</w:t>
            </w:r>
          </w:p>
          <w:p w14:paraId="2F3D97C8" w14:textId="2C06665A" w:rsidR="00D627F1" w:rsidRPr="009A6AC6" w:rsidRDefault="00E10430" w:rsidP="009A6AC6">
            <w:pPr>
              <w:pStyle w:val="divdocumentulli"/>
              <w:numPr>
                <w:ilvl w:val="0"/>
                <w:numId w:val="4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Resolved challenging customer complaints to full satisfaction, promoting brand loyalty and maximizing repeat business.</w:t>
            </w:r>
          </w:p>
        </w:tc>
        <w:tc>
          <w:tcPr>
            <w:tcW w:w="46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8F4A028" w14:textId="77777777" w:rsidR="00454383" w:rsidRDefault="00454383">
            <w:pPr>
              <w:pStyle w:val="leftboxrightpaddingcellParagraph"/>
              <w:spacing w:line="300" w:lineRule="atLeast"/>
              <w:rPr>
                <w:rStyle w:val="leftboxright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5F5F5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BB11838" w14:textId="77777777" w:rsidR="00454383" w:rsidRDefault="00454383">
            <w:pPr>
              <w:pStyle w:val="leftboxrightpaddingcellParagraph"/>
              <w:spacing w:line="300" w:lineRule="atLeast"/>
              <w:rPr>
                <w:rStyle w:val="leftboxright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3844" w:type="dxa"/>
            <w:shd w:val="clear" w:color="auto" w:fill="F5F5F5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EC7DFE" w14:textId="0590C165" w:rsidR="00454383" w:rsidRPr="00FE2037" w:rsidRDefault="00E10430" w:rsidP="00FE2037">
            <w:pPr>
              <w:pStyle w:val="divaddress"/>
              <w:pBdr>
                <w:top w:val="none" w:sz="0" w:space="20" w:color="auto"/>
              </w:pBdr>
              <w:spacing w:after="400"/>
              <w:rPr>
                <w:rStyle w:val="right-box"/>
                <w:rFonts w:ascii="Palatino Linotype" w:eastAsia="Palatino Linotype" w:hAnsi="Palatino Linotype" w:cs="Palatino Linotype"/>
                <w:color w:val="4A4A4A"/>
                <w:shd w:val="clear" w:color="auto" w:fill="auto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jkinney1228@gmail.com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br/>
              <w:t>(815) 721-1102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br/>
              <w:t xml:space="preserve">6872 Safford Road, Rockford, IL 61101 </w:t>
            </w:r>
          </w:p>
          <w:p w14:paraId="348105FA" w14:textId="4654B783" w:rsidR="00454383" w:rsidRDefault="00E10430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</w:pPr>
            <w:r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  <w:t>Education</w:t>
            </w:r>
            <w:r w:rsidR="00FE2037"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  <w:t xml:space="preserve"> </w:t>
            </w:r>
          </w:p>
          <w:p w14:paraId="17B60A03" w14:textId="77777777" w:rsidR="00E033C4" w:rsidRDefault="00E033C4" w:rsidP="00E033C4">
            <w:pPr>
              <w:pStyle w:val="paddedline"/>
              <w:spacing w:before="400"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2020</w:t>
            </w:r>
          </w:p>
          <w:p w14:paraId="3DAACAD0" w14:textId="77777777" w:rsidR="00E033C4" w:rsidRDefault="00E033C4" w:rsidP="00E033C4">
            <w:pPr>
              <w:pStyle w:val="paddedline"/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Highland Community College</w:t>
            </w:r>
          </w:p>
          <w:p w14:paraId="5C337077" w14:textId="77777777" w:rsidR="00E033C4" w:rsidRDefault="00E033C4" w:rsidP="00E033C4">
            <w:pPr>
              <w:pStyle w:val="paddedline"/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Freeport, IL</w:t>
            </w:r>
          </w:p>
          <w:p w14:paraId="3B1109E9" w14:textId="7F4BF682" w:rsidR="00E033C4" w:rsidRDefault="00E033C4" w:rsidP="00E033C4">
            <w:pPr>
              <w:pStyle w:val="paddedline"/>
              <w:spacing w:after="400" w:line="300" w:lineRule="atLeast"/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Associate Degree in Nursing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: Nursing</w:t>
            </w: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 xml:space="preserve"> </w:t>
            </w:r>
          </w:p>
          <w:p w14:paraId="54CF0C74" w14:textId="77777777" w:rsidR="00454383" w:rsidRDefault="00E10430">
            <w:pPr>
              <w:pStyle w:val="paddedline"/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2005</w:t>
            </w:r>
          </w:p>
          <w:p w14:paraId="2D5A163B" w14:textId="7FF44600" w:rsidR="00D627F1" w:rsidRDefault="00E10430">
            <w:pPr>
              <w:pStyle w:val="paddedline"/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Durand High School</w:t>
            </w:r>
            <w:r w:rsidR="00D627F1"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14:paraId="5A8FB082" w14:textId="77777777" w:rsidR="00454383" w:rsidRDefault="00E10430">
            <w:pPr>
              <w:pStyle w:val="paddedline"/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Durand, IL</w:t>
            </w:r>
          </w:p>
          <w:p w14:paraId="55734284" w14:textId="77777777" w:rsidR="00454383" w:rsidRDefault="00E10430">
            <w:pPr>
              <w:pStyle w:val="paddedline"/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High School Diploma</w:t>
            </w: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 xml:space="preserve"> </w:t>
            </w:r>
          </w:p>
          <w:p w14:paraId="3DC4EA13" w14:textId="77777777" w:rsidR="00E033C4" w:rsidRDefault="00E033C4">
            <w:pPr>
              <w:pStyle w:val="paddedline"/>
              <w:spacing w:after="400" w:line="300" w:lineRule="atLeast"/>
              <w:rPr>
                <w:rStyle w:val="span"/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14:paraId="13D9839C" w14:textId="66D2BDB6" w:rsidR="00D627F1" w:rsidRDefault="00D627F1">
            <w:pPr>
              <w:pStyle w:val="paddedline"/>
              <w:spacing w:after="400" w:line="300" w:lineRule="atLeast"/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</w:pPr>
            <w:r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  <w:t>Honors and Awards</w:t>
            </w:r>
          </w:p>
          <w:p w14:paraId="32A7AC79" w14:textId="77777777" w:rsidR="00D627F1" w:rsidRDefault="00D627F1" w:rsidP="00D627F1">
            <w:pPr>
              <w:pStyle w:val="divdocumentulli"/>
              <w:numPr>
                <w:ilvl w:val="0"/>
                <w:numId w:val="5"/>
              </w:numPr>
              <w:spacing w:line="300" w:lineRule="atLeast"/>
              <w:ind w:left="240" w:hanging="232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President: Alpha Delta Nu</w:t>
            </w:r>
          </w:p>
          <w:p w14:paraId="65905E9E" w14:textId="07125E09" w:rsidR="00D627F1" w:rsidRDefault="00D627F1" w:rsidP="00D627F1">
            <w:pPr>
              <w:pStyle w:val="divdocumentulli"/>
              <w:numPr>
                <w:ilvl w:val="0"/>
                <w:numId w:val="5"/>
              </w:numPr>
              <w:spacing w:line="300" w:lineRule="atLeast"/>
              <w:ind w:left="240" w:hanging="232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Member of Phi Theta Kappa</w:t>
            </w:r>
          </w:p>
          <w:p w14:paraId="66AE3750" w14:textId="67368409" w:rsidR="003751F2" w:rsidRDefault="003751F2" w:rsidP="00D627F1">
            <w:pPr>
              <w:pStyle w:val="divdocumentulli"/>
              <w:numPr>
                <w:ilvl w:val="0"/>
                <w:numId w:val="5"/>
              </w:numPr>
              <w:spacing w:line="300" w:lineRule="atLeast"/>
              <w:ind w:left="240" w:hanging="232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Summa </w:t>
            </w:r>
            <w:r w:rsidR="006968CB"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Cum Laude</w:t>
            </w:r>
          </w:p>
          <w:p w14:paraId="47F017BD" w14:textId="77777777" w:rsidR="00D627F1" w:rsidRDefault="00D627F1">
            <w:pPr>
              <w:pStyle w:val="paddedline"/>
              <w:spacing w:after="400"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</w:p>
          <w:p w14:paraId="0E26EFC6" w14:textId="4E2F51D5" w:rsidR="00FE2037" w:rsidRDefault="00FE2037">
            <w:pPr>
              <w:pStyle w:val="paddedline"/>
              <w:spacing w:after="400" w:line="300" w:lineRule="atLeast"/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</w:pPr>
            <w:r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  <w:t>Skills</w:t>
            </w:r>
          </w:p>
          <w:p w14:paraId="426C86FD" w14:textId="41F31D6D" w:rsidR="00A54887" w:rsidRPr="00AD65E2" w:rsidRDefault="00930164" w:rsidP="00505343">
            <w:pPr>
              <w:pStyle w:val="divdocumentulli"/>
              <w:numPr>
                <w:ilvl w:val="0"/>
                <w:numId w:val="6"/>
              </w:numPr>
              <w:spacing w:line="300" w:lineRule="atLeast"/>
              <w:ind w:left="240" w:hanging="232"/>
              <w:rPr>
                <w:rStyle w:val="singlecolumnspanpaddedlinenth-child1"/>
                <w:rFonts w:ascii="Georgia" w:eastAsia="Palatino Linotype" w:hAnsi="Georgia" w:cs="Palatino Linotype"/>
                <w:color w:val="4A4A4A"/>
              </w:rPr>
            </w:pPr>
            <w:r w:rsidRPr="00AD65E2">
              <w:rPr>
                <w:rStyle w:val="singlecolumnspanpaddedlinenth-child1"/>
                <w:rFonts w:ascii="Georgia" w:eastAsia="Palatino Linotype" w:hAnsi="Georgia" w:cs="Palatino Linotype"/>
                <w:color w:val="4A4A4A"/>
              </w:rPr>
              <w:t xml:space="preserve">Able to critically think in emergent situations </w:t>
            </w:r>
          </w:p>
          <w:p w14:paraId="26BCA4CF" w14:textId="2F50D036" w:rsidR="00505343" w:rsidRPr="00AD65E2" w:rsidRDefault="00505343" w:rsidP="00505343">
            <w:pPr>
              <w:pStyle w:val="divdocumentulli"/>
              <w:numPr>
                <w:ilvl w:val="0"/>
                <w:numId w:val="6"/>
              </w:numPr>
              <w:spacing w:line="300" w:lineRule="atLeast"/>
              <w:ind w:left="240" w:hanging="232"/>
              <w:rPr>
                <w:rStyle w:val="singlecolumnspanpaddedlinenth-child1"/>
                <w:rFonts w:ascii="Georgia" w:eastAsia="Palatino Linotype" w:hAnsi="Georgia" w:cs="Palatino Linotype"/>
                <w:color w:val="4A4A4A"/>
              </w:rPr>
            </w:pPr>
            <w:r w:rsidRPr="00AD65E2">
              <w:rPr>
                <w:rStyle w:val="singlecolumnspanpaddedlinenth-child1"/>
                <w:rFonts w:ascii="Georgia" w:eastAsia="Palatino Linotype" w:hAnsi="Georgia"/>
              </w:rPr>
              <w:t xml:space="preserve">Adaptability </w:t>
            </w:r>
          </w:p>
          <w:p w14:paraId="4A5067C1" w14:textId="30FF5447" w:rsidR="00505343" w:rsidRPr="00AD65E2" w:rsidRDefault="00505343" w:rsidP="00505343">
            <w:pPr>
              <w:pStyle w:val="divdocumentulli"/>
              <w:numPr>
                <w:ilvl w:val="0"/>
                <w:numId w:val="6"/>
              </w:numPr>
              <w:spacing w:line="300" w:lineRule="atLeast"/>
              <w:ind w:left="240" w:hanging="232"/>
              <w:rPr>
                <w:rStyle w:val="singlecolumnspanpaddedlinenth-child1"/>
                <w:rFonts w:ascii="Georgia" w:eastAsia="Palatino Linotype" w:hAnsi="Georgia" w:cs="Palatino Linotype"/>
                <w:color w:val="4A4A4A"/>
              </w:rPr>
            </w:pPr>
            <w:r w:rsidRPr="00AD65E2">
              <w:rPr>
                <w:rStyle w:val="singlecolumnspanpaddedlinenth-child1"/>
                <w:rFonts w:ascii="Georgia" w:eastAsia="Palatino Linotype" w:hAnsi="Georgia"/>
              </w:rPr>
              <w:t>Flexibility</w:t>
            </w:r>
          </w:p>
          <w:p w14:paraId="4E50EEC0" w14:textId="339B61D1" w:rsidR="00505343" w:rsidRPr="00AD65E2" w:rsidRDefault="006F570A" w:rsidP="00505343">
            <w:pPr>
              <w:pStyle w:val="divdocumentulli"/>
              <w:numPr>
                <w:ilvl w:val="0"/>
                <w:numId w:val="6"/>
              </w:numPr>
              <w:spacing w:line="300" w:lineRule="atLeast"/>
              <w:ind w:left="240" w:hanging="232"/>
              <w:rPr>
                <w:rStyle w:val="singlecolumnspanpaddedlinenth-child1"/>
                <w:rFonts w:ascii="Georgia" w:eastAsia="Palatino Linotype" w:hAnsi="Georgia" w:cs="Palatino Linotype"/>
                <w:color w:val="4A4A4A"/>
              </w:rPr>
            </w:pPr>
            <w:r w:rsidRPr="00AD65E2">
              <w:rPr>
                <w:rStyle w:val="singlecolumnspanpaddedlinenth-child1"/>
                <w:rFonts w:ascii="Georgia" w:eastAsia="Palatino Linotype" w:hAnsi="Georgia"/>
              </w:rPr>
              <w:t xml:space="preserve">Highly organized </w:t>
            </w:r>
          </w:p>
          <w:p w14:paraId="6B046D42" w14:textId="417B01B6" w:rsidR="006F570A" w:rsidRPr="00AD65E2" w:rsidRDefault="006F570A" w:rsidP="00505343">
            <w:pPr>
              <w:pStyle w:val="divdocumentulli"/>
              <w:numPr>
                <w:ilvl w:val="0"/>
                <w:numId w:val="6"/>
              </w:numPr>
              <w:spacing w:line="300" w:lineRule="atLeast"/>
              <w:ind w:left="240" w:hanging="232"/>
              <w:rPr>
                <w:rStyle w:val="singlecolumnspanpaddedlinenth-child1"/>
                <w:rFonts w:ascii="Georgia" w:eastAsia="Palatino Linotype" w:hAnsi="Georgia" w:cs="Palatino Linotype"/>
                <w:color w:val="4A4A4A"/>
              </w:rPr>
            </w:pPr>
            <w:r w:rsidRPr="00AD65E2">
              <w:rPr>
                <w:rStyle w:val="singlecolumnspanpaddedlinenth-child1"/>
                <w:rFonts w:ascii="Georgia" w:eastAsia="Palatino Linotype" w:hAnsi="Georgia"/>
              </w:rPr>
              <w:t xml:space="preserve">Creative </w:t>
            </w:r>
          </w:p>
          <w:p w14:paraId="26FD7A69" w14:textId="0734D5BF" w:rsidR="006F570A" w:rsidRPr="00AD65E2" w:rsidRDefault="006F570A" w:rsidP="00AD65E2">
            <w:pPr>
              <w:pStyle w:val="divdocumentulli"/>
              <w:spacing w:line="300" w:lineRule="atLeast"/>
              <w:ind w:left="8"/>
              <w:rPr>
                <w:rStyle w:val="right-box"/>
                <w:rFonts w:ascii="Georgia" w:eastAsia="Palatino Linotype" w:hAnsi="Georgia" w:cs="Palatino Linotype"/>
                <w:color w:val="4A4A4A"/>
                <w:shd w:val="clear" w:color="auto" w:fill="auto"/>
              </w:rPr>
            </w:pPr>
          </w:p>
          <w:p w14:paraId="257CEE08" w14:textId="5A5D7F22" w:rsidR="00522E05" w:rsidRPr="00FE2037" w:rsidRDefault="00522E05">
            <w:pPr>
              <w:pStyle w:val="paddedline"/>
              <w:spacing w:after="400" w:line="300" w:lineRule="atLeast"/>
              <w:rPr>
                <w:rStyle w:val="right-box"/>
                <w:rFonts w:ascii="Georgia" w:eastAsia="Palatino Linotype" w:hAnsi="Georgia" w:cs="Palatino Linotype"/>
                <w:color w:val="4A4A4A"/>
                <w:sz w:val="20"/>
                <w:szCs w:val="20"/>
                <w:shd w:val="clear" w:color="auto" w:fill="auto"/>
              </w:rPr>
            </w:pPr>
          </w:p>
        </w:tc>
        <w:tc>
          <w:tcPr>
            <w:tcW w:w="30" w:type="dxa"/>
            <w:shd w:val="clear" w:color="auto" w:fill="F5F5F5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4C47EED" w14:textId="77777777" w:rsidR="00454383" w:rsidRDefault="00454383">
            <w:pPr>
              <w:pStyle w:val="rightboxpaddingcellParagraph"/>
              <w:shd w:val="clear" w:color="auto" w:fill="auto"/>
              <w:spacing w:line="300" w:lineRule="atLeast"/>
              <w:rPr>
                <w:rStyle w:val="rightbox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</w:p>
        </w:tc>
      </w:tr>
      <w:bookmarkEnd w:id="0"/>
    </w:tbl>
    <w:p w14:paraId="7F5ED7B0" w14:textId="71C6CDEC" w:rsidR="00454383" w:rsidRDefault="00454383" w:rsidP="009A6AC6">
      <w:pPr>
        <w:pStyle w:val="div"/>
        <w:spacing w:line="2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72D6BB36" w14:textId="32D8F6C9" w:rsidR="009A6AC6" w:rsidRDefault="009A6AC6" w:rsidP="009A6AC6">
      <w:pPr>
        <w:pStyle w:val="div"/>
        <w:spacing w:line="2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488053B6" w14:textId="625A3920" w:rsidR="009A6AC6" w:rsidRDefault="009A6AC6" w:rsidP="009A6AC6">
      <w:pPr>
        <w:pStyle w:val="div"/>
        <w:spacing w:line="2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054FCC34" w14:textId="6159A574" w:rsidR="009A6AC6" w:rsidRDefault="009A6AC6" w:rsidP="009A6AC6">
      <w:pPr>
        <w:pStyle w:val="div"/>
        <w:spacing w:line="2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4A235B21" w14:textId="77777777" w:rsidR="002451A6" w:rsidRDefault="00EF7005" w:rsidP="009A6AC6">
      <w:pPr>
        <w:pStyle w:val="div"/>
        <w:spacing w:line="2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           </w:t>
      </w:r>
    </w:p>
    <w:p w14:paraId="4BB0B1ED" w14:textId="77777777" w:rsidR="002451A6" w:rsidRDefault="002451A6" w:rsidP="009A6AC6">
      <w:pPr>
        <w:pStyle w:val="div"/>
        <w:spacing w:line="2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1971456E" w14:textId="77777777" w:rsidR="002451A6" w:rsidRDefault="002451A6" w:rsidP="009A6AC6">
      <w:pPr>
        <w:pStyle w:val="div"/>
        <w:spacing w:line="2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614F3ACD" w14:textId="77777777" w:rsidR="002451A6" w:rsidRDefault="002451A6" w:rsidP="009A6AC6">
      <w:pPr>
        <w:pStyle w:val="div"/>
        <w:spacing w:line="2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21176F44" w14:textId="77777777" w:rsidR="002451A6" w:rsidRDefault="002451A6" w:rsidP="009A6AC6">
      <w:pPr>
        <w:pStyle w:val="div"/>
        <w:spacing w:line="2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72EEA1DC" w14:textId="77777777" w:rsidR="002451A6" w:rsidRDefault="002451A6" w:rsidP="009A6AC6">
      <w:pPr>
        <w:pStyle w:val="div"/>
        <w:spacing w:line="2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575DD7E8" w14:textId="77777777" w:rsidR="002451A6" w:rsidRDefault="002451A6" w:rsidP="009A6AC6">
      <w:pPr>
        <w:pStyle w:val="div"/>
        <w:spacing w:line="2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55129941" w14:textId="77777777" w:rsidR="002451A6" w:rsidRDefault="002451A6" w:rsidP="009A6AC6">
      <w:pPr>
        <w:pStyle w:val="div"/>
        <w:spacing w:line="2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7A99CC51" w14:textId="77777777" w:rsidR="002451A6" w:rsidRDefault="002451A6" w:rsidP="009A6AC6">
      <w:pPr>
        <w:pStyle w:val="div"/>
        <w:spacing w:line="2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472D46AE" w14:textId="458E2E7A" w:rsidR="009A6AC6" w:rsidRDefault="00EF7005" w:rsidP="009A6AC6">
      <w:pPr>
        <w:pStyle w:val="div"/>
        <w:spacing w:line="2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References</w:t>
      </w:r>
    </w:p>
    <w:p w14:paraId="368D8423" w14:textId="6E130B81" w:rsidR="00EF7005" w:rsidRDefault="00EF7005" w:rsidP="009A6AC6">
      <w:pPr>
        <w:pStyle w:val="div"/>
        <w:spacing w:line="2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6BAD3711" w14:textId="396965B7" w:rsidR="00EF7005" w:rsidRDefault="00444CF0" w:rsidP="00444CF0">
      <w:pPr>
        <w:pStyle w:val="div"/>
        <w:spacing w:line="20" w:lineRule="atLeast"/>
        <w:ind w:firstLine="720"/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  <w:u w:val="single"/>
        </w:rPr>
      </w:pPr>
      <w:r w:rsidRPr="00444CF0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  <w:u w:val="single"/>
        </w:rPr>
        <w:t>Professional References:</w:t>
      </w:r>
    </w:p>
    <w:p w14:paraId="1B6FE4BD" w14:textId="2EA6F689" w:rsidR="002451A6" w:rsidRDefault="002451A6" w:rsidP="00444CF0">
      <w:pPr>
        <w:pStyle w:val="div"/>
        <w:spacing w:line="20" w:lineRule="atLeast"/>
        <w:ind w:firstLine="720"/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  <w:u w:val="single"/>
        </w:rPr>
      </w:pPr>
    </w:p>
    <w:p w14:paraId="564CB15F" w14:textId="77777777" w:rsidR="002451A6" w:rsidRDefault="002451A6" w:rsidP="00444CF0">
      <w:pPr>
        <w:pStyle w:val="div"/>
        <w:spacing w:line="20" w:lineRule="atLeast"/>
        <w:ind w:firstLine="720"/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  <w:u w:val="single"/>
        </w:rPr>
      </w:pPr>
    </w:p>
    <w:p w14:paraId="6AAE9321" w14:textId="464F531F" w:rsidR="002451A6" w:rsidRDefault="002451A6" w:rsidP="002451A6">
      <w:pPr>
        <w:pStyle w:val="div"/>
        <w:spacing w:line="2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07F7D862" w14:textId="7A6F0EEF" w:rsidR="002451A6" w:rsidRPr="00730CC9" w:rsidRDefault="002451A6" w:rsidP="002451A6">
      <w:pPr>
        <w:pStyle w:val="div"/>
        <w:spacing w:line="20" w:lineRule="atLeast"/>
        <w:ind w:left="720" w:firstLine="720"/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</w:pPr>
      <w:r w:rsidRPr="00730CC9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>Jenny Gerber RN</w:t>
      </w:r>
    </w:p>
    <w:p w14:paraId="119CD280" w14:textId="02A667EF" w:rsidR="002451A6" w:rsidRDefault="002451A6" w:rsidP="002451A6">
      <w:pPr>
        <w:pStyle w:val="div"/>
        <w:spacing w:line="20" w:lineRule="atLeast"/>
        <w:ind w:left="720" w:firstLine="72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Ph. 815-847-0873</w:t>
      </w:r>
    </w:p>
    <w:p w14:paraId="77610A60" w14:textId="646CBA26" w:rsidR="002451A6" w:rsidRDefault="002451A6" w:rsidP="00444CF0">
      <w:pPr>
        <w:pStyle w:val="div"/>
        <w:spacing w:line="20" w:lineRule="atLeast"/>
        <w:ind w:left="72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  <w:t xml:space="preserve">E-mail: </w:t>
      </w:r>
      <w:hyperlink r:id="rId7" w:history="1">
        <w:r w:rsidRPr="00813F05">
          <w:rPr>
            <w:rStyle w:val="Hyperlink"/>
            <w:rFonts w:ascii="Palatino Linotype" w:eastAsia="Palatino Linotype" w:hAnsi="Palatino Linotype" w:cs="Palatino Linotype"/>
            <w:sz w:val="20"/>
            <w:szCs w:val="20"/>
          </w:rPr>
          <w:t>jgerber1@hotmail.com</w:t>
        </w:r>
      </w:hyperlink>
    </w:p>
    <w:p w14:paraId="6F30DF21" w14:textId="3AB4D28A" w:rsidR="002451A6" w:rsidRDefault="002451A6" w:rsidP="00444CF0">
      <w:pPr>
        <w:pStyle w:val="div"/>
        <w:spacing w:line="20" w:lineRule="atLeast"/>
        <w:ind w:left="72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  <w:t>Address: 7637 W Stephenson St Freeport IL 61032</w:t>
      </w:r>
    </w:p>
    <w:p w14:paraId="7AAA6326" w14:textId="75AAA5DB" w:rsidR="002451A6" w:rsidRDefault="002451A6" w:rsidP="00444CF0">
      <w:pPr>
        <w:pStyle w:val="div"/>
        <w:spacing w:line="20" w:lineRule="atLeast"/>
        <w:ind w:left="72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2EA9C8E8" w14:textId="23E735B6" w:rsidR="002451A6" w:rsidRPr="00730CC9" w:rsidRDefault="002451A6" w:rsidP="00444CF0">
      <w:pPr>
        <w:pStyle w:val="div"/>
        <w:spacing w:line="20" w:lineRule="atLeast"/>
        <w:ind w:left="720"/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 w:rsidRPr="00730CC9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 xml:space="preserve">Lindsey </w:t>
      </w:r>
      <w:proofErr w:type="spellStart"/>
      <w:r w:rsidRPr="00730CC9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>H</w:t>
      </w:r>
      <w:r w:rsidR="00730CC9" w:rsidRPr="00730CC9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>eu</w:t>
      </w:r>
      <w:r w:rsidRPr="00730CC9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>nefeld</w:t>
      </w:r>
      <w:proofErr w:type="spellEnd"/>
      <w:r w:rsidRPr="00730CC9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 xml:space="preserve"> RN</w:t>
      </w:r>
    </w:p>
    <w:p w14:paraId="51EE4CE5" w14:textId="65CEF6CE" w:rsidR="002451A6" w:rsidRDefault="002451A6" w:rsidP="00444CF0">
      <w:pPr>
        <w:pStyle w:val="div"/>
        <w:spacing w:line="20" w:lineRule="atLeast"/>
        <w:ind w:left="72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 w:rsidR="00730CC9">
        <w:rPr>
          <w:rFonts w:ascii="Palatino Linotype" w:eastAsia="Palatino Linotype" w:hAnsi="Palatino Linotype" w:cs="Palatino Linotype"/>
          <w:color w:val="4A4A4A"/>
          <w:sz w:val="20"/>
          <w:szCs w:val="20"/>
        </w:rPr>
        <w:t>Ph: 815-266-9278</w:t>
      </w:r>
    </w:p>
    <w:p w14:paraId="4FDF2AAE" w14:textId="3BD18622" w:rsidR="00730CC9" w:rsidRDefault="00730CC9" w:rsidP="00444CF0">
      <w:pPr>
        <w:pStyle w:val="div"/>
        <w:spacing w:line="20" w:lineRule="atLeast"/>
        <w:ind w:left="72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  <w:t xml:space="preserve">E-mail: </w:t>
      </w:r>
      <w:hyperlink r:id="rId8" w:history="1">
        <w:r w:rsidRPr="00813F05">
          <w:rPr>
            <w:rStyle w:val="Hyperlink"/>
            <w:rFonts w:ascii="Palatino Linotype" w:eastAsia="Palatino Linotype" w:hAnsi="Palatino Linotype" w:cs="Palatino Linotype"/>
            <w:sz w:val="20"/>
            <w:szCs w:val="20"/>
          </w:rPr>
          <w:t>lindsey.heunefeld@encompasshealth.com</w:t>
        </w:r>
      </w:hyperlink>
    </w:p>
    <w:p w14:paraId="56FAB75C" w14:textId="109B8AA0" w:rsidR="00730CC9" w:rsidRDefault="00730CC9" w:rsidP="00444CF0">
      <w:pPr>
        <w:pStyle w:val="div"/>
        <w:spacing w:line="20" w:lineRule="atLeast"/>
        <w:ind w:left="72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  <w:t>Address:</w:t>
      </w:r>
    </w:p>
    <w:p w14:paraId="3A21D7EB" w14:textId="3F652A43" w:rsidR="00730CC9" w:rsidRDefault="00730CC9" w:rsidP="00444CF0">
      <w:pPr>
        <w:pStyle w:val="div"/>
        <w:spacing w:line="20" w:lineRule="atLeast"/>
        <w:ind w:left="72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271328A7" w14:textId="2B2F55FB" w:rsidR="00730CC9" w:rsidRPr="00730CC9" w:rsidRDefault="00730CC9" w:rsidP="00444CF0">
      <w:pPr>
        <w:pStyle w:val="div"/>
        <w:spacing w:line="20" w:lineRule="atLeast"/>
        <w:ind w:left="720"/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 w:rsidRPr="00730CC9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>April Taylor CRRN</w:t>
      </w:r>
      <w:r w:rsidRPr="00730CC9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ab/>
      </w:r>
    </w:p>
    <w:p w14:paraId="52023CE6" w14:textId="179A4883" w:rsidR="00730CC9" w:rsidRDefault="00730CC9" w:rsidP="00444CF0">
      <w:pPr>
        <w:pStyle w:val="div"/>
        <w:spacing w:line="20" w:lineRule="atLeast"/>
        <w:ind w:left="72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  <w:t>Supervisor VMEH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</w:p>
    <w:p w14:paraId="7CF729CB" w14:textId="31AE8010" w:rsidR="00730CC9" w:rsidRDefault="00730CC9" w:rsidP="00444CF0">
      <w:pPr>
        <w:pStyle w:val="div"/>
        <w:spacing w:line="20" w:lineRule="atLeast"/>
        <w:ind w:left="72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  <w:t>Ph: 815-970-2133</w:t>
      </w:r>
    </w:p>
    <w:p w14:paraId="0E73A9B4" w14:textId="6E250DF6" w:rsidR="00730CC9" w:rsidRDefault="00730CC9" w:rsidP="00444CF0">
      <w:pPr>
        <w:pStyle w:val="div"/>
        <w:spacing w:line="20" w:lineRule="atLeast"/>
        <w:ind w:left="72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  <w:t xml:space="preserve">E-mail: </w:t>
      </w:r>
      <w:hyperlink r:id="rId9" w:history="1">
        <w:r w:rsidRPr="00813F05">
          <w:rPr>
            <w:rStyle w:val="Hyperlink"/>
            <w:rFonts w:ascii="Palatino Linotype" w:eastAsia="Palatino Linotype" w:hAnsi="Palatino Linotype" w:cs="Palatino Linotype"/>
            <w:sz w:val="20"/>
            <w:szCs w:val="20"/>
          </w:rPr>
          <w:t>April.taylor@encompasshealth.com</w:t>
        </w:r>
      </w:hyperlink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 w14:paraId="7A000452" w14:textId="6DB2BC1E" w:rsidR="00730CC9" w:rsidRDefault="00730CC9" w:rsidP="00444CF0">
      <w:pPr>
        <w:pStyle w:val="div"/>
        <w:spacing w:line="20" w:lineRule="atLeast"/>
        <w:ind w:left="72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7CE7AE53" w14:textId="2B19DB38" w:rsidR="00730CC9" w:rsidRPr="00730CC9" w:rsidRDefault="00730CC9" w:rsidP="00444CF0">
      <w:pPr>
        <w:pStyle w:val="div"/>
        <w:spacing w:line="20" w:lineRule="atLeast"/>
        <w:ind w:left="720"/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  <w:r w:rsidRPr="00730CC9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>Robyn Grimes – RN</w:t>
      </w:r>
    </w:p>
    <w:p w14:paraId="20960D92" w14:textId="14DC896F" w:rsidR="00730CC9" w:rsidRDefault="00730CC9" w:rsidP="00444CF0">
      <w:pPr>
        <w:pStyle w:val="div"/>
        <w:spacing w:line="20" w:lineRule="atLeast"/>
        <w:ind w:left="72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  <w:t>Supervisor VMEH</w:t>
      </w:r>
    </w:p>
    <w:p w14:paraId="6B911182" w14:textId="49B47274" w:rsidR="00730CC9" w:rsidRDefault="00730CC9" w:rsidP="00444CF0">
      <w:pPr>
        <w:pStyle w:val="div"/>
        <w:spacing w:line="20" w:lineRule="atLeast"/>
        <w:ind w:left="72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  <w:t>Ph: 224-230-2534</w:t>
      </w:r>
    </w:p>
    <w:p w14:paraId="3F26748D" w14:textId="302C0A0A" w:rsidR="002451A6" w:rsidRDefault="00730CC9" w:rsidP="00444CF0">
      <w:pPr>
        <w:pStyle w:val="div"/>
        <w:spacing w:line="20" w:lineRule="atLeast"/>
        <w:ind w:left="72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  <w:t>E-mail: robyn.galor@encompasshealth.com</w:t>
      </w:r>
      <w:r w:rsidR="002451A6">
        <w:rPr>
          <w:rFonts w:ascii="Palatino Linotype" w:eastAsia="Palatino Linotype" w:hAnsi="Palatino Linotype" w:cs="Palatino Linotype"/>
          <w:color w:val="4A4A4A"/>
          <w:sz w:val="20"/>
          <w:szCs w:val="20"/>
        </w:rPr>
        <w:tab/>
      </w:r>
    </w:p>
    <w:p w14:paraId="755F9C0C" w14:textId="6FF27018" w:rsidR="002451A6" w:rsidRDefault="002451A6" w:rsidP="00444CF0">
      <w:pPr>
        <w:pStyle w:val="div"/>
        <w:spacing w:line="20" w:lineRule="atLeast"/>
        <w:ind w:left="72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42C32CC0" w14:textId="77777777" w:rsidR="002451A6" w:rsidRDefault="002451A6" w:rsidP="00444CF0">
      <w:pPr>
        <w:pStyle w:val="div"/>
        <w:spacing w:line="20" w:lineRule="atLeast"/>
        <w:ind w:left="72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45592E91" w14:textId="7D74ECBB" w:rsidR="002451A6" w:rsidRPr="00444CF0" w:rsidRDefault="002451A6" w:rsidP="002451A6">
      <w:pPr>
        <w:pStyle w:val="div"/>
        <w:spacing w:line="20" w:lineRule="atLeast"/>
        <w:ind w:left="720" w:firstLine="720"/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</w:pPr>
      <w:r w:rsidRPr="00444CF0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 xml:space="preserve">Amanda Puddicomb </w:t>
      </w:r>
    </w:p>
    <w:p w14:paraId="095C49FE" w14:textId="77777777" w:rsidR="002451A6" w:rsidRDefault="002451A6" w:rsidP="002451A6">
      <w:pPr>
        <w:pStyle w:val="div"/>
        <w:spacing w:line="20" w:lineRule="atLeast"/>
        <w:ind w:left="720" w:firstLine="72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Past Co-worker at Cobalt Medplans </w:t>
      </w:r>
    </w:p>
    <w:p w14:paraId="348F5C88" w14:textId="77777777" w:rsidR="002451A6" w:rsidRDefault="002451A6" w:rsidP="002451A6">
      <w:pPr>
        <w:pStyle w:val="div"/>
        <w:spacing w:line="20" w:lineRule="atLeast"/>
        <w:ind w:left="720" w:firstLine="72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Ph. 815-494-9077</w:t>
      </w:r>
    </w:p>
    <w:p w14:paraId="7ADD9D47" w14:textId="77777777" w:rsidR="002451A6" w:rsidRDefault="002451A6" w:rsidP="002451A6">
      <w:pPr>
        <w:pStyle w:val="div"/>
        <w:spacing w:line="20" w:lineRule="atLeast"/>
        <w:ind w:left="720" w:firstLine="72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E-mail: </w:t>
      </w:r>
      <w:hyperlink r:id="rId10" w:history="1">
        <w:r w:rsidRPr="00237419">
          <w:rPr>
            <w:rStyle w:val="Hyperlink"/>
            <w:rFonts w:ascii="Palatino Linotype" w:eastAsia="Palatino Linotype" w:hAnsi="Palatino Linotype" w:cs="Palatino Linotype"/>
            <w:sz w:val="20"/>
            <w:szCs w:val="20"/>
          </w:rPr>
          <w:t>Amanda_pudd@yahoo.com</w:t>
        </w:r>
      </w:hyperlink>
    </w:p>
    <w:p w14:paraId="22E79EC3" w14:textId="77777777" w:rsidR="002451A6" w:rsidRDefault="002451A6" w:rsidP="002451A6">
      <w:pPr>
        <w:pStyle w:val="div"/>
        <w:spacing w:line="20" w:lineRule="atLeast"/>
        <w:ind w:left="720" w:firstLine="72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Address: 317 E 8</w:t>
      </w:r>
      <w:r w:rsidRPr="00004C83">
        <w:rPr>
          <w:rFonts w:ascii="Palatino Linotype" w:eastAsia="Palatino Linotype" w:hAnsi="Palatino Linotype" w:cs="Palatino Linotype"/>
          <w:color w:val="4A4A4A"/>
          <w:sz w:val="20"/>
          <w:szCs w:val="20"/>
          <w:vertAlign w:val="superscript"/>
        </w:rPr>
        <w:t>th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street Pecatonica 61063</w:t>
      </w:r>
    </w:p>
    <w:p w14:paraId="4EE2D42A" w14:textId="2AC25CF5" w:rsidR="003C2794" w:rsidRDefault="003C2794" w:rsidP="00444CF0">
      <w:pPr>
        <w:pStyle w:val="div"/>
        <w:spacing w:line="20" w:lineRule="atLeast"/>
        <w:ind w:left="72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37EFADEF" w14:textId="7A8AEB7A" w:rsidR="00A43733" w:rsidRPr="00444CF0" w:rsidRDefault="00A43733" w:rsidP="00444CF0">
      <w:pPr>
        <w:pStyle w:val="div"/>
        <w:spacing w:line="20" w:lineRule="atLeast"/>
        <w:ind w:left="1440"/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</w:pPr>
      <w:r w:rsidRPr="00444CF0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>Ben Crowley</w:t>
      </w:r>
    </w:p>
    <w:p w14:paraId="3E789ED5" w14:textId="767E1254" w:rsidR="00A43733" w:rsidRDefault="00A43733" w:rsidP="00444CF0">
      <w:pPr>
        <w:pStyle w:val="div"/>
        <w:spacing w:line="20" w:lineRule="atLeast"/>
        <w:ind w:left="144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Former Supervisor at Carlyle Brewing Company </w:t>
      </w:r>
    </w:p>
    <w:p w14:paraId="5D9205AB" w14:textId="5AB98895" w:rsidR="00A43733" w:rsidRDefault="002F3093" w:rsidP="00444CF0">
      <w:pPr>
        <w:pStyle w:val="div"/>
        <w:spacing w:line="20" w:lineRule="atLeast"/>
        <w:ind w:left="144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Ph. </w:t>
      </w:r>
      <w:r w:rsidR="00E31E58">
        <w:rPr>
          <w:rFonts w:ascii="Palatino Linotype" w:eastAsia="Palatino Linotype" w:hAnsi="Palatino Linotype" w:cs="Palatino Linotype"/>
          <w:color w:val="4A4A4A"/>
          <w:sz w:val="20"/>
          <w:szCs w:val="20"/>
        </w:rPr>
        <w:t>815-742-5420</w:t>
      </w:r>
    </w:p>
    <w:p w14:paraId="1AB9A0D6" w14:textId="318224BD" w:rsidR="00E31E58" w:rsidRDefault="00E31E58" w:rsidP="00444CF0">
      <w:pPr>
        <w:pStyle w:val="div"/>
        <w:spacing w:line="20" w:lineRule="atLeast"/>
        <w:ind w:left="144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E-mail: </w:t>
      </w:r>
      <w:hyperlink r:id="rId11" w:history="1">
        <w:r w:rsidR="005A31C6" w:rsidRPr="00237419">
          <w:rPr>
            <w:rStyle w:val="Hyperlink"/>
            <w:rFonts w:ascii="Palatino Linotype" w:eastAsia="Palatino Linotype" w:hAnsi="Palatino Linotype" w:cs="Palatino Linotype"/>
            <w:sz w:val="20"/>
            <w:szCs w:val="20"/>
          </w:rPr>
          <w:t>bcrowley@devonsoy.com</w:t>
        </w:r>
      </w:hyperlink>
    </w:p>
    <w:p w14:paraId="5862BA49" w14:textId="095F8451" w:rsidR="005A31C6" w:rsidRDefault="005A31C6" w:rsidP="00444CF0">
      <w:pPr>
        <w:pStyle w:val="div"/>
        <w:spacing w:line="20" w:lineRule="atLeast"/>
        <w:ind w:left="144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Address: </w:t>
      </w:r>
      <w:r w:rsidR="000D1DD0"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4526 Lamp </w:t>
      </w:r>
      <w:r w:rsidR="00A45E16">
        <w:rPr>
          <w:rFonts w:ascii="Palatino Linotype" w:eastAsia="Palatino Linotype" w:hAnsi="Palatino Linotype" w:cs="Palatino Linotype"/>
          <w:color w:val="4A4A4A"/>
          <w:sz w:val="20"/>
          <w:szCs w:val="20"/>
        </w:rPr>
        <w:t>Lite Trail Rockford, IL 61101</w:t>
      </w:r>
    </w:p>
    <w:p w14:paraId="3063C32F" w14:textId="7E43BEE8" w:rsidR="0062549B" w:rsidRDefault="0062549B" w:rsidP="009A6AC6">
      <w:pPr>
        <w:pStyle w:val="div"/>
        <w:spacing w:line="2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07FFCC83" w14:textId="46BD0ACB" w:rsidR="0062549B" w:rsidRPr="00444CF0" w:rsidRDefault="0062549B" w:rsidP="009A6AC6">
      <w:pPr>
        <w:pStyle w:val="div"/>
        <w:spacing w:line="2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  <w:u w:val="single"/>
        </w:rPr>
      </w:pPr>
    </w:p>
    <w:p w14:paraId="7280A16F" w14:textId="77777777" w:rsidR="00444CF0" w:rsidRDefault="00444CF0" w:rsidP="00444CF0">
      <w:pPr>
        <w:pStyle w:val="div"/>
        <w:spacing w:line="20" w:lineRule="atLeast"/>
        <w:ind w:left="720"/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  <w:u w:val="single"/>
        </w:rPr>
      </w:pPr>
    </w:p>
    <w:p w14:paraId="5D53F8D1" w14:textId="69F837C6" w:rsidR="002979B4" w:rsidRPr="00444CF0" w:rsidRDefault="002979B4" w:rsidP="00444CF0">
      <w:pPr>
        <w:pStyle w:val="div"/>
        <w:spacing w:line="20" w:lineRule="atLeast"/>
        <w:ind w:left="720"/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  <w:u w:val="single"/>
        </w:rPr>
      </w:pPr>
      <w:r w:rsidRPr="00444CF0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  <w:u w:val="single"/>
        </w:rPr>
        <w:t>Education References:</w:t>
      </w:r>
    </w:p>
    <w:p w14:paraId="0E9D0EA1" w14:textId="3A46E013" w:rsidR="002979B4" w:rsidRDefault="002979B4" w:rsidP="00444CF0">
      <w:pPr>
        <w:pStyle w:val="div"/>
        <w:spacing w:line="20" w:lineRule="atLeast"/>
        <w:ind w:left="72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4C0F0B79" w14:textId="4C34B09D" w:rsidR="002979B4" w:rsidRPr="00444CF0" w:rsidRDefault="002979B4" w:rsidP="00444CF0">
      <w:pPr>
        <w:pStyle w:val="div"/>
        <w:spacing w:line="20" w:lineRule="atLeast"/>
        <w:ind w:left="1440"/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</w:pPr>
      <w:r w:rsidRPr="00444CF0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>Kay Sperry</w:t>
      </w:r>
      <w:r w:rsidR="005D4A50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 xml:space="preserve"> RN</w:t>
      </w:r>
    </w:p>
    <w:p w14:paraId="21539C4E" w14:textId="7B7F3186" w:rsidR="002979B4" w:rsidRDefault="00734D78" w:rsidP="00444CF0">
      <w:pPr>
        <w:pStyle w:val="div"/>
        <w:spacing w:line="20" w:lineRule="atLeast"/>
        <w:ind w:left="144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Educator </w:t>
      </w:r>
    </w:p>
    <w:p w14:paraId="599BE075" w14:textId="6E00AE76" w:rsidR="00734D78" w:rsidRDefault="00734D78" w:rsidP="00444CF0">
      <w:pPr>
        <w:pStyle w:val="div"/>
        <w:spacing w:line="20" w:lineRule="atLeast"/>
        <w:ind w:left="144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Ph. 815-599-35</w:t>
      </w:r>
      <w:r w:rsidR="000358E3">
        <w:rPr>
          <w:rFonts w:ascii="Palatino Linotype" w:eastAsia="Palatino Linotype" w:hAnsi="Palatino Linotype" w:cs="Palatino Linotype"/>
          <w:color w:val="4A4A4A"/>
          <w:sz w:val="20"/>
          <w:szCs w:val="20"/>
        </w:rPr>
        <w:t>37</w:t>
      </w:r>
    </w:p>
    <w:p w14:paraId="2B31D44A" w14:textId="14A9A416" w:rsidR="000358E3" w:rsidRDefault="000358E3" w:rsidP="00444CF0">
      <w:pPr>
        <w:pStyle w:val="div"/>
        <w:spacing w:line="20" w:lineRule="atLeast"/>
        <w:ind w:left="144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E-mail: </w:t>
      </w:r>
      <w:hyperlink r:id="rId12" w:history="1">
        <w:r w:rsidRPr="00237419">
          <w:rPr>
            <w:rStyle w:val="Hyperlink"/>
            <w:rFonts w:ascii="Palatino Linotype" w:eastAsia="Palatino Linotype" w:hAnsi="Palatino Linotype" w:cs="Palatino Linotype"/>
            <w:sz w:val="20"/>
            <w:szCs w:val="20"/>
          </w:rPr>
          <w:t>kay.sperry@highland.edu</w:t>
        </w:r>
      </w:hyperlink>
    </w:p>
    <w:p w14:paraId="1FEE4F1F" w14:textId="2DF9A709" w:rsidR="000358E3" w:rsidRDefault="000358E3" w:rsidP="00444CF0">
      <w:pPr>
        <w:pStyle w:val="div"/>
        <w:spacing w:line="20" w:lineRule="atLeast"/>
        <w:ind w:left="144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Address: </w:t>
      </w:r>
      <w:r w:rsidR="0075684F"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2998 West Pearl City Road Freeport, IL </w:t>
      </w:r>
      <w:r w:rsidR="00444CF0">
        <w:rPr>
          <w:rFonts w:ascii="Palatino Linotype" w:eastAsia="Palatino Linotype" w:hAnsi="Palatino Linotype" w:cs="Palatino Linotype"/>
          <w:color w:val="4A4A4A"/>
          <w:sz w:val="20"/>
          <w:szCs w:val="20"/>
        </w:rPr>
        <w:t>61032</w:t>
      </w:r>
    </w:p>
    <w:p w14:paraId="5D89D651" w14:textId="0BEFB74C" w:rsidR="00A54887" w:rsidRDefault="00A54887" w:rsidP="00444CF0">
      <w:pPr>
        <w:pStyle w:val="div"/>
        <w:spacing w:line="20" w:lineRule="atLeast"/>
        <w:ind w:left="144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p w14:paraId="0657983C" w14:textId="24D8F572" w:rsidR="00A54887" w:rsidRDefault="00A54887" w:rsidP="00444CF0">
      <w:pPr>
        <w:pStyle w:val="div"/>
        <w:spacing w:line="20" w:lineRule="atLeast"/>
        <w:ind w:left="1440"/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</w:pPr>
      <w:r w:rsidRPr="005D4A50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 xml:space="preserve">Chrislyn </w:t>
      </w:r>
      <w:proofErr w:type="spellStart"/>
      <w:r w:rsidRPr="005D4A50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>Sen</w:t>
      </w:r>
      <w:r w:rsidR="00D71E17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>n</w:t>
      </w:r>
      <w:r w:rsidRPr="005D4A50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>eff</w:t>
      </w:r>
      <w:proofErr w:type="spellEnd"/>
      <w:r w:rsidR="005D4A50">
        <w:rPr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 xml:space="preserve"> RN</w:t>
      </w:r>
    </w:p>
    <w:p w14:paraId="2CA5AC93" w14:textId="1C685B71" w:rsidR="005D4A50" w:rsidRDefault="005D4A50" w:rsidP="00444CF0">
      <w:pPr>
        <w:pStyle w:val="div"/>
        <w:spacing w:line="20" w:lineRule="atLeast"/>
        <w:ind w:left="144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Educator </w:t>
      </w:r>
    </w:p>
    <w:p w14:paraId="6A88C0CF" w14:textId="710E0C14" w:rsidR="005D4A50" w:rsidRDefault="005D4A50" w:rsidP="00444CF0">
      <w:pPr>
        <w:pStyle w:val="div"/>
        <w:spacing w:line="20" w:lineRule="atLeast"/>
        <w:ind w:left="144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Ph.</w:t>
      </w:r>
      <w:r w:rsidR="00E10770"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815-590-1835</w:t>
      </w:r>
    </w:p>
    <w:p w14:paraId="42F23CD3" w14:textId="7B3F9119" w:rsidR="00E10770" w:rsidRDefault="00DE3FF1" w:rsidP="00444CF0">
      <w:pPr>
        <w:pStyle w:val="div"/>
        <w:spacing w:line="20" w:lineRule="atLeast"/>
        <w:ind w:left="1440"/>
        <w:rPr>
          <w:rFonts w:ascii="Helvetica" w:hAnsi="Helvetica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E-mail: </w:t>
      </w:r>
      <w:r w:rsidR="00E7259E">
        <w:rPr>
          <w:rFonts w:ascii="Palatino Linotype" w:eastAsia="Palatino Linotype" w:hAnsi="Palatino Linotype" w:cs="Palatino Linotype"/>
          <w:color w:val="4A4A4A"/>
          <w:sz w:val="20"/>
          <w:szCs w:val="20"/>
        </w:rPr>
        <w:t>Chrislyn.senneff@highland.edu</w:t>
      </w:r>
    </w:p>
    <w:p w14:paraId="3A5DBDAD" w14:textId="77777777" w:rsidR="00DE3FF1" w:rsidRDefault="00DE3FF1" w:rsidP="00DE3FF1">
      <w:pPr>
        <w:pStyle w:val="div"/>
        <w:spacing w:line="20" w:lineRule="atLeast"/>
        <w:ind w:left="144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Address: 2998 West Pearl City Road Freeport, IL 61032</w:t>
      </w:r>
    </w:p>
    <w:p w14:paraId="191ADD81" w14:textId="0E43761A" w:rsidR="00E10770" w:rsidRPr="005D4A50" w:rsidRDefault="00E10770" w:rsidP="00444CF0">
      <w:pPr>
        <w:pStyle w:val="div"/>
        <w:spacing w:line="20" w:lineRule="atLeast"/>
        <w:ind w:left="144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sectPr w:rsidR="00E10770" w:rsidRPr="005D4A50">
      <w:pgSz w:w="12240" w:h="15840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, serif">
    <w:altName w:val="Georg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D9A06E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005D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B47F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401C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4C4E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820D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FCE2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A239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7608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CE2CEE0C">
      <w:start w:val="1"/>
      <w:numFmt w:val="bullet"/>
      <w:lvlText w:val=""/>
      <w:lvlJc w:val="left"/>
      <w:pPr>
        <w:ind w:left="1170" w:hanging="360"/>
      </w:pPr>
      <w:rPr>
        <w:rFonts w:ascii="Symbol" w:hAnsi="Symbol"/>
      </w:rPr>
    </w:lvl>
    <w:lvl w:ilvl="1" w:tplc="EF308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1E02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C242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E826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F03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54B0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9037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5865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248A8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A43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5AD8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B229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3689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1279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3820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FA70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EA00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067296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42AB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DC83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D66F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BE39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6C4D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E0A4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F8BD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36F2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670CBE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F8F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0278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C46D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4295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CEE4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6C87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8842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7E1E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245891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F0E6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B6D8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BCEB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74D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5CED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C69D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FC59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AE99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6868267F"/>
    <w:multiLevelType w:val="hybridMultilevel"/>
    <w:tmpl w:val="4486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383"/>
    <w:rsid w:val="00004C83"/>
    <w:rsid w:val="00017437"/>
    <w:rsid w:val="000358E3"/>
    <w:rsid w:val="000D1DD0"/>
    <w:rsid w:val="00183677"/>
    <w:rsid w:val="001939AC"/>
    <w:rsid w:val="002451A6"/>
    <w:rsid w:val="002979B4"/>
    <w:rsid w:val="002C3767"/>
    <w:rsid w:val="002E3BCD"/>
    <w:rsid w:val="002F3093"/>
    <w:rsid w:val="003751F2"/>
    <w:rsid w:val="003A596C"/>
    <w:rsid w:val="003C2794"/>
    <w:rsid w:val="00444CF0"/>
    <w:rsid w:val="00454383"/>
    <w:rsid w:val="00505343"/>
    <w:rsid w:val="00521BFB"/>
    <w:rsid w:val="00522E05"/>
    <w:rsid w:val="00531FB9"/>
    <w:rsid w:val="005A16AF"/>
    <w:rsid w:val="005A31C6"/>
    <w:rsid w:val="005D4A50"/>
    <w:rsid w:val="00611CFF"/>
    <w:rsid w:val="0062549B"/>
    <w:rsid w:val="006968CB"/>
    <w:rsid w:val="006F570A"/>
    <w:rsid w:val="00730CC9"/>
    <w:rsid w:val="00734D78"/>
    <w:rsid w:val="0075684F"/>
    <w:rsid w:val="00895233"/>
    <w:rsid w:val="008A3EAA"/>
    <w:rsid w:val="00930164"/>
    <w:rsid w:val="009A6AC6"/>
    <w:rsid w:val="009B7D57"/>
    <w:rsid w:val="00A43733"/>
    <w:rsid w:val="00A45E16"/>
    <w:rsid w:val="00A54887"/>
    <w:rsid w:val="00AD65E2"/>
    <w:rsid w:val="00BD6FA7"/>
    <w:rsid w:val="00C0509D"/>
    <w:rsid w:val="00D152E8"/>
    <w:rsid w:val="00D221C3"/>
    <w:rsid w:val="00D627F1"/>
    <w:rsid w:val="00D71E17"/>
    <w:rsid w:val="00D962A3"/>
    <w:rsid w:val="00DE3FF1"/>
    <w:rsid w:val="00E033C4"/>
    <w:rsid w:val="00E10430"/>
    <w:rsid w:val="00E10770"/>
    <w:rsid w:val="00E31E58"/>
    <w:rsid w:val="00E7259E"/>
    <w:rsid w:val="00EA0081"/>
    <w:rsid w:val="00EF7005"/>
    <w:rsid w:val="00F06056"/>
    <w:rsid w:val="00F457FE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AB9F"/>
  <w15:docId w15:val="{D4C2339F-909E-4F40-AE75-C552A702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00" w:lineRule="atLeast"/>
    </w:pPr>
  </w:style>
  <w:style w:type="paragraph" w:customStyle="1" w:styleId="div">
    <w:name w:val="div"/>
    <w:basedOn w:val="Normal"/>
  </w:style>
  <w:style w:type="paragraph" w:customStyle="1" w:styleId="divdocumentdivfirstsection">
    <w:name w:val="div_document_div_firstsection"/>
    <w:basedOn w:val="Normal"/>
  </w:style>
  <w:style w:type="character" w:customStyle="1" w:styleId="divdocumentdivPARAGRAPHNAME">
    <w:name w:val="div_document_div_PARAGRAPH_NAME"/>
    <w:basedOn w:val="DefaultParagraphFont"/>
    <w:rPr>
      <w:color w:val="FFFFFF"/>
      <w:bdr w:val="none" w:sz="0" w:space="0" w:color="auto"/>
      <w:shd w:val="clear" w:color="auto" w:fill="3C5769"/>
    </w:rPr>
  </w:style>
  <w:style w:type="paragraph" w:customStyle="1" w:styleId="divname">
    <w:name w:val="div_name"/>
    <w:basedOn w:val="div"/>
    <w:pPr>
      <w:spacing w:line="720" w:lineRule="atLeast"/>
    </w:pPr>
    <w:rPr>
      <w:sz w:val="52"/>
      <w:szCs w:val="52"/>
    </w:rPr>
  </w:style>
  <w:style w:type="paragraph" w:customStyle="1" w:styleId="monogram">
    <w:name w:val="monogram"/>
    <w:basedOn w:val="Normal"/>
    <w:pPr>
      <w:pBdr>
        <w:top w:val="none" w:sz="0" w:space="20" w:color="auto"/>
      </w:pBdr>
      <w:jc w:val="center"/>
    </w:pPr>
    <w:rPr>
      <w:rFonts w:ascii="Palatino Linotype" w:eastAsia="Palatino Linotype" w:hAnsi="Palatino Linotype" w:cs="Palatino Linotyp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nametable">
    <w:name w:val="nametable"/>
    <w:basedOn w:val="TableNormal"/>
    <w:tblPr/>
  </w:style>
  <w:style w:type="character" w:customStyle="1" w:styleId="leftboxleftpaddingcell">
    <w:name w:val="leftboxleftpaddingcell"/>
    <w:basedOn w:val="DefaultParagraphFont"/>
  </w:style>
  <w:style w:type="paragraph" w:customStyle="1" w:styleId="leftboxleftpaddingcellParagraph">
    <w:name w:val="leftboxleftpaddingcell Paragraph"/>
    <w:basedOn w:val="Normal"/>
  </w:style>
  <w:style w:type="character" w:customStyle="1" w:styleId="left-box">
    <w:name w:val="left-box"/>
    <w:basedOn w:val="DefaultParagraphFont"/>
  </w:style>
  <w:style w:type="paragraph" w:customStyle="1" w:styleId="divdocumentsection">
    <w:name w:val="div_document_section"/>
    <w:basedOn w:val="Normal"/>
    <w:pPr>
      <w:pBdr>
        <w:top w:val="none" w:sz="0" w:space="20" w:color="auto"/>
      </w:pBdr>
    </w:pPr>
  </w:style>
  <w:style w:type="paragraph" w:customStyle="1" w:styleId="divdocumentleft-boxheading">
    <w:name w:val="div_document_left-box_heading"/>
    <w:basedOn w:val="Normal"/>
    <w:pPr>
      <w:pBdr>
        <w:top w:val="single" w:sz="8" w:space="0" w:color="C4C4C4"/>
      </w:pBdr>
    </w:pPr>
  </w:style>
  <w:style w:type="paragraph" w:customStyle="1" w:styleId="divdocumentdivsectiontitle">
    <w:name w:val="div_document_div_sectiontitle"/>
    <w:basedOn w:val="Normal"/>
    <w:pPr>
      <w:spacing w:line="340" w:lineRule="atLeast"/>
    </w:pPr>
  </w:style>
  <w:style w:type="paragraph" w:customStyle="1" w:styleId="divdocumentdivparagraph">
    <w:name w:val="div_document_div_paragraph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txtBold">
    <w:name w:val="txtBold"/>
    <w:basedOn w:val="DefaultParagraphFont"/>
    <w:rPr>
      <w:b/>
      <w:bCs/>
    </w:rPr>
  </w:style>
  <w:style w:type="paragraph" w:customStyle="1" w:styleId="paddedline">
    <w:name w:val="paddedline"/>
    <w:basedOn w:val="Normal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leftboxrightpaddingcell">
    <w:name w:val="leftboxrightpaddingcell"/>
    <w:basedOn w:val="DefaultParagraphFont"/>
  </w:style>
  <w:style w:type="paragraph" w:customStyle="1" w:styleId="leftboxrightpaddingcellParagraph">
    <w:name w:val="leftboxrightpaddingcell Paragraph"/>
    <w:basedOn w:val="Normal"/>
  </w:style>
  <w:style w:type="character" w:customStyle="1" w:styleId="rightboxpaddingcell">
    <w:name w:val="rightboxpaddingcell"/>
    <w:basedOn w:val="DefaultParagraphFont"/>
    <w:rPr>
      <w:shd w:val="clear" w:color="auto" w:fill="F5F5F5"/>
    </w:rPr>
  </w:style>
  <w:style w:type="character" w:customStyle="1" w:styleId="right-box">
    <w:name w:val="right-box"/>
    <w:basedOn w:val="DefaultParagraphFont"/>
    <w:rPr>
      <w:shd w:val="clear" w:color="auto" w:fill="F5F5F5"/>
    </w:rPr>
  </w:style>
  <w:style w:type="paragraph" w:customStyle="1" w:styleId="divaddress">
    <w:name w:val="div_address"/>
    <w:basedOn w:val="div"/>
    <w:pPr>
      <w:spacing w:line="300" w:lineRule="atLeast"/>
    </w:pPr>
    <w:rPr>
      <w:sz w:val="20"/>
      <w:szCs w:val="20"/>
    </w:rPr>
  </w:style>
  <w:style w:type="paragraph" w:customStyle="1" w:styleId="divdocumentright-boxheading">
    <w:name w:val="div_document_right-box_heading"/>
    <w:basedOn w:val="Normal"/>
    <w:pPr>
      <w:pBdr>
        <w:top w:val="single" w:sz="8" w:space="0" w:color="C4C4C4"/>
      </w:pBdr>
    </w:pPr>
  </w:style>
  <w:style w:type="paragraph" w:customStyle="1" w:styleId="rightboxpaddingcellParagraph">
    <w:name w:val="rightboxpaddingcell Paragraph"/>
    <w:basedOn w:val="Normal"/>
    <w:pPr>
      <w:shd w:val="clear" w:color="auto" w:fill="F5F5F5"/>
    </w:pPr>
    <w:rPr>
      <w:shd w:val="clear" w:color="auto" w:fill="F5F5F5"/>
    </w:rPr>
  </w:style>
  <w:style w:type="table" w:customStyle="1" w:styleId="divdocumentparentContainer">
    <w:name w:val="div_document_parentContainer"/>
    <w:basedOn w:val="TableNormal"/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174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4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60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sey.heunefeld@encompasshealth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gerber1@hotmail.com" TargetMode="External"/><Relationship Id="rId12" Type="http://schemas.openxmlformats.org/officeDocument/2006/relationships/hyperlink" Target="mailto:kay.sperry@highland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crowley@devonso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manda_pudd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ril.taylor@encompasshealt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A2D25-997A-43F3-90F5-3940FC23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Jillian Kinney</vt:lpstr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Jillian Kinney</dc:title>
  <cp:lastModifiedBy>Jillian Whitney</cp:lastModifiedBy>
  <cp:revision>3</cp:revision>
  <dcterms:created xsi:type="dcterms:W3CDTF">2022-03-08T16:23:00Z</dcterms:created>
  <dcterms:modified xsi:type="dcterms:W3CDTF">2022-05-25T14:57:00Z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YCsAAB+LCAAAAAAABAAVmsW6glAYRR+IAV1DukMaZ3S35NNf7sCJCsLxP3uv5afAsxxF8TTLkSzNEjSGMxDNQxjHoxTHQBBLFoQkLXslpqz4g1Efo9rBLmHtNhFqagzot+JwxGvT3aecvKc4y6J+E4+JgUB0sfGmO6e7FLMsBXP5bwXtgZfqsCAWXdYI/dNf/Sf6kvx9nrblMMiJ6A1I8o5el7gbna7WYmjFOO4K/H7xZqvWoKsFiVhmMLC9Axb</vt:lpwstr>
  </property>
  <property fmtid="{D5CDD505-2E9C-101B-9397-08002B2CF9AE}" pid="3" name="x1ye=1">
    <vt:lpwstr>g+v1kDpXXQ6edH/vLHY4uDrdH0BeZWePNvW/dOFQt9VKD9sE6XabT0KmhH8I5Sll4uITPcawS7EXwlUnaZaNfTK+PKU/7GumFSNIkKtric3k0RFNxl9Zt7QQtt/MYp9LlS2f04/On1N2F+UQJm9pzoiOzzTRhO7vQ3NP2SQOuMxmOJ6QTFMBwkgeQDterLWH1nE7KVnei1xefbymGEbz8OAIWvB1EZSg2+BwZL2k7M38DQHcWGXWPwkR5HxCKII</vt:lpwstr>
  </property>
  <property fmtid="{D5CDD505-2E9C-101B-9397-08002B2CF9AE}" pid="4" name="x1ye=10">
    <vt:lpwstr>H0UdRMl6F3zMKW51gW3jBpy3aavQqQaaJ8dyvLRVc1E+WVStcVxyCXG7pNYcIcgjVv2b/eT28ySCLgyP91th24nRad2ZKgTp8d3IOe3wpAz+RhgNwXiMXMHTo+Tv7LfYSjVABAOYrY7oox/1TykWTB+Wlxw3iKMzQPIvt+wv7aEh44bZj+Il/2UhxHNq+kFTDF+MrdCNkfUR3Wpbaxjefe/npECZd1rpF26wND32cke/OKXJwYyMb3wmQ5Mk8DV</vt:lpwstr>
  </property>
  <property fmtid="{D5CDD505-2E9C-101B-9397-08002B2CF9AE}" pid="5" name="x1ye=11">
    <vt:lpwstr>f15UoczeBOYYiuj6511LK/VJHT2oYOr1YvgD22c7il9XNz0z5Kuvz6MMT/dUmD5nbUONw9/aC3ceNenRiJDCY68tCEPu58lRhUv3ztn8nN41bQaoJq0Zs6mXec7GwRxob7xlg+m3F/f21CVjqSQaNf5vTaZyD3r9oPHk3RwtI1+0AlkwGG7ne4jP42tnmA4DbXLe8SxrEEoAhEY1c4a2awSYZ/PRfsLujULNPRDMoH9duTVftmByhzopb/7oMLv</vt:lpwstr>
  </property>
  <property fmtid="{D5CDD505-2E9C-101B-9397-08002B2CF9AE}" pid="6" name="x1ye=12">
    <vt:lpwstr>k8wniOQB3ACFqr5VYAN8/QZ3UbS1VOIdou2ZwzFj4Qg1Xsd44Lsp13Z2dneRMYfEoflzVMAYkYNVfqPreaj7OwtKtfTIO3OzUGMqa6UfUeJruVtpx33BNhOYOxi+vvT7bMeUhvmo5CPhski+3pn38EUuSUaSFQOanxZmXsrc5cYBEYlWVvYnbPxLAkWhamk7It+xAt4o3NVEDOUDkvjqXknzGxmNoH6OYI0OzxjYF53h+seTFWxVe6P6hYkgX3M</vt:lpwstr>
  </property>
  <property fmtid="{D5CDD505-2E9C-101B-9397-08002B2CF9AE}" pid="7" name="x1ye=13">
    <vt:lpwstr>z3KgIICsr9VmZhGfsv84YeURmojWjORW5rbGplLD0rCrc7i5YGn2jP4f8aoYatVLpqgqFl4NqgzeRNgwelfda1SayNM7PhU/w3Q1aKY6/GkQmhFZWmKTVZccoX64xwfFFhOESepacMMjuOq8LFN4Eihgb5LvXqb5gZTsWNhvUS73j2Xl6i5eneHalR0oO7XBpZUpl+qLaP7lDK3PsoBY8mynKfyqb8dvsAbTHQzSqPkNcw9Lg265IqWB8zdH3Fb</vt:lpwstr>
  </property>
  <property fmtid="{D5CDD505-2E9C-101B-9397-08002B2CF9AE}" pid="8" name="x1ye=14">
    <vt:lpwstr>EpRE2dAgImC42yjgJdqUkd5S1BxX1UKJSH4ec4I04dr2kWx8y2JIXbKk3lHvxbA0/IX4WmGuEhV+IN1h7nFwyKsJML/24rmGZU4Gevc+MAKRq7+HyXNcaE8ZUE5Ie0qybr7sq8Gio8Pn1zFBEElcWjCkrnz9SYXr9KBC85ihOBQTjhxoCjjhTEv1CGwtcFkIab2HX2dbLM8TQDbFkDubQKsDucAEhKenOUMX+5NP+Y1EkJoRe2tYPjpC3d1WjPD</vt:lpwstr>
  </property>
  <property fmtid="{D5CDD505-2E9C-101B-9397-08002B2CF9AE}" pid="9" name="x1ye=15">
    <vt:lpwstr>Y3SXf7aAvQZEgcwnqVLYebjFqX5fIj780SRo3Bl2P0cPj5XwUBRJrLoJcfyjDzzIgeo3sYn7PFeB8q0w7GZ7dOs/6bRd28Y3NA89g6L36SnfJD6FdTAKJDV5Fh4XrwnkRq/c6vhjpZsa/ReQaTvlEZimxSEUHSEkI+DxPN8M+T8OfMvMxUj3pLD2wo3PLpQ+DsK/vJFdSkkLKLgYPXqovGT5Swyn/GioI5/bfuQkf46GAZMp0joLI70fXpyxFyc</vt:lpwstr>
  </property>
  <property fmtid="{D5CDD505-2E9C-101B-9397-08002B2CF9AE}" pid="10" name="x1ye=16">
    <vt:lpwstr>STxMSaV+CbwfjPC4gbrgSZXvB3AJ5gyyFkC4rkUeDMAOtzaBAysxUOgOcKb1vx9nzJcHN3ei+IR6GKSZaXIlX3u5KQuMIjyHoRGDWks8YH4paL2jKbvfcddrjNy86MUPE8DWX0T8EChaaYLSFBydM9wZCukHk5etGG/FONjJigeNx8/7hIuVl6Gb47c0v6xCRqc9qx3vP1hFKmf8VXgA6+YJYmQPOUFsDi/hsZcgOWOonRPHBMdoE7eMtFvoCyi</vt:lpwstr>
  </property>
  <property fmtid="{D5CDD505-2E9C-101B-9397-08002B2CF9AE}" pid="11" name="x1ye=17">
    <vt:lpwstr>pghypFVzUL4dNHz7rLrB90EEjSBkBWJiHLFrYoEgg3o+GUnqdmy8H+qnKRTkbULHjMIgUhlib7IhuC5v2JWAo470bdyBKCWPKdg3BDk86XNCs8l7iwoTs0UF+2E4eR1PKq/ReFz/X7THPsgWIBHdc9n7cv0Hj288AjwUGLsrEmZN0fUE4s1VhIxtJh/dLUMO0vPapOfDfh1+WqHMEXb5NywKD1Nwvl3DRQZgXvSMwsQm77rI6Hg2a76GXPYpdqN</vt:lpwstr>
  </property>
  <property fmtid="{D5CDD505-2E9C-101B-9397-08002B2CF9AE}" pid="12" name="x1ye=18">
    <vt:lpwstr>fFDv+cgIjqXqyn3GCNU97VJzOnWIHUm/b7OYIgd7nzthsXL/7BqZ+2Z488iLWrh7ZaokK6Z8GfzRVEFx6vsm2xejaB4iTUhnt0QbSQMIE3QsgQFITqxAdThmmx8K37R/CQuHSWEN4i6v4CP4IQWSH9zURudlWrmMGIuByMTE8nLuym5pFPnQljtV/m+siR9Ss1r9R/g3gmBNZ1DvMvMvUSIXW8bjLIJ0rI3NzciJHKog9n3zG9IliGOPk1IFoTs</vt:lpwstr>
  </property>
  <property fmtid="{D5CDD505-2E9C-101B-9397-08002B2CF9AE}" pid="13" name="x1ye=19">
    <vt:lpwstr>4yj+uk3J+SMAH8jfWBSt5kBFZ05DZe/umG48CSq7b79GAehYd2xNDiP1aXwHt54qJtyCRr8HmidLymDb+LnzWtqTMLyZT6sax2qQXyy1p2XuN/gnVfiZ6ijMU15CuY7pJ9Px/PCai50X4hlxoOr3vwLHZ/4ruUyq+XsDUSYABFC9Sb7W7jfMmajIvFzwTvtVzjjKKvSBVAG4Wck6T4VzkwVyttQaIm4B8AJPHiis+wIhz2PncqHtWjwpDk2Amw8</vt:lpwstr>
  </property>
  <property fmtid="{D5CDD505-2E9C-101B-9397-08002B2CF9AE}" pid="14" name="x1ye=2">
    <vt:lpwstr>2SWlWStVfJzoDveozyxOtP/Pb4BxPOLlAY+AM6Y7pSaugGzmcODYUN8q+bcQe6FvUzQLKRxhfefroFlASakpCnnRocnrSTeEKu+XSwlMnKmF02TUWEo2Ldt7a0QpbaTwg81zmKe/bcqVKKBKyWRXCXtB7YhVMXFdicE5vl/XzcSIspRSfr7FBZ1yelrU+J/tCFvH/hYxXJQ3fJljkRaziCR8NhfZEiWlUWShnr/pO0qi5CdLgaeTtF+klJWMOjV</vt:lpwstr>
  </property>
  <property fmtid="{D5CDD505-2E9C-101B-9397-08002B2CF9AE}" pid="15" name="x1ye=20">
    <vt:lpwstr>fjC5JIfP/EVB3Ra8RFg7ZJl7jKDH1elOgZSqRgijfeFU0uhHTrDIazdZhP2gVYtIhGaQpoRkRWd+Rg/dZ/6DReyKXCDlS1AGhUloED5AF93ly/FZr+1h61pkkPiQbEl/tQA1qOHHepBnt+mEhUr7STIp2OxWZK7kiZZRhZ3T0e4YtCB0tqzvkhA4v2YD5MZtLw6dIDfgeFF5b1R9gAM4OUgJ7S08IzOdeSeGM7OD+bF5/4OIbKVp+jYvAJQwoHR</vt:lpwstr>
  </property>
  <property fmtid="{D5CDD505-2E9C-101B-9397-08002B2CF9AE}" pid="16" name="x1ye=21">
    <vt:lpwstr>hiTdn+1U4+zoEsK8QhFz0RPcSYV6Pvdk+n1SbSKi6tOszgA7vOnrHoHd7mVcLYXzzddlHqzAKcV0XQNdcKVquXOwPxWL3xV7jUgV0XQSj0zM9Yn0MczjiFRdFZg9754yBWhFV3JpuHw419gVIG8Bgt81/tg7L0iXF4D25Ozh+p53TzR8nYPUP6siQnqYc5trXt+gPMs9U3NWuq4oC1Mw39MoV4/YG9+2M2GSRfh3bSmEjxEC/fV4daLvSm8XMu7</vt:lpwstr>
  </property>
  <property fmtid="{D5CDD505-2E9C-101B-9397-08002B2CF9AE}" pid="17" name="x1ye=22">
    <vt:lpwstr>HOnSZzs4odEjLYepuf9H5D/TAQ1QidM+API+ctqVtcRSBj4kbjoiJ6+5NK9GmqR0DGF5GvofhQYVfBhs7CfEhBPZ68Ydq/aK1GsHGSpUVQNIodnEWscLMz1uG2MZvgxUiuri5d8BKSmAVQdnizHKFsE+6w3W+yDSHnP/3SxVU4vR8jvNbpufk3vvkY5QplCXy6MBYAK+Vy/jXFYvWGXxwMx2JQLhuznO61iMml+uIfQMMhblciBxosQgW/WShcw</vt:lpwstr>
  </property>
  <property fmtid="{D5CDD505-2E9C-101B-9397-08002B2CF9AE}" pid="18" name="x1ye=23">
    <vt:lpwstr>nAJhC3DSTfyRsqx38+fLTkMXq7vAnltlqJroaGLKDFjd8e6b95JRGmQ894rs3uXP83b5Fzo4dJyNXtrklxsNku+b92raEQ/r9cmaMESYYcXkSawFa4piUMB7KbLsBxmX77P4A1DeS8E5M9Uo6AWg5uifpdaAJv04jbQ6Gc0YtFbAGRdl74aY7+6rN+6382QeP14Dw6GTVtSxXlbIL8j+tpkxGTgU/QkFeKtfUc8CsEfTR1CHzihyZJUTc1eVzvf</vt:lpwstr>
  </property>
  <property fmtid="{D5CDD505-2E9C-101B-9397-08002B2CF9AE}" pid="19" name="x1ye=24">
    <vt:lpwstr>2rTdliOQRlPSViOWyAuC+ku+m01WpO/viH8UJ2pwJsV3CAmzoTsHdSSdIqbSJEf4QesoW+QMBEZg+KQgv6vS55e919RVj2kp0eDVEFoofoNgpfAspzLUYfArX3981azv+Os8UMFK4dKZm5m0vacvkD1gHEn1rYB1SdMztLLT/bqwCR1cyQrSYhKcMTlWftYkUUhssF1MXCQtwFQXPg5l0aAw+nBavi2bEumXOH/n93BKI2C++MBLJ6KmtOiv8G8</vt:lpwstr>
  </property>
  <property fmtid="{D5CDD505-2E9C-101B-9397-08002B2CF9AE}" pid="20" name="x1ye=25">
    <vt:lpwstr>OpRxqB/CbXGaPShZnjvo8UDJy0jWRhsRaAkzTMq5HTK2UhUvrWQf0mpJAQGVoy/o+Tp6UbznWhjMGifkPae8gXqoTchIn+Y4gOppavm1qq3/r5rTxa6tqR8SPhsQaisjKnBIj4AdpTXjexUt7rzZ0mpqvYKzB8tA5rL8fLDToG3NBpqOAmwb4L+8xetQSibthahgAh0hbAqeQ6Ns82xgXFWbSreaONwZPZcGtSt2+sgbbb3y0WRuF267gVHRIMV</vt:lpwstr>
  </property>
  <property fmtid="{D5CDD505-2E9C-101B-9397-08002B2CF9AE}" pid="21" name="x1ye=26">
    <vt:lpwstr>8288kc7volIQiBlH11f+qvjCORYvL4KPYIiwoiCz2BE92U7cca1VCyiPSW4kg3NGGqhzN8cQtuh5zx+yhfDM82qc7Pr7XAIPUbAgnS8vC0KkwGZIzMwcCZCuXwieCGjKJQuhhkdP6rI2AJb92x+JHhAt686/ClliOvryZ2AdL9OSWp8Owwg6atjQFv1ZSLaQyVKLJE/EUp8dNsrOJZrySpMfwk/TfTXZwbUUMRk0w+KDY2q85wv+Gc81hphtv2R</vt:lpwstr>
  </property>
  <property fmtid="{D5CDD505-2E9C-101B-9397-08002B2CF9AE}" pid="22" name="x1ye=27">
    <vt:lpwstr>V+FlhOjR8sIBaEV0/pN1hdSW2jhczZGytwl9rm5ATuO2RUcCEYC9ykAzUrK4wJcGtnfyWhpq8CLmqnF8ALTyhQohpVAGMv1DqEsD/SJLfx1nzg6Gwn1pcoN3q7Ve9pqYCmIa9KAINZPhqgBW5EsknYovN36vlsHtFv4sFzuF0cCls+HekNPC7u/RgPXa6ECmSzgiqwrpE9+/pXFXxvO2Xe43pn0aIxFXKd0UzNA0lQIXcDBxIhA7jZR2UpJbcNp</vt:lpwstr>
  </property>
  <property fmtid="{D5CDD505-2E9C-101B-9397-08002B2CF9AE}" pid="23" name="x1ye=28">
    <vt:lpwstr>yubyhM/SU0WFj3mInoaUkBCLtMnUMKB+ga1w7+lzpmf6WDC+5s6KflfXif31iitwiqPmWXeWfACWhpMiYgSe7skjVojV/a6A00m/kugEeMe/JeHJHA5onIU3fFR+6vEoMutk8NANW/nMNgVI/n83p15cxEkSAuV5UWCo8sdMKnC8l9lk0aBuJ0cY4tk7UEV2VDFGRCZNU4iXNo8CLjgW3KwrY3U9yUoM6NvcJXYk4qUvAJ/RKtLi44NFPRwZvan</vt:lpwstr>
  </property>
  <property fmtid="{D5CDD505-2E9C-101B-9397-08002B2CF9AE}" pid="24" name="x1ye=29">
    <vt:lpwstr>w+7LCFwRtMiSH8TbxCUGZUqc3EK2X0O8pR4mqV0DxaPsBPeEaMXO2t1b0ZqAEVmrbUrTTHrQ36yG1Fe2k5LwvUlSJSVrVOJvBiTgYvHAaCu9OqR3SXTNg0/zIEtU8Vic3Lj5eSt+T5paR+cn5+1OxnYsXtlndaKnM7r5mm1/KVZHiR9i5ybU3VxZZRqCJ3cUpd5pZVkConKSjTwR0Hvn7PiZgRBv5Fb3YwBwbEb5dEG7heYUjkGPpsM1Hg20lYq</vt:lpwstr>
  </property>
  <property fmtid="{D5CDD505-2E9C-101B-9397-08002B2CF9AE}" pid="25" name="x1ye=3">
    <vt:lpwstr>Kj8ihJsrwqs/Vv2EzgCcsFHIeVzNEopA03O7jPeLIrdJ4XY7S9/NDVI64H4hUGgdUjkLfD1ETZZb5zhGDciosFRlIu1JfdayCHZ/9gpJGzd86EcKX0wnZvjYw9rgUziOfbsTeJrxHXGb/0kiYCQMk+iY9E113HcOd/xXuRVpqWBiZriZMJiCnVfLMtLjquALQEesWRqSgfFI4qCCi8wRtBTkBELWWa2CuioAt7Ju38952y6WiZk70c2aEfHD7Ub</vt:lpwstr>
  </property>
  <property fmtid="{D5CDD505-2E9C-101B-9397-08002B2CF9AE}" pid="26" name="x1ye=30">
    <vt:lpwstr>3BocQOKW6f1qH7LjYTqbeln9ByE4cSiVr+TlC7ZuZARii3YQZzZ/PWCprN2xqFLCUg2TUPQHeecER+Oh0PThUyIruGYPoTAOd2gNvvK+OUox/+N/tAmWFeTAgmFKPqQVpWgiJwxydzUbEFa/x7Nha79Tco1uYVfgsTJB4amFTyG2plD1KhJ35nzZ4P/Kwid05ewMv9JEF4nRBiDVShnwUYNoRNNaF0V3+K3FgngLI+WJDEzVu0HoEiOxbmbrrzF</vt:lpwstr>
  </property>
  <property fmtid="{D5CDD505-2E9C-101B-9397-08002B2CF9AE}" pid="27" name="x1ye=31">
    <vt:lpwstr>KKa0q9i1NL6cl8K/jV4G46cIfu+65pqJWI6OgViOHbTV60DAZfrwR14toZ7fetGiicy9XceS+5hu8xU8G/zw2gcJ73jSRu/KUWg8V/7sF/nFXki3fMNCLQuPcXQHRNn+oRd+G7Jz9EeQdG05i6bYBtjMt5IwAeH8qI6azAlIsz9Vrx8Z8ud4Z/ybWJVnAO0lg5teX0ULYQzehCayuv2evm1CGn8+oXNFmrGruuta9tWXqVrz70pEuIDoIM6+REc</vt:lpwstr>
  </property>
  <property fmtid="{D5CDD505-2E9C-101B-9397-08002B2CF9AE}" pid="28" name="x1ye=32">
    <vt:lpwstr>Hatlmf7sk8viUlxYpPN8b4rWxmilXCNPzo/RtPnua7vEfwiyV/x6de153dTxYz8W0jMSiRrHqYvc0888uzQII2yxrHmJ0YIg5Qhj1r1FHi61gogxPKxONaUNxVKNkhbL8SrTXTFufSQwCngtD3/zkuZSoaZtdRHYR1yCcrthqI9Z/rjgb9S+VnYYP1le3b599lznVL0GaM2g5N+D/Uzvi59GaqiQCAat1JsLNgbjiVhyVZPVKM16sJ5cIYo1V7H</vt:lpwstr>
  </property>
  <property fmtid="{D5CDD505-2E9C-101B-9397-08002B2CF9AE}" pid="29" name="x1ye=33">
    <vt:lpwstr>iNz6pSGWmSQJzTYQuM9fFBwx5vIl2WPI63MQVz0EOOupjSxYst69Uj0tcA0T6ys004d6OqRCyH01cwTBa4kQBjWP4h/LiLafX42c/kEmB5LvJQ151nrdxL6F8HglFD45zKuTbBlGc9cpIsW+oOHFez09XCIn2bJz+gD2YWdP4Icw1MwREx8cxU8xCkiVXJ1UTs8VYqtH8u8VLbmjsqh0LTpAVbYSt79FMNqkjfynhR5Mcx2Hsohc6IqnPxtVu7O</vt:lpwstr>
  </property>
  <property fmtid="{D5CDD505-2E9C-101B-9397-08002B2CF9AE}" pid="30" name="x1ye=34">
    <vt:lpwstr>VNdfXY+uT8rU5LihGsEDiWEi3PM1PbfBFr5+tp4LtUGTxEQeEUgTNgONu66Wwoez2f7Y4zthfsWXfTyXUU61uTkwb0vrO7OEYLAJeOE8XeWcBj4zX4LjMtSGaXH1CEnRtl4ggOpJe4Qcc8Sh+jNNy/OddIkOqgKuySTLrAkkctcHbu7ebz+CwtzDTkZQO9jS3ZLes2UJ8dp8934mavkVZgnDmZBr+YKhvWpWZKQhTn+UvWwXFdnFmZcYC77cuCC</vt:lpwstr>
  </property>
  <property fmtid="{D5CDD505-2E9C-101B-9397-08002B2CF9AE}" pid="31" name="x1ye=35">
    <vt:lpwstr>CgI5ogDB9tD1bS2/TeBgGdDf8G3+/l3u7jGOH71/LL08LaooGPazE47CqtS57CrcPep3TWPXAJHImSK03OUgB5gXE/AMkuo/R5ZwHy+qiMHBctmuSWfLgydlfBallgNoK18ap2WNs62d0nVr4wS37IY9FzF8sYw4zElf1bqqzSCB5/HQT2JUnj6IGmYH+p6RbjeJrlJZ83JdQdT+jyfzneJZYW9xyqOV/oXC72Tyb8ry9TrPGti7QSgC+ARPrdg</vt:lpwstr>
  </property>
  <property fmtid="{D5CDD505-2E9C-101B-9397-08002B2CF9AE}" pid="32" name="x1ye=36">
    <vt:lpwstr>xvU1jc1zXMeJBJbk8Jb3s1vEkKsvS+oUZfaVCHjvlHl138JdS8Xp5W1ihif5WT9soelfCaW5sLoOtoJdXB4AlMfZ/uUSJtI3Yn1jsLfGn9ar1A/lj41O8pa+KHoOmkr7YAlw7iXDzKHydmkyldt3MkA4hrKcE0bRyA5ypI7rPRmVf/gqmDFJpln/JB/tm+OemKM5nggTMnFloSShnHMLbkhcC9LKNCdw9cput1r6JiUpWqoPQX9mVE6YvtnW6Zr</vt:lpwstr>
  </property>
  <property fmtid="{D5CDD505-2E9C-101B-9397-08002B2CF9AE}" pid="33" name="x1ye=37">
    <vt:lpwstr>oULw/cZetqdbEYrGUfhK2JXmn9BhQ6NxviRExIRFf+3jDZcVHNrbkdMbb9xcQ9MkRMQ6KhihOWDXZ3Av0XuFv2qIrkoKeFyGOZzGM1Y2frVZvP+FlgEJ7jGtW9O1B3GkiK3nfkRqTlDOhfHgc+vjQIKIMSJIszIKMGoFDdVMlGg/wDb9E70Uv+HLJVb6puCAP8VxCl981zsyeKx041oV3zZ7s3FKmGfRb0BQG/SXmwhGW+8l61gFSPsAyO0vqsH</vt:lpwstr>
  </property>
  <property fmtid="{D5CDD505-2E9C-101B-9397-08002B2CF9AE}" pid="34" name="x1ye=38">
    <vt:lpwstr>3Gs2BaOjiuCvqI6ORtVs9V9KCgLWLCMIY22zKwoTm3FzsMili6CLoLifgA6x1H+wiGhSraLvWb52hMA0KZEZOllrYwJHfLwEmjA0Wnmc1inTaKtqvgWezMI7A8YMrUttTSmrvy0JIhsZ9BcT7QFndAs6VSTd5bxs1XhGITQMpEV/RurN2DwZ6405eYJrxdJVukW2uB6jlY/cTCZXESQusF5PTTNFoCtZXaKF4QxMTGU7pYNarkiu2ZL/7I+uxVM</vt:lpwstr>
  </property>
  <property fmtid="{D5CDD505-2E9C-101B-9397-08002B2CF9AE}" pid="35" name="x1ye=39">
    <vt:lpwstr>P+maNE3vKZrG6EQEaICLgQ/mIqSm2yTHn3cXaw3Hq062aWJUgJb0EAYscCdUHyPPFIZQgAfY+o+EMudpL9Rid/+jKUzWUhdrWij+JWDDnrZ5bw3L+HRfiYVN81LvVFwxIF0AjaDv01P89TWiYAjPuPbZGMXTVVAfHytTRLv2VI8S0DH620TrhpIBYvPkolGeB2K1zeqe4gmIXV8TBBTAE2AAgSRUsbVs613GYQBIRDvoWQUIXaFIxfPoUhKAPEM</vt:lpwstr>
  </property>
  <property fmtid="{D5CDD505-2E9C-101B-9397-08002B2CF9AE}" pid="36" name="x1ye=4">
    <vt:lpwstr>Mm+y5VikvEMRpdhRc+WlPRfqg1t8W+HjzudFT83XsmeNlB5lMRQFvkw01tFvDMz898fE/ax3INtiFNHV79dS378OwN478qw4qYGj9xU1XSCH6h8WN9AZO9vLYpIVzXHvs+bCh1XGwpjW0XAhkxBjz2S6jsh2dY5hDOEYfGSw6Vs6/CI97KJStMvFvw8lR4HBNDlujm2ZUA7+7lvL4yg1OddwD9AgwCCKyPu4QS/z6St1o2bz4tf5056Arwr7MbO</vt:lpwstr>
  </property>
  <property fmtid="{D5CDD505-2E9C-101B-9397-08002B2CF9AE}" pid="37" name="x1ye=40">
    <vt:lpwstr>ApsrEAJmQz/3PQgHXarUP4hdkEtfXpi2M+uW/VCrXU6Sxgb/eLQu/OWkg/gJzdTNMyWphOlg/T3uK6VgPPJZxosnDh7DDuNklPAwIrRo2mNh5BWjH+XWgwagdY1AsMFC8/Hb9/ub81HidHC5fxXcT9Gp9LOjxfSCaAvWAmUS0yFNXs8Tzi9tZ4UYxXt+aiaNFUkzwF5uJeaZLVe5NkK29qq9fv00tpB6vI4h8qt2AlQ9u6sRCvBH2GQ2bNAvQeS</vt:lpwstr>
  </property>
  <property fmtid="{D5CDD505-2E9C-101B-9397-08002B2CF9AE}" pid="38" name="x1ye=41">
    <vt:lpwstr>aLZrdhvtE8rEOBP2QpJMsA6FTWsiLs/r7HDL8UTCeUONhgdXm3d8CtECv9DkF7hjfI/lyMCXc/H0F2LLbcU9p45WMidLPF+XSwzHmnRdWMK6shCvtM50TInLAfkAWoonRE5nLxi9uSqTdXf73rcaD7Efq9SfWVlVg5zrzkhHkl2Eyg2tU3Cll5GTqvfOVgcmQiLNVdWriaEZ3dE+bkjZ4DX7kyO5Ff8SsmJ63mWhoca/jZVw9u67EkyzykusDbi</vt:lpwstr>
  </property>
  <property fmtid="{D5CDD505-2E9C-101B-9397-08002B2CF9AE}" pid="39" name="x1ye=42">
    <vt:lpwstr>yUsRH63saJfssCe4dEPcGkXzCnVkH2d95F3tBggXt2kfHNII0TgGDSRHrxDfNxs2a9LjpFIdEEZ3tNP6bjNK/kwkhpmhXwMDQq9tDzNhv/wyfqPQGUikQZ58bq5ioS3eKhL5ozTMdNdjm4Kq6J48QNhl5t0/KxtM2Z6OXtL5EryOHPUZxyWFYDTGA2qUHQlLTPeDxkRkPZ/98jQIiMSOBb0LIAz/FubgT3A5J0s6aViu4SIS7FTHZjOxjhsKeCT</vt:lpwstr>
  </property>
  <property fmtid="{D5CDD505-2E9C-101B-9397-08002B2CF9AE}" pid="40" name="x1ye=43">
    <vt:lpwstr>X0AYGuUf+JXmE5IjNwnSvvZfHlVrlS0r8aqcVNRyAPOxzmQ8zyy0J5+chSEL5L7uV0BETUft5cuiLnY55EkFYyyjbNHNuQFA7x7gWKfUNPo0JjyR41Hxq33LBJ4J1y6b6ERFlnyOOXX8D8orajJB16UQ/CB3HOetbStTVV4zMQ5rQk9BlVWYWjYnTh+Twx9cZCrlVLJXdnkM01fggptsPzYFf0VcQvVit+aR/KHZidAfwFhVrfIVyNDJ8s5LJzt</vt:lpwstr>
  </property>
  <property fmtid="{D5CDD505-2E9C-101B-9397-08002B2CF9AE}" pid="41" name="x1ye=44">
    <vt:lpwstr>R1GxnGfOXDpVU3Z/2jeMaWArAAA=</vt:lpwstr>
  </property>
  <property fmtid="{D5CDD505-2E9C-101B-9397-08002B2CF9AE}" pid="42" name="x1ye=5">
    <vt:lpwstr>gVaAtx2UFTBYlicTe8ASNj54/Ivx9714tQ7J76N1c+yp0wvWrgD3s1gK2FzAgRqHm23dzdfsuDxK5ZFe8S/s3xNPZwgxkkB0FYIJKq8RvUftLEVBdttvRs/e1C/BiCYkToGyAx3RZolGHqdn9mES4BrIupk8CNBw4MFMZe8h8yRafufkJ8o7wFr7aLNabuH84SIa3AIiLih1YGvZlRqlcGW55M4BXn3y4WLSSNM9LkKa/kR4qVLTXl3sZD5lzCE</vt:lpwstr>
  </property>
  <property fmtid="{D5CDD505-2E9C-101B-9397-08002B2CF9AE}" pid="43" name="x1ye=6">
    <vt:lpwstr>HlZdoY3OxJMTMZONjqrUKoBFNPz1XJdB8b6k/BiMyHyBAjKBOuJusqhRUWOgwkN/SgNtvW2m35mgfyXdx2AQHP6cJP/vuwXO/bkO2Q+2QWCHDndchlvMujvANoBWsVTDG2NRnnLGWFSnv7iRJEa4Atkhu59Wd5149uK+dzOdoXlaryvD9XkwWw2F/z7zd/8loEf+ui5SjoxuG3uzP/gJQqwSO34sMvk9K09XOlTb3O72UXvaM0FFHj4nzDOc8Nj</vt:lpwstr>
  </property>
  <property fmtid="{D5CDD505-2E9C-101B-9397-08002B2CF9AE}" pid="44" name="x1ye=7">
    <vt:lpwstr>P1ctDsg2Y8s0wRvWi160xfENSAsu9UswU1xhqnc4+aj62WqFA8/Dqu/mRh1gHv34TCLVgwr7Bq8XWw1Bi6B2JnmI+5IxN2TxnvlIY1Er0YrlUW1BGjTD5HV266YbToJSHDNN6+i4Ick6DIBa6mDfp2PPCjRau5zqfJ1IBmy2o4Wa9URIUAHp8Z3Q3uCVacMh0jHCUQj0LLP9WpxY7SwvyjA4BdkY+VYBlnc4ZV4lKC1KJ8dIzIs5awCdAQwFGjQ</vt:lpwstr>
  </property>
  <property fmtid="{D5CDD505-2E9C-101B-9397-08002B2CF9AE}" pid="45" name="x1ye=8">
    <vt:lpwstr>bkmL3Q8nSRvzo11+t2jTqQmfepuzSqUiNC3KkHqjMix3nVBAId/Wgxsa2krevI42iUxQ+NuPuZMr+hIRic1yTnl5knZHz6Y6OHXaNpVOMrGjQFbTvpcV4nytawK2goRIaoy7M9Syv6fPfojIDHlj9yWmMfz6O/hmPnIydoEh+YXEMNT41cyfEClAqHdqJ7TRtb5XlVGG5eWE51E148oyHhthRcwAxEwR6Rbp28+Pb6p93WXRRpZeQ0DuCigACri</vt:lpwstr>
  </property>
  <property fmtid="{D5CDD505-2E9C-101B-9397-08002B2CF9AE}" pid="46" name="x1ye=9">
    <vt:lpwstr>A/SVD6dSeCvhmJcCpANlaz0McJsy54Ba2tfwTcLG2N36cqSgA+AQQuPja3FGzyOcdjd6jnvThNfoZB+jFAhXCVDGuIUqPBXBImpw3YZ9q3a69ge67Q5TdLjxaJrMl98RWg1xN0WBsQLedbEvUydDuDKAPZddBdaVmR8vallKLKVubvgTQN/iMnB8Heeu3zDJOKKCE/ddadohoIABQw113TIy22lUd08TqVECZD9CHUllzgPZjDGLsmrJBKqsHmO</vt:lpwstr>
  </property>
</Properties>
</file>