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795F" w:rsidRDefault="00D077E6">
      <w:pPr>
        <w:pStyle w:val="documenttxtBold"/>
        <w:shd w:val="clear" w:color="auto" w:fill="FFFFFF"/>
        <w:spacing w:line="520" w:lineRule="atLeast"/>
        <w:jc w:val="center"/>
        <w:rPr>
          <w:rStyle w:val="span"/>
          <w:color w:val="000000"/>
          <w:spacing w:val="20"/>
          <w:sz w:val="48"/>
          <w:szCs w:val="48"/>
        </w:rPr>
      </w:pPr>
      <w:r>
        <w:rPr>
          <w:rStyle w:val="span"/>
          <w:color w:val="000000"/>
          <w:spacing w:val="20"/>
          <w:sz w:val="48"/>
          <w:szCs w:val="48"/>
        </w:rPr>
        <w:t>Saima</w:t>
      </w:r>
      <w:r>
        <w:rPr>
          <w:color w:val="000000"/>
          <w:spacing w:val="20"/>
          <w:sz w:val="48"/>
          <w:szCs w:val="48"/>
        </w:rPr>
        <w:t xml:space="preserve"> </w:t>
      </w:r>
      <w:r>
        <w:rPr>
          <w:rStyle w:val="span"/>
          <w:color w:val="000000"/>
          <w:spacing w:val="20"/>
          <w:sz w:val="48"/>
          <w:szCs w:val="48"/>
        </w:rPr>
        <w:t>Razvi</w:t>
      </w:r>
    </w:p>
    <w:p w:rsidR="00F3761B" w:rsidRPr="00F3761B" w:rsidRDefault="00F3761B">
      <w:pPr>
        <w:pStyle w:val="documenttxtBold"/>
        <w:shd w:val="clear" w:color="auto" w:fill="FFFFFF"/>
        <w:spacing w:line="520" w:lineRule="atLeast"/>
        <w:jc w:val="center"/>
        <w:rPr>
          <w:b w:val="0"/>
          <w:color w:val="000000"/>
          <w:spacing w:val="20"/>
          <w:sz w:val="32"/>
          <w:szCs w:val="32"/>
        </w:rPr>
      </w:pPr>
      <w:r w:rsidRPr="00F3761B">
        <w:rPr>
          <w:rStyle w:val="span"/>
          <w:b w:val="0"/>
          <w:color w:val="000000"/>
          <w:spacing w:val="20"/>
          <w:sz w:val="32"/>
          <w:szCs w:val="32"/>
        </w:rPr>
        <w:t>Registered Nurse (RN/BSN)</w:t>
      </w:r>
    </w:p>
    <w:p w:rsidR="00F3761B" w:rsidRDefault="00D077E6" w:rsidP="00F3761B">
      <w:pPr>
        <w:pStyle w:val="documentpaddedline"/>
        <w:pBdr>
          <w:bottom w:val="none" w:sz="0" w:space="10" w:color="auto"/>
        </w:pBdr>
        <w:shd w:val="clear" w:color="auto" w:fill="FFFFFF"/>
        <w:spacing w:line="260" w:lineRule="atLeast"/>
        <w:jc w:val="center"/>
        <w:rPr>
          <w:rStyle w:val="span"/>
          <w:color w:val="000000"/>
          <w:spacing w:val="8"/>
        </w:rPr>
      </w:pPr>
      <w:r w:rsidRPr="00F3761B">
        <w:rPr>
          <w:rStyle w:val="span"/>
          <w:color w:val="000000"/>
          <w:spacing w:val="8"/>
        </w:rPr>
        <w:t>7992 Gander Way, Antelope, CA, 95843</w:t>
      </w:r>
      <w:r w:rsidRPr="00F3761B">
        <w:rPr>
          <w:color w:val="000000"/>
          <w:spacing w:val="8"/>
        </w:rPr>
        <w:t xml:space="preserve"> </w:t>
      </w:r>
      <w:r w:rsidRPr="00F3761B">
        <w:rPr>
          <w:rStyle w:val="span"/>
          <w:color w:val="000000"/>
          <w:spacing w:val="8"/>
        </w:rPr>
        <w:t xml:space="preserve">* (916) 768-2737 * Samjeet123@Hotmail.com </w:t>
      </w:r>
    </w:p>
    <w:p w:rsidR="00F3761B" w:rsidRDefault="00F3761B" w:rsidP="00F3761B">
      <w:pPr>
        <w:pStyle w:val="documentpaddedline"/>
        <w:pBdr>
          <w:bottom w:val="none" w:sz="0" w:space="10" w:color="auto"/>
        </w:pBdr>
        <w:shd w:val="clear" w:color="auto" w:fill="FFFFFF"/>
        <w:spacing w:line="260" w:lineRule="atLeast"/>
        <w:jc w:val="center"/>
        <w:rPr>
          <w:rStyle w:val="span"/>
          <w:color w:val="000000"/>
          <w:spacing w:val="8"/>
        </w:rPr>
      </w:pPr>
    </w:p>
    <w:p w:rsidR="00F3761B" w:rsidRPr="00F3761B" w:rsidRDefault="00F3761B" w:rsidP="00F3761B">
      <w:pPr>
        <w:pStyle w:val="documentpaddedline"/>
        <w:pBdr>
          <w:bottom w:val="none" w:sz="0" w:space="10" w:color="auto"/>
        </w:pBdr>
        <w:shd w:val="clear" w:color="auto" w:fill="FFFFFF"/>
        <w:spacing w:line="260" w:lineRule="atLeast"/>
        <w:jc w:val="center"/>
        <w:rPr>
          <w:color w:val="000000"/>
          <w:spacing w:val="8"/>
        </w:rPr>
      </w:pPr>
      <w:r>
        <w:rPr>
          <w:b/>
          <w:bCs/>
          <w:caps/>
          <w:spacing w:val="8"/>
        </w:rPr>
        <w:t>Professionial Summary</w:t>
      </w:r>
    </w:p>
    <w:p w:rsidR="00F3761B" w:rsidRPr="002E5907" w:rsidRDefault="00F3761B" w:rsidP="00F3761B">
      <w:pPr>
        <w:autoSpaceDE w:val="0"/>
        <w:autoSpaceDN w:val="0"/>
        <w:adjustRightInd w:val="0"/>
        <w:spacing w:line="240" w:lineRule="auto"/>
        <w:rPr>
          <w:rFonts w:ascii="Cambria" w:hAnsi="Cambria" w:cs="Assistant"/>
        </w:rPr>
      </w:pPr>
      <w:r>
        <w:rPr>
          <w:color w:val="000000"/>
          <w:spacing w:val="8"/>
          <w:sz w:val="22"/>
          <w:szCs w:val="22"/>
        </w:rPr>
        <w:t>Graduated RN, BSN compassionate and dedicated medical professional with 3 years of hands-on experience in the field of healthcare as Registered Nurse. Committed to providing all the patients with outstanding care and support to help improve quality of life. Proven ability to collaborate with colleagues to foster a friendly and caring environment.</w:t>
      </w:r>
      <w:r w:rsidRPr="00F3761B">
        <w:rPr>
          <w:rFonts w:ascii="Cambria" w:hAnsi="Cambria" w:cs="Assistant"/>
        </w:rPr>
        <w:t xml:space="preserve"> </w:t>
      </w:r>
      <w:r w:rsidRPr="002E5907">
        <w:rPr>
          <w:rFonts w:ascii="Cambria" w:hAnsi="Cambria" w:cs="Assistant"/>
        </w:rPr>
        <w:t>Hard-working professional with proven communication, interpersonal, and critical thinking skills. Aiming to leverage my abilities to successfully fill the Registered Nurse role at your company. Frequently praised as adaptable by my peers, I can be relied upon to help your company achieve its goals.</w:t>
      </w:r>
    </w:p>
    <w:p w:rsidR="0065795F" w:rsidRDefault="00D077E6">
      <w:pPr>
        <w:pStyle w:val="documentsectiontitle"/>
        <w:pBdr>
          <w:bottom w:val="single" w:sz="8" w:space="0" w:color="000000"/>
        </w:pBdr>
        <w:shd w:val="clear" w:color="auto" w:fill="FFFFFF"/>
        <w:spacing w:before="300" w:after="160"/>
        <w:rPr>
          <w:b/>
          <w:bCs/>
          <w:caps/>
          <w:spacing w:val="8"/>
        </w:rPr>
      </w:pPr>
      <w:r>
        <w:rPr>
          <w:b/>
          <w:bCs/>
          <w:caps/>
          <w:spacing w:val="8"/>
        </w:rPr>
        <w:t>Experience</w:t>
      </w:r>
    </w:p>
    <w:p w:rsidR="0065795F" w:rsidRDefault="00D077E6">
      <w:pPr>
        <w:pStyle w:val="documentpaddedline"/>
        <w:shd w:val="clear" w:color="auto" w:fill="FFFFFF"/>
        <w:spacing w:line="240" w:lineRule="auto"/>
        <w:rPr>
          <w:b/>
          <w:bCs/>
          <w:color w:val="000000"/>
          <w:spacing w:val="8"/>
          <w:sz w:val="22"/>
          <w:szCs w:val="22"/>
        </w:rPr>
      </w:pPr>
      <w:r>
        <w:rPr>
          <w:rStyle w:val="documenttxtBoldCharacter"/>
          <w:caps/>
          <w:color w:val="000000"/>
          <w:spacing w:val="8"/>
        </w:rPr>
        <w:t>California State Prison</w:t>
      </w:r>
      <w:r>
        <w:rPr>
          <w:rStyle w:val="span"/>
          <w:b/>
          <w:bCs/>
          <w:color w:val="000000"/>
          <w:spacing w:val="8"/>
          <w:sz w:val="22"/>
          <w:szCs w:val="22"/>
        </w:rPr>
        <w:t xml:space="preserve">, </w:t>
      </w:r>
      <w:r>
        <w:rPr>
          <w:rStyle w:val="jobcity"/>
          <w:b/>
          <w:bCs/>
          <w:color w:val="000000"/>
          <w:spacing w:val="8"/>
        </w:rPr>
        <w:t>SACRAMENTO</w:t>
      </w:r>
      <w:r>
        <w:rPr>
          <w:b/>
          <w:bCs/>
          <w:color w:val="000000"/>
          <w:spacing w:val="8"/>
          <w:sz w:val="22"/>
          <w:szCs w:val="22"/>
        </w:rPr>
        <w:t xml:space="preserve"> </w:t>
      </w:r>
    </w:p>
    <w:p w:rsidR="0065795F" w:rsidRDefault="00D077E6">
      <w:pPr>
        <w:pStyle w:val="documentpaddedline"/>
        <w:shd w:val="clear" w:color="auto" w:fill="FFFFFF"/>
        <w:spacing w:line="240" w:lineRule="auto"/>
        <w:rPr>
          <w:i/>
          <w:iCs/>
          <w:color w:val="000000"/>
          <w:spacing w:val="8"/>
          <w:sz w:val="22"/>
          <w:szCs w:val="22"/>
        </w:rPr>
      </w:pPr>
      <w:r>
        <w:rPr>
          <w:rStyle w:val="jobtitle"/>
          <w:i/>
          <w:iCs/>
          <w:color w:val="000000"/>
          <w:spacing w:val="8"/>
        </w:rPr>
        <w:t>Registered Nurse</w:t>
      </w:r>
      <w:r>
        <w:rPr>
          <w:rStyle w:val="span"/>
          <w:i/>
          <w:iCs/>
          <w:color w:val="000000"/>
          <w:spacing w:val="8"/>
          <w:sz w:val="22"/>
          <w:szCs w:val="22"/>
        </w:rPr>
        <w:t xml:space="preserve">, </w:t>
      </w:r>
      <w:r>
        <w:rPr>
          <w:rStyle w:val="jobdates"/>
          <w:i/>
          <w:iCs/>
          <w:color w:val="000000"/>
          <w:spacing w:val="8"/>
        </w:rPr>
        <w:t>Jun 2021</w:t>
      </w:r>
      <w:r>
        <w:rPr>
          <w:rStyle w:val="span"/>
          <w:i/>
          <w:iCs/>
          <w:color w:val="000000"/>
          <w:spacing w:val="8"/>
          <w:sz w:val="22"/>
          <w:szCs w:val="22"/>
        </w:rPr>
        <w:t xml:space="preserve"> - </w:t>
      </w:r>
      <w:r>
        <w:rPr>
          <w:rStyle w:val="jobdates"/>
          <w:i/>
          <w:iCs/>
          <w:color w:val="000000"/>
          <w:spacing w:val="8"/>
        </w:rPr>
        <w:t>Present</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Monitor the health of COVID-19 patients/ inmates, obtain vital signs, assist with ADL's, conduct assessments, and provide emergency care when needed</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Prepare patient for and assist with examinations and treatments</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Coordinate with doctors and nurse supervisors to manage care for positive inmates</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Conduct COVID-19 POC rapid tests and PCR tests on inmate population</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Modify patient treatment plans as indicated by patients' responses</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Conduct COVID-19 quarantine rounds on isolated COVID-19 positive inmates</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Plans and implements nursing care including administration of medication, therapeutic agents, treatments, disease prevention, and restorative measures ordered by a physician</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Assists physicians with medical and/or minor surgical procedures</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Obtains specimens for diagnostic testing</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Performs assessment and ongoing monitoring of patients' physical and psychosocial status</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Documents nursing care in the medical record; ensures safety of patients; provides patient teaching and /or discharge planning for continuity of care</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Monitors work areas for safety and cleanliness</w:t>
      </w:r>
    </w:p>
    <w:p w:rsidR="0065795F" w:rsidRDefault="00D077E6">
      <w:pPr>
        <w:pStyle w:val="documentliParagraph"/>
        <w:numPr>
          <w:ilvl w:val="0"/>
          <w:numId w:val="1"/>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Administers IV, blood draws, and first aid in emergencies.</w:t>
      </w:r>
    </w:p>
    <w:p w:rsidR="0065795F" w:rsidRDefault="00D077E6">
      <w:pPr>
        <w:pStyle w:val="documentpaddedline"/>
        <w:pBdr>
          <w:top w:val="none" w:sz="0" w:space="15" w:color="auto"/>
        </w:pBdr>
        <w:shd w:val="clear" w:color="auto" w:fill="FFFFFF"/>
        <w:spacing w:line="240" w:lineRule="auto"/>
        <w:rPr>
          <w:b/>
          <w:bCs/>
          <w:color w:val="000000"/>
          <w:spacing w:val="8"/>
          <w:sz w:val="22"/>
          <w:szCs w:val="22"/>
        </w:rPr>
      </w:pPr>
      <w:r>
        <w:rPr>
          <w:rStyle w:val="documenttxtBoldCharacter"/>
          <w:caps/>
          <w:color w:val="000000"/>
          <w:spacing w:val="8"/>
        </w:rPr>
        <w:t>Ro Health</w:t>
      </w:r>
      <w:r>
        <w:rPr>
          <w:b/>
          <w:bCs/>
          <w:color w:val="000000"/>
          <w:spacing w:val="8"/>
          <w:sz w:val="22"/>
          <w:szCs w:val="22"/>
        </w:rPr>
        <w:t xml:space="preserve"> </w:t>
      </w:r>
    </w:p>
    <w:p w:rsidR="0065795F" w:rsidRDefault="00D077E6">
      <w:pPr>
        <w:pStyle w:val="documentpaddedline"/>
        <w:shd w:val="clear" w:color="auto" w:fill="FFFFFF"/>
        <w:spacing w:line="240" w:lineRule="auto"/>
        <w:rPr>
          <w:i/>
          <w:iCs/>
          <w:color w:val="000000"/>
          <w:spacing w:val="8"/>
          <w:sz w:val="22"/>
          <w:szCs w:val="22"/>
        </w:rPr>
      </w:pPr>
      <w:r>
        <w:rPr>
          <w:rStyle w:val="jobtitle"/>
          <w:i/>
          <w:iCs/>
          <w:color w:val="000000"/>
          <w:spacing w:val="8"/>
        </w:rPr>
        <w:t>Monitor</w:t>
      </w:r>
      <w:r>
        <w:rPr>
          <w:rStyle w:val="span"/>
          <w:i/>
          <w:iCs/>
          <w:color w:val="000000"/>
          <w:spacing w:val="8"/>
          <w:sz w:val="22"/>
          <w:szCs w:val="22"/>
        </w:rPr>
        <w:t xml:space="preserve">, </w:t>
      </w:r>
      <w:r>
        <w:rPr>
          <w:rStyle w:val="jobdates"/>
          <w:i/>
          <w:iCs/>
          <w:color w:val="000000"/>
          <w:spacing w:val="8"/>
        </w:rPr>
        <w:t>Sep 2020</w:t>
      </w:r>
      <w:r>
        <w:rPr>
          <w:rStyle w:val="span"/>
          <w:i/>
          <w:iCs/>
          <w:color w:val="000000"/>
          <w:spacing w:val="8"/>
          <w:sz w:val="22"/>
          <w:szCs w:val="22"/>
        </w:rPr>
        <w:t xml:space="preserve"> - </w:t>
      </w:r>
      <w:r>
        <w:rPr>
          <w:rStyle w:val="jobdates"/>
          <w:i/>
          <w:iCs/>
          <w:color w:val="000000"/>
          <w:spacing w:val="8"/>
        </w:rPr>
        <w:t>Jun 2021</w:t>
      </w:r>
    </w:p>
    <w:p w:rsidR="0065795F" w:rsidRDefault="00D077E6">
      <w:pPr>
        <w:pStyle w:val="documentliParagraph"/>
        <w:numPr>
          <w:ilvl w:val="0"/>
          <w:numId w:val="2"/>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The health of COVID-19 patients/ inmates, obtain vital signs, assist with ADL's, conduct assessments, and provide emergency care when needed</w:t>
      </w:r>
    </w:p>
    <w:p w:rsidR="0065795F" w:rsidRDefault="00D077E6">
      <w:pPr>
        <w:pStyle w:val="documentliParagraph"/>
        <w:numPr>
          <w:ilvl w:val="0"/>
          <w:numId w:val="2"/>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Prepare patient for and assist with examinations and treatments</w:t>
      </w:r>
    </w:p>
    <w:p w:rsidR="0065795F" w:rsidRDefault="00D077E6">
      <w:pPr>
        <w:pStyle w:val="documentliParagraph"/>
        <w:numPr>
          <w:ilvl w:val="0"/>
          <w:numId w:val="2"/>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Coordinate with doctors and nurse supervisors to manage care for positive inmates</w:t>
      </w:r>
    </w:p>
    <w:p w:rsidR="0065795F" w:rsidRDefault="00D077E6">
      <w:pPr>
        <w:pStyle w:val="documentliParagraph"/>
        <w:numPr>
          <w:ilvl w:val="0"/>
          <w:numId w:val="2"/>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Conduct COVID-19 POC rapid tests and PCR tests on inmate population</w:t>
      </w:r>
    </w:p>
    <w:p w:rsidR="0065795F" w:rsidRDefault="00D077E6">
      <w:pPr>
        <w:pStyle w:val="documentliParagraph"/>
        <w:numPr>
          <w:ilvl w:val="0"/>
          <w:numId w:val="2"/>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Modify patient treatment plans as indicated by patients' responses</w:t>
      </w:r>
    </w:p>
    <w:p w:rsidR="0065795F" w:rsidRDefault="00D077E6">
      <w:pPr>
        <w:pStyle w:val="documentliParagraph"/>
        <w:numPr>
          <w:ilvl w:val="0"/>
          <w:numId w:val="2"/>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Conduct COVID-19 quarantine rounds on isolated COVID-19 positive inmates.</w:t>
      </w:r>
    </w:p>
    <w:p w:rsidR="0065795F" w:rsidRDefault="00D077E6">
      <w:pPr>
        <w:pStyle w:val="documentpaddedline"/>
        <w:pBdr>
          <w:top w:val="none" w:sz="0" w:space="15" w:color="auto"/>
        </w:pBdr>
        <w:shd w:val="clear" w:color="auto" w:fill="FFFFFF"/>
        <w:spacing w:line="240" w:lineRule="auto"/>
        <w:rPr>
          <w:b/>
          <w:bCs/>
          <w:color w:val="000000"/>
          <w:spacing w:val="8"/>
          <w:sz w:val="22"/>
          <w:szCs w:val="22"/>
        </w:rPr>
      </w:pPr>
      <w:r>
        <w:rPr>
          <w:rStyle w:val="documenttxtBoldCharacter"/>
          <w:caps/>
          <w:color w:val="000000"/>
          <w:spacing w:val="8"/>
        </w:rPr>
        <w:t>Eskaton Care Center</w:t>
      </w:r>
      <w:r>
        <w:rPr>
          <w:rStyle w:val="span"/>
          <w:b/>
          <w:bCs/>
          <w:color w:val="000000"/>
          <w:spacing w:val="8"/>
          <w:sz w:val="22"/>
          <w:szCs w:val="22"/>
        </w:rPr>
        <w:t xml:space="preserve">, </w:t>
      </w:r>
      <w:r>
        <w:rPr>
          <w:rStyle w:val="jobcity"/>
          <w:b/>
          <w:bCs/>
          <w:color w:val="000000"/>
          <w:spacing w:val="8"/>
        </w:rPr>
        <w:t>Fair Oaks</w:t>
      </w:r>
      <w:r>
        <w:rPr>
          <w:rStyle w:val="span"/>
          <w:b/>
          <w:bCs/>
          <w:color w:val="000000"/>
          <w:spacing w:val="8"/>
          <w:sz w:val="22"/>
          <w:szCs w:val="22"/>
        </w:rPr>
        <w:t xml:space="preserve">, </w:t>
      </w:r>
      <w:r>
        <w:rPr>
          <w:rStyle w:val="jobstate"/>
          <w:b/>
          <w:bCs/>
          <w:color w:val="000000"/>
          <w:spacing w:val="8"/>
        </w:rPr>
        <w:t>CA</w:t>
      </w:r>
    </w:p>
    <w:p w:rsidR="0065795F" w:rsidRDefault="00D077E6">
      <w:pPr>
        <w:pStyle w:val="documentpaddedline"/>
        <w:shd w:val="clear" w:color="auto" w:fill="FFFFFF"/>
        <w:spacing w:line="240" w:lineRule="auto"/>
        <w:rPr>
          <w:i/>
          <w:iCs/>
          <w:color w:val="000000"/>
          <w:spacing w:val="8"/>
          <w:sz w:val="22"/>
          <w:szCs w:val="22"/>
        </w:rPr>
      </w:pPr>
      <w:r>
        <w:rPr>
          <w:rStyle w:val="jobtitle"/>
          <w:i/>
          <w:iCs/>
          <w:color w:val="000000"/>
          <w:spacing w:val="8"/>
        </w:rPr>
        <w:t>Registered Nurse</w:t>
      </w:r>
      <w:r>
        <w:rPr>
          <w:rStyle w:val="span"/>
          <w:i/>
          <w:iCs/>
          <w:color w:val="000000"/>
          <w:spacing w:val="8"/>
          <w:sz w:val="22"/>
          <w:szCs w:val="22"/>
        </w:rPr>
        <w:t xml:space="preserve">, </w:t>
      </w:r>
      <w:r>
        <w:rPr>
          <w:rStyle w:val="jobdates"/>
          <w:i/>
          <w:iCs/>
          <w:color w:val="000000"/>
          <w:spacing w:val="8"/>
        </w:rPr>
        <w:t>Jun 2019</w:t>
      </w:r>
      <w:r>
        <w:rPr>
          <w:rStyle w:val="span"/>
          <w:i/>
          <w:iCs/>
          <w:color w:val="000000"/>
          <w:spacing w:val="8"/>
          <w:sz w:val="22"/>
          <w:szCs w:val="22"/>
        </w:rPr>
        <w:t xml:space="preserve"> - </w:t>
      </w:r>
      <w:r>
        <w:rPr>
          <w:rStyle w:val="jobdates"/>
          <w:i/>
          <w:iCs/>
          <w:color w:val="000000"/>
          <w:spacing w:val="8"/>
        </w:rPr>
        <w:t>Feb 2021</w:t>
      </w:r>
    </w:p>
    <w:p w:rsidR="0065795F" w:rsidRDefault="00D077E6">
      <w:pPr>
        <w:pStyle w:val="documentliParagraph"/>
        <w:numPr>
          <w:ilvl w:val="0"/>
          <w:numId w:val="3"/>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Monitor, record, and report symptoms or changes in patients' conditions</w:t>
      </w:r>
    </w:p>
    <w:p w:rsidR="0065795F" w:rsidRDefault="00D077E6">
      <w:pPr>
        <w:pStyle w:val="documentliParagraph"/>
        <w:numPr>
          <w:ilvl w:val="0"/>
          <w:numId w:val="3"/>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Record patients' medical information and vital signs</w:t>
      </w:r>
    </w:p>
    <w:p w:rsidR="0065795F" w:rsidRDefault="00D077E6">
      <w:pPr>
        <w:pStyle w:val="documentliParagraph"/>
        <w:numPr>
          <w:ilvl w:val="0"/>
          <w:numId w:val="3"/>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Maintain accurate, detailed reports and records</w:t>
      </w:r>
    </w:p>
    <w:p w:rsidR="0065795F" w:rsidRDefault="00D077E6">
      <w:pPr>
        <w:pStyle w:val="documentliParagraph"/>
        <w:numPr>
          <w:ilvl w:val="0"/>
          <w:numId w:val="3"/>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Modify patient treatment plans as indicated by patients' responses and conditions.</w:t>
      </w:r>
    </w:p>
    <w:p w:rsidR="0065795F" w:rsidRDefault="00D077E6">
      <w:pPr>
        <w:pStyle w:val="documentpaddedline"/>
        <w:pBdr>
          <w:top w:val="none" w:sz="0" w:space="15" w:color="auto"/>
        </w:pBdr>
        <w:shd w:val="clear" w:color="auto" w:fill="FFFFFF"/>
        <w:spacing w:line="240" w:lineRule="auto"/>
        <w:rPr>
          <w:b/>
          <w:bCs/>
          <w:color w:val="000000"/>
          <w:spacing w:val="8"/>
          <w:sz w:val="22"/>
          <w:szCs w:val="22"/>
        </w:rPr>
      </w:pPr>
      <w:r>
        <w:rPr>
          <w:rStyle w:val="documenttxtBoldCharacter"/>
          <w:caps/>
          <w:color w:val="000000"/>
          <w:spacing w:val="8"/>
        </w:rPr>
        <w:t>Sacramento Post-Acute</w:t>
      </w:r>
      <w:r>
        <w:rPr>
          <w:rStyle w:val="span"/>
          <w:b/>
          <w:bCs/>
          <w:color w:val="000000"/>
          <w:spacing w:val="8"/>
          <w:sz w:val="22"/>
          <w:szCs w:val="22"/>
        </w:rPr>
        <w:t xml:space="preserve">, </w:t>
      </w:r>
      <w:r>
        <w:rPr>
          <w:rStyle w:val="jobcity"/>
          <w:b/>
          <w:bCs/>
          <w:color w:val="000000"/>
          <w:spacing w:val="8"/>
        </w:rPr>
        <w:t>Sacramento</w:t>
      </w:r>
      <w:r>
        <w:rPr>
          <w:rStyle w:val="span"/>
          <w:b/>
          <w:bCs/>
          <w:color w:val="000000"/>
          <w:spacing w:val="8"/>
          <w:sz w:val="22"/>
          <w:szCs w:val="22"/>
        </w:rPr>
        <w:t xml:space="preserve">, </w:t>
      </w:r>
      <w:r>
        <w:rPr>
          <w:rStyle w:val="jobstate"/>
          <w:b/>
          <w:bCs/>
          <w:color w:val="000000"/>
          <w:spacing w:val="8"/>
        </w:rPr>
        <w:t>CA</w:t>
      </w:r>
    </w:p>
    <w:p w:rsidR="0065795F" w:rsidRDefault="00D077E6">
      <w:pPr>
        <w:pStyle w:val="documentpaddedline"/>
        <w:shd w:val="clear" w:color="auto" w:fill="FFFFFF"/>
        <w:spacing w:line="240" w:lineRule="auto"/>
        <w:rPr>
          <w:i/>
          <w:iCs/>
          <w:color w:val="000000"/>
          <w:spacing w:val="8"/>
          <w:sz w:val="22"/>
          <w:szCs w:val="22"/>
        </w:rPr>
      </w:pPr>
      <w:r>
        <w:rPr>
          <w:rStyle w:val="jobtitle"/>
          <w:i/>
          <w:iCs/>
          <w:color w:val="000000"/>
          <w:spacing w:val="8"/>
        </w:rPr>
        <w:t>Registered Nurse</w:t>
      </w:r>
      <w:r>
        <w:rPr>
          <w:rStyle w:val="span"/>
          <w:i/>
          <w:iCs/>
          <w:color w:val="000000"/>
          <w:spacing w:val="8"/>
          <w:sz w:val="22"/>
          <w:szCs w:val="22"/>
        </w:rPr>
        <w:t xml:space="preserve">, </w:t>
      </w:r>
      <w:r>
        <w:rPr>
          <w:rStyle w:val="jobdates"/>
          <w:i/>
          <w:iCs/>
          <w:color w:val="000000"/>
          <w:spacing w:val="8"/>
        </w:rPr>
        <w:t>Apr 2020</w:t>
      </w:r>
      <w:r>
        <w:rPr>
          <w:rStyle w:val="span"/>
          <w:i/>
          <w:iCs/>
          <w:color w:val="000000"/>
          <w:spacing w:val="8"/>
          <w:sz w:val="22"/>
          <w:szCs w:val="22"/>
        </w:rPr>
        <w:t xml:space="preserve"> - </w:t>
      </w:r>
      <w:r w:rsidR="00ED53FB">
        <w:rPr>
          <w:rStyle w:val="jobdates"/>
          <w:i/>
          <w:iCs/>
          <w:color w:val="000000"/>
          <w:spacing w:val="8"/>
        </w:rPr>
        <w:t>Dec</w:t>
      </w:r>
      <w:r>
        <w:rPr>
          <w:rStyle w:val="jobdates"/>
          <w:i/>
          <w:iCs/>
          <w:color w:val="000000"/>
          <w:spacing w:val="8"/>
        </w:rPr>
        <w:t xml:space="preserve"> 2021</w:t>
      </w:r>
    </w:p>
    <w:p w:rsidR="0065795F" w:rsidRDefault="00D077E6">
      <w:pPr>
        <w:pStyle w:val="documentliParagraph"/>
        <w:numPr>
          <w:ilvl w:val="0"/>
          <w:numId w:val="4"/>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Provides direct patient care to patients using the nursing process in accordance with applicable scope and standards of practice</w:t>
      </w:r>
    </w:p>
    <w:p w:rsidR="0065795F" w:rsidRDefault="00D077E6">
      <w:pPr>
        <w:pStyle w:val="documentliParagraph"/>
        <w:numPr>
          <w:ilvl w:val="0"/>
          <w:numId w:val="4"/>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Evaluates learning needs of patient and/or family and provides patient/family education appropriate to age, culture, condition, and circumstances</w:t>
      </w:r>
    </w:p>
    <w:p w:rsidR="0065795F" w:rsidRDefault="00D077E6">
      <w:pPr>
        <w:pStyle w:val="documentliParagraph"/>
        <w:numPr>
          <w:ilvl w:val="0"/>
          <w:numId w:val="4"/>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Experienced in tracheostomy care</w:t>
      </w:r>
    </w:p>
    <w:p w:rsidR="0065795F" w:rsidRDefault="00D077E6">
      <w:pPr>
        <w:pStyle w:val="documentliParagraph"/>
        <w:numPr>
          <w:ilvl w:val="0"/>
          <w:numId w:val="4"/>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Collaborates as needed across disciplines to coordinate patient care, including patient transfer, discharge, referral, and spiritual/ psychological needs</w:t>
      </w:r>
    </w:p>
    <w:p w:rsidR="0065795F" w:rsidRDefault="00D077E6">
      <w:pPr>
        <w:pStyle w:val="documentliParagraph"/>
        <w:numPr>
          <w:ilvl w:val="0"/>
          <w:numId w:val="4"/>
        </w:numPr>
        <w:shd w:val="clear" w:color="auto" w:fill="FFFFFF"/>
        <w:tabs>
          <w:tab w:val="left" w:pos="310"/>
        </w:tabs>
        <w:spacing w:line="240" w:lineRule="auto"/>
        <w:ind w:left="40" w:firstLine="0"/>
        <w:rPr>
          <w:rStyle w:val="span"/>
          <w:color w:val="000000"/>
          <w:spacing w:val="8"/>
          <w:sz w:val="22"/>
          <w:szCs w:val="22"/>
        </w:rPr>
      </w:pPr>
      <w:r>
        <w:rPr>
          <w:rStyle w:val="span"/>
          <w:color w:val="000000"/>
          <w:spacing w:val="8"/>
          <w:sz w:val="22"/>
          <w:szCs w:val="22"/>
        </w:rPr>
        <w:t>Performs plan of care intervention, including medication administration, specimen collection, clinical treatments, as well as other medical care treatment.</w:t>
      </w:r>
    </w:p>
    <w:p w:rsidR="0065795F" w:rsidRDefault="00D077E6">
      <w:pPr>
        <w:pStyle w:val="documentsectiontitle"/>
        <w:pBdr>
          <w:bottom w:val="single" w:sz="8" w:space="0" w:color="000000"/>
        </w:pBdr>
        <w:shd w:val="clear" w:color="auto" w:fill="FFFFFF"/>
        <w:spacing w:before="300" w:after="160"/>
        <w:rPr>
          <w:b/>
          <w:bCs/>
          <w:caps/>
          <w:spacing w:val="8"/>
        </w:rPr>
      </w:pPr>
      <w:r>
        <w:rPr>
          <w:b/>
          <w:bCs/>
          <w:caps/>
          <w:spacing w:val="8"/>
        </w:rPr>
        <w:t>Education</w:t>
      </w:r>
    </w:p>
    <w:p w:rsidR="0065795F" w:rsidRDefault="00D077E6">
      <w:pPr>
        <w:pStyle w:val="documenttxtCaps"/>
        <w:shd w:val="clear" w:color="auto" w:fill="FFFFFF"/>
        <w:spacing w:line="240" w:lineRule="auto"/>
        <w:rPr>
          <w:b/>
          <w:bCs/>
          <w:color w:val="000000"/>
          <w:spacing w:val="8"/>
        </w:rPr>
      </w:pPr>
      <w:r>
        <w:rPr>
          <w:b/>
          <w:bCs/>
          <w:color w:val="000000"/>
          <w:spacing w:val="8"/>
        </w:rPr>
        <w:t>Grand Canyon University</w:t>
      </w:r>
    </w:p>
    <w:p w:rsidR="0065795F" w:rsidRDefault="00F3761B">
      <w:pPr>
        <w:shd w:val="clear" w:color="auto" w:fill="FFFFFF"/>
        <w:spacing w:line="240" w:lineRule="auto"/>
        <w:rPr>
          <w:rStyle w:val="jobcity"/>
          <w:b/>
          <w:bCs/>
          <w:color w:val="000000"/>
          <w:spacing w:val="8"/>
        </w:rPr>
      </w:pPr>
      <w:r>
        <w:rPr>
          <w:rStyle w:val="jobcity"/>
          <w:b/>
          <w:bCs/>
          <w:color w:val="000000"/>
          <w:spacing w:val="8"/>
        </w:rPr>
        <w:t>Phoenix</w:t>
      </w:r>
      <w:r w:rsidR="00D077E6">
        <w:rPr>
          <w:rStyle w:val="span"/>
          <w:b/>
          <w:bCs/>
          <w:color w:val="000000"/>
          <w:spacing w:val="8"/>
          <w:sz w:val="22"/>
          <w:szCs w:val="22"/>
        </w:rPr>
        <w:t xml:space="preserve">, </w:t>
      </w:r>
      <w:r w:rsidR="00D077E6">
        <w:rPr>
          <w:rStyle w:val="jobstate"/>
          <w:b/>
          <w:bCs/>
          <w:color w:val="000000"/>
          <w:spacing w:val="8"/>
        </w:rPr>
        <w:t>AZ</w:t>
      </w:r>
    </w:p>
    <w:p w:rsidR="0065795F" w:rsidRDefault="00D077E6">
      <w:pPr>
        <w:pStyle w:val="documenttxtItl"/>
        <w:shd w:val="clear" w:color="auto" w:fill="FFFFFF"/>
        <w:spacing w:line="240" w:lineRule="auto"/>
        <w:rPr>
          <w:color w:val="000000"/>
          <w:spacing w:val="8"/>
          <w:sz w:val="22"/>
          <w:szCs w:val="22"/>
        </w:rPr>
      </w:pPr>
      <w:r>
        <w:rPr>
          <w:rStyle w:val="degree"/>
          <w:color w:val="000000"/>
          <w:spacing w:val="8"/>
        </w:rPr>
        <w:t>Bachelor of Science</w:t>
      </w:r>
      <w:r>
        <w:rPr>
          <w:color w:val="000000"/>
          <w:spacing w:val="8"/>
          <w:sz w:val="22"/>
          <w:szCs w:val="22"/>
        </w:rPr>
        <w:t xml:space="preserve"> </w:t>
      </w:r>
      <w:r>
        <w:rPr>
          <w:rStyle w:val="programline"/>
          <w:color w:val="000000"/>
          <w:spacing w:val="8"/>
        </w:rPr>
        <w:t>Nursing</w:t>
      </w:r>
      <w:r>
        <w:rPr>
          <w:rStyle w:val="span"/>
          <w:color w:val="000000"/>
          <w:spacing w:val="8"/>
          <w:sz w:val="22"/>
          <w:szCs w:val="22"/>
        </w:rPr>
        <w:t xml:space="preserve"> (</w:t>
      </w:r>
      <w:r>
        <w:rPr>
          <w:rStyle w:val="jobdates"/>
          <w:color w:val="000000"/>
          <w:spacing w:val="8"/>
        </w:rPr>
        <w:t>Dec 2021</w:t>
      </w:r>
      <w:r>
        <w:rPr>
          <w:rStyle w:val="span"/>
          <w:color w:val="000000"/>
          <w:spacing w:val="8"/>
          <w:sz w:val="22"/>
          <w:szCs w:val="22"/>
        </w:rPr>
        <w:t>)</w:t>
      </w:r>
    </w:p>
    <w:p w:rsidR="0065795F" w:rsidRDefault="00D077E6">
      <w:pPr>
        <w:pStyle w:val="documenttxtCaps"/>
        <w:pBdr>
          <w:top w:val="none" w:sz="0" w:space="15" w:color="auto"/>
        </w:pBdr>
        <w:shd w:val="clear" w:color="auto" w:fill="FFFFFF"/>
        <w:spacing w:line="240" w:lineRule="auto"/>
        <w:rPr>
          <w:b/>
          <w:bCs/>
          <w:color w:val="000000"/>
          <w:spacing w:val="8"/>
        </w:rPr>
      </w:pPr>
      <w:r>
        <w:rPr>
          <w:b/>
          <w:bCs/>
          <w:color w:val="000000"/>
          <w:spacing w:val="8"/>
        </w:rPr>
        <w:t>SANDHU INSTITUTE OF NURSING</w:t>
      </w:r>
    </w:p>
    <w:p w:rsidR="0065795F" w:rsidRDefault="00D077E6">
      <w:pPr>
        <w:shd w:val="clear" w:color="auto" w:fill="FFFFFF"/>
        <w:spacing w:line="240" w:lineRule="auto"/>
        <w:rPr>
          <w:rStyle w:val="jobcity"/>
          <w:b/>
          <w:bCs/>
          <w:color w:val="000000"/>
          <w:spacing w:val="8"/>
        </w:rPr>
      </w:pPr>
      <w:r>
        <w:rPr>
          <w:rStyle w:val="jobcity"/>
          <w:b/>
          <w:bCs/>
          <w:color w:val="000000"/>
          <w:spacing w:val="8"/>
        </w:rPr>
        <w:t>Nawanshahr</w:t>
      </w:r>
      <w:r>
        <w:rPr>
          <w:rStyle w:val="span"/>
          <w:b/>
          <w:bCs/>
          <w:color w:val="000000"/>
          <w:spacing w:val="8"/>
          <w:sz w:val="22"/>
          <w:szCs w:val="22"/>
        </w:rPr>
        <w:t xml:space="preserve">, </w:t>
      </w:r>
      <w:r>
        <w:rPr>
          <w:rStyle w:val="jobstate"/>
          <w:b/>
          <w:bCs/>
          <w:color w:val="000000"/>
          <w:spacing w:val="8"/>
        </w:rPr>
        <w:t>Punjab</w:t>
      </w:r>
    </w:p>
    <w:p w:rsidR="0065795F" w:rsidRDefault="00D077E6">
      <w:pPr>
        <w:pStyle w:val="documenttxtItl"/>
        <w:shd w:val="clear" w:color="auto" w:fill="FFFFFF"/>
        <w:spacing w:line="240" w:lineRule="auto"/>
        <w:rPr>
          <w:color w:val="000000"/>
          <w:spacing w:val="8"/>
          <w:sz w:val="22"/>
          <w:szCs w:val="22"/>
        </w:rPr>
      </w:pPr>
      <w:r>
        <w:rPr>
          <w:rStyle w:val="degree"/>
          <w:color w:val="000000"/>
          <w:spacing w:val="8"/>
        </w:rPr>
        <w:t>Associate in Science (A.S.)</w:t>
      </w:r>
      <w:r>
        <w:rPr>
          <w:color w:val="000000"/>
          <w:spacing w:val="8"/>
          <w:sz w:val="22"/>
          <w:szCs w:val="22"/>
        </w:rPr>
        <w:t xml:space="preserve"> </w:t>
      </w:r>
      <w:r>
        <w:rPr>
          <w:rStyle w:val="programline"/>
          <w:color w:val="000000"/>
          <w:spacing w:val="8"/>
        </w:rPr>
        <w:t>General Nursing</w:t>
      </w:r>
      <w:r>
        <w:rPr>
          <w:rStyle w:val="span"/>
          <w:color w:val="000000"/>
          <w:spacing w:val="8"/>
          <w:sz w:val="22"/>
          <w:szCs w:val="22"/>
        </w:rPr>
        <w:t xml:space="preserve"> (</w:t>
      </w:r>
      <w:r>
        <w:rPr>
          <w:rStyle w:val="jobdates"/>
          <w:color w:val="000000"/>
          <w:spacing w:val="8"/>
        </w:rPr>
        <w:t>Sep 2008</w:t>
      </w:r>
      <w:r>
        <w:rPr>
          <w:rStyle w:val="span"/>
          <w:color w:val="000000"/>
          <w:spacing w:val="8"/>
          <w:sz w:val="22"/>
          <w:szCs w:val="22"/>
        </w:rPr>
        <w:t>)</w:t>
      </w:r>
    </w:p>
    <w:p w:rsidR="0065795F" w:rsidRDefault="00D077E6">
      <w:pPr>
        <w:pStyle w:val="documentsectiontitle"/>
        <w:pBdr>
          <w:bottom w:val="single" w:sz="8" w:space="0" w:color="000000"/>
        </w:pBdr>
        <w:shd w:val="clear" w:color="auto" w:fill="FFFFFF"/>
        <w:spacing w:before="300" w:after="160"/>
        <w:rPr>
          <w:b/>
          <w:bCs/>
          <w:caps/>
          <w:spacing w:val="8"/>
        </w:rPr>
      </w:pPr>
      <w:r>
        <w:rPr>
          <w:b/>
          <w:bCs/>
          <w:caps/>
          <w:spacing w:val="8"/>
        </w:rPr>
        <w:t>Certifications</w:t>
      </w:r>
    </w:p>
    <w:p w:rsidR="00452300" w:rsidRDefault="00452300" w:rsidP="00555B97">
      <w:pPr>
        <w:pStyle w:val="documentsectiontitle"/>
        <w:pBdr>
          <w:bottom w:val="single" w:sz="8" w:space="0" w:color="000000"/>
        </w:pBdr>
        <w:shd w:val="clear" w:color="auto" w:fill="FFFFFF"/>
        <w:spacing w:before="300" w:after="160" w:line="240" w:lineRule="auto"/>
        <w:contextualSpacing/>
        <w:rPr>
          <w:b/>
          <w:bCs/>
          <w:caps/>
          <w:spacing w:val="8"/>
        </w:rPr>
      </w:pPr>
      <w:r>
        <w:rPr>
          <w:b/>
          <w:bCs/>
          <w:caps/>
          <w:spacing w:val="8"/>
        </w:rPr>
        <w:t>bls</w:t>
      </w:r>
    </w:p>
    <w:p w:rsidR="00C35CEF" w:rsidRPr="00555B97" w:rsidRDefault="00555B97" w:rsidP="00555B97">
      <w:pPr>
        <w:pStyle w:val="documentsectiontitle"/>
        <w:pBdr>
          <w:bottom w:val="single" w:sz="8" w:space="0" w:color="000000"/>
        </w:pBdr>
        <w:shd w:val="clear" w:color="auto" w:fill="FFFFFF"/>
        <w:spacing w:before="300" w:after="160" w:line="240" w:lineRule="auto"/>
        <w:contextualSpacing/>
        <w:rPr>
          <w:rStyle w:val="Emphasis"/>
          <w:i w:val="0"/>
        </w:rPr>
      </w:pPr>
      <w:r>
        <w:rPr>
          <w:rStyle w:val="Emphasis"/>
          <w:i w:val="0"/>
        </w:rPr>
        <w:t xml:space="preserve">American Heart </w:t>
      </w:r>
      <w:r w:rsidR="00550576">
        <w:rPr>
          <w:rStyle w:val="Emphasis"/>
          <w:i w:val="0"/>
        </w:rPr>
        <w:t>Association (2023)</w:t>
      </w:r>
    </w:p>
    <w:p w:rsidR="00452300" w:rsidRDefault="00550576">
      <w:pPr>
        <w:pStyle w:val="documentsectiontitle"/>
        <w:pBdr>
          <w:bottom w:val="single" w:sz="8" w:space="0" w:color="000000"/>
        </w:pBdr>
        <w:shd w:val="clear" w:color="auto" w:fill="FFFFFF"/>
        <w:spacing w:before="300" w:after="160"/>
        <w:rPr>
          <w:b/>
          <w:bCs/>
          <w:caps/>
          <w:spacing w:val="8"/>
        </w:rPr>
      </w:pPr>
      <w:r w:rsidRPr="00550576">
        <w:rPr>
          <w:b/>
          <w:bCs/>
          <w:caps/>
          <w:spacing w:val="8"/>
        </w:rPr>
        <w:t>Licence</w:t>
      </w:r>
    </w:p>
    <w:p w:rsidR="00550576" w:rsidRPr="00550576" w:rsidRDefault="00550576" w:rsidP="00550576">
      <w:pPr>
        <w:autoSpaceDE w:val="0"/>
        <w:autoSpaceDN w:val="0"/>
        <w:adjustRightInd w:val="0"/>
        <w:spacing w:line="240" w:lineRule="auto"/>
        <w:rPr>
          <w:rFonts w:ascii="Candara Light" w:hAnsi="Candara Light" w:cs="OpenSans-Regular"/>
          <w:b/>
        </w:rPr>
      </w:pPr>
      <w:r w:rsidRPr="00550576">
        <w:rPr>
          <w:rFonts w:ascii="Candara Light" w:hAnsi="Candara Light" w:cs="OpenSans-Regular"/>
          <w:b/>
        </w:rPr>
        <w:t>Board of Nursing License #</w:t>
      </w:r>
    </w:p>
    <w:p w:rsidR="00F3761B" w:rsidRDefault="00550576" w:rsidP="00F3761B">
      <w:pPr>
        <w:autoSpaceDE w:val="0"/>
        <w:autoSpaceDN w:val="0"/>
        <w:adjustRightInd w:val="0"/>
        <w:spacing w:line="240" w:lineRule="auto"/>
        <w:rPr>
          <w:rFonts w:ascii="Candara Light" w:hAnsi="Candara Light" w:cs="OpenSans-Regular"/>
          <w:b/>
        </w:rPr>
      </w:pPr>
      <w:r w:rsidRPr="00550576">
        <w:rPr>
          <w:rFonts w:ascii="Candara Light" w:hAnsi="Candara Light" w:cs="OpenSans-Regular"/>
          <w:b/>
        </w:rPr>
        <w:t>95191680 (2023)</w:t>
      </w:r>
    </w:p>
    <w:p w:rsidR="00F3761B" w:rsidRDefault="00F3761B" w:rsidP="00F3761B">
      <w:pPr>
        <w:autoSpaceDE w:val="0"/>
        <w:autoSpaceDN w:val="0"/>
        <w:adjustRightInd w:val="0"/>
        <w:spacing w:line="240" w:lineRule="auto"/>
        <w:rPr>
          <w:rFonts w:ascii="Candara Light" w:hAnsi="Candara Light" w:cs="OpenSans-Regular"/>
          <w:b/>
        </w:rPr>
      </w:pPr>
    </w:p>
    <w:p w:rsidR="0065795F" w:rsidRPr="00F3761B" w:rsidRDefault="00D077E6" w:rsidP="00F3761B">
      <w:pPr>
        <w:autoSpaceDE w:val="0"/>
        <w:autoSpaceDN w:val="0"/>
        <w:adjustRightInd w:val="0"/>
        <w:spacing w:line="240" w:lineRule="auto"/>
        <w:rPr>
          <w:rFonts w:ascii="Candara Light" w:hAnsi="Candara Light" w:cs="OpenSans-Regular"/>
          <w:b/>
        </w:rPr>
      </w:pPr>
      <w:r>
        <w:rPr>
          <w:b/>
          <w:bCs/>
          <w:caps/>
          <w:spacing w:val="8"/>
        </w:rPr>
        <w:t>References</w:t>
      </w:r>
    </w:p>
    <w:p w:rsidR="0065795F" w:rsidRDefault="00D077E6">
      <w:pPr>
        <w:pStyle w:val="documentpaddedline"/>
        <w:shd w:val="clear" w:color="auto" w:fill="FFFFFF"/>
        <w:spacing w:line="240" w:lineRule="auto"/>
        <w:rPr>
          <w:b/>
          <w:bCs/>
          <w:color w:val="000000"/>
          <w:spacing w:val="8"/>
        </w:rPr>
      </w:pPr>
      <w:r>
        <w:rPr>
          <w:rStyle w:val="span"/>
          <w:b/>
          <w:bCs/>
          <w:color w:val="000000"/>
          <w:spacing w:val="8"/>
        </w:rPr>
        <w:t>Tam</w:t>
      </w:r>
      <w:r>
        <w:rPr>
          <w:rStyle w:val="documenttxtTitleCase"/>
          <w:b/>
          <w:bCs/>
          <w:color w:val="000000"/>
          <w:spacing w:val="8"/>
        </w:rPr>
        <w:t xml:space="preserve"> </w:t>
      </w:r>
      <w:r>
        <w:rPr>
          <w:rStyle w:val="span"/>
          <w:b/>
          <w:bCs/>
          <w:color w:val="000000"/>
          <w:spacing w:val="8"/>
        </w:rPr>
        <w:t xml:space="preserve">Nguyen, Registered </w:t>
      </w:r>
      <w:r w:rsidR="00555B97">
        <w:rPr>
          <w:rStyle w:val="span"/>
          <w:b/>
          <w:bCs/>
          <w:color w:val="000000"/>
          <w:spacing w:val="8"/>
        </w:rPr>
        <w:t>Nurse,</w:t>
      </w:r>
      <w:r>
        <w:rPr>
          <w:rStyle w:val="span"/>
          <w:b/>
          <w:bCs/>
          <w:color w:val="000000"/>
          <w:spacing w:val="8"/>
        </w:rPr>
        <w:t xml:space="preserve"> </w:t>
      </w:r>
      <w:r>
        <w:rPr>
          <w:rStyle w:val="documentcompanyname"/>
          <w:b/>
          <w:bCs/>
          <w:color w:val="000000"/>
          <w:spacing w:val="8"/>
        </w:rPr>
        <w:t xml:space="preserve">State </w:t>
      </w:r>
      <w:proofErr w:type="gramStart"/>
      <w:r>
        <w:rPr>
          <w:rStyle w:val="documentcompanyname"/>
          <w:b/>
          <w:bCs/>
          <w:color w:val="000000"/>
          <w:spacing w:val="8"/>
        </w:rPr>
        <w:t>Of</w:t>
      </w:r>
      <w:proofErr w:type="gramEnd"/>
      <w:r>
        <w:rPr>
          <w:rStyle w:val="documentcompanyname"/>
          <w:b/>
          <w:bCs/>
          <w:color w:val="000000"/>
          <w:spacing w:val="8"/>
        </w:rPr>
        <w:t xml:space="preserve"> California Corrections</w:t>
      </w:r>
    </w:p>
    <w:p w:rsidR="00FE493C" w:rsidRDefault="00D077E6" w:rsidP="00FE493C">
      <w:pPr>
        <w:pStyle w:val="documentpaddedline"/>
        <w:shd w:val="clear" w:color="auto" w:fill="FFFFFF"/>
        <w:spacing w:line="240" w:lineRule="auto"/>
        <w:rPr>
          <w:i/>
          <w:iCs/>
          <w:color w:val="000000"/>
          <w:spacing w:val="8"/>
        </w:rPr>
      </w:pPr>
      <w:r w:rsidRPr="00FE493C">
        <w:rPr>
          <w:rStyle w:val="span"/>
          <w:i/>
          <w:iCs/>
          <w:color w:val="000000"/>
          <w:spacing w:val="8"/>
        </w:rPr>
        <w:t>(646) 717-2007 - tn.nguyen95@gmail.com - Co-</w:t>
      </w:r>
      <w:proofErr w:type="spellStart"/>
      <w:r w:rsidRPr="00FE493C">
        <w:rPr>
          <w:rStyle w:val="span"/>
          <w:i/>
          <w:iCs/>
          <w:color w:val="000000"/>
          <w:spacing w:val="8"/>
        </w:rPr>
        <w:t>Worker</w:t>
      </w:r>
      <w:proofErr w:type="spellEnd"/>
    </w:p>
    <w:p w:rsidR="00FE493C" w:rsidRDefault="00FE493C" w:rsidP="00FE493C">
      <w:pPr>
        <w:pStyle w:val="documentpaddedline"/>
        <w:shd w:val="clear" w:color="auto" w:fill="FFFFFF"/>
        <w:spacing w:line="240" w:lineRule="auto"/>
        <w:rPr>
          <w:i/>
          <w:iCs/>
          <w:color w:val="000000"/>
          <w:spacing w:val="8"/>
        </w:rPr>
      </w:pPr>
    </w:p>
    <w:p w:rsidR="00FE493C" w:rsidRPr="00FE493C" w:rsidRDefault="00D077E6" w:rsidP="00FE493C">
      <w:pPr>
        <w:pStyle w:val="documentpaddedline"/>
        <w:shd w:val="clear" w:color="auto" w:fill="FFFFFF"/>
        <w:spacing w:line="240" w:lineRule="auto"/>
        <w:rPr>
          <w:i/>
          <w:iCs/>
          <w:color w:val="000000"/>
          <w:spacing w:val="8"/>
        </w:rPr>
      </w:pPr>
      <w:proofErr w:type="spellStart"/>
      <w:r>
        <w:rPr>
          <w:rStyle w:val="span"/>
          <w:b/>
          <w:bCs/>
          <w:color w:val="000000"/>
          <w:spacing w:val="8"/>
        </w:rPr>
        <w:t>Joby</w:t>
      </w:r>
      <w:proofErr w:type="spellEnd"/>
      <w:r>
        <w:rPr>
          <w:rStyle w:val="documenttxtTitleCase"/>
          <w:b/>
          <w:bCs/>
          <w:color w:val="000000"/>
          <w:spacing w:val="8"/>
        </w:rPr>
        <w:t xml:space="preserve"> </w:t>
      </w:r>
      <w:r>
        <w:rPr>
          <w:rStyle w:val="span"/>
          <w:b/>
          <w:bCs/>
          <w:color w:val="000000"/>
          <w:spacing w:val="8"/>
        </w:rPr>
        <w:t xml:space="preserve">Judy, Supervisor, RN, </w:t>
      </w:r>
      <w:r>
        <w:rPr>
          <w:rStyle w:val="documentcompanyname"/>
          <w:b/>
          <w:bCs/>
          <w:color w:val="000000"/>
          <w:spacing w:val="8"/>
        </w:rPr>
        <w:t xml:space="preserve">State </w:t>
      </w:r>
      <w:proofErr w:type="gramStart"/>
      <w:r>
        <w:rPr>
          <w:rStyle w:val="documentcompanyname"/>
          <w:b/>
          <w:bCs/>
          <w:color w:val="000000"/>
          <w:spacing w:val="8"/>
        </w:rPr>
        <w:t>Of</w:t>
      </w:r>
      <w:proofErr w:type="gramEnd"/>
      <w:r>
        <w:rPr>
          <w:rStyle w:val="documentcompanyname"/>
          <w:b/>
          <w:bCs/>
          <w:color w:val="000000"/>
          <w:spacing w:val="8"/>
        </w:rPr>
        <w:t xml:space="preserve"> California Corrections</w:t>
      </w:r>
    </w:p>
    <w:p w:rsidR="00F3761B" w:rsidRPr="00FE493C" w:rsidRDefault="00550576" w:rsidP="00F3761B">
      <w:pPr>
        <w:pStyle w:val="documentpaddedline"/>
        <w:shd w:val="clear" w:color="auto" w:fill="FFFFFF"/>
        <w:spacing w:line="240" w:lineRule="auto"/>
        <w:rPr>
          <w:rStyle w:val="span"/>
          <w:iCs/>
          <w:color w:val="000000"/>
          <w:spacing w:val="8"/>
        </w:rPr>
      </w:pPr>
      <w:r w:rsidRPr="00FE493C">
        <w:rPr>
          <w:rStyle w:val="span"/>
          <w:iCs/>
          <w:color w:val="000000"/>
          <w:spacing w:val="8"/>
        </w:rPr>
        <w:t xml:space="preserve">  (916)458-2464 </w:t>
      </w:r>
      <w:r w:rsidR="00D077E6" w:rsidRPr="00FE493C">
        <w:rPr>
          <w:rStyle w:val="span"/>
          <w:iCs/>
          <w:color w:val="000000"/>
          <w:spacing w:val="8"/>
        </w:rPr>
        <w:t xml:space="preserve">- judy.joby@cdcr.ca.gov </w:t>
      </w:r>
      <w:r w:rsidRPr="00FE493C">
        <w:rPr>
          <w:rStyle w:val="span"/>
          <w:iCs/>
          <w:color w:val="000000"/>
          <w:spacing w:val="8"/>
        </w:rPr>
        <w:t>–</w:t>
      </w:r>
      <w:r w:rsidR="00D077E6" w:rsidRPr="00FE493C">
        <w:rPr>
          <w:rStyle w:val="span"/>
          <w:iCs/>
          <w:color w:val="000000"/>
          <w:spacing w:val="8"/>
        </w:rPr>
        <w:t xml:space="preserve"> Supervisor</w:t>
      </w:r>
    </w:p>
    <w:p w:rsidR="00FE493C" w:rsidRDefault="00FE493C" w:rsidP="00F3761B">
      <w:pPr>
        <w:pStyle w:val="documentpaddedline"/>
        <w:shd w:val="clear" w:color="auto" w:fill="FFFFFF"/>
        <w:spacing w:line="240" w:lineRule="auto"/>
        <w:rPr>
          <w:rStyle w:val="span"/>
          <w:b/>
          <w:iCs/>
          <w:color w:val="000000"/>
          <w:spacing w:val="8"/>
        </w:rPr>
      </w:pPr>
    </w:p>
    <w:p w:rsidR="00FE493C" w:rsidRDefault="00FE493C" w:rsidP="00F3761B">
      <w:pPr>
        <w:pStyle w:val="documentpaddedline"/>
        <w:shd w:val="clear" w:color="auto" w:fill="FFFFFF"/>
        <w:spacing w:line="240" w:lineRule="auto"/>
        <w:rPr>
          <w:rStyle w:val="span"/>
          <w:b/>
          <w:iCs/>
          <w:color w:val="000000"/>
          <w:spacing w:val="8"/>
        </w:rPr>
      </w:pPr>
      <w:proofErr w:type="spellStart"/>
      <w:r w:rsidRPr="00FE493C">
        <w:rPr>
          <w:rStyle w:val="span"/>
          <w:b/>
          <w:iCs/>
          <w:color w:val="000000"/>
          <w:spacing w:val="8"/>
        </w:rPr>
        <w:t>Himanshu</w:t>
      </w:r>
      <w:proofErr w:type="spellEnd"/>
      <w:r w:rsidRPr="00FE493C">
        <w:rPr>
          <w:rStyle w:val="span"/>
          <w:b/>
          <w:iCs/>
          <w:color w:val="000000"/>
          <w:spacing w:val="8"/>
        </w:rPr>
        <w:t xml:space="preserve"> Patel</w:t>
      </w:r>
    </w:p>
    <w:p w:rsidR="00FE493C" w:rsidRPr="00FE493C" w:rsidRDefault="00FE493C" w:rsidP="00F3761B">
      <w:pPr>
        <w:pStyle w:val="documentpaddedline"/>
        <w:shd w:val="clear" w:color="auto" w:fill="FFFFFF"/>
        <w:spacing w:line="240" w:lineRule="auto"/>
        <w:rPr>
          <w:rStyle w:val="span"/>
          <w:i/>
          <w:iCs/>
          <w:color w:val="000000"/>
          <w:spacing w:val="8"/>
        </w:rPr>
      </w:pPr>
      <w:r w:rsidRPr="00FE493C">
        <w:rPr>
          <w:rStyle w:val="span"/>
          <w:i/>
          <w:iCs/>
          <w:color w:val="000000"/>
          <w:spacing w:val="8"/>
        </w:rPr>
        <w:t>(540)521-5250- Hman.patel@gmail.com</w:t>
      </w:r>
    </w:p>
    <w:p w:rsidR="00FE493C" w:rsidRDefault="00FE493C" w:rsidP="00F3761B">
      <w:pPr>
        <w:pStyle w:val="documentpaddedline"/>
        <w:shd w:val="clear" w:color="auto" w:fill="FFFFFF"/>
        <w:spacing w:line="240" w:lineRule="auto"/>
        <w:rPr>
          <w:rStyle w:val="span"/>
          <w:i/>
          <w:iCs/>
          <w:color w:val="000000"/>
          <w:spacing w:val="8"/>
        </w:rPr>
      </w:pPr>
    </w:p>
    <w:p w:rsidR="0065795F" w:rsidRPr="00F3761B" w:rsidRDefault="00D077E6" w:rsidP="00F3761B">
      <w:pPr>
        <w:pStyle w:val="documentpaddedline"/>
        <w:shd w:val="clear" w:color="auto" w:fill="FFFFFF"/>
        <w:spacing w:line="240" w:lineRule="auto"/>
        <w:rPr>
          <w:i/>
          <w:iCs/>
          <w:color w:val="000000"/>
          <w:spacing w:val="8"/>
        </w:rPr>
      </w:pPr>
      <w:r>
        <w:rPr>
          <w:b/>
          <w:bCs/>
          <w:caps/>
          <w:spacing w:val="8"/>
        </w:rPr>
        <w:t>Additional Information</w:t>
      </w:r>
    </w:p>
    <w:p w:rsidR="00F3761B" w:rsidRDefault="00D077E6" w:rsidP="00F3761B">
      <w:pPr>
        <w:pStyle w:val="documentsinglecolumn"/>
        <w:shd w:val="clear" w:color="auto" w:fill="FFFFFF"/>
        <w:spacing w:line="240" w:lineRule="auto"/>
        <w:rPr>
          <w:color w:val="000000"/>
          <w:spacing w:val="8"/>
          <w:sz w:val="22"/>
          <w:szCs w:val="22"/>
        </w:rPr>
      </w:pPr>
      <w:r>
        <w:rPr>
          <w:color w:val="000000"/>
          <w:spacing w:val="8"/>
          <w:sz w:val="22"/>
          <w:szCs w:val="22"/>
        </w:rPr>
        <w:t>Trilingual: English, Punjabi, Hindi</w:t>
      </w:r>
    </w:p>
    <w:p w:rsidR="00F3761B" w:rsidRDefault="00F3761B" w:rsidP="00F3761B">
      <w:pPr>
        <w:pStyle w:val="documentsinglecolumn"/>
        <w:shd w:val="clear" w:color="auto" w:fill="FFFFFF"/>
        <w:spacing w:line="240" w:lineRule="auto"/>
        <w:rPr>
          <w:color w:val="000000"/>
          <w:spacing w:val="8"/>
          <w:sz w:val="22"/>
          <w:szCs w:val="22"/>
        </w:rPr>
      </w:pPr>
    </w:p>
    <w:p w:rsidR="0065795F" w:rsidRPr="00F3761B" w:rsidRDefault="00D077E6" w:rsidP="00F3761B">
      <w:pPr>
        <w:pStyle w:val="documentsinglecolumn"/>
        <w:shd w:val="clear" w:color="auto" w:fill="FFFFFF"/>
        <w:spacing w:line="240" w:lineRule="auto"/>
        <w:rPr>
          <w:color w:val="000000"/>
          <w:spacing w:val="8"/>
          <w:sz w:val="22"/>
          <w:szCs w:val="22"/>
        </w:rPr>
      </w:pPr>
      <w:r>
        <w:rPr>
          <w:b/>
          <w:bCs/>
          <w:caps/>
          <w:spacing w:val="8"/>
        </w:rPr>
        <w:t>Skills</w:t>
      </w:r>
    </w:p>
    <w:p w:rsidR="00F3761B" w:rsidRDefault="00D077E6">
      <w:pPr>
        <w:pStyle w:val="documentsinglecolumn"/>
        <w:shd w:val="clear" w:color="auto" w:fill="FFFFFF"/>
        <w:spacing w:line="240" w:lineRule="auto"/>
        <w:rPr>
          <w:color w:val="000000"/>
          <w:spacing w:val="8"/>
          <w:sz w:val="22"/>
          <w:szCs w:val="22"/>
        </w:rPr>
      </w:pPr>
      <w:r>
        <w:rPr>
          <w:color w:val="000000"/>
          <w:spacing w:val="8"/>
          <w:sz w:val="22"/>
          <w:szCs w:val="22"/>
        </w:rPr>
        <w:t>Dedicated and adaptable</w:t>
      </w:r>
      <w:r>
        <w:rPr>
          <w:color w:val="000000"/>
          <w:spacing w:val="8"/>
          <w:sz w:val="22"/>
          <w:szCs w:val="22"/>
        </w:rPr>
        <w:br/>
        <w:t>Works well in group participation</w:t>
      </w:r>
      <w:r>
        <w:rPr>
          <w:color w:val="000000"/>
          <w:spacing w:val="8"/>
          <w:sz w:val="22"/>
          <w:szCs w:val="22"/>
        </w:rPr>
        <w:br/>
        <w:t>Ability to work flexible shifts</w:t>
      </w:r>
      <w:r>
        <w:rPr>
          <w:color w:val="000000"/>
          <w:spacing w:val="8"/>
          <w:sz w:val="22"/>
          <w:szCs w:val="22"/>
        </w:rPr>
        <w:br/>
        <w:t>Able to make difficult decisions in</w:t>
      </w:r>
    </w:p>
    <w:p w:rsidR="00FE493C" w:rsidRDefault="00D077E6" w:rsidP="00FE493C">
      <w:pPr>
        <w:pStyle w:val="documentsinglecolumn"/>
        <w:shd w:val="clear" w:color="auto" w:fill="FFFFFF"/>
        <w:spacing w:line="240" w:lineRule="auto"/>
        <w:rPr>
          <w:color w:val="000000"/>
          <w:spacing w:val="8"/>
          <w:sz w:val="22"/>
          <w:szCs w:val="22"/>
        </w:rPr>
      </w:pPr>
      <w:proofErr w:type="gramStart"/>
      <w:r>
        <w:rPr>
          <w:color w:val="000000"/>
          <w:spacing w:val="8"/>
          <w:sz w:val="22"/>
          <w:szCs w:val="22"/>
        </w:rPr>
        <w:t>stressful</w:t>
      </w:r>
      <w:proofErr w:type="gramEnd"/>
      <w:r>
        <w:rPr>
          <w:color w:val="000000"/>
          <w:spacing w:val="8"/>
          <w:sz w:val="22"/>
          <w:szCs w:val="22"/>
        </w:rPr>
        <w:t xml:space="preserve"> situations</w:t>
      </w:r>
      <w:r>
        <w:rPr>
          <w:color w:val="000000"/>
          <w:spacing w:val="8"/>
          <w:sz w:val="22"/>
          <w:szCs w:val="22"/>
        </w:rPr>
        <w:br/>
        <w:t>Medication Administration</w:t>
      </w:r>
      <w:r>
        <w:rPr>
          <w:color w:val="000000"/>
          <w:spacing w:val="8"/>
          <w:sz w:val="22"/>
          <w:szCs w:val="22"/>
        </w:rPr>
        <w:br/>
        <w:t>Administering in</w:t>
      </w:r>
      <w:r w:rsidR="00734097">
        <w:rPr>
          <w:color w:val="000000"/>
          <w:spacing w:val="8"/>
          <w:sz w:val="22"/>
          <w:szCs w:val="22"/>
        </w:rPr>
        <w:t>jections</w:t>
      </w:r>
      <w:r w:rsidR="00734097">
        <w:rPr>
          <w:color w:val="000000"/>
          <w:spacing w:val="8"/>
          <w:sz w:val="22"/>
          <w:szCs w:val="22"/>
        </w:rPr>
        <w:br/>
        <w:t>Catheter Insertion/care</w:t>
      </w:r>
    </w:p>
    <w:p w:rsidR="00F3761B" w:rsidRDefault="00D077E6" w:rsidP="00FE493C">
      <w:pPr>
        <w:pStyle w:val="documentsinglecolumn"/>
        <w:shd w:val="clear" w:color="auto" w:fill="FFFFFF"/>
        <w:spacing w:line="240" w:lineRule="auto"/>
        <w:rPr>
          <w:color w:val="000000"/>
          <w:spacing w:val="8"/>
          <w:sz w:val="22"/>
          <w:szCs w:val="22"/>
        </w:rPr>
      </w:pPr>
      <w:r>
        <w:rPr>
          <w:color w:val="000000"/>
          <w:spacing w:val="8"/>
          <w:sz w:val="22"/>
          <w:szCs w:val="22"/>
        </w:rPr>
        <w:t>Tracheostomy Care</w:t>
      </w:r>
      <w:r>
        <w:rPr>
          <w:color w:val="000000"/>
          <w:spacing w:val="8"/>
          <w:sz w:val="22"/>
          <w:szCs w:val="22"/>
        </w:rPr>
        <w:br/>
        <w:t>Administering G-tube medications</w:t>
      </w:r>
      <w:r w:rsidR="00F3761B">
        <w:rPr>
          <w:color w:val="000000"/>
          <w:spacing w:val="8"/>
          <w:sz w:val="22"/>
          <w:szCs w:val="22"/>
        </w:rPr>
        <w:t>,</w:t>
      </w:r>
      <w:r w:rsidR="00F3761B" w:rsidRPr="00F3761B">
        <w:rPr>
          <w:color w:val="000000"/>
          <w:spacing w:val="8"/>
          <w:sz w:val="22"/>
          <w:szCs w:val="22"/>
        </w:rPr>
        <w:t xml:space="preserve"> </w:t>
      </w:r>
      <w:r w:rsidR="00F3761B">
        <w:rPr>
          <w:color w:val="000000"/>
          <w:spacing w:val="8"/>
          <w:sz w:val="22"/>
          <w:szCs w:val="22"/>
        </w:rPr>
        <w:t>COVID Vaccines/Insulin administration</w:t>
      </w:r>
      <w:r w:rsidR="00F3761B">
        <w:rPr>
          <w:color w:val="000000"/>
          <w:spacing w:val="8"/>
          <w:sz w:val="22"/>
          <w:szCs w:val="22"/>
        </w:rPr>
        <w:br/>
        <w:t>IV insertion and maintenance</w:t>
      </w:r>
    </w:p>
    <w:p w:rsidR="0065795F" w:rsidRDefault="00D077E6">
      <w:pPr>
        <w:pStyle w:val="documentsinglecolumn"/>
        <w:shd w:val="clear" w:color="auto" w:fill="FFFFFF"/>
        <w:spacing w:line="240" w:lineRule="auto"/>
        <w:rPr>
          <w:color w:val="000000"/>
          <w:spacing w:val="8"/>
          <w:sz w:val="22"/>
          <w:szCs w:val="22"/>
        </w:rPr>
      </w:pPr>
      <w:r>
        <w:rPr>
          <w:color w:val="000000"/>
          <w:spacing w:val="8"/>
          <w:sz w:val="22"/>
          <w:szCs w:val="22"/>
        </w:rPr>
        <w:br/>
      </w:r>
    </w:p>
    <w:sectPr w:rsidR="0065795F">
      <w:pgSz w:w="12240" w:h="15840"/>
      <w:pgMar w:top="800" w:right="600" w:bottom="8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ssistant">
    <w:altName w:val="Tahoma"/>
    <w:panose1 w:val="00000000000000000000"/>
    <w:charset w:val="00"/>
    <w:family w:val="modern"/>
    <w:notTrueType/>
    <w:pitch w:val="variable"/>
    <w:sig w:usb0="00000807" w:usb1="40000000" w:usb2="00000000" w:usb3="00000000" w:csb0="00000023" w:csb1="00000000"/>
  </w:font>
  <w:font w:name="Candara Light">
    <w:panose1 w:val="020E0502030303020204"/>
    <w:charset w:val="00"/>
    <w:family w:val="swiss"/>
    <w:pitch w:val="variable"/>
    <w:sig w:usb0="A00002FF" w:usb1="00000002" w:usb2="00000000" w:usb3="00000000" w:csb0="0000019F" w:csb1="00000000"/>
  </w:font>
  <w:font w:name="OpenSan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3F529906">
      <w:start w:val="1"/>
      <w:numFmt w:val="bullet"/>
      <w:lvlText w:val="•"/>
      <w:lvlJc w:val="left"/>
      <w:pPr>
        <w:ind w:left="720" w:hanging="360"/>
      </w:pPr>
      <w:rPr>
        <w:rFonts w:ascii="Times New Roman" w:eastAsia="Times New Roman" w:hAnsi="Times New Roman" w:cs="Times New Roman"/>
        <w:color w:val="000000"/>
        <w:spacing w:val="8"/>
        <w:sz w:val="20"/>
        <w:szCs w:val="20"/>
      </w:rPr>
    </w:lvl>
    <w:lvl w:ilvl="1" w:tplc="1D7EDAF2">
      <w:start w:val="1"/>
      <w:numFmt w:val="bullet"/>
      <w:lvlText w:val="o"/>
      <w:lvlJc w:val="left"/>
      <w:pPr>
        <w:tabs>
          <w:tab w:val="num" w:pos="1440"/>
        </w:tabs>
        <w:ind w:left="1440" w:hanging="360"/>
      </w:pPr>
      <w:rPr>
        <w:rFonts w:ascii="Courier New" w:hAnsi="Courier New"/>
      </w:rPr>
    </w:lvl>
    <w:lvl w:ilvl="2" w:tplc="05CCE774">
      <w:start w:val="1"/>
      <w:numFmt w:val="bullet"/>
      <w:lvlText w:val=""/>
      <w:lvlJc w:val="left"/>
      <w:pPr>
        <w:tabs>
          <w:tab w:val="num" w:pos="2160"/>
        </w:tabs>
        <w:ind w:left="2160" w:hanging="360"/>
      </w:pPr>
      <w:rPr>
        <w:rFonts w:ascii="Wingdings" w:hAnsi="Wingdings"/>
      </w:rPr>
    </w:lvl>
    <w:lvl w:ilvl="3" w:tplc="D6D2D6FC">
      <w:start w:val="1"/>
      <w:numFmt w:val="bullet"/>
      <w:lvlText w:val=""/>
      <w:lvlJc w:val="left"/>
      <w:pPr>
        <w:tabs>
          <w:tab w:val="num" w:pos="2880"/>
        </w:tabs>
        <w:ind w:left="2880" w:hanging="360"/>
      </w:pPr>
      <w:rPr>
        <w:rFonts w:ascii="Symbol" w:hAnsi="Symbol"/>
      </w:rPr>
    </w:lvl>
    <w:lvl w:ilvl="4" w:tplc="3C88A812">
      <w:start w:val="1"/>
      <w:numFmt w:val="bullet"/>
      <w:lvlText w:val="o"/>
      <w:lvlJc w:val="left"/>
      <w:pPr>
        <w:tabs>
          <w:tab w:val="num" w:pos="3600"/>
        </w:tabs>
        <w:ind w:left="3600" w:hanging="360"/>
      </w:pPr>
      <w:rPr>
        <w:rFonts w:ascii="Courier New" w:hAnsi="Courier New"/>
      </w:rPr>
    </w:lvl>
    <w:lvl w:ilvl="5" w:tplc="331C1824">
      <w:start w:val="1"/>
      <w:numFmt w:val="bullet"/>
      <w:lvlText w:val=""/>
      <w:lvlJc w:val="left"/>
      <w:pPr>
        <w:tabs>
          <w:tab w:val="num" w:pos="4320"/>
        </w:tabs>
        <w:ind w:left="4320" w:hanging="360"/>
      </w:pPr>
      <w:rPr>
        <w:rFonts w:ascii="Wingdings" w:hAnsi="Wingdings"/>
      </w:rPr>
    </w:lvl>
    <w:lvl w:ilvl="6" w:tplc="6A38627C">
      <w:start w:val="1"/>
      <w:numFmt w:val="bullet"/>
      <w:lvlText w:val=""/>
      <w:lvlJc w:val="left"/>
      <w:pPr>
        <w:tabs>
          <w:tab w:val="num" w:pos="5040"/>
        </w:tabs>
        <w:ind w:left="5040" w:hanging="360"/>
      </w:pPr>
      <w:rPr>
        <w:rFonts w:ascii="Symbol" w:hAnsi="Symbol"/>
      </w:rPr>
    </w:lvl>
    <w:lvl w:ilvl="7" w:tplc="C15C7BAE">
      <w:start w:val="1"/>
      <w:numFmt w:val="bullet"/>
      <w:lvlText w:val="o"/>
      <w:lvlJc w:val="left"/>
      <w:pPr>
        <w:tabs>
          <w:tab w:val="num" w:pos="5760"/>
        </w:tabs>
        <w:ind w:left="5760" w:hanging="360"/>
      </w:pPr>
      <w:rPr>
        <w:rFonts w:ascii="Courier New" w:hAnsi="Courier New"/>
      </w:rPr>
    </w:lvl>
    <w:lvl w:ilvl="8" w:tplc="6598D71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DBA526C">
      <w:start w:val="1"/>
      <w:numFmt w:val="bullet"/>
      <w:lvlText w:val="•"/>
      <w:lvlJc w:val="left"/>
      <w:pPr>
        <w:ind w:left="720" w:hanging="360"/>
      </w:pPr>
      <w:rPr>
        <w:rFonts w:ascii="Times New Roman" w:eastAsia="Times New Roman" w:hAnsi="Times New Roman" w:cs="Times New Roman"/>
        <w:color w:val="000000"/>
        <w:spacing w:val="8"/>
        <w:sz w:val="20"/>
        <w:szCs w:val="20"/>
      </w:rPr>
    </w:lvl>
    <w:lvl w:ilvl="1" w:tplc="81F41684">
      <w:start w:val="1"/>
      <w:numFmt w:val="bullet"/>
      <w:lvlText w:val="o"/>
      <w:lvlJc w:val="left"/>
      <w:pPr>
        <w:tabs>
          <w:tab w:val="num" w:pos="1440"/>
        </w:tabs>
        <w:ind w:left="1440" w:hanging="360"/>
      </w:pPr>
      <w:rPr>
        <w:rFonts w:ascii="Courier New" w:hAnsi="Courier New"/>
      </w:rPr>
    </w:lvl>
    <w:lvl w:ilvl="2" w:tplc="22D6ACD4">
      <w:start w:val="1"/>
      <w:numFmt w:val="bullet"/>
      <w:lvlText w:val=""/>
      <w:lvlJc w:val="left"/>
      <w:pPr>
        <w:tabs>
          <w:tab w:val="num" w:pos="2160"/>
        </w:tabs>
        <w:ind w:left="2160" w:hanging="360"/>
      </w:pPr>
      <w:rPr>
        <w:rFonts w:ascii="Wingdings" w:hAnsi="Wingdings"/>
      </w:rPr>
    </w:lvl>
    <w:lvl w:ilvl="3" w:tplc="CF547C96">
      <w:start w:val="1"/>
      <w:numFmt w:val="bullet"/>
      <w:lvlText w:val=""/>
      <w:lvlJc w:val="left"/>
      <w:pPr>
        <w:tabs>
          <w:tab w:val="num" w:pos="2880"/>
        </w:tabs>
        <w:ind w:left="2880" w:hanging="360"/>
      </w:pPr>
      <w:rPr>
        <w:rFonts w:ascii="Symbol" w:hAnsi="Symbol"/>
      </w:rPr>
    </w:lvl>
    <w:lvl w:ilvl="4" w:tplc="0682003E">
      <w:start w:val="1"/>
      <w:numFmt w:val="bullet"/>
      <w:lvlText w:val="o"/>
      <w:lvlJc w:val="left"/>
      <w:pPr>
        <w:tabs>
          <w:tab w:val="num" w:pos="3600"/>
        </w:tabs>
        <w:ind w:left="3600" w:hanging="360"/>
      </w:pPr>
      <w:rPr>
        <w:rFonts w:ascii="Courier New" w:hAnsi="Courier New"/>
      </w:rPr>
    </w:lvl>
    <w:lvl w:ilvl="5" w:tplc="9BEAC67C">
      <w:start w:val="1"/>
      <w:numFmt w:val="bullet"/>
      <w:lvlText w:val=""/>
      <w:lvlJc w:val="left"/>
      <w:pPr>
        <w:tabs>
          <w:tab w:val="num" w:pos="4320"/>
        </w:tabs>
        <w:ind w:left="4320" w:hanging="360"/>
      </w:pPr>
      <w:rPr>
        <w:rFonts w:ascii="Wingdings" w:hAnsi="Wingdings"/>
      </w:rPr>
    </w:lvl>
    <w:lvl w:ilvl="6" w:tplc="32F4376C">
      <w:start w:val="1"/>
      <w:numFmt w:val="bullet"/>
      <w:lvlText w:val=""/>
      <w:lvlJc w:val="left"/>
      <w:pPr>
        <w:tabs>
          <w:tab w:val="num" w:pos="5040"/>
        </w:tabs>
        <w:ind w:left="5040" w:hanging="360"/>
      </w:pPr>
      <w:rPr>
        <w:rFonts w:ascii="Symbol" w:hAnsi="Symbol"/>
      </w:rPr>
    </w:lvl>
    <w:lvl w:ilvl="7" w:tplc="A5C03764">
      <w:start w:val="1"/>
      <w:numFmt w:val="bullet"/>
      <w:lvlText w:val="o"/>
      <w:lvlJc w:val="left"/>
      <w:pPr>
        <w:tabs>
          <w:tab w:val="num" w:pos="5760"/>
        </w:tabs>
        <w:ind w:left="5760" w:hanging="360"/>
      </w:pPr>
      <w:rPr>
        <w:rFonts w:ascii="Courier New" w:hAnsi="Courier New"/>
      </w:rPr>
    </w:lvl>
    <w:lvl w:ilvl="8" w:tplc="8140E45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18AF11E">
      <w:start w:val="1"/>
      <w:numFmt w:val="bullet"/>
      <w:lvlText w:val="•"/>
      <w:lvlJc w:val="left"/>
      <w:pPr>
        <w:ind w:left="720" w:hanging="360"/>
      </w:pPr>
      <w:rPr>
        <w:rFonts w:ascii="Times New Roman" w:eastAsia="Times New Roman" w:hAnsi="Times New Roman" w:cs="Times New Roman"/>
        <w:color w:val="000000"/>
        <w:spacing w:val="8"/>
        <w:sz w:val="20"/>
        <w:szCs w:val="20"/>
      </w:rPr>
    </w:lvl>
    <w:lvl w:ilvl="1" w:tplc="C38420AA">
      <w:start w:val="1"/>
      <w:numFmt w:val="bullet"/>
      <w:lvlText w:val="o"/>
      <w:lvlJc w:val="left"/>
      <w:pPr>
        <w:tabs>
          <w:tab w:val="num" w:pos="1440"/>
        </w:tabs>
        <w:ind w:left="1440" w:hanging="360"/>
      </w:pPr>
      <w:rPr>
        <w:rFonts w:ascii="Courier New" w:hAnsi="Courier New"/>
      </w:rPr>
    </w:lvl>
    <w:lvl w:ilvl="2" w:tplc="885EE6CC">
      <w:start w:val="1"/>
      <w:numFmt w:val="bullet"/>
      <w:lvlText w:val=""/>
      <w:lvlJc w:val="left"/>
      <w:pPr>
        <w:tabs>
          <w:tab w:val="num" w:pos="2160"/>
        </w:tabs>
        <w:ind w:left="2160" w:hanging="360"/>
      </w:pPr>
      <w:rPr>
        <w:rFonts w:ascii="Wingdings" w:hAnsi="Wingdings"/>
      </w:rPr>
    </w:lvl>
    <w:lvl w:ilvl="3" w:tplc="C77C6C72">
      <w:start w:val="1"/>
      <w:numFmt w:val="bullet"/>
      <w:lvlText w:val=""/>
      <w:lvlJc w:val="left"/>
      <w:pPr>
        <w:tabs>
          <w:tab w:val="num" w:pos="2880"/>
        </w:tabs>
        <w:ind w:left="2880" w:hanging="360"/>
      </w:pPr>
      <w:rPr>
        <w:rFonts w:ascii="Symbol" w:hAnsi="Symbol"/>
      </w:rPr>
    </w:lvl>
    <w:lvl w:ilvl="4" w:tplc="EE58255C">
      <w:start w:val="1"/>
      <w:numFmt w:val="bullet"/>
      <w:lvlText w:val="o"/>
      <w:lvlJc w:val="left"/>
      <w:pPr>
        <w:tabs>
          <w:tab w:val="num" w:pos="3600"/>
        </w:tabs>
        <w:ind w:left="3600" w:hanging="360"/>
      </w:pPr>
      <w:rPr>
        <w:rFonts w:ascii="Courier New" w:hAnsi="Courier New"/>
      </w:rPr>
    </w:lvl>
    <w:lvl w:ilvl="5" w:tplc="C0365B14">
      <w:start w:val="1"/>
      <w:numFmt w:val="bullet"/>
      <w:lvlText w:val=""/>
      <w:lvlJc w:val="left"/>
      <w:pPr>
        <w:tabs>
          <w:tab w:val="num" w:pos="4320"/>
        </w:tabs>
        <w:ind w:left="4320" w:hanging="360"/>
      </w:pPr>
      <w:rPr>
        <w:rFonts w:ascii="Wingdings" w:hAnsi="Wingdings"/>
      </w:rPr>
    </w:lvl>
    <w:lvl w:ilvl="6" w:tplc="8ECEF83C">
      <w:start w:val="1"/>
      <w:numFmt w:val="bullet"/>
      <w:lvlText w:val=""/>
      <w:lvlJc w:val="left"/>
      <w:pPr>
        <w:tabs>
          <w:tab w:val="num" w:pos="5040"/>
        </w:tabs>
        <w:ind w:left="5040" w:hanging="360"/>
      </w:pPr>
      <w:rPr>
        <w:rFonts w:ascii="Symbol" w:hAnsi="Symbol"/>
      </w:rPr>
    </w:lvl>
    <w:lvl w:ilvl="7" w:tplc="C5EA4AD2">
      <w:start w:val="1"/>
      <w:numFmt w:val="bullet"/>
      <w:lvlText w:val="o"/>
      <w:lvlJc w:val="left"/>
      <w:pPr>
        <w:tabs>
          <w:tab w:val="num" w:pos="5760"/>
        </w:tabs>
        <w:ind w:left="5760" w:hanging="360"/>
      </w:pPr>
      <w:rPr>
        <w:rFonts w:ascii="Courier New" w:hAnsi="Courier New"/>
      </w:rPr>
    </w:lvl>
    <w:lvl w:ilvl="8" w:tplc="EB825EE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F8E52D6">
      <w:start w:val="1"/>
      <w:numFmt w:val="bullet"/>
      <w:lvlText w:val="•"/>
      <w:lvlJc w:val="left"/>
      <w:pPr>
        <w:ind w:left="720" w:hanging="360"/>
      </w:pPr>
      <w:rPr>
        <w:rFonts w:ascii="Times New Roman" w:eastAsia="Times New Roman" w:hAnsi="Times New Roman" w:cs="Times New Roman"/>
        <w:color w:val="000000"/>
        <w:spacing w:val="8"/>
        <w:sz w:val="20"/>
        <w:szCs w:val="20"/>
      </w:rPr>
    </w:lvl>
    <w:lvl w:ilvl="1" w:tplc="6504D4E0">
      <w:start w:val="1"/>
      <w:numFmt w:val="bullet"/>
      <w:lvlText w:val="o"/>
      <w:lvlJc w:val="left"/>
      <w:pPr>
        <w:tabs>
          <w:tab w:val="num" w:pos="1440"/>
        </w:tabs>
        <w:ind w:left="1440" w:hanging="360"/>
      </w:pPr>
      <w:rPr>
        <w:rFonts w:ascii="Courier New" w:hAnsi="Courier New"/>
      </w:rPr>
    </w:lvl>
    <w:lvl w:ilvl="2" w:tplc="53401BF2">
      <w:start w:val="1"/>
      <w:numFmt w:val="bullet"/>
      <w:lvlText w:val=""/>
      <w:lvlJc w:val="left"/>
      <w:pPr>
        <w:tabs>
          <w:tab w:val="num" w:pos="2160"/>
        </w:tabs>
        <w:ind w:left="2160" w:hanging="360"/>
      </w:pPr>
      <w:rPr>
        <w:rFonts w:ascii="Wingdings" w:hAnsi="Wingdings"/>
      </w:rPr>
    </w:lvl>
    <w:lvl w:ilvl="3" w:tplc="67AA640C">
      <w:start w:val="1"/>
      <w:numFmt w:val="bullet"/>
      <w:lvlText w:val=""/>
      <w:lvlJc w:val="left"/>
      <w:pPr>
        <w:tabs>
          <w:tab w:val="num" w:pos="2880"/>
        </w:tabs>
        <w:ind w:left="2880" w:hanging="360"/>
      </w:pPr>
      <w:rPr>
        <w:rFonts w:ascii="Symbol" w:hAnsi="Symbol"/>
      </w:rPr>
    </w:lvl>
    <w:lvl w:ilvl="4" w:tplc="C0D8B234">
      <w:start w:val="1"/>
      <w:numFmt w:val="bullet"/>
      <w:lvlText w:val="o"/>
      <w:lvlJc w:val="left"/>
      <w:pPr>
        <w:tabs>
          <w:tab w:val="num" w:pos="3600"/>
        </w:tabs>
        <w:ind w:left="3600" w:hanging="360"/>
      </w:pPr>
      <w:rPr>
        <w:rFonts w:ascii="Courier New" w:hAnsi="Courier New"/>
      </w:rPr>
    </w:lvl>
    <w:lvl w:ilvl="5" w:tplc="EE5C08B4">
      <w:start w:val="1"/>
      <w:numFmt w:val="bullet"/>
      <w:lvlText w:val=""/>
      <w:lvlJc w:val="left"/>
      <w:pPr>
        <w:tabs>
          <w:tab w:val="num" w:pos="4320"/>
        </w:tabs>
        <w:ind w:left="4320" w:hanging="360"/>
      </w:pPr>
      <w:rPr>
        <w:rFonts w:ascii="Wingdings" w:hAnsi="Wingdings"/>
      </w:rPr>
    </w:lvl>
    <w:lvl w:ilvl="6" w:tplc="1AE62A18">
      <w:start w:val="1"/>
      <w:numFmt w:val="bullet"/>
      <w:lvlText w:val=""/>
      <w:lvlJc w:val="left"/>
      <w:pPr>
        <w:tabs>
          <w:tab w:val="num" w:pos="5040"/>
        </w:tabs>
        <w:ind w:left="5040" w:hanging="360"/>
      </w:pPr>
      <w:rPr>
        <w:rFonts w:ascii="Symbol" w:hAnsi="Symbol"/>
      </w:rPr>
    </w:lvl>
    <w:lvl w:ilvl="7" w:tplc="2B3849E2">
      <w:start w:val="1"/>
      <w:numFmt w:val="bullet"/>
      <w:lvlText w:val="o"/>
      <w:lvlJc w:val="left"/>
      <w:pPr>
        <w:tabs>
          <w:tab w:val="num" w:pos="5760"/>
        </w:tabs>
        <w:ind w:left="5760" w:hanging="360"/>
      </w:pPr>
      <w:rPr>
        <w:rFonts w:ascii="Courier New" w:hAnsi="Courier New"/>
      </w:rPr>
    </w:lvl>
    <w:lvl w:ilvl="8" w:tplc="B46C334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21285CC">
      <w:start w:val="1"/>
      <w:numFmt w:val="bullet"/>
      <w:lvlText w:val="•"/>
      <w:lvlJc w:val="left"/>
      <w:pPr>
        <w:ind w:left="720" w:hanging="360"/>
      </w:pPr>
      <w:rPr>
        <w:rFonts w:ascii="Times New Roman" w:eastAsia="Times New Roman" w:hAnsi="Times New Roman" w:cs="Times New Roman"/>
        <w:color w:val="000000"/>
        <w:spacing w:val="8"/>
        <w:sz w:val="20"/>
        <w:szCs w:val="20"/>
      </w:rPr>
    </w:lvl>
    <w:lvl w:ilvl="1" w:tplc="634A9580">
      <w:start w:val="1"/>
      <w:numFmt w:val="bullet"/>
      <w:lvlText w:val="o"/>
      <w:lvlJc w:val="left"/>
      <w:pPr>
        <w:tabs>
          <w:tab w:val="num" w:pos="1440"/>
        </w:tabs>
        <w:ind w:left="1440" w:hanging="360"/>
      </w:pPr>
      <w:rPr>
        <w:rFonts w:ascii="Courier New" w:hAnsi="Courier New"/>
      </w:rPr>
    </w:lvl>
    <w:lvl w:ilvl="2" w:tplc="C9FC7E54">
      <w:start w:val="1"/>
      <w:numFmt w:val="bullet"/>
      <w:lvlText w:val=""/>
      <w:lvlJc w:val="left"/>
      <w:pPr>
        <w:tabs>
          <w:tab w:val="num" w:pos="2160"/>
        </w:tabs>
        <w:ind w:left="2160" w:hanging="360"/>
      </w:pPr>
      <w:rPr>
        <w:rFonts w:ascii="Wingdings" w:hAnsi="Wingdings"/>
      </w:rPr>
    </w:lvl>
    <w:lvl w:ilvl="3" w:tplc="D4184B86">
      <w:start w:val="1"/>
      <w:numFmt w:val="bullet"/>
      <w:lvlText w:val=""/>
      <w:lvlJc w:val="left"/>
      <w:pPr>
        <w:tabs>
          <w:tab w:val="num" w:pos="2880"/>
        </w:tabs>
        <w:ind w:left="2880" w:hanging="360"/>
      </w:pPr>
      <w:rPr>
        <w:rFonts w:ascii="Symbol" w:hAnsi="Symbol"/>
      </w:rPr>
    </w:lvl>
    <w:lvl w:ilvl="4" w:tplc="C98236F2">
      <w:start w:val="1"/>
      <w:numFmt w:val="bullet"/>
      <w:lvlText w:val="o"/>
      <w:lvlJc w:val="left"/>
      <w:pPr>
        <w:tabs>
          <w:tab w:val="num" w:pos="3600"/>
        </w:tabs>
        <w:ind w:left="3600" w:hanging="360"/>
      </w:pPr>
      <w:rPr>
        <w:rFonts w:ascii="Courier New" w:hAnsi="Courier New"/>
      </w:rPr>
    </w:lvl>
    <w:lvl w:ilvl="5" w:tplc="66B46FE0">
      <w:start w:val="1"/>
      <w:numFmt w:val="bullet"/>
      <w:lvlText w:val=""/>
      <w:lvlJc w:val="left"/>
      <w:pPr>
        <w:tabs>
          <w:tab w:val="num" w:pos="4320"/>
        </w:tabs>
        <w:ind w:left="4320" w:hanging="360"/>
      </w:pPr>
      <w:rPr>
        <w:rFonts w:ascii="Wingdings" w:hAnsi="Wingdings"/>
      </w:rPr>
    </w:lvl>
    <w:lvl w:ilvl="6" w:tplc="7AB8718E">
      <w:start w:val="1"/>
      <w:numFmt w:val="bullet"/>
      <w:lvlText w:val=""/>
      <w:lvlJc w:val="left"/>
      <w:pPr>
        <w:tabs>
          <w:tab w:val="num" w:pos="5040"/>
        </w:tabs>
        <w:ind w:left="5040" w:hanging="360"/>
      </w:pPr>
      <w:rPr>
        <w:rFonts w:ascii="Symbol" w:hAnsi="Symbol"/>
      </w:rPr>
    </w:lvl>
    <w:lvl w:ilvl="7" w:tplc="CE0E78AC">
      <w:start w:val="1"/>
      <w:numFmt w:val="bullet"/>
      <w:lvlText w:val="o"/>
      <w:lvlJc w:val="left"/>
      <w:pPr>
        <w:tabs>
          <w:tab w:val="num" w:pos="5760"/>
        </w:tabs>
        <w:ind w:left="5760" w:hanging="360"/>
      </w:pPr>
      <w:rPr>
        <w:rFonts w:ascii="Courier New" w:hAnsi="Courier New"/>
      </w:rPr>
    </w:lvl>
    <w:lvl w:ilvl="8" w:tplc="DF8C85B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5F"/>
    <w:rsid w:val="003B4970"/>
    <w:rsid w:val="00452300"/>
    <w:rsid w:val="00550576"/>
    <w:rsid w:val="00555B97"/>
    <w:rsid w:val="0065795F"/>
    <w:rsid w:val="00734097"/>
    <w:rsid w:val="0077272C"/>
    <w:rsid w:val="00C3455D"/>
    <w:rsid w:val="00C35CEF"/>
    <w:rsid w:val="00D077E6"/>
    <w:rsid w:val="00D66CB4"/>
    <w:rsid w:val="00ED53FB"/>
    <w:rsid w:val="00F3761B"/>
    <w:rsid w:val="00FE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8574"/>
  <w15:docId w15:val="{D71081F7-A48F-4360-9DDA-E123B714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fontsize">
    <w:name w:val="document_fontsize"/>
    <w:basedOn w:val="Normal"/>
    <w:rPr>
      <w:sz w:val="22"/>
      <w:szCs w:val="22"/>
    </w:rPr>
  </w:style>
  <w:style w:type="paragraph" w:customStyle="1" w:styleId="documentsection">
    <w:name w:val="document_section"/>
    <w:basedOn w:val="Normal"/>
  </w:style>
  <w:style w:type="paragraph" w:customStyle="1" w:styleId="documentparagraph">
    <w:name w:val="document_paragraph"/>
    <w:basedOn w:val="Normal"/>
    <w:pPr>
      <w:pBdr>
        <w:top w:val="none" w:sz="0" w:space="15" w:color="auto"/>
      </w:pBdr>
    </w:pPr>
  </w:style>
  <w:style w:type="paragraph" w:customStyle="1" w:styleId="documenttxtBold">
    <w:name w:val="document_txtBold"/>
    <w:basedOn w:val="Normal"/>
    <w:rPr>
      <w:b/>
      <w:bCs/>
    </w:rPr>
  </w:style>
  <w:style w:type="character" w:customStyle="1" w:styleId="span">
    <w:name w:val="span"/>
    <w:basedOn w:val="DefaultParagraphFont"/>
    <w:rPr>
      <w:bdr w:val="none" w:sz="0" w:space="0" w:color="auto"/>
      <w:vertAlign w:val="baseline"/>
    </w:rPr>
  </w:style>
  <w:style w:type="paragraph" w:customStyle="1" w:styleId="documentSECTIONCNTC">
    <w:name w:val="document_SECTION_CNTC"/>
    <w:basedOn w:val="Normal"/>
    <w:pPr>
      <w:pBdr>
        <w:bottom w:val="none" w:sz="0" w:space="10" w:color="auto"/>
      </w:pBdr>
    </w:pPr>
  </w:style>
  <w:style w:type="paragraph" w:customStyle="1" w:styleId="documentaddress">
    <w:name w:val="document_address"/>
    <w:basedOn w:val="Normal"/>
    <w:pPr>
      <w:spacing w:line="260" w:lineRule="atLeast"/>
      <w:jc w:val="center"/>
    </w:pPr>
    <w:rPr>
      <w:sz w:val="16"/>
      <w:szCs w:val="16"/>
    </w:rPr>
  </w:style>
  <w:style w:type="paragraph" w:customStyle="1" w:styleId="documentpaddedline">
    <w:name w:val="document_paddedline"/>
    <w:basedOn w:val="Normal"/>
  </w:style>
  <w:style w:type="paragraph" w:customStyle="1" w:styleId="documentheading">
    <w:name w:val="document_heading"/>
    <w:basedOn w:val="Normal"/>
    <w:pPr>
      <w:pBdr>
        <w:bottom w:val="single" w:sz="8" w:space="0" w:color="000000"/>
      </w:pBdr>
    </w:pPr>
    <w:rPr>
      <w:b/>
      <w:bCs/>
      <w:caps/>
    </w:rPr>
  </w:style>
  <w:style w:type="paragraph" w:customStyle="1" w:styleId="documentsectiontitle">
    <w:name w:val="document_sectiontitle"/>
    <w:basedOn w:val="Normal"/>
    <w:pPr>
      <w:spacing w:line="300" w:lineRule="atLeast"/>
    </w:pPr>
    <w:rPr>
      <w:color w:val="000000"/>
    </w:rPr>
  </w:style>
  <w:style w:type="paragraph" w:customStyle="1" w:styleId="documentsinglecolumn">
    <w:name w:val="document_singlecolumn"/>
    <w:basedOn w:val="Normal"/>
  </w:style>
  <w:style w:type="character" w:customStyle="1" w:styleId="documenttxtBoldCharacter">
    <w:name w:val="document_txtBold Character"/>
    <w:basedOn w:val="DefaultParagraphFont"/>
    <w:rPr>
      <w:b/>
      <w:bCs/>
    </w:rPr>
  </w:style>
  <w:style w:type="character" w:customStyle="1" w:styleId="jobcity">
    <w:name w:val="jobcity"/>
    <w:basedOn w:val="DefaultParagraphFont"/>
    <w:rPr>
      <w:sz w:val="24"/>
      <w:szCs w:val="24"/>
    </w:rPr>
  </w:style>
  <w:style w:type="character" w:customStyle="1" w:styleId="jobstate">
    <w:name w:val="jobstate"/>
    <w:basedOn w:val="DefaultParagraphFont"/>
    <w:rPr>
      <w:sz w:val="24"/>
      <w:szCs w:val="24"/>
    </w:rPr>
  </w:style>
  <w:style w:type="character" w:customStyle="1" w:styleId="jobtitle">
    <w:name w:val="jobtitle"/>
    <w:basedOn w:val="DefaultParagraphFont"/>
    <w:rPr>
      <w:sz w:val="24"/>
      <w:szCs w:val="24"/>
    </w:rPr>
  </w:style>
  <w:style w:type="character" w:customStyle="1" w:styleId="jobdates">
    <w:name w:val="jobdates"/>
    <w:basedOn w:val="DefaultParagraphFont"/>
    <w:rPr>
      <w:sz w:val="24"/>
      <w:szCs w:val="24"/>
    </w:rPr>
  </w:style>
  <w:style w:type="paragraph" w:customStyle="1" w:styleId="div">
    <w:name w:val="div"/>
    <w:basedOn w:val="Normal"/>
  </w:style>
  <w:style w:type="character" w:customStyle="1" w:styleId="documentli">
    <w:name w:val="document_li"/>
    <w:basedOn w:val="DefaultParagraphFont"/>
  </w:style>
  <w:style w:type="paragraph" w:customStyle="1" w:styleId="documentliParagraph">
    <w:name w:val="document_li Paragraph"/>
    <w:basedOn w:val="Normal"/>
  </w:style>
  <w:style w:type="paragraph" w:customStyle="1" w:styleId="documenttxtCaps">
    <w:name w:val="document_txtCaps"/>
    <w:basedOn w:val="Normal"/>
    <w:rPr>
      <w:caps/>
    </w:rPr>
  </w:style>
  <w:style w:type="paragraph" w:customStyle="1" w:styleId="documenttxtItl">
    <w:name w:val="document_txtItl"/>
    <w:basedOn w:val="Normal"/>
    <w:rPr>
      <w:i/>
      <w:iCs/>
    </w:rPr>
  </w:style>
  <w:style w:type="character" w:customStyle="1" w:styleId="degree">
    <w:name w:val="degree"/>
    <w:basedOn w:val="DefaultParagraphFont"/>
    <w:rPr>
      <w:sz w:val="24"/>
      <w:szCs w:val="24"/>
    </w:rPr>
  </w:style>
  <w:style w:type="character" w:customStyle="1" w:styleId="programline">
    <w:name w:val="programline"/>
    <w:basedOn w:val="DefaultParagraphFont"/>
    <w:rPr>
      <w:sz w:val="24"/>
      <w:szCs w:val="24"/>
    </w:rPr>
  </w:style>
  <w:style w:type="character" w:customStyle="1" w:styleId="documentfirstparagraph">
    <w:name w:val="document_firstparagraph"/>
    <w:basedOn w:val="DefaultParagraphFont"/>
  </w:style>
  <w:style w:type="paragraph" w:customStyle="1" w:styleId="documentfirstparagraphParagraph">
    <w:name w:val="document_firstparagraph Paragraph"/>
    <w:basedOn w:val="Normal"/>
  </w:style>
  <w:style w:type="paragraph" w:customStyle="1" w:styleId="p">
    <w:name w:val="p"/>
    <w:basedOn w:val="Normal"/>
  </w:style>
  <w:style w:type="character" w:customStyle="1" w:styleId="documenttxtTitleCase">
    <w:name w:val="document_txtTitleCase"/>
    <w:basedOn w:val="DefaultParagraphFont"/>
    <w:rPr>
      <w:caps w:val="0"/>
    </w:rPr>
  </w:style>
  <w:style w:type="character" w:customStyle="1" w:styleId="documentcompanyname">
    <w:name w:val="document_companyname"/>
    <w:basedOn w:val="DefaultParagraphFont"/>
    <w:rPr>
      <w:sz w:val="24"/>
      <w:szCs w:val="24"/>
    </w:rPr>
  </w:style>
  <w:style w:type="character" w:styleId="Emphasis">
    <w:name w:val="Emphasis"/>
    <w:basedOn w:val="DefaultParagraphFont"/>
    <w:uiPriority w:val="20"/>
    <w:qFormat/>
    <w:rsid w:val="00555B97"/>
    <w:rPr>
      <w:i/>
      <w:iCs/>
    </w:rPr>
  </w:style>
  <w:style w:type="paragraph" w:styleId="BalloonText">
    <w:name w:val="Balloon Text"/>
    <w:basedOn w:val="Normal"/>
    <w:link w:val="BalloonTextChar"/>
    <w:uiPriority w:val="99"/>
    <w:semiHidden/>
    <w:unhideWhenUsed/>
    <w:rsid w:val="007727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Saima Razvi</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Saima Razvi</dc:title>
  <dc:creator>Razvi, Saima@CDCR</dc:creator>
  <cp:lastModifiedBy>Razvi, Saima@CDCR</cp:lastModifiedBy>
  <cp:revision>2</cp:revision>
  <cp:lastPrinted>2022-05-15T20:09:00Z</cp:lastPrinted>
  <dcterms:created xsi:type="dcterms:W3CDTF">2022-05-15T19:47:00Z</dcterms:created>
  <dcterms:modified xsi:type="dcterms:W3CDTF">2022-05-15T19:47:00Z</dcterms:modified>
</cp:coreProperties>
</file>