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B" w:rsidRPr="00453D69" w:rsidRDefault="00B33CA4" w:rsidP="006E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Liya  Zegeye</w:t>
      </w:r>
      <w:proofErr w:type="gramEnd"/>
    </w:p>
    <w:p w:rsidR="006E185B" w:rsidRPr="00453D69" w:rsidRDefault="006E185B" w:rsidP="006E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D69">
        <w:rPr>
          <w:rFonts w:ascii="Times New Roman" w:hAnsi="Times New Roman" w:cs="Times New Roman"/>
          <w:sz w:val="28"/>
          <w:szCs w:val="28"/>
        </w:rPr>
        <w:t>7628 Harmony Oaks Way, Sacramento, California 95828</w:t>
      </w:r>
    </w:p>
    <w:p w:rsidR="006E185B" w:rsidRDefault="006E185B" w:rsidP="006E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D69">
        <w:rPr>
          <w:rFonts w:ascii="Times New Roman" w:hAnsi="Times New Roman" w:cs="Times New Roman"/>
          <w:sz w:val="28"/>
          <w:szCs w:val="28"/>
        </w:rPr>
        <w:t>916-578-5350</w:t>
      </w:r>
    </w:p>
    <w:p w:rsidR="00E316AD" w:rsidRPr="00453D69" w:rsidRDefault="00E316AD" w:rsidP="00E31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10A">
        <w:rPr>
          <w:rFonts w:ascii="Times New Roman" w:hAnsi="Times New Roman" w:cs="Times New Roman"/>
          <w:sz w:val="28"/>
          <w:szCs w:val="28"/>
        </w:rPr>
        <w:t>Liyazegeye1@gmail.com</w:t>
      </w:r>
    </w:p>
    <w:p w:rsidR="00E316AD" w:rsidRPr="00453D69" w:rsidRDefault="00E316AD" w:rsidP="006E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85B" w:rsidRDefault="006E185B" w:rsidP="00453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185B" w:rsidRPr="00B33CA4" w:rsidRDefault="00B33CA4" w:rsidP="003422C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CA4">
        <w:rPr>
          <w:rFonts w:ascii="Times New Roman" w:hAnsi="Times New Roman" w:cs="Times New Roman"/>
          <w:b/>
          <w:sz w:val="24"/>
          <w:szCs w:val="24"/>
        </w:rPr>
        <w:t>Summery</w:t>
      </w:r>
    </w:p>
    <w:p w:rsidR="003422CF" w:rsidRDefault="003422CF" w:rsidP="00453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7C09" w:rsidRDefault="00DE7C09" w:rsidP="00DE7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am a passionate new graduate Registered Nurse with diverse clinical experiences, including two years as a Licensed Vocational Nurse and Cerner/Epic EHR systems. I implement patient care conforming to recognized nursing techniques, standards, and administrative policies while following physician orders. I am a valued team member with excellent communication skills and am fluent in three languages (English, Amharic, and Tigrigna).</w:t>
      </w:r>
    </w:p>
    <w:p w:rsidR="00E316AD" w:rsidRDefault="00E316AD" w:rsidP="00E31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16AD" w:rsidRPr="006F21D9" w:rsidRDefault="00E316AD" w:rsidP="00B33CA4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21D9">
        <w:rPr>
          <w:rFonts w:ascii="Times New Roman" w:hAnsi="Times New Roman" w:cs="Times New Roman"/>
          <w:b/>
          <w:sz w:val="20"/>
          <w:szCs w:val="20"/>
        </w:rPr>
        <w:t>EDUCATION AND TRAINING</w:t>
      </w:r>
    </w:p>
    <w:p w:rsidR="00E316AD" w:rsidRDefault="00E316AD" w:rsidP="00E31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B5D" w:rsidRPr="001171E5" w:rsidRDefault="004D2B5D" w:rsidP="004D2B5D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171E5">
        <w:rPr>
          <w:rFonts w:ascii="Times New Roman" w:hAnsi="Times New Roman" w:cs="Times New Roman"/>
          <w:b/>
          <w:sz w:val="20"/>
          <w:szCs w:val="20"/>
        </w:rPr>
        <w:t>Ame</w:t>
      </w:r>
      <w:r w:rsidR="000461B8">
        <w:rPr>
          <w:rFonts w:ascii="Times New Roman" w:hAnsi="Times New Roman" w:cs="Times New Roman"/>
          <w:b/>
          <w:sz w:val="20"/>
          <w:szCs w:val="20"/>
        </w:rPr>
        <w:t>rican River College, Sacramento,</w:t>
      </w:r>
      <w:r w:rsidR="000461B8" w:rsidRPr="001171E5">
        <w:rPr>
          <w:rFonts w:ascii="Times New Roman" w:hAnsi="Times New Roman" w:cs="Times New Roman"/>
          <w:b/>
          <w:sz w:val="20"/>
          <w:szCs w:val="20"/>
        </w:rPr>
        <w:t xml:space="preserve"> California</w:t>
      </w:r>
      <w:r w:rsidRPr="001171E5">
        <w:rPr>
          <w:rFonts w:ascii="Times New Roman" w:hAnsi="Times New Roman" w:cs="Times New Roman"/>
          <w:sz w:val="20"/>
          <w:szCs w:val="20"/>
        </w:rPr>
        <w:tab/>
      </w:r>
      <w:r w:rsidRPr="001171E5">
        <w:rPr>
          <w:rFonts w:ascii="Times New Roman" w:hAnsi="Times New Roman" w:cs="Times New Roman"/>
          <w:i/>
          <w:sz w:val="20"/>
          <w:szCs w:val="20"/>
        </w:rPr>
        <w:t>November 2021</w:t>
      </w:r>
    </w:p>
    <w:p w:rsidR="004D2B5D" w:rsidRPr="00BA73E1" w:rsidRDefault="00BA73E1" w:rsidP="00BA73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D2B5D" w:rsidRPr="00BA73E1">
        <w:rPr>
          <w:rFonts w:ascii="Times New Roman" w:hAnsi="Times New Roman" w:cs="Times New Roman"/>
          <w:sz w:val="20"/>
          <w:szCs w:val="20"/>
        </w:rPr>
        <w:t xml:space="preserve"> Associate Degree</w:t>
      </w:r>
      <w:r>
        <w:rPr>
          <w:rFonts w:ascii="Times New Roman" w:hAnsi="Times New Roman" w:cs="Times New Roman"/>
          <w:sz w:val="20"/>
          <w:szCs w:val="20"/>
        </w:rPr>
        <w:t xml:space="preserve"> in Registered Nursing</w:t>
      </w:r>
    </w:p>
    <w:p w:rsidR="004D2B5D" w:rsidRDefault="004D2B5D" w:rsidP="004D2B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B5D" w:rsidRPr="001171E5" w:rsidRDefault="004D2B5D" w:rsidP="004D2B5D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171E5">
        <w:rPr>
          <w:rFonts w:ascii="Times New Roman" w:hAnsi="Times New Roman" w:cs="Times New Roman"/>
          <w:b/>
          <w:sz w:val="20"/>
          <w:szCs w:val="20"/>
        </w:rPr>
        <w:t>Sacramento City College, Sacramento</w:t>
      </w:r>
      <w:r w:rsidR="000461B8">
        <w:rPr>
          <w:rFonts w:ascii="Times New Roman" w:hAnsi="Times New Roman" w:cs="Times New Roman"/>
          <w:b/>
          <w:sz w:val="20"/>
          <w:szCs w:val="20"/>
        </w:rPr>
        <w:t>,</w:t>
      </w:r>
      <w:r w:rsidRPr="001171E5">
        <w:rPr>
          <w:rFonts w:ascii="Times New Roman" w:hAnsi="Times New Roman" w:cs="Times New Roman"/>
          <w:b/>
          <w:sz w:val="20"/>
          <w:szCs w:val="20"/>
        </w:rPr>
        <w:t xml:space="preserve"> California</w:t>
      </w:r>
      <w:r w:rsidRPr="001171E5">
        <w:rPr>
          <w:rFonts w:ascii="Times New Roman" w:hAnsi="Times New Roman" w:cs="Times New Roman"/>
          <w:sz w:val="20"/>
          <w:szCs w:val="20"/>
        </w:rPr>
        <w:tab/>
      </w:r>
      <w:r w:rsidRPr="001171E5">
        <w:rPr>
          <w:rFonts w:ascii="Times New Roman" w:hAnsi="Times New Roman" w:cs="Times New Roman"/>
          <w:i/>
          <w:sz w:val="20"/>
          <w:szCs w:val="20"/>
        </w:rPr>
        <w:t>December 2016</w:t>
      </w:r>
    </w:p>
    <w:p w:rsidR="004D2B5D" w:rsidRPr="001171E5" w:rsidRDefault="004D2B5D" w:rsidP="004D2B5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171E5">
        <w:rPr>
          <w:rFonts w:ascii="Times New Roman" w:hAnsi="Times New Roman" w:cs="Times New Roman"/>
          <w:sz w:val="20"/>
          <w:szCs w:val="20"/>
        </w:rPr>
        <w:t>Li</w:t>
      </w:r>
      <w:r w:rsidR="00F4693E">
        <w:rPr>
          <w:rFonts w:ascii="Times New Roman" w:hAnsi="Times New Roman" w:cs="Times New Roman"/>
          <w:sz w:val="20"/>
          <w:szCs w:val="20"/>
        </w:rPr>
        <w:t xml:space="preserve">censed Vocational Nurse </w:t>
      </w:r>
      <w:r w:rsidR="00BA73E1">
        <w:rPr>
          <w:rFonts w:ascii="Times New Roman" w:hAnsi="Times New Roman" w:cs="Times New Roman"/>
          <w:sz w:val="20"/>
          <w:szCs w:val="20"/>
        </w:rPr>
        <w:t>C</w:t>
      </w:r>
      <w:r w:rsidR="00F4693E">
        <w:rPr>
          <w:rFonts w:ascii="Times New Roman" w:hAnsi="Times New Roman" w:cs="Times New Roman"/>
          <w:sz w:val="20"/>
          <w:szCs w:val="20"/>
        </w:rPr>
        <w:t>ertification</w:t>
      </w:r>
    </w:p>
    <w:p w:rsidR="004D2B5D" w:rsidRDefault="004D2B5D" w:rsidP="004D2B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16AD" w:rsidRPr="001171E5" w:rsidRDefault="00E316AD" w:rsidP="001171E5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1171E5">
        <w:rPr>
          <w:rFonts w:ascii="Times New Roman" w:hAnsi="Times New Roman" w:cs="Times New Roman"/>
          <w:b/>
          <w:sz w:val="20"/>
          <w:szCs w:val="20"/>
        </w:rPr>
        <w:t>Dilla</w:t>
      </w:r>
      <w:proofErr w:type="spellEnd"/>
      <w:r w:rsidRPr="001171E5">
        <w:rPr>
          <w:rFonts w:ascii="Times New Roman" w:hAnsi="Times New Roman" w:cs="Times New Roman"/>
          <w:b/>
          <w:sz w:val="20"/>
          <w:szCs w:val="20"/>
        </w:rPr>
        <w:t xml:space="preserve"> University Law School, Ethiopia</w:t>
      </w:r>
      <w:r w:rsidRPr="001171E5">
        <w:rPr>
          <w:rFonts w:ascii="Times New Roman" w:hAnsi="Times New Roman" w:cs="Times New Roman"/>
          <w:sz w:val="20"/>
          <w:szCs w:val="20"/>
        </w:rPr>
        <w:tab/>
      </w:r>
      <w:r w:rsidRPr="001171E5">
        <w:rPr>
          <w:rFonts w:ascii="Times New Roman" w:hAnsi="Times New Roman" w:cs="Times New Roman"/>
          <w:i/>
          <w:sz w:val="20"/>
          <w:szCs w:val="20"/>
        </w:rPr>
        <w:t>2009 – 2011</w:t>
      </w:r>
    </w:p>
    <w:p w:rsidR="00E316AD" w:rsidRPr="001171E5" w:rsidRDefault="003C2EC8" w:rsidP="004D2B5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Completed two y</w:t>
      </w:r>
      <w:r w:rsidR="00BA73E1">
        <w:rPr>
          <w:rFonts w:ascii="Times New Roman" w:hAnsi="Times New Roman" w:cs="Times New Roman"/>
          <w:sz w:val="20"/>
          <w:szCs w:val="20"/>
        </w:rPr>
        <w:t>ears</w:t>
      </w:r>
    </w:p>
    <w:p w:rsidR="00E316AD" w:rsidRDefault="00E316AD" w:rsidP="00117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29D3" w:rsidRDefault="004A29D3" w:rsidP="004A2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29D3" w:rsidRPr="006F21D9" w:rsidRDefault="004A29D3" w:rsidP="004A29D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CLINICAL ROTATION</w:t>
      </w:r>
    </w:p>
    <w:p w:rsidR="004A29D3" w:rsidRDefault="004A29D3" w:rsidP="004A2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29D3" w:rsidRPr="004A29D3" w:rsidRDefault="004A29D3" w:rsidP="004A29D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4A29D3">
        <w:rPr>
          <w:rFonts w:ascii="Times New Roman" w:hAnsi="Times New Roman" w:cs="Times New Roman"/>
          <w:b/>
          <w:bCs/>
          <w:sz w:val="20"/>
          <w:szCs w:val="20"/>
        </w:rPr>
        <w:t>Mercy General Hospital of Sacramento</w:t>
      </w:r>
    </w:p>
    <w:p w:rsidR="004A29D3" w:rsidRPr="00335A8C" w:rsidRDefault="004A29D3" w:rsidP="004A29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335A8C">
        <w:rPr>
          <w:rFonts w:ascii="Times New Roman" w:hAnsi="Times New Roman" w:cs="Times New Roman"/>
          <w:iCs/>
          <w:sz w:val="20"/>
          <w:szCs w:val="20"/>
        </w:rPr>
        <w:t>Progressive Care Unit/Emergency Department/Neurology Department</w:t>
      </w:r>
    </w:p>
    <w:p w:rsidR="004A29D3" w:rsidRPr="00335A8C" w:rsidRDefault="004A29D3" w:rsidP="004A29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4A29D3" w:rsidRPr="004A29D3" w:rsidRDefault="004A29D3" w:rsidP="004A29D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4A29D3">
        <w:rPr>
          <w:rFonts w:ascii="Times New Roman" w:hAnsi="Times New Roman" w:cs="Times New Roman"/>
          <w:b/>
          <w:bCs/>
          <w:sz w:val="20"/>
          <w:szCs w:val="20"/>
        </w:rPr>
        <w:t>Kaiser Permanente Sacramento Medical Center</w:t>
      </w:r>
    </w:p>
    <w:p w:rsidR="004A29D3" w:rsidRPr="00335A8C" w:rsidRDefault="004A29D3" w:rsidP="004A29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35A8C">
        <w:rPr>
          <w:rFonts w:ascii="Times New Roman" w:hAnsi="Times New Roman" w:cs="Times New Roman"/>
          <w:sz w:val="20"/>
          <w:szCs w:val="20"/>
        </w:rPr>
        <w:t>Medical Surgical Unit</w:t>
      </w:r>
    </w:p>
    <w:p w:rsidR="004A29D3" w:rsidRPr="00335A8C" w:rsidRDefault="004A29D3" w:rsidP="004A29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4A29D3" w:rsidRPr="004A29D3" w:rsidRDefault="004A29D3" w:rsidP="004A29D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4A29D3">
        <w:rPr>
          <w:rFonts w:ascii="Times New Roman" w:hAnsi="Times New Roman" w:cs="Times New Roman"/>
          <w:b/>
          <w:bCs/>
          <w:sz w:val="20"/>
          <w:szCs w:val="20"/>
        </w:rPr>
        <w:t>Mercy San Juan Medical Center</w:t>
      </w:r>
    </w:p>
    <w:p w:rsidR="004A29D3" w:rsidRPr="00335A8C" w:rsidRDefault="004A29D3" w:rsidP="004A29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35A8C">
        <w:rPr>
          <w:rFonts w:ascii="Times New Roman" w:hAnsi="Times New Roman" w:cs="Times New Roman"/>
          <w:sz w:val="20"/>
          <w:szCs w:val="20"/>
        </w:rPr>
        <w:t>Medical Surgical Unit</w:t>
      </w:r>
    </w:p>
    <w:p w:rsidR="004A29D3" w:rsidRDefault="004A29D3" w:rsidP="004A29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4A29D3" w:rsidRPr="004A29D3" w:rsidRDefault="00E521B2" w:rsidP="004A29D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Woodland Memorial Hospital</w:t>
      </w:r>
    </w:p>
    <w:p w:rsidR="004A29D3" w:rsidRPr="00335A8C" w:rsidRDefault="00E521B2" w:rsidP="004A29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35A8C">
        <w:rPr>
          <w:rFonts w:ascii="Times New Roman" w:hAnsi="Times New Roman" w:cs="Times New Roman"/>
          <w:sz w:val="20"/>
          <w:szCs w:val="20"/>
        </w:rPr>
        <w:t>Mental Health Unit</w:t>
      </w:r>
    </w:p>
    <w:p w:rsidR="00772D29" w:rsidRPr="00335A8C" w:rsidRDefault="00772D29" w:rsidP="004A29D3">
      <w:pPr>
        <w:tabs>
          <w:tab w:val="left" w:pos="28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2D29" w:rsidRDefault="00772D29" w:rsidP="00E31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16AD" w:rsidRDefault="00E316AD" w:rsidP="00453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4E0" w:rsidRPr="003422CF" w:rsidRDefault="006F21D9" w:rsidP="003422C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WORK EXPERIENCE</w:t>
      </w:r>
    </w:p>
    <w:p w:rsidR="003422CF" w:rsidRDefault="003422CF" w:rsidP="007A34E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22CF" w:rsidRPr="003422CF" w:rsidRDefault="003422CF" w:rsidP="007A34E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22CF">
        <w:rPr>
          <w:rFonts w:ascii="Times New Roman" w:hAnsi="Times New Roman" w:cs="Times New Roman"/>
          <w:b/>
          <w:sz w:val="20"/>
          <w:szCs w:val="20"/>
        </w:rPr>
        <w:t>Licensed Vocational Nurse</w:t>
      </w:r>
    </w:p>
    <w:p w:rsidR="007A34E0" w:rsidRDefault="007A34E0" w:rsidP="007A34E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Windsor</w:t>
      </w:r>
      <w:r w:rsidR="003C2EC8">
        <w:rPr>
          <w:rFonts w:ascii="Times New Roman" w:hAnsi="Times New Roman" w:cs="Times New Roman"/>
          <w:sz w:val="20"/>
          <w:szCs w:val="20"/>
        </w:rPr>
        <w:t xml:space="preserve"> El Camino Care Center, </w:t>
      </w:r>
      <w:r w:rsidR="000461B8">
        <w:rPr>
          <w:rFonts w:ascii="Times New Roman" w:hAnsi="Times New Roman" w:cs="Times New Roman"/>
          <w:sz w:val="20"/>
          <w:szCs w:val="20"/>
        </w:rPr>
        <w:t>Carmichael, California</w:t>
      </w:r>
      <w:r>
        <w:rPr>
          <w:rFonts w:ascii="Times New Roman" w:hAnsi="Times New Roman" w:cs="Times New Roman"/>
          <w:sz w:val="20"/>
          <w:szCs w:val="20"/>
        </w:rPr>
        <w:tab/>
      </w:r>
      <w:r w:rsidRPr="007A34E0">
        <w:rPr>
          <w:rFonts w:ascii="Times New Roman" w:hAnsi="Times New Roman" w:cs="Times New Roman"/>
          <w:i/>
          <w:sz w:val="20"/>
          <w:szCs w:val="20"/>
        </w:rPr>
        <w:t>October 2019 – September 2021</w:t>
      </w:r>
    </w:p>
    <w:p w:rsidR="007A34E0" w:rsidRPr="00335A8C" w:rsidRDefault="003422CF" w:rsidP="003422CF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bookmarkStart w:id="0" w:name="_Hlk86188995"/>
      <w:r w:rsidRPr="00335A8C">
        <w:rPr>
          <w:rFonts w:ascii="Times New Roman" w:hAnsi="Times New Roman" w:cs="Times New Roman"/>
          <w:sz w:val="20"/>
          <w:szCs w:val="20"/>
        </w:rPr>
        <w:t>Chart</w:t>
      </w:r>
      <w:r w:rsidR="00335A8C" w:rsidRPr="00335A8C">
        <w:rPr>
          <w:rFonts w:ascii="Times New Roman" w:hAnsi="Times New Roman" w:cs="Times New Roman"/>
          <w:sz w:val="20"/>
          <w:szCs w:val="20"/>
        </w:rPr>
        <w:t>ed</w:t>
      </w:r>
      <w:r w:rsidRPr="00335A8C">
        <w:rPr>
          <w:rFonts w:ascii="Times New Roman" w:hAnsi="Times New Roman" w:cs="Times New Roman"/>
          <w:sz w:val="20"/>
          <w:szCs w:val="20"/>
        </w:rPr>
        <w:t xml:space="preserve"> patient condition changes; discuss</w:t>
      </w:r>
      <w:r w:rsidR="00F4693E">
        <w:rPr>
          <w:rFonts w:ascii="Times New Roman" w:hAnsi="Times New Roman" w:cs="Times New Roman"/>
          <w:sz w:val="20"/>
          <w:szCs w:val="20"/>
        </w:rPr>
        <w:t>ed</w:t>
      </w:r>
      <w:r w:rsidRPr="00335A8C">
        <w:rPr>
          <w:rFonts w:ascii="Times New Roman" w:hAnsi="Times New Roman" w:cs="Times New Roman"/>
          <w:sz w:val="20"/>
          <w:szCs w:val="20"/>
        </w:rPr>
        <w:t xml:space="preserve"> concerns with supervising healthcare provider</w:t>
      </w:r>
    </w:p>
    <w:p w:rsidR="003422CF" w:rsidRPr="00335A8C" w:rsidRDefault="003422CF" w:rsidP="003422CF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335A8C">
        <w:rPr>
          <w:rFonts w:ascii="Times New Roman" w:hAnsi="Times New Roman" w:cs="Times New Roman"/>
          <w:sz w:val="20"/>
          <w:szCs w:val="20"/>
        </w:rPr>
        <w:t>Address</w:t>
      </w:r>
      <w:r w:rsidR="00335A8C" w:rsidRPr="00335A8C">
        <w:rPr>
          <w:rFonts w:ascii="Times New Roman" w:hAnsi="Times New Roman" w:cs="Times New Roman"/>
          <w:sz w:val="20"/>
          <w:szCs w:val="20"/>
        </w:rPr>
        <w:t>ed</w:t>
      </w:r>
      <w:r w:rsidRPr="00335A8C">
        <w:rPr>
          <w:rFonts w:ascii="Times New Roman" w:hAnsi="Times New Roman" w:cs="Times New Roman"/>
          <w:sz w:val="20"/>
          <w:szCs w:val="20"/>
        </w:rPr>
        <w:t xml:space="preserve"> patient care needs, including vitals, dressing wounds, and managing catheters</w:t>
      </w:r>
    </w:p>
    <w:p w:rsidR="003422CF" w:rsidRPr="00335A8C" w:rsidRDefault="003422CF" w:rsidP="00335A8C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335A8C">
        <w:rPr>
          <w:rFonts w:ascii="Times New Roman" w:hAnsi="Times New Roman" w:cs="Times New Roman"/>
          <w:sz w:val="20"/>
          <w:szCs w:val="20"/>
        </w:rPr>
        <w:t>Observe</w:t>
      </w:r>
      <w:r w:rsidR="00335A8C">
        <w:rPr>
          <w:rFonts w:ascii="Times New Roman" w:hAnsi="Times New Roman" w:cs="Times New Roman"/>
          <w:sz w:val="20"/>
          <w:szCs w:val="20"/>
        </w:rPr>
        <w:t xml:space="preserve">d </w:t>
      </w:r>
      <w:r w:rsidRPr="00335A8C">
        <w:rPr>
          <w:rFonts w:ascii="Times New Roman" w:hAnsi="Times New Roman" w:cs="Times New Roman"/>
          <w:sz w:val="20"/>
          <w:szCs w:val="20"/>
        </w:rPr>
        <w:t xml:space="preserve"> strict confidentiality and </w:t>
      </w:r>
      <w:r w:rsidR="006F3045" w:rsidRPr="00335A8C">
        <w:rPr>
          <w:rFonts w:ascii="Times New Roman" w:hAnsi="Times New Roman" w:cs="Times New Roman"/>
          <w:sz w:val="20"/>
          <w:szCs w:val="20"/>
        </w:rPr>
        <w:t>safeguard</w:t>
      </w:r>
      <w:r w:rsidR="006F3045">
        <w:rPr>
          <w:rFonts w:ascii="Times New Roman" w:hAnsi="Times New Roman" w:cs="Times New Roman"/>
          <w:sz w:val="20"/>
          <w:szCs w:val="20"/>
        </w:rPr>
        <w:t>ed</w:t>
      </w:r>
      <w:r w:rsidRPr="00335A8C">
        <w:rPr>
          <w:rFonts w:ascii="Times New Roman" w:hAnsi="Times New Roman" w:cs="Times New Roman"/>
          <w:sz w:val="20"/>
          <w:szCs w:val="20"/>
        </w:rPr>
        <w:t xml:space="preserve"> all patient-related information</w:t>
      </w:r>
    </w:p>
    <w:p w:rsidR="00335A8C" w:rsidRDefault="00335A8C" w:rsidP="00335A8C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Did </w:t>
      </w:r>
      <w:r w:rsidR="00B33CA4">
        <w:rPr>
          <w:rFonts w:ascii="Times New Roman" w:hAnsi="Times New Roman" w:cs="Times New Roman"/>
          <w:sz w:val="20"/>
          <w:szCs w:val="20"/>
        </w:rPr>
        <w:t>m</w:t>
      </w:r>
      <w:r w:rsidRPr="00335A8C">
        <w:rPr>
          <w:rFonts w:ascii="Times New Roman" w:hAnsi="Times New Roman" w:cs="Times New Roman"/>
          <w:sz w:val="20"/>
          <w:szCs w:val="20"/>
        </w:rPr>
        <w:t>edication administration and nursing care for up to 32  patients</w:t>
      </w:r>
    </w:p>
    <w:p w:rsidR="00B33CA4" w:rsidRPr="00335A8C" w:rsidRDefault="00B33CA4" w:rsidP="00335A8C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Management and supervision of up to 6 CNA</w:t>
      </w:r>
      <w:bookmarkStart w:id="1" w:name="_GoBack"/>
      <w:bookmarkEnd w:id="1"/>
    </w:p>
    <w:p w:rsidR="00B33CA4" w:rsidRPr="00B33CA4" w:rsidRDefault="003422CF" w:rsidP="00B33CA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335A8C">
        <w:rPr>
          <w:rFonts w:ascii="Times New Roman" w:hAnsi="Times New Roman" w:cs="Times New Roman"/>
          <w:sz w:val="20"/>
          <w:szCs w:val="20"/>
        </w:rPr>
        <w:t>Work</w:t>
      </w:r>
      <w:r w:rsidR="00335A8C">
        <w:rPr>
          <w:rFonts w:ascii="Times New Roman" w:hAnsi="Times New Roman" w:cs="Times New Roman"/>
          <w:sz w:val="20"/>
          <w:szCs w:val="20"/>
        </w:rPr>
        <w:t xml:space="preserve">ed </w:t>
      </w:r>
      <w:r w:rsidRPr="00335A8C">
        <w:rPr>
          <w:rFonts w:ascii="Times New Roman" w:hAnsi="Times New Roman" w:cs="Times New Roman"/>
          <w:sz w:val="20"/>
          <w:szCs w:val="20"/>
        </w:rPr>
        <w:t xml:space="preserve"> with Registered Nurses to deliver comprehensive, high-quality patient care</w:t>
      </w:r>
    </w:p>
    <w:p w:rsidR="00B33CA4" w:rsidRDefault="00B33CA4" w:rsidP="00B33CA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Observed </w:t>
      </w:r>
      <w:r w:rsidRPr="00BF5194">
        <w:rPr>
          <w:rFonts w:ascii="Times New Roman" w:hAnsi="Times New Roman" w:cs="Times New Roman"/>
          <w:color w:val="000000" w:themeColor="text1"/>
          <w:sz w:val="20"/>
          <w:szCs w:val="20"/>
        </w:rPr>
        <w:t>patients for changes in physical, emotional, mental, or behavioral conditions and injuries</w:t>
      </w:r>
    </w:p>
    <w:p w:rsidR="00B33CA4" w:rsidRPr="00BF5194" w:rsidRDefault="00B33CA4" w:rsidP="00B33CA4">
      <w:pPr>
        <w:pStyle w:val="ListParagraph"/>
        <w:spacing w:after="0" w:line="240" w:lineRule="auto"/>
        <w:ind w:left="18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3CA4" w:rsidRPr="00B33CA4" w:rsidRDefault="00B33CA4" w:rsidP="00B33CA4">
      <w:pPr>
        <w:pStyle w:val="ListParagraph"/>
        <w:spacing w:after="0" w:line="240" w:lineRule="auto"/>
        <w:ind w:left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F418E" w:rsidRPr="00B33CA4" w:rsidRDefault="00CF418E" w:rsidP="00B33CA4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</w:p>
    <w:bookmarkEnd w:id="0"/>
    <w:p w:rsidR="003422CF" w:rsidRPr="006F21D9" w:rsidRDefault="003422CF" w:rsidP="003422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21D9">
        <w:rPr>
          <w:rFonts w:ascii="Times New Roman" w:hAnsi="Times New Roman" w:cs="Times New Roman"/>
          <w:b/>
          <w:sz w:val="20"/>
          <w:szCs w:val="20"/>
        </w:rPr>
        <w:t>Restaurant Server</w:t>
      </w:r>
    </w:p>
    <w:p w:rsidR="003422CF" w:rsidRPr="003422CF" w:rsidRDefault="003422CF" w:rsidP="003422CF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Shari’s Restaurant, Sacramento</w:t>
      </w:r>
      <w:r w:rsidR="000461B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California</w:t>
      </w:r>
      <w:r>
        <w:rPr>
          <w:rFonts w:ascii="Times New Roman" w:hAnsi="Times New Roman" w:cs="Times New Roman"/>
          <w:sz w:val="20"/>
          <w:szCs w:val="20"/>
        </w:rPr>
        <w:tab/>
      </w:r>
      <w:r w:rsidRPr="006F21D9">
        <w:rPr>
          <w:rFonts w:ascii="Times New Roman" w:hAnsi="Times New Roman" w:cs="Times New Roman"/>
          <w:i/>
          <w:sz w:val="20"/>
          <w:szCs w:val="20"/>
        </w:rPr>
        <w:t>January 2012 – September 2019</w:t>
      </w:r>
    </w:p>
    <w:p w:rsidR="003422CF" w:rsidRPr="00335A8C" w:rsidRDefault="003422CF" w:rsidP="003422CF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8C">
        <w:rPr>
          <w:rFonts w:ascii="Times New Roman" w:hAnsi="Times New Roman" w:cs="Times New Roman"/>
          <w:color w:val="000000" w:themeColor="text1"/>
          <w:sz w:val="20"/>
          <w:szCs w:val="20"/>
        </w:rPr>
        <w:t>Welcome</w:t>
      </w:r>
      <w:r w:rsidR="00335A8C" w:rsidRPr="00335A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 </w:t>
      </w:r>
      <w:r w:rsidRPr="00335A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guests with a personable attitude, serving beverage orders while guests review</w:t>
      </w:r>
      <w:r w:rsidR="00997C9B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Pr="00335A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menu options</w:t>
      </w:r>
    </w:p>
    <w:p w:rsidR="00335A8C" w:rsidRPr="00335A8C" w:rsidRDefault="00335A8C" w:rsidP="00335A8C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335A8C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Checked on guests to verify satisfaction with meals and suggested additional items to increase restaurant sales.</w:t>
      </w:r>
    </w:p>
    <w:p w:rsidR="00335A8C" w:rsidRPr="00335A8C" w:rsidRDefault="00677C38" w:rsidP="00335A8C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C</w:t>
      </w:r>
      <w:r w:rsidR="00335A8C" w:rsidRPr="00335A8C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ommunicated with kitchen staff frequently to stay up-to-date on supply availability and potential customer wait times.</w:t>
      </w:r>
    </w:p>
    <w:p w:rsidR="00335A8C" w:rsidRPr="00335A8C" w:rsidRDefault="00335A8C" w:rsidP="00335A8C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335A8C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Addressed concerns or complaints quickly to improve service and escalated more advanced issues to management for resolution.</w:t>
      </w:r>
    </w:p>
    <w:p w:rsidR="00335A8C" w:rsidRPr="00335A8C" w:rsidRDefault="00335A8C" w:rsidP="00335A8C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335A8C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Handled food safely and kept spaces clean to protect customers from foodborne illness and maintain proper sanitation.</w:t>
      </w:r>
    </w:p>
    <w:p w:rsidR="00335A8C" w:rsidRPr="00335A8C" w:rsidRDefault="00335A8C" w:rsidP="00335A8C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335A8C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Completed opening and closing checklists to facilitate smooth restaurant operations.</w:t>
      </w:r>
    </w:p>
    <w:p w:rsidR="00335A8C" w:rsidRPr="00335A8C" w:rsidRDefault="00335A8C" w:rsidP="00335A8C">
      <w:pPr>
        <w:pStyle w:val="ListParagraph"/>
        <w:spacing w:after="0" w:line="240" w:lineRule="auto"/>
        <w:ind w:left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21D9" w:rsidRPr="006F21D9" w:rsidRDefault="006F21D9" w:rsidP="006F2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21D9">
        <w:rPr>
          <w:rFonts w:ascii="Times New Roman" w:hAnsi="Times New Roman" w:cs="Times New Roman"/>
          <w:b/>
          <w:sz w:val="20"/>
          <w:szCs w:val="20"/>
        </w:rPr>
        <w:t>Caregiver</w:t>
      </w:r>
    </w:p>
    <w:p w:rsidR="006F21D9" w:rsidRPr="006F21D9" w:rsidRDefault="00BF5194" w:rsidP="006F21D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Inalliance</w:t>
      </w:r>
      <w:proofErr w:type="spellEnd"/>
      <w:r w:rsidR="006F21D9">
        <w:rPr>
          <w:rFonts w:ascii="Times New Roman" w:hAnsi="Times New Roman" w:cs="Times New Roman"/>
          <w:sz w:val="20"/>
          <w:szCs w:val="20"/>
        </w:rPr>
        <w:t>, Sacramento California</w:t>
      </w:r>
      <w:r w:rsidR="006F21D9">
        <w:rPr>
          <w:rFonts w:ascii="Times New Roman" w:hAnsi="Times New Roman" w:cs="Times New Roman"/>
          <w:sz w:val="20"/>
          <w:szCs w:val="20"/>
        </w:rPr>
        <w:tab/>
      </w:r>
      <w:r w:rsidR="006F21D9" w:rsidRPr="006F21D9">
        <w:rPr>
          <w:rFonts w:ascii="Times New Roman" w:hAnsi="Times New Roman" w:cs="Times New Roman"/>
          <w:i/>
          <w:sz w:val="20"/>
          <w:szCs w:val="20"/>
        </w:rPr>
        <w:t>September 2012 – June 2019</w:t>
      </w:r>
    </w:p>
    <w:p w:rsidR="003422CF" w:rsidRPr="00BF5194" w:rsidRDefault="00BF5194" w:rsidP="006F21D9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Observed </w:t>
      </w:r>
      <w:r w:rsidR="006F21D9" w:rsidRPr="00BF5194">
        <w:rPr>
          <w:rFonts w:ascii="Times New Roman" w:hAnsi="Times New Roman" w:cs="Times New Roman"/>
          <w:color w:val="000000" w:themeColor="text1"/>
          <w:sz w:val="20"/>
          <w:szCs w:val="20"/>
        </w:rPr>
        <w:t>patients for changes in physical, emotional, mental, or behavioral conditions and injuries</w:t>
      </w:r>
    </w:p>
    <w:p w:rsidR="00BF5194" w:rsidRPr="00BF5194" w:rsidRDefault="00BF5194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 xml:space="preserve">Maintained a clean and well-organized environment </w:t>
      </w: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for client happiness and safety</w:t>
      </w:r>
    </w:p>
    <w:p w:rsidR="00BF5194" w:rsidRPr="00BF5194" w:rsidRDefault="00BF5194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Improved patient outlook and daily li</w:t>
      </w: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ving through compassionate care</w:t>
      </w:r>
    </w:p>
    <w:p w:rsidR="00BF5194" w:rsidRPr="00BF5194" w:rsidRDefault="00BF5194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Observed patients for changes in physical, emotional, mental, or behavioral conditions and injuries.</w:t>
      </w:r>
    </w:p>
    <w:p w:rsidR="00BF5194" w:rsidRPr="00BF5194" w:rsidRDefault="00BF5194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Created safe and positive living situations for clients by communicating with family and other sta</w:t>
      </w: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ff about concerns or challenges</w:t>
      </w:r>
    </w:p>
    <w:p w:rsidR="00BF5194" w:rsidRPr="00BF5194" w:rsidRDefault="00BF5194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Assisted with meal pla</w:t>
      </w: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nning to meet nutritional plans</w:t>
      </w:r>
    </w:p>
    <w:p w:rsidR="00BF5194" w:rsidRPr="00BF5194" w:rsidRDefault="00BF5194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Followed care plan and directi</w:t>
      </w: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ons to administer medications</w:t>
      </w:r>
    </w:p>
    <w:p w:rsidR="00BF5194" w:rsidRPr="00BF5194" w:rsidRDefault="00BF5194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Drove clients to shop for groceries, attend doct</w:t>
      </w: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or appointments and run errands</w:t>
      </w:r>
    </w:p>
    <w:p w:rsidR="00BF5194" w:rsidRPr="00BF5194" w:rsidRDefault="00BF5194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Monitored vital signs and medication use, documenting var</w:t>
      </w: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iances and concerning responses</w:t>
      </w:r>
    </w:p>
    <w:p w:rsidR="00BF5194" w:rsidRPr="00BF5194" w:rsidRDefault="00BF5194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Laundered clothing a</w:t>
      </w: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nd bedding to prevent infection</w:t>
      </w:r>
    </w:p>
    <w:p w:rsidR="00BF5194" w:rsidRPr="00BF5194" w:rsidRDefault="00997C9B" w:rsidP="00BF519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Style w:val="span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A</w:t>
      </w:r>
      <w:r w:rsidR="00BF5194" w:rsidRP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ided with mobility and independence for disabled individuals a</w:t>
      </w:r>
      <w:r w:rsidR="00BF5194">
        <w:rPr>
          <w:rStyle w:val="span"/>
          <w:rFonts w:ascii="Times New Roman" w:eastAsia="Century Gothic" w:hAnsi="Times New Roman" w:cs="Times New Roman"/>
          <w:color w:val="000000" w:themeColor="text1"/>
          <w:sz w:val="20"/>
          <w:szCs w:val="20"/>
        </w:rPr>
        <w:t>nd continually monitored safety</w:t>
      </w:r>
    </w:p>
    <w:p w:rsidR="00BF5194" w:rsidRPr="00BF5194" w:rsidRDefault="00BF5194" w:rsidP="00BF5194">
      <w:pPr>
        <w:pStyle w:val="ListParagraph"/>
        <w:spacing w:after="0" w:line="240" w:lineRule="auto"/>
        <w:ind w:left="18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16AD" w:rsidRPr="00BF5194" w:rsidRDefault="00E316AD" w:rsidP="00453D6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67444" w:rsidRPr="00967444" w:rsidRDefault="00967444" w:rsidP="009674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7444">
        <w:rPr>
          <w:rFonts w:ascii="Times New Roman" w:hAnsi="Times New Roman" w:cs="Times New Roman"/>
          <w:b/>
          <w:sz w:val="20"/>
          <w:szCs w:val="20"/>
        </w:rPr>
        <w:t>CERTIFICATIONS</w:t>
      </w:r>
    </w:p>
    <w:p w:rsidR="00967444" w:rsidRDefault="00967444" w:rsidP="00453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444" w:rsidRDefault="00967444" w:rsidP="009674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7444">
        <w:rPr>
          <w:rFonts w:ascii="Times New Roman" w:hAnsi="Times New Roman" w:cs="Times New Roman"/>
          <w:b/>
          <w:sz w:val="20"/>
          <w:szCs w:val="20"/>
        </w:rPr>
        <w:t>American Heart Association</w:t>
      </w:r>
      <w:r>
        <w:rPr>
          <w:rFonts w:ascii="Times New Roman" w:hAnsi="Times New Roman" w:cs="Times New Roman"/>
          <w:sz w:val="20"/>
          <w:szCs w:val="20"/>
        </w:rPr>
        <w:tab/>
      </w:r>
      <w:r w:rsidRPr="00967444">
        <w:rPr>
          <w:rFonts w:ascii="Times New Roman" w:hAnsi="Times New Roman" w:cs="Times New Roman"/>
          <w:i/>
          <w:sz w:val="20"/>
          <w:szCs w:val="20"/>
        </w:rPr>
        <w:t>Current (renew by August 2022)</w:t>
      </w:r>
    </w:p>
    <w:p w:rsidR="00967444" w:rsidRDefault="00967444" w:rsidP="0096744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 Life Support</w:t>
      </w:r>
    </w:p>
    <w:p w:rsidR="00967444" w:rsidRDefault="00967444" w:rsidP="00967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444" w:rsidRDefault="00967444" w:rsidP="009674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444">
        <w:rPr>
          <w:rFonts w:ascii="Times New Roman" w:hAnsi="Times New Roman" w:cs="Times New Roman"/>
          <w:b/>
          <w:sz w:val="20"/>
          <w:szCs w:val="20"/>
        </w:rPr>
        <w:t>Sacramento City College, Sacramento California</w:t>
      </w:r>
      <w:r>
        <w:rPr>
          <w:rFonts w:ascii="Times New Roman" w:hAnsi="Times New Roman" w:cs="Times New Roman"/>
          <w:sz w:val="20"/>
          <w:szCs w:val="20"/>
        </w:rPr>
        <w:tab/>
      </w:r>
      <w:r w:rsidRPr="00967444">
        <w:rPr>
          <w:rFonts w:ascii="Times New Roman" w:hAnsi="Times New Roman" w:cs="Times New Roman"/>
          <w:i/>
          <w:sz w:val="20"/>
          <w:szCs w:val="20"/>
        </w:rPr>
        <w:t>September 2019</w:t>
      </w:r>
    </w:p>
    <w:p w:rsidR="00967444" w:rsidRPr="00967444" w:rsidRDefault="00967444" w:rsidP="00967444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Intravenous Therapy and Blood Withdrawal Certification</w:t>
      </w:r>
    </w:p>
    <w:p w:rsidR="007A34E0" w:rsidRDefault="007A34E0">
      <w:pPr>
        <w:rPr>
          <w:rFonts w:ascii="Times New Roman" w:hAnsi="Times New Roman" w:cs="Times New Roman"/>
          <w:sz w:val="20"/>
          <w:szCs w:val="20"/>
        </w:rPr>
      </w:pPr>
    </w:p>
    <w:p w:rsidR="00967444" w:rsidRDefault="00967444">
      <w:pPr>
        <w:rPr>
          <w:rFonts w:ascii="Times New Roman" w:hAnsi="Times New Roman" w:cs="Times New Roman"/>
          <w:sz w:val="20"/>
          <w:szCs w:val="20"/>
        </w:rPr>
        <w:sectPr w:rsidR="00967444" w:rsidSect="00281968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B010A" w:rsidRPr="00453D69" w:rsidRDefault="00EB010A" w:rsidP="00DC4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B010A" w:rsidRPr="00453D69" w:rsidSect="007A34E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77" w:rsidRDefault="00F87477" w:rsidP="00281968">
      <w:pPr>
        <w:spacing w:after="0" w:line="240" w:lineRule="auto"/>
      </w:pPr>
      <w:r>
        <w:separator/>
      </w:r>
    </w:p>
  </w:endnote>
  <w:endnote w:type="continuationSeparator" w:id="0">
    <w:p w:rsidR="00F87477" w:rsidRDefault="00F87477" w:rsidP="0028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77" w:rsidRDefault="00F87477" w:rsidP="00281968">
      <w:pPr>
        <w:spacing w:after="0" w:line="240" w:lineRule="auto"/>
      </w:pPr>
      <w:r>
        <w:separator/>
      </w:r>
    </w:p>
  </w:footnote>
  <w:footnote w:type="continuationSeparator" w:id="0">
    <w:p w:rsidR="00F87477" w:rsidRDefault="00F87477" w:rsidP="0028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452228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1968" w:rsidRPr="00281968" w:rsidRDefault="00281968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81968">
          <w:rPr>
            <w:rFonts w:ascii="Times New Roman" w:hAnsi="Times New Roman" w:cs="Times New Roman"/>
            <w:sz w:val="20"/>
            <w:szCs w:val="20"/>
          </w:rPr>
          <w:t xml:space="preserve">Liya Zegeye </w:t>
        </w:r>
        <w:r w:rsidRPr="002819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196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819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3CA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8196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81968" w:rsidRDefault="00281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6958D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0A6E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1EB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EC63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7C5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446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340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D079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642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hybridMultilevel"/>
    <w:tmpl w:val="00000004"/>
    <w:lvl w:ilvl="0" w:tplc="97A86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F46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2C40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245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4C54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522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009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EED5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08D2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hybridMultilevel"/>
    <w:tmpl w:val="00000005"/>
    <w:lvl w:ilvl="0" w:tplc="B39611CA">
      <w:start w:val="1"/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 w:tplc="EAB028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C66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469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5E20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E042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6C6A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50D7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D09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CC389D"/>
    <w:multiLevelType w:val="hybridMultilevel"/>
    <w:tmpl w:val="2814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90E"/>
    <w:multiLevelType w:val="hybridMultilevel"/>
    <w:tmpl w:val="957A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70B8D"/>
    <w:multiLevelType w:val="hybridMultilevel"/>
    <w:tmpl w:val="C898FD9A"/>
    <w:lvl w:ilvl="0" w:tplc="2D1A9C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27C81"/>
    <w:multiLevelType w:val="hybridMultilevel"/>
    <w:tmpl w:val="57F2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7414"/>
    <w:multiLevelType w:val="hybridMultilevel"/>
    <w:tmpl w:val="FFF8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69"/>
    <w:rsid w:val="000461B8"/>
    <w:rsid w:val="001171E5"/>
    <w:rsid w:val="00281968"/>
    <w:rsid w:val="00335A8C"/>
    <w:rsid w:val="003422CF"/>
    <w:rsid w:val="0036223F"/>
    <w:rsid w:val="003C2EC8"/>
    <w:rsid w:val="00453D69"/>
    <w:rsid w:val="004A29D3"/>
    <w:rsid w:val="004D2B5D"/>
    <w:rsid w:val="00596505"/>
    <w:rsid w:val="005C5167"/>
    <w:rsid w:val="005D6B92"/>
    <w:rsid w:val="00653B2A"/>
    <w:rsid w:val="00677C38"/>
    <w:rsid w:val="006B5C16"/>
    <w:rsid w:val="006E185B"/>
    <w:rsid w:val="006F21D9"/>
    <w:rsid w:val="006F3045"/>
    <w:rsid w:val="00772D29"/>
    <w:rsid w:val="007A34E0"/>
    <w:rsid w:val="00863C78"/>
    <w:rsid w:val="008C11BA"/>
    <w:rsid w:val="00967444"/>
    <w:rsid w:val="00997C9B"/>
    <w:rsid w:val="00A7212D"/>
    <w:rsid w:val="00B33CA4"/>
    <w:rsid w:val="00BA73E1"/>
    <w:rsid w:val="00BF5194"/>
    <w:rsid w:val="00CF418E"/>
    <w:rsid w:val="00D12AD3"/>
    <w:rsid w:val="00DC408E"/>
    <w:rsid w:val="00DE7C09"/>
    <w:rsid w:val="00E316AD"/>
    <w:rsid w:val="00E521B2"/>
    <w:rsid w:val="00EB010A"/>
    <w:rsid w:val="00F4693E"/>
    <w:rsid w:val="00F83490"/>
    <w:rsid w:val="00F87477"/>
    <w:rsid w:val="00FA600B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D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68"/>
  </w:style>
  <w:style w:type="paragraph" w:styleId="Footer">
    <w:name w:val="footer"/>
    <w:basedOn w:val="Normal"/>
    <w:link w:val="FooterChar"/>
    <w:uiPriority w:val="99"/>
    <w:unhideWhenUsed/>
    <w:rsid w:val="00281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68"/>
  </w:style>
  <w:style w:type="character" w:customStyle="1" w:styleId="span">
    <w:name w:val="span"/>
    <w:basedOn w:val="DefaultParagraphFont"/>
    <w:rsid w:val="00335A8C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335A8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D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68"/>
  </w:style>
  <w:style w:type="paragraph" w:styleId="Footer">
    <w:name w:val="footer"/>
    <w:basedOn w:val="Normal"/>
    <w:link w:val="FooterChar"/>
    <w:uiPriority w:val="99"/>
    <w:unhideWhenUsed/>
    <w:rsid w:val="00281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68"/>
  </w:style>
  <w:style w:type="character" w:customStyle="1" w:styleId="span">
    <w:name w:val="span"/>
    <w:basedOn w:val="DefaultParagraphFont"/>
    <w:rsid w:val="00335A8C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335A8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Haemonetics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katchat4u@gmail.com</dc:creator>
  <cp:lastModifiedBy>liyazegeye1@gmail.com</cp:lastModifiedBy>
  <cp:revision>24</cp:revision>
  <dcterms:created xsi:type="dcterms:W3CDTF">2021-10-27T01:58:00Z</dcterms:created>
  <dcterms:modified xsi:type="dcterms:W3CDTF">2022-03-11T19:30:00Z</dcterms:modified>
</cp:coreProperties>
</file>