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9F5B504" w14:textId="77777777" w:rsidR="004063B9" w:rsidRDefault="00764C75">
      <w:pPr>
        <w:pStyle w:val="gap-btn-hidden"/>
        <w:spacing w:line="280" w:lineRule="atLeast"/>
      </w:pPr>
      <w:r>
        <w:t> </w:t>
      </w:r>
    </w:p>
    <w:p w14:paraId="622E5269" w14:textId="77777777" w:rsidR="004063B9" w:rsidRDefault="00764C75">
      <w:pPr>
        <w:pStyle w:val="divdocumentthinbottomborder"/>
        <w:pBdr>
          <w:bottom w:val="single" w:sz="8" w:space="2" w:color="DADADA"/>
        </w:pBdr>
        <w:spacing w:line="420" w:lineRule="atLeast"/>
        <w:jc w:val="center"/>
        <w:rPr>
          <w:b/>
          <w:bCs/>
          <w:color w:val="000000"/>
          <w:sz w:val="38"/>
          <w:szCs w:val="38"/>
        </w:rPr>
      </w:pPr>
      <w:r>
        <w:rPr>
          <w:rStyle w:val="span"/>
          <w:b/>
          <w:bCs/>
          <w:color w:val="000000"/>
          <w:sz w:val="38"/>
          <w:szCs w:val="38"/>
        </w:rPr>
        <w:t>SAGE R.</w:t>
      </w:r>
      <w:r>
        <w:rPr>
          <w:b/>
          <w:bCs/>
          <w:color w:val="000000"/>
          <w:sz w:val="38"/>
          <w:szCs w:val="38"/>
        </w:rPr>
        <w:t xml:space="preserve"> </w:t>
      </w:r>
      <w:r>
        <w:rPr>
          <w:rStyle w:val="span"/>
          <w:b/>
          <w:bCs/>
          <w:color w:val="000000"/>
          <w:sz w:val="38"/>
          <w:szCs w:val="38"/>
        </w:rPr>
        <w:t>SCHLEHOFER BSN, RN</w:t>
      </w:r>
    </w:p>
    <w:p w14:paraId="261C7F01" w14:textId="77777777" w:rsidR="004063B9" w:rsidRDefault="004063B9">
      <w:pPr>
        <w:pStyle w:val="divdocumentlowerborder"/>
        <w:rPr>
          <w:sz w:val="2"/>
        </w:rPr>
      </w:pPr>
    </w:p>
    <w:p w14:paraId="2E4122AE" w14:textId="77777777" w:rsidR="004063B9" w:rsidRDefault="00764C75">
      <w:pPr>
        <w:pStyle w:val="div"/>
        <w:spacing w:line="0" w:lineRule="atLeast"/>
        <w:rPr>
          <w:sz w:val="0"/>
          <w:szCs w:val="0"/>
        </w:rPr>
      </w:pPr>
      <w:r>
        <w:rPr>
          <w:sz w:val="0"/>
          <w:szCs w:val="0"/>
        </w:rPr>
        <w:t> </w:t>
      </w:r>
    </w:p>
    <w:p w14:paraId="13DC3479" w14:textId="77777777" w:rsidR="004063B9" w:rsidRDefault="00764C75">
      <w:pPr>
        <w:pStyle w:val="div"/>
        <w:spacing w:before="60" w:line="260" w:lineRule="atLeast"/>
        <w:jc w:val="center"/>
        <w:rPr>
          <w:sz w:val="22"/>
          <w:szCs w:val="22"/>
        </w:rPr>
      </w:pPr>
      <w:r>
        <w:rPr>
          <w:rStyle w:val="span"/>
          <w:sz w:val="22"/>
          <w:szCs w:val="22"/>
        </w:rPr>
        <w:t>SUGAR GROVE, IL 60554</w:t>
      </w:r>
    </w:p>
    <w:p w14:paraId="01D5AF79" w14:textId="77777777" w:rsidR="004063B9" w:rsidRDefault="00764C75">
      <w:pPr>
        <w:pStyle w:val="div"/>
        <w:spacing w:line="260" w:lineRule="atLeast"/>
        <w:jc w:val="center"/>
        <w:rPr>
          <w:sz w:val="22"/>
          <w:szCs w:val="22"/>
        </w:rPr>
      </w:pPr>
      <w:r>
        <w:rPr>
          <w:rStyle w:val="span"/>
          <w:sz w:val="22"/>
          <w:szCs w:val="22"/>
        </w:rPr>
        <w:t>630-777-9240</w:t>
      </w:r>
    </w:p>
    <w:p w14:paraId="7DB95A31" w14:textId="77777777" w:rsidR="004063B9" w:rsidRDefault="00764C75">
      <w:pPr>
        <w:pStyle w:val="div"/>
        <w:spacing w:line="260" w:lineRule="atLeast"/>
        <w:jc w:val="center"/>
        <w:rPr>
          <w:sz w:val="22"/>
          <w:szCs w:val="22"/>
        </w:rPr>
      </w:pPr>
      <w:r>
        <w:rPr>
          <w:rStyle w:val="span"/>
          <w:sz w:val="22"/>
          <w:szCs w:val="22"/>
        </w:rPr>
        <w:t>schlehofersage@gmail.com</w:t>
      </w:r>
    </w:p>
    <w:p w14:paraId="4AC61492" w14:textId="77777777" w:rsidR="004063B9" w:rsidRDefault="00764C75">
      <w:pPr>
        <w:pStyle w:val="gap-btn-hidden"/>
        <w:spacing w:line="280" w:lineRule="atLeast"/>
      </w:pPr>
      <w:r>
        <w:t> </w:t>
      </w:r>
    </w:p>
    <w:p w14:paraId="2C0FFEE1" w14:textId="77777777" w:rsidR="004063B9" w:rsidRDefault="00764C75">
      <w:pPr>
        <w:pStyle w:val="divdocumentdivsectiontitle"/>
        <w:spacing w:before="160" w:after="60"/>
        <w:rPr>
          <w:b/>
          <w:bCs/>
        </w:rPr>
      </w:pPr>
      <w:r>
        <w:rPr>
          <w:b/>
          <w:bCs/>
        </w:rPr>
        <w:t>Summary</w:t>
      </w:r>
    </w:p>
    <w:p w14:paraId="7CB1CF68" w14:textId="77777777" w:rsidR="004063B9" w:rsidRDefault="00764C75" w:rsidP="00401FC2">
      <w:pPr>
        <w:pStyle w:val="p"/>
        <w:spacing w:line="280" w:lineRule="atLeast"/>
        <w:jc w:val="both"/>
      </w:pPr>
      <w:r>
        <w:t>Ambitious Registered Nurse with covid, neuro, and med-surgical experience. Strong skills with the ability to evaluate and advocate for patient needs. Proven history of cultivating strong patient rapport to provide exceptional care and patient education. Looking to grow my knowledge and learn new skills with pediatric patients.</w:t>
      </w:r>
    </w:p>
    <w:p w14:paraId="4C6EC889" w14:textId="77777777" w:rsidR="004063B9" w:rsidRDefault="00764C75">
      <w:pPr>
        <w:pStyle w:val="divdocumentdivsectiontitle"/>
        <w:spacing w:before="160" w:after="60"/>
        <w:rPr>
          <w:b/>
          <w:bCs/>
        </w:rPr>
      </w:pPr>
      <w:r>
        <w:rPr>
          <w:b/>
          <w:bCs/>
        </w:rPr>
        <w:t>Skills</w:t>
      </w:r>
    </w:p>
    <w:tbl>
      <w:tblPr>
        <w:tblStyle w:val="divdocumenttable"/>
        <w:tblW w:w="0" w:type="auto"/>
        <w:tblLayout w:type="fixed"/>
        <w:tblCellMar>
          <w:left w:w="0" w:type="dxa"/>
          <w:right w:w="0" w:type="dxa"/>
        </w:tblCellMar>
        <w:tblLook w:val="05E0" w:firstRow="1" w:lastRow="1" w:firstColumn="1" w:lastColumn="1" w:noHBand="0" w:noVBand="1"/>
      </w:tblPr>
      <w:tblGrid>
        <w:gridCol w:w="5320"/>
        <w:gridCol w:w="5320"/>
      </w:tblGrid>
      <w:tr w:rsidR="004063B9" w14:paraId="4CFC7593" w14:textId="77777777">
        <w:tc>
          <w:tcPr>
            <w:tcW w:w="5320" w:type="dxa"/>
            <w:tcMar>
              <w:top w:w="5" w:type="dxa"/>
              <w:left w:w="5" w:type="dxa"/>
              <w:bottom w:w="5" w:type="dxa"/>
              <w:right w:w="5" w:type="dxa"/>
            </w:tcMar>
            <w:hideMark/>
          </w:tcPr>
          <w:p w14:paraId="510FFE12" w14:textId="77777777" w:rsidR="004063B9" w:rsidRDefault="00764C75">
            <w:pPr>
              <w:pStyle w:val="ulli"/>
              <w:numPr>
                <w:ilvl w:val="0"/>
                <w:numId w:val="1"/>
              </w:numPr>
              <w:spacing w:line="280" w:lineRule="atLeast"/>
              <w:ind w:left="640" w:hanging="270"/>
            </w:pPr>
            <w:r>
              <w:t>Compassion</w:t>
            </w:r>
          </w:p>
          <w:p w14:paraId="6D92CB42" w14:textId="77777777" w:rsidR="004063B9" w:rsidRDefault="00764C75">
            <w:pPr>
              <w:pStyle w:val="ulli"/>
              <w:numPr>
                <w:ilvl w:val="0"/>
                <w:numId w:val="1"/>
              </w:numPr>
              <w:spacing w:line="280" w:lineRule="atLeast"/>
              <w:ind w:left="640" w:hanging="270"/>
            </w:pPr>
            <w:r>
              <w:t>Stress Management</w:t>
            </w:r>
          </w:p>
          <w:p w14:paraId="338C9132" w14:textId="77777777" w:rsidR="004063B9" w:rsidRDefault="00764C75">
            <w:pPr>
              <w:pStyle w:val="ulli"/>
              <w:numPr>
                <w:ilvl w:val="0"/>
                <w:numId w:val="1"/>
              </w:numPr>
              <w:spacing w:line="280" w:lineRule="atLeast"/>
              <w:ind w:left="640" w:hanging="270"/>
            </w:pPr>
            <w:r>
              <w:t>Communication Skills</w:t>
            </w:r>
          </w:p>
          <w:p w14:paraId="32AB0C7F" w14:textId="77777777" w:rsidR="004063B9" w:rsidRDefault="00764C75">
            <w:pPr>
              <w:pStyle w:val="ulli"/>
              <w:numPr>
                <w:ilvl w:val="0"/>
                <w:numId w:val="1"/>
              </w:numPr>
              <w:spacing w:line="280" w:lineRule="atLeast"/>
              <w:ind w:left="640" w:hanging="270"/>
            </w:pPr>
            <w:r>
              <w:t>Time Management</w:t>
            </w:r>
          </w:p>
        </w:tc>
        <w:tc>
          <w:tcPr>
            <w:tcW w:w="5320" w:type="dxa"/>
            <w:tcBorders>
              <w:left w:val="single" w:sz="8" w:space="0" w:color="FEFDFD"/>
            </w:tcBorders>
            <w:tcMar>
              <w:top w:w="5" w:type="dxa"/>
              <w:left w:w="10" w:type="dxa"/>
              <w:bottom w:w="5" w:type="dxa"/>
              <w:right w:w="5" w:type="dxa"/>
            </w:tcMar>
            <w:hideMark/>
          </w:tcPr>
          <w:p w14:paraId="670B3C1A" w14:textId="77777777" w:rsidR="004063B9" w:rsidRDefault="00764C75">
            <w:pPr>
              <w:pStyle w:val="ulli"/>
              <w:numPr>
                <w:ilvl w:val="0"/>
                <w:numId w:val="2"/>
              </w:numPr>
              <w:spacing w:line="280" w:lineRule="atLeast"/>
              <w:ind w:left="640" w:hanging="270"/>
            </w:pPr>
            <w:r>
              <w:t>Critical Thinking</w:t>
            </w:r>
          </w:p>
          <w:p w14:paraId="350D94BA" w14:textId="77777777" w:rsidR="004063B9" w:rsidRDefault="00764C75">
            <w:pPr>
              <w:pStyle w:val="ulli"/>
              <w:numPr>
                <w:ilvl w:val="0"/>
                <w:numId w:val="2"/>
              </w:numPr>
              <w:spacing w:line="280" w:lineRule="atLeast"/>
              <w:ind w:left="640" w:hanging="270"/>
            </w:pPr>
            <w:r>
              <w:t>Attention to Detail</w:t>
            </w:r>
          </w:p>
          <w:p w14:paraId="650F70E5" w14:textId="77777777" w:rsidR="004063B9" w:rsidRDefault="00764C75">
            <w:pPr>
              <w:pStyle w:val="ulli"/>
              <w:numPr>
                <w:ilvl w:val="0"/>
                <w:numId w:val="2"/>
              </w:numPr>
              <w:spacing w:line="280" w:lineRule="atLeast"/>
              <w:ind w:left="640" w:hanging="270"/>
            </w:pPr>
            <w:r>
              <w:t>Safety and Quality</w:t>
            </w:r>
          </w:p>
          <w:p w14:paraId="1C6AEC6B" w14:textId="77777777" w:rsidR="004063B9" w:rsidRDefault="00764C75">
            <w:pPr>
              <w:pStyle w:val="ulli"/>
              <w:numPr>
                <w:ilvl w:val="0"/>
                <w:numId w:val="2"/>
              </w:numPr>
              <w:spacing w:line="280" w:lineRule="atLeast"/>
              <w:ind w:left="640" w:hanging="270"/>
            </w:pPr>
            <w:r>
              <w:t>Proficient using Microsoft word and EPIC</w:t>
            </w:r>
          </w:p>
        </w:tc>
      </w:tr>
    </w:tbl>
    <w:p w14:paraId="0C3764CB" w14:textId="77777777" w:rsidR="004063B9" w:rsidRDefault="00764C75">
      <w:pPr>
        <w:pStyle w:val="divdocumentdivsectiontitle"/>
        <w:spacing w:before="160" w:after="60"/>
        <w:rPr>
          <w:b/>
          <w:bCs/>
        </w:rPr>
      </w:pPr>
      <w:r>
        <w:rPr>
          <w:b/>
          <w:bCs/>
        </w:rPr>
        <w:t>Experience</w:t>
      </w:r>
    </w:p>
    <w:p w14:paraId="442271CC" w14:textId="77777777" w:rsidR="004063B9" w:rsidRDefault="00764C75">
      <w:pPr>
        <w:pStyle w:val="divdocumentsinglecolumn"/>
        <w:tabs>
          <w:tab w:val="right" w:pos="10620"/>
        </w:tabs>
        <w:spacing w:line="280" w:lineRule="atLeast"/>
      </w:pPr>
      <w:r>
        <w:rPr>
          <w:rStyle w:val="span"/>
        </w:rPr>
        <w:t>Northwestern Delnor Hospital</w:t>
      </w:r>
      <w:r>
        <w:rPr>
          <w:rStyle w:val="singlecolumnspanpaddedlinenth-child1"/>
        </w:rPr>
        <w:t xml:space="preserve"> </w:t>
      </w:r>
      <w:r>
        <w:rPr>
          <w:rStyle w:val="datesWrapper"/>
        </w:rPr>
        <w:tab/>
        <w:t xml:space="preserve"> </w:t>
      </w:r>
      <w:r>
        <w:rPr>
          <w:rStyle w:val="span"/>
        </w:rPr>
        <w:t>September 2021 to Current</w:t>
      </w:r>
      <w:r>
        <w:rPr>
          <w:rStyle w:val="datesWrapper"/>
        </w:rPr>
        <w:t xml:space="preserve"> </w:t>
      </w:r>
    </w:p>
    <w:p w14:paraId="787485D5" w14:textId="77777777" w:rsidR="004063B9" w:rsidRDefault="00764C75">
      <w:pPr>
        <w:pStyle w:val="spanpaddedline"/>
        <w:spacing w:line="280" w:lineRule="atLeast"/>
      </w:pPr>
      <w:r>
        <w:rPr>
          <w:rStyle w:val="spanjobtitle"/>
        </w:rPr>
        <w:t>RN, Medical-Surgical</w:t>
      </w:r>
      <w:r>
        <w:t xml:space="preserve"> </w:t>
      </w:r>
    </w:p>
    <w:p w14:paraId="293F3DB5" w14:textId="77777777" w:rsidR="004063B9" w:rsidRDefault="00764C75">
      <w:pPr>
        <w:pStyle w:val="ulli"/>
        <w:numPr>
          <w:ilvl w:val="0"/>
          <w:numId w:val="3"/>
        </w:numPr>
        <w:spacing w:line="280" w:lineRule="atLeast"/>
        <w:ind w:left="640" w:hanging="270"/>
        <w:rPr>
          <w:rStyle w:val="span"/>
        </w:rPr>
      </w:pPr>
      <w:r>
        <w:rPr>
          <w:rStyle w:val="span"/>
        </w:rPr>
        <w:t>Cared for covid-19 patients and provided respiratory treatments</w:t>
      </w:r>
    </w:p>
    <w:p w14:paraId="7A2F1002" w14:textId="77777777" w:rsidR="004063B9" w:rsidRDefault="00764C75">
      <w:pPr>
        <w:pStyle w:val="ulli"/>
        <w:numPr>
          <w:ilvl w:val="0"/>
          <w:numId w:val="3"/>
        </w:numPr>
        <w:spacing w:line="280" w:lineRule="atLeast"/>
        <w:ind w:left="640" w:hanging="270"/>
        <w:rPr>
          <w:rStyle w:val="span"/>
        </w:rPr>
      </w:pPr>
      <w:r>
        <w:rPr>
          <w:rStyle w:val="span"/>
        </w:rPr>
        <w:t>Provided care for surgical patients from the PACU-spinal surgeries</w:t>
      </w:r>
    </w:p>
    <w:p w14:paraId="7A8612F6" w14:textId="77777777" w:rsidR="004063B9" w:rsidRDefault="00764C75">
      <w:pPr>
        <w:pStyle w:val="ulli"/>
        <w:numPr>
          <w:ilvl w:val="0"/>
          <w:numId w:val="3"/>
        </w:numPr>
        <w:spacing w:line="280" w:lineRule="atLeast"/>
        <w:ind w:left="640" w:hanging="270"/>
        <w:rPr>
          <w:rStyle w:val="span"/>
        </w:rPr>
      </w:pPr>
      <w:r>
        <w:rPr>
          <w:rStyle w:val="span"/>
        </w:rPr>
        <w:t>Obtained skills working with TLSO and LSO back braces and surgical neck collars</w:t>
      </w:r>
    </w:p>
    <w:p w14:paraId="0492597D" w14:textId="77777777" w:rsidR="004063B9" w:rsidRDefault="00764C75">
      <w:pPr>
        <w:pStyle w:val="divdocumentsinglecolumn"/>
        <w:tabs>
          <w:tab w:val="right" w:pos="10620"/>
        </w:tabs>
        <w:spacing w:before="120" w:line="280" w:lineRule="atLeast"/>
      </w:pPr>
      <w:r>
        <w:rPr>
          <w:rStyle w:val="span"/>
        </w:rPr>
        <w:t>Sarah Grabowski &amp; Beth &amp; Adam Lapa, Nicole Boufis</w:t>
      </w:r>
      <w:r>
        <w:rPr>
          <w:rStyle w:val="singlecolumnspanpaddedlinenth-child1"/>
        </w:rPr>
        <w:t xml:space="preserve"> </w:t>
      </w:r>
      <w:r>
        <w:rPr>
          <w:rStyle w:val="datesWrapper"/>
        </w:rPr>
        <w:tab/>
        <w:t xml:space="preserve"> </w:t>
      </w:r>
      <w:r>
        <w:rPr>
          <w:rStyle w:val="span"/>
        </w:rPr>
        <w:t>December 2019</w:t>
      </w:r>
      <w:r>
        <w:rPr>
          <w:rStyle w:val="datesWrapper"/>
        </w:rPr>
        <w:t xml:space="preserve"> </w:t>
      </w:r>
    </w:p>
    <w:p w14:paraId="7D7FB618" w14:textId="77777777" w:rsidR="004063B9" w:rsidRDefault="00764C75">
      <w:pPr>
        <w:pStyle w:val="spanpaddedline"/>
        <w:spacing w:line="280" w:lineRule="atLeast"/>
      </w:pPr>
      <w:r>
        <w:rPr>
          <w:rStyle w:val="spanjobtitle"/>
        </w:rPr>
        <w:t>Nanny</w:t>
      </w:r>
      <w:r>
        <w:rPr>
          <w:rStyle w:val="spanjobtitle"/>
        </w:rPr>
        <w:br/>
      </w:r>
      <w:r>
        <w:rPr>
          <w:rStyle w:val="span"/>
        </w:rPr>
        <w:t>Sugar Grove, Chicago, IL</w:t>
      </w:r>
      <w:r>
        <w:t xml:space="preserve"> </w:t>
      </w:r>
    </w:p>
    <w:p w14:paraId="2779C4EF" w14:textId="77777777" w:rsidR="004063B9" w:rsidRDefault="00764C75">
      <w:pPr>
        <w:pStyle w:val="ulli"/>
        <w:numPr>
          <w:ilvl w:val="0"/>
          <w:numId w:val="4"/>
        </w:numPr>
        <w:spacing w:line="280" w:lineRule="atLeast"/>
        <w:ind w:left="640" w:hanging="270"/>
        <w:rPr>
          <w:rStyle w:val="span"/>
        </w:rPr>
      </w:pPr>
      <w:r>
        <w:rPr>
          <w:rStyle w:val="span"/>
        </w:rPr>
        <w:t>Provided educational tutoring, activities, and meal preparation</w:t>
      </w:r>
    </w:p>
    <w:p w14:paraId="0584D560" w14:textId="77777777" w:rsidR="004063B9" w:rsidRDefault="00764C75">
      <w:pPr>
        <w:pStyle w:val="ulli"/>
        <w:numPr>
          <w:ilvl w:val="0"/>
          <w:numId w:val="4"/>
        </w:numPr>
        <w:spacing w:line="280" w:lineRule="atLeast"/>
        <w:ind w:left="640" w:hanging="270"/>
        <w:rPr>
          <w:rStyle w:val="span"/>
        </w:rPr>
      </w:pPr>
      <w:r>
        <w:rPr>
          <w:rStyle w:val="span"/>
        </w:rPr>
        <w:t>Provided child care for three separate families and seven children</w:t>
      </w:r>
    </w:p>
    <w:p w14:paraId="53FA8177" w14:textId="77777777" w:rsidR="004063B9" w:rsidRDefault="00764C75">
      <w:pPr>
        <w:pStyle w:val="divdocumentdivsectiontitle"/>
        <w:spacing w:before="160" w:after="60"/>
        <w:rPr>
          <w:b/>
          <w:bCs/>
        </w:rPr>
      </w:pPr>
      <w:r>
        <w:rPr>
          <w:b/>
          <w:bCs/>
        </w:rPr>
        <w:t>Education and Training</w:t>
      </w:r>
    </w:p>
    <w:p w14:paraId="4C4597E8" w14:textId="77777777" w:rsidR="004063B9" w:rsidRDefault="00764C75">
      <w:pPr>
        <w:pStyle w:val="divdocumentsinglecolumn"/>
        <w:tabs>
          <w:tab w:val="right" w:pos="10620"/>
        </w:tabs>
        <w:spacing w:line="280" w:lineRule="atLeast"/>
      </w:pPr>
      <w:r>
        <w:rPr>
          <w:rStyle w:val="spancompanynameeduc"/>
        </w:rPr>
        <w:t>Roosevelt University, State</w:t>
      </w:r>
      <w:r>
        <w:rPr>
          <w:rStyle w:val="singlecolumnspanpaddedlinenth-child1"/>
        </w:rPr>
        <w:t xml:space="preserve"> </w:t>
      </w:r>
      <w:r>
        <w:rPr>
          <w:rStyle w:val="datesWrapper"/>
        </w:rPr>
        <w:tab/>
        <w:t xml:space="preserve"> </w:t>
      </w:r>
      <w:r>
        <w:rPr>
          <w:rStyle w:val="span"/>
        </w:rPr>
        <w:t>March 2021</w:t>
      </w:r>
      <w:r>
        <w:rPr>
          <w:rStyle w:val="datesWrapper"/>
        </w:rPr>
        <w:t xml:space="preserve"> </w:t>
      </w:r>
    </w:p>
    <w:p w14:paraId="24E18BC8" w14:textId="77777777" w:rsidR="004063B9" w:rsidRDefault="00764C75">
      <w:pPr>
        <w:pStyle w:val="spanpaddedline"/>
        <w:spacing w:line="280" w:lineRule="atLeast"/>
      </w:pPr>
      <w:r>
        <w:rPr>
          <w:rStyle w:val="spandegree"/>
        </w:rPr>
        <w:t>Bachelor of Science</w:t>
      </w:r>
      <w:r>
        <w:rPr>
          <w:rStyle w:val="span"/>
        </w:rPr>
        <w:t xml:space="preserve">: </w:t>
      </w:r>
      <w:r>
        <w:rPr>
          <w:rStyle w:val="spanprogramline"/>
        </w:rPr>
        <w:t>Nursing – Registered</w:t>
      </w:r>
    </w:p>
    <w:p w14:paraId="7BBC2BBA" w14:textId="77777777" w:rsidR="004063B9" w:rsidRDefault="00764C75">
      <w:pPr>
        <w:pStyle w:val="spanpaddedline"/>
        <w:spacing w:line="280" w:lineRule="atLeast"/>
      </w:pPr>
      <w:r>
        <w:rPr>
          <w:rStyle w:val="span"/>
        </w:rPr>
        <w:t>Chicago, IL</w:t>
      </w:r>
      <w:r>
        <w:t xml:space="preserve"> </w:t>
      </w:r>
    </w:p>
    <w:p w14:paraId="7CE687FC" w14:textId="77777777" w:rsidR="004063B9" w:rsidRDefault="00764C75">
      <w:pPr>
        <w:pStyle w:val="p"/>
        <w:spacing w:line="280" w:lineRule="atLeast"/>
        <w:rPr>
          <w:rStyle w:val="span"/>
        </w:rPr>
      </w:pPr>
      <w:r>
        <w:rPr>
          <w:rStyle w:val="span"/>
        </w:rPr>
        <w:t>Dean's List Fall 2018-2021</w:t>
      </w:r>
    </w:p>
    <w:p w14:paraId="32FBD3D8" w14:textId="77777777" w:rsidR="004063B9" w:rsidRDefault="00764C75">
      <w:pPr>
        <w:pStyle w:val="divdocumentdivsectiontitle"/>
        <w:spacing w:before="160" w:after="60"/>
        <w:rPr>
          <w:b/>
          <w:bCs/>
        </w:rPr>
      </w:pPr>
      <w:r>
        <w:rPr>
          <w:b/>
          <w:bCs/>
        </w:rPr>
        <w:t>Licensures-Certifications</w:t>
      </w:r>
    </w:p>
    <w:p w14:paraId="01FAE4B5" w14:textId="77777777" w:rsidR="004063B9" w:rsidRDefault="00764C75">
      <w:pPr>
        <w:pStyle w:val="ulli"/>
        <w:numPr>
          <w:ilvl w:val="0"/>
          <w:numId w:val="5"/>
        </w:numPr>
        <w:pBdr>
          <w:left w:val="none" w:sz="0" w:space="0" w:color="auto"/>
        </w:pBdr>
        <w:spacing w:line="280" w:lineRule="atLeast"/>
        <w:ind w:left="640" w:hanging="270"/>
      </w:pPr>
      <w:r>
        <w:t>Registered Nurse Chicago, IL – State Board of Nursing</w:t>
      </w:r>
    </w:p>
    <w:p w14:paraId="1124A210" w14:textId="77777777" w:rsidR="004063B9" w:rsidRDefault="00764C75">
      <w:pPr>
        <w:pStyle w:val="ulli"/>
        <w:numPr>
          <w:ilvl w:val="0"/>
          <w:numId w:val="5"/>
        </w:numPr>
        <w:spacing w:line="280" w:lineRule="atLeast"/>
        <w:ind w:left="640" w:hanging="270"/>
      </w:pPr>
      <w:r>
        <w:t>CPR certified through American Heart Association</w:t>
      </w:r>
    </w:p>
    <w:p w14:paraId="4569FD08" w14:textId="77777777" w:rsidR="004063B9" w:rsidRDefault="00764C75">
      <w:pPr>
        <w:pStyle w:val="ulli"/>
        <w:numPr>
          <w:ilvl w:val="0"/>
          <w:numId w:val="5"/>
        </w:numPr>
        <w:spacing w:line="280" w:lineRule="atLeast"/>
        <w:ind w:left="640" w:hanging="270"/>
      </w:pPr>
      <w:r>
        <w:t>Domestic violence training certified</w:t>
      </w:r>
    </w:p>
    <w:p w14:paraId="0E1CF5C0" w14:textId="77777777" w:rsidR="004063B9" w:rsidRDefault="00764C75">
      <w:pPr>
        <w:pStyle w:val="ulli"/>
        <w:numPr>
          <w:ilvl w:val="0"/>
          <w:numId w:val="5"/>
        </w:numPr>
        <w:spacing w:line="280" w:lineRule="atLeast"/>
        <w:ind w:left="640" w:hanging="270"/>
      </w:pPr>
      <w:r>
        <w:t>NIHSS Certification</w:t>
      </w:r>
    </w:p>
    <w:p w14:paraId="608082D6" w14:textId="77777777" w:rsidR="004063B9" w:rsidRDefault="00764C75">
      <w:pPr>
        <w:pStyle w:val="divdocumentdivsectiontitle"/>
        <w:spacing w:before="160" w:after="60"/>
        <w:rPr>
          <w:b/>
          <w:bCs/>
        </w:rPr>
      </w:pPr>
      <w:r>
        <w:rPr>
          <w:b/>
          <w:bCs/>
        </w:rPr>
        <w:t>Volunteer</w:t>
      </w:r>
    </w:p>
    <w:p w14:paraId="3D284055" w14:textId="77777777" w:rsidR="004063B9" w:rsidRDefault="00764C75">
      <w:pPr>
        <w:pStyle w:val="p"/>
        <w:spacing w:line="280" w:lineRule="atLeast"/>
      </w:pPr>
      <w:r>
        <w:t>April 2016</w:t>
      </w:r>
    </w:p>
    <w:p w14:paraId="4C38C8A2" w14:textId="77777777" w:rsidR="004063B9" w:rsidRDefault="00764C75">
      <w:pPr>
        <w:pStyle w:val="p"/>
        <w:spacing w:line="280" w:lineRule="atLeast"/>
      </w:pPr>
      <w:r>
        <w:t>Big Brother and Big Sister Program – Aurora, IL</w:t>
      </w:r>
    </w:p>
    <w:p w14:paraId="3975BAD4" w14:textId="77777777" w:rsidR="004063B9" w:rsidRDefault="00764C75">
      <w:pPr>
        <w:pStyle w:val="p"/>
        <w:spacing w:line="280" w:lineRule="atLeast"/>
      </w:pPr>
      <w:r>
        <w:t>● Assisted care and activities to a child in need</w:t>
      </w:r>
    </w:p>
    <w:p w14:paraId="748D37E5" w14:textId="77777777" w:rsidR="004063B9" w:rsidRDefault="00764C75">
      <w:pPr>
        <w:pStyle w:val="p"/>
        <w:spacing w:line="280" w:lineRule="atLeast"/>
      </w:pPr>
      <w:r>
        <w:t>Sept. 2019</w:t>
      </w:r>
    </w:p>
    <w:p w14:paraId="68A64712" w14:textId="77777777" w:rsidR="004063B9" w:rsidRDefault="00764C75">
      <w:pPr>
        <w:pStyle w:val="p"/>
        <w:spacing w:line="280" w:lineRule="atLeast"/>
      </w:pPr>
      <w:r>
        <w:t>Flu-Shot Clinic – Chicago, IL</w:t>
      </w:r>
    </w:p>
    <w:p w14:paraId="4E01798B" w14:textId="77777777" w:rsidR="004063B9" w:rsidRDefault="00764C75">
      <w:pPr>
        <w:pStyle w:val="p"/>
        <w:spacing w:line="280" w:lineRule="atLeast"/>
      </w:pPr>
      <w:r>
        <w:lastRenderedPageBreak/>
        <w:t>● Aided public citizens by giving them their annual flu-shot</w:t>
      </w:r>
    </w:p>
    <w:p w14:paraId="29A0BAF0" w14:textId="77777777" w:rsidR="004063B9" w:rsidRDefault="00764C75">
      <w:pPr>
        <w:pStyle w:val="p"/>
        <w:spacing w:line="280" w:lineRule="atLeast"/>
      </w:pPr>
      <w:r>
        <w:t>Oct. 2019</w:t>
      </w:r>
    </w:p>
    <w:p w14:paraId="1630632E" w14:textId="77777777" w:rsidR="004063B9" w:rsidRDefault="00764C75">
      <w:pPr>
        <w:pStyle w:val="p"/>
        <w:spacing w:line="280" w:lineRule="atLeast"/>
      </w:pPr>
      <w:r>
        <w:t>Cradles to Crayons – Chicago, IL</w:t>
      </w:r>
    </w:p>
    <w:p w14:paraId="595994F4" w14:textId="77777777" w:rsidR="004063B9" w:rsidRDefault="00764C75">
      <w:pPr>
        <w:pStyle w:val="p"/>
        <w:spacing w:line="280" w:lineRule="atLeast"/>
      </w:pPr>
      <w:r>
        <w:t>● Collected and packaged children's clothes for families in need</w:t>
      </w:r>
    </w:p>
    <w:p w14:paraId="5CB44C26" w14:textId="77777777" w:rsidR="004063B9" w:rsidRDefault="00764C75">
      <w:pPr>
        <w:pStyle w:val="p"/>
        <w:spacing w:line="280" w:lineRule="atLeast"/>
      </w:pPr>
      <w:r>
        <w:t>Nov. 2019</w:t>
      </w:r>
    </w:p>
    <w:p w14:paraId="0BDA4325" w14:textId="77777777" w:rsidR="004063B9" w:rsidRDefault="00764C75">
      <w:pPr>
        <w:pStyle w:val="p"/>
        <w:spacing w:line="280" w:lineRule="atLeast"/>
      </w:pPr>
      <w:r>
        <w:t>Mom to Mom – Downers Grove, IL</w:t>
      </w:r>
    </w:p>
    <w:p w14:paraId="4F4EA726" w14:textId="77777777" w:rsidR="004063B9" w:rsidRDefault="00764C75">
      <w:pPr>
        <w:pStyle w:val="p"/>
        <w:spacing w:line="280" w:lineRule="atLeast"/>
      </w:pPr>
      <w:r>
        <w:t>● Provided childcare for Mom's in need who were suffering from post-partum depression</w:t>
      </w:r>
    </w:p>
    <w:p w14:paraId="176F4C4D" w14:textId="77777777" w:rsidR="004063B9" w:rsidRDefault="00764C75">
      <w:pPr>
        <w:pStyle w:val="p"/>
        <w:spacing w:line="280" w:lineRule="atLeast"/>
      </w:pPr>
      <w:r>
        <w:t>March 2015 - Current</w:t>
      </w:r>
    </w:p>
    <w:p w14:paraId="23CEE43D" w14:textId="77777777" w:rsidR="004063B9" w:rsidRDefault="00764C75">
      <w:pPr>
        <w:pStyle w:val="p"/>
        <w:spacing w:line="280" w:lineRule="atLeast"/>
      </w:pPr>
      <w:r>
        <w:t>Make a Wish Foundation</w:t>
      </w:r>
    </w:p>
    <w:p w14:paraId="5316CFD3" w14:textId="77777777" w:rsidR="004063B9" w:rsidRDefault="00764C75">
      <w:pPr>
        <w:pStyle w:val="p"/>
        <w:spacing w:line="280" w:lineRule="atLeast"/>
      </w:pPr>
      <w:r>
        <w:t>● Assisted with horse related wishes for children with life threatening illnesses</w:t>
      </w:r>
    </w:p>
    <w:p w14:paraId="2D2FBF6C" w14:textId="77777777" w:rsidR="004063B9" w:rsidRDefault="00764C75">
      <w:pPr>
        <w:pStyle w:val="p"/>
        <w:spacing w:line="280" w:lineRule="atLeast"/>
      </w:pPr>
      <w:r>
        <w:t>Dec. 2019 – as needed</w:t>
      </w:r>
    </w:p>
    <w:sectPr w:rsidR="004063B9">
      <w:headerReference w:type="even" r:id="rId7"/>
      <w:headerReference w:type="default" r:id="rId8"/>
      <w:footerReference w:type="even" r:id="rId9"/>
      <w:footerReference w:type="default" r:id="rId10"/>
      <w:headerReference w:type="first" r:id="rId11"/>
      <w:footerReference w:type="first" r:id="rId12"/>
      <w:pgSz w:w="12240" w:h="15840"/>
      <w:pgMar w:top="640" w:right="800" w:bottom="640" w:left="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57AB6" w14:textId="77777777" w:rsidR="006C2B77" w:rsidRDefault="006C2B77" w:rsidP="00B917E0">
      <w:pPr>
        <w:spacing w:line="240" w:lineRule="auto"/>
      </w:pPr>
      <w:r>
        <w:separator/>
      </w:r>
    </w:p>
  </w:endnote>
  <w:endnote w:type="continuationSeparator" w:id="0">
    <w:p w14:paraId="071E79A2" w14:textId="77777777" w:rsidR="006C2B77" w:rsidRDefault="006C2B77" w:rsidP="00B917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889AF" w14:textId="77777777" w:rsidR="00B917E0" w:rsidRDefault="00B917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CA98A" w14:textId="77777777" w:rsidR="00B917E0" w:rsidRDefault="00B917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1B340" w14:textId="77777777" w:rsidR="00B917E0" w:rsidRDefault="00B91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B04554" w14:textId="77777777" w:rsidR="006C2B77" w:rsidRDefault="006C2B77" w:rsidP="00B917E0">
      <w:pPr>
        <w:spacing w:line="240" w:lineRule="auto"/>
      </w:pPr>
      <w:r>
        <w:separator/>
      </w:r>
    </w:p>
  </w:footnote>
  <w:footnote w:type="continuationSeparator" w:id="0">
    <w:p w14:paraId="45C8BA57" w14:textId="77777777" w:rsidR="006C2B77" w:rsidRDefault="006C2B77" w:rsidP="00B917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3DEB4" w14:textId="77777777" w:rsidR="00B917E0" w:rsidRDefault="00B917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78897" w14:textId="77777777" w:rsidR="00B917E0" w:rsidRDefault="00B917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527A4" w14:textId="77777777" w:rsidR="00B917E0" w:rsidRDefault="00B917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A7946190">
      <w:start w:val="1"/>
      <w:numFmt w:val="bullet"/>
      <w:lvlText w:val=""/>
      <w:lvlJc w:val="left"/>
      <w:pPr>
        <w:ind w:left="720" w:hanging="360"/>
      </w:pPr>
      <w:rPr>
        <w:rFonts w:ascii="Symbol" w:hAnsi="Symbol"/>
      </w:rPr>
    </w:lvl>
    <w:lvl w:ilvl="1" w:tplc="4176A9FA">
      <w:start w:val="1"/>
      <w:numFmt w:val="bullet"/>
      <w:lvlText w:val="o"/>
      <w:lvlJc w:val="left"/>
      <w:pPr>
        <w:tabs>
          <w:tab w:val="num" w:pos="1440"/>
        </w:tabs>
        <w:ind w:left="1440" w:hanging="360"/>
      </w:pPr>
      <w:rPr>
        <w:rFonts w:ascii="Courier New" w:hAnsi="Courier New"/>
      </w:rPr>
    </w:lvl>
    <w:lvl w:ilvl="2" w:tplc="8A2E7352">
      <w:start w:val="1"/>
      <w:numFmt w:val="bullet"/>
      <w:lvlText w:val=""/>
      <w:lvlJc w:val="left"/>
      <w:pPr>
        <w:tabs>
          <w:tab w:val="num" w:pos="2160"/>
        </w:tabs>
        <w:ind w:left="2160" w:hanging="360"/>
      </w:pPr>
      <w:rPr>
        <w:rFonts w:ascii="Wingdings" w:hAnsi="Wingdings"/>
      </w:rPr>
    </w:lvl>
    <w:lvl w:ilvl="3" w:tplc="8B387414">
      <w:start w:val="1"/>
      <w:numFmt w:val="bullet"/>
      <w:lvlText w:val=""/>
      <w:lvlJc w:val="left"/>
      <w:pPr>
        <w:tabs>
          <w:tab w:val="num" w:pos="2880"/>
        </w:tabs>
        <w:ind w:left="2880" w:hanging="360"/>
      </w:pPr>
      <w:rPr>
        <w:rFonts w:ascii="Symbol" w:hAnsi="Symbol"/>
      </w:rPr>
    </w:lvl>
    <w:lvl w:ilvl="4" w:tplc="812E2396">
      <w:start w:val="1"/>
      <w:numFmt w:val="bullet"/>
      <w:lvlText w:val="o"/>
      <w:lvlJc w:val="left"/>
      <w:pPr>
        <w:tabs>
          <w:tab w:val="num" w:pos="3600"/>
        </w:tabs>
        <w:ind w:left="3600" w:hanging="360"/>
      </w:pPr>
      <w:rPr>
        <w:rFonts w:ascii="Courier New" w:hAnsi="Courier New"/>
      </w:rPr>
    </w:lvl>
    <w:lvl w:ilvl="5" w:tplc="7764D758">
      <w:start w:val="1"/>
      <w:numFmt w:val="bullet"/>
      <w:lvlText w:val=""/>
      <w:lvlJc w:val="left"/>
      <w:pPr>
        <w:tabs>
          <w:tab w:val="num" w:pos="4320"/>
        </w:tabs>
        <w:ind w:left="4320" w:hanging="360"/>
      </w:pPr>
      <w:rPr>
        <w:rFonts w:ascii="Wingdings" w:hAnsi="Wingdings"/>
      </w:rPr>
    </w:lvl>
    <w:lvl w:ilvl="6" w:tplc="E250D204">
      <w:start w:val="1"/>
      <w:numFmt w:val="bullet"/>
      <w:lvlText w:val=""/>
      <w:lvlJc w:val="left"/>
      <w:pPr>
        <w:tabs>
          <w:tab w:val="num" w:pos="5040"/>
        </w:tabs>
        <w:ind w:left="5040" w:hanging="360"/>
      </w:pPr>
      <w:rPr>
        <w:rFonts w:ascii="Symbol" w:hAnsi="Symbol"/>
      </w:rPr>
    </w:lvl>
    <w:lvl w:ilvl="7" w:tplc="5F6E6DE6">
      <w:start w:val="1"/>
      <w:numFmt w:val="bullet"/>
      <w:lvlText w:val="o"/>
      <w:lvlJc w:val="left"/>
      <w:pPr>
        <w:tabs>
          <w:tab w:val="num" w:pos="5760"/>
        </w:tabs>
        <w:ind w:left="5760" w:hanging="360"/>
      </w:pPr>
      <w:rPr>
        <w:rFonts w:ascii="Courier New" w:hAnsi="Courier New"/>
      </w:rPr>
    </w:lvl>
    <w:lvl w:ilvl="8" w:tplc="82A8EB8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90895FA">
      <w:start w:val="1"/>
      <w:numFmt w:val="bullet"/>
      <w:lvlText w:val=""/>
      <w:lvlJc w:val="left"/>
      <w:pPr>
        <w:ind w:left="720" w:hanging="360"/>
      </w:pPr>
      <w:rPr>
        <w:rFonts w:ascii="Symbol" w:hAnsi="Symbol"/>
      </w:rPr>
    </w:lvl>
    <w:lvl w:ilvl="1" w:tplc="07CC678E">
      <w:start w:val="1"/>
      <w:numFmt w:val="bullet"/>
      <w:lvlText w:val="o"/>
      <w:lvlJc w:val="left"/>
      <w:pPr>
        <w:tabs>
          <w:tab w:val="num" w:pos="1440"/>
        </w:tabs>
        <w:ind w:left="1440" w:hanging="360"/>
      </w:pPr>
      <w:rPr>
        <w:rFonts w:ascii="Courier New" w:hAnsi="Courier New"/>
      </w:rPr>
    </w:lvl>
    <w:lvl w:ilvl="2" w:tplc="3D9A9666">
      <w:start w:val="1"/>
      <w:numFmt w:val="bullet"/>
      <w:lvlText w:val=""/>
      <w:lvlJc w:val="left"/>
      <w:pPr>
        <w:tabs>
          <w:tab w:val="num" w:pos="2160"/>
        </w:tabs>
        <w:ind w:left="2160" w:hanging="360"/>
      </w:pPr>
      <w:rPr>
        <w:rFonts w:ascii="Wingdings" w:hAnsi="Wingdings"/>
      </w:rPr>
    </w:lvl>
    <w:lvl w:ilvl="3" w:tplc="3E5253FE">
      <w:start w:val="1"/>
      <w:numFmt w:val="bullet"/>
      <w:lvlText w:val=""/>
      <w:lvlJc w:val="left"/>
      <w:pPr>
        <w:tabs>
          <w:tab w:val="num" w:pos="2880"/>
        </w:tabs>
        <w:ind w:left="2880" w:hanging="360"/>
      </w:pPr>
      <w:rPr>
        <w:rFonts w:ascii="Symbol" w:hAnsi="Symbol"/>
      </w:rPr>
    </w:lvl>
    <w:lvl w:ilvl="4" w:tplc="B68EE3E8">
      <w:start w:val="1"/>
      <w:numFmt w:val="bullet"/>
      <w:lvlText w:val="o"/>
      <w:lvlJc w:val="left"/>
      <w:pPr>
        <w:tabs>
          <w:tab w:val="num" w:pos="3600"/>
        </w:tabs>
        <w:ind w:left="3600" w:hanging="360"/>
      </w:pPr>
      <w:rPr>
        <w:rFonts w:ascii="Courier New" w:hAnsi="Courier New"/>
      </w:rPr>
    </w:lvl>
    <w:lvl w:ilvl="5" w:tplc="BB6A6EEC">
      <w:start w:val="1"/>
      <w:numFmt w:val="bullet"/>
      <w:lvlText w:val=""/>
      <w:lvlJc w:val="left"/>
      <w:pPr>
        <w:tabs>
          <w:tab w:val="num" w:pos="4320"/>
        </w:tabs>
        <w:ind w:left="4320" w:hanging="360"/>
      </w:pPr>
      <w:rPr>
        <w:rFonts w:ascii="Wingdings" w:hAnsi="Wingdings"/>
      </w:rPr>
    </w:lvl>
    <w:lvl w:ilvl="6" w:tplc="CD8C1F26">
      <w:start w:val="1"/>
      <w:numFmt w:val="bullet"/>
      <w:lvlText w:val=""/>
      <w:lvlJc w:val="left"/>
      <w:pPr>
        <w:tabs>
          <w:tab w:val="num" w:pos="5040"/>
        </w:tabs>
        <w:ind w:left="5040" w:hanging="360"/>
      </w:pPr>
      <w:rPr>
        <w:rFonts w:ascii="Symbol" w:hAnsi="Symbol"/>
      </w:rPr>
    </w:lvl>
    <w:lvl w:ilvl="7" w:tplc="499C54BA">
      <w:start w:val="1"/>
      <w:numFmt w:val="bullet"/>
      <w:lvlText w:val="o"/>
      <w:lvlJc w:val="left"/>
      <w:pPr>
        <w:tabs>
          <w:tab w:val="num" w:pos="5760"/>
        </w:tabs>
        <w:ind w:left="5760" w:hanging="360"/>
      </w:pPr>
      <w:rPr>
        <w:rFonts w:ascii="Courier New" w:hAnsi="Courier New"/>
      </w:rPr>
    </w:lvl>
    <w:lvl w:ilvl="8" w:tplc="C37AD54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2012CC12">
      <w:start w:val="1"/>
      <w:numFmt w:val="bullet"/>
      <w:lvlText w:val=""/>
      <w:lvlJc w:val="left"/>
      <w:pPr>
        <w:ind w:left="720" w:hanging="360"/>
      </w:pPr>
      <w:rPr>
        <w:rFonts w:ascii="Symbol" w:hAnsi="Symbol"/>
      </w:rPr>
    </w:lvl>
    <w:lvl w:ilvl="1" w:tplc="53205184">
      <w:start w:val="1"/>
      <w:numFmt w:val="bullet"/>
      <w:lvlText w:val="o"/>
      <w:lvlJc w:val="left"/>
      <w:pPr>
        <w:tabs>
          <w:tab w:val="num" w:pos="1440"/>
        </w:tabs>
        <w:ind w:left="1440" w:hanging="360"/>
      </w:pPr>
      <w:rPr>
        <w:rFonts w:ascii="Courier New" w:hAnsi="Courier New"/>
      </w:rPr>
    </w:lvl>
    <w:lvl w:ilvl="2" w:tplc="A2622EAE">
      <w:start w:val="1"/>
      <w:numFmt w:val="bullet"/>
      <w:lvlText w:val=""/>
      <w:lvlJc w:val="left"/>
      <w:pPr>
        <w:tabs>
          <w:tab w:val="num" w:pos="2160"/>
        </w:tabs>
        <w:ind w:left="2160" w:hanging="360"/>
      </w:pPr>
      <w:rPr>
        <w:rFonts w:ascii="Wingdings" w:hAnsi="Wingdings"/>
      </w:rPr>
    </w:lvl>
    <w:lvl w:ilvl="3" w:tplc="38464A48">
      <w:start w:val="1"/>
      <w:numFmt w:val="bullet"/>
      <w:lvlText w:val=""/>
      <w:lvlJc w:val="left"/>
      <w:pPr>
        <w:tabs>
          <w:tab w:val="num" w:pos="2880"/>
        </w:tabs>
        <w:ind w:left="2880" w:hanging="360"/>
      </w:pPr>
      <w:rPr>
        <w:rFonts w:ascii="Symbol" w:hAnsi="Symbol"/>
      </w:rPr>
    </w:lvl>
    <w:lvl w:ilvl="4" w:tplc="230869C0">
      <w:start w:val="1"/>
      <w:numFmt w:val="bullet"/>
      <w:lvlText w:val="o"/>
      <w:lvlJc w:val="left"/>
      <w:pPr>
        <w:tabs>
          <w:tab w:val="num" w:pos="3600"/>
        </w:tabs>
        <w:ind w:left="3600" w:hanging="360"/>
      </w:pPr>
      <w:rPr>
        <w:rFonts w:ascii="Courier New" w:hAnsi="Courier New"/>
      </w:rPr>
    </w:lvl>
    <w:lvl w:ilvl="5" w:tplc="888C0152">
      <w:start w:val="1"/>
      <w:numFmt w:val="bullet"/>
      <w:lvlText w:val=""/>
      <w:lvlJc w:val="left"/>
      <w:pPr>
        <w:tabs>
          <w:tab w:val="num" w:pos="4320"/>
        </w:tabs>
        <w:ind w:left="4320" w:hanging="360"/>
      </w:pPr>
      <w:rPr>
        <w:rFonts w:ascii="Wingdings" w:hAnsi="Wingdings"/>
      </w:rPr>
    </w:lvl>
    <w:lvl w:ilvl="6" w:tplc="0396E60A">
      <w:start w:val="1"/>
      <w:numFmt w:val="bullet"/>
      <w:lvlText w:val=""/>
      <w:lvlJc w:val="left"/>
      <w:pPr>
        <w:tabs>
          <w:tab w:val="num" w:pos="5040"/>
        </w:tabs>
        <w:ind w:left="5040" w:hanging="360"/>
      </w:pPr>
      <w:rPr>
        <w:rFonts w:ascii="Symbol" w:hAnsi="Symbol"/>
      </w:rPr>
    </w:lvl>
    <w:lvl w:ilvl="7" w:tplc="9FA60A3A">
      <w:start w:val="1"/>
      <w:numFmt w:val="bullet"/>
      <w:lvlText w:val="o"/>
      <w:lvlJc w:val="left"/>
      <w:pPr>
        <w:tabs>
          <w:tab w:val="num" w:pos="5760"/>
        </w:tabs>
        <w:ind w:left="5760" w:hanging="360"/>
      </w:pPr>
      <w:rPr>
        <w:rFonts w:ascii="Courier New" w:hAnsi="Courier New"/>
      </w:rPr>
    </w:lvl>
    <w:lvl w:ilvl="8" w:tplc="9E7A3BC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995A94CE">
      <w:start w:val="1"/>
      <w:numFmt w:val="bullet"/>
      <w:lvlText w:val=""/>
      <w:lvlJc w:val="left"/>
      <w:pPr>
        <w:ind w:left="720" w:hanging="360"/>
      </w:pPr>
      <w:rPr>
        <w:rFonts w:ascii="Symbol" w:hAnsi="Symbol"/>
      </w:rPr>
    </w:lvl>
    <w:lvl w:ilvl="1" w:tplc="204E995A">
      <w:start w:val="1"/>
      <w:numFmt w:val="bullet"/>
      <w:lvlText w:val="o"/>
      <w:lvlJc w:val="left"/>
      <w:pPr>
        <w:tabs>
          <w:tab w:val="num" w:pos="1440"/>
        </w:tabs>
        <w:ind w:left="1440" w:hanging="360"/>
      </w:pPr>
      <w:rPr>
        <w:rFonts w:ascii="Courier New" w:hAnsi="Courier New"/>
      </w:rPr>
    </w:lvl>
    <w:lvl w:ilvl="2" w:tplc="7F0A1ABE">
      <w:start w:val="1"/>
      <w:numFmt w:val="bullet"/>
      <w:lvlText w:val=""/>
      <w:lvlJc w:val="left"/>
      <w:pPr>
        <w:tabs>
          <w:tab w:val="num" w:pos="2160"/>
        </w:tabs>
        <w:ind w:left="2160" w:hanging="360"/>
      </w:pPr>
      <w:rPr>
        <w:rFonts w:ascii="Wingdings" w:hAnsi="Wingdings"/>
      </w:rPr>
    </w:lvl>
    <w:lvl w:ilvl="3" w:tplc="637C1384">
      <w:start w:val="1"/>
      <w:numFmt w:val="bullet"/>
      <w:lvlText w:val=""/>
      <w:lvlJc w:val="left"/>
      <w:pPr>
        <w:tabs>
          <w:tab w:val="num" w:pos="2880"/>
        </w:tabs>
        <w:ind w:left="2880" w:hanging="360"/>
      </w:pPr>
      <w:rPr>
        <w:rFonts w:ascii="Symbol" w:hAnsi="Symbol"/>
      </w:rPr>
    </w:lvl>
    <w:lvl w:ilvl="4" w:tplc="F2B83488">
      <w:start w:val="1"/>
      <w:numFmt w:val="bullet"/>
      <w:lvlText w:val="o"/>
      <w:lvlJc w:val="left"/>
      <w:pPr>
        <w:tabs>
          <w:tab w:val="num" w:pos="3600"/>
        </w:tabs>
        <w:ind w:left="3600" w:hanging="360"/>
      </w:pPr>
      <w:rPr>
        <w:rFonts w:ascii="Courier New" w:hAnsi="Courier New"/>
      </w:rPr>
    </w:lvl>
    <w:lvl w:ilvl="5" w:tplc="AFD27924">
      <w:start w:val="1"/>
      <w:numFmt w:val="bullet"/>
      <w:lvlText w:val=""/>
      <w:lvlJc w:val="left"/>
      <w:pPr>
        <w:tabs>
          <w:tab w:val="num" w:pos="4320"/>
        </w:tabs>
        <w:ind w:left="4320" w:hanging="360"/>
      </w:pPr>
      <w:rPr>
        <w:rFonts w:ascii="Wingdings" w:hAnsi="Wingdings"/>
      </w:rPr>
    </w:lvl>
    <w:lvl w:ilvl="6" w:tplc="BDC0F256">
      <w:start w:val="1"/>
      <w:numFmt w:val="bullet"/>
      <w:lvlText w:val=""/>
      <w:lvlJc w:val="left"/>
      <w:pPr>
        <w:tabs>
          <w:tab w:val="num" w:pos="5040"/>
        </w:tabs>
        <w:ind w:left="5040" w:hanging="360"/>
      </w:pPr>
      <w:rPr>
        <w:rFonts w:ascii="Symbol" w:hAnsi="Symbol"/>
      </w:rPr>
    </w:lvl>
    <w:lvl w:ilvl="7" w:tplc="6DE8C6B6">
      <w:start w:val="1"/>
      <w:numFmt w:val="bullet"/>
      <w:lvlText w:val="o"/>
      <w:lvlJc w:val="left"/>
      <w:pPr>
        <w:tabs>
          <w:tab w:val="num" w:pos="5760"/>
        </w:tabs>
        <w:ind w:left="5760" w:hanging="360"/>
      </w:pPr>
      <w:rPr>
        <w:rFonts w:ascii="Courier New" w:hAnsi="Courier New"/>
      </w:rPr>
    </w:lvl>
    <w:lvl w:ilvl="8" w:tplc="ADE810D4">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12D00C36">
      <w:start w:val="1"/>
      <w:numFmt w:val="bullet"/>
      <w:lvlText w:val=""/>
      <w:lvlJc w:val="left"/>
      <w:pPr>
        <w:ind w:left="720" w:hanging="360"/>
      </w:pPr>
      <w:rPr>
        <w:rFonts w:ascii="Symbol" w:hAnsi="Symbol"/>
      </w:rPr>
    </w:lvl>
    <w:lvl w:ilvl="1" w:tplc="C7467778">
      <w:start w:val="1"/>
      <w:numFmt w:val="bullet"/>
      <w:lvlText w:val="o"/>
      <w:lvlJc w:val="left"/>
      <w:pPr>
        <w:tabs>
          <w:tab w:val="num" w:pos="1440"/>
        </w:tabs>
        <w:ind w:left="1440" w:hanging="360"/>
      </w:pPr>
      <w:rPr>
        <w:rFonts w:ascii="Courier New" w:hAnsi="Courier New"/>
      </w:rPr>
    </w:lvl>
    <w:lvl w:ilvl="2" w:tplc="A28C4D9E">
      <w:start w:val="1"/>
      <w:numFmt w:val="bullet"/>
      <w:lvlText w:val=""/>
      <w:lvlJc w:val="left"/>
      <w:pPr>
        <w:tabs>
          <w:tab w:val="num" w:pos="2160"/>
        </w:tabs>
        <w:ind w:left="2160" w:hanging="360"/>
      </w:pPr>
      <w:rPr>
        <w:rFonts w:ascii="Wingdings" w:hAnsi="Wingdings"/>
      </w:rPr>
    </w:lvl>
    <w:lvl w:ilvl="3" w:tplc="1BFE44BE">
      <w:start w:val="1"/>
      <w:numFmt w:val="bullet"/>
      <w:lvlText w:val=""/>
      <w:lvlJc w:val="left"/>
      <w:pPr>
        <w:tabs>
          <w:tab w:val="num" w:pos="2880"/>
        </w:tabs>
        <w:ind w:left="2880" w:hanging="360"/>
      </w:pPr>
      <w:rPr>
        <w:rFonts w:ascii="Symbol" w:hAnsi="Symbol"/>
      </w:rPr>
    </w:lvl>
    <w:lvl w:ilvl="4" w:tplc="BA10935E">
      <w:start w:val="1"/>
      <w:numFmt w:val="bullet"/>
      <w:lvlText w:val="o"/>
      <w:lvlJc w:val="left"/>
      <w:pPr>
        <w:tabs>
          <w:tab w:val="num" w:pos="3600"/>
        </w:tabs>
        <w:ind w:left="3600" w:hanging="360"/>
      </w:pPr>
      <w:rPr>
        <w:rFonts w:ascii="Courier New" w:hAnsi="Courier New"/>
      </w:rPr>
    </w:lvl>
    <w:lvl w:ilvl="5" w:tplc="FC7CBC0A">
      <w:start w:val="1"/>
      <w:numFmt w:val="bullet"/>
      <w:lvlText w:val=""/>
      <w:lvlJc w:val="left"/>
      <w:pPr>
        <w:tabs>
          <w:tab w:val="num" w:pos="4320"/>
        </w:tabs>
        <w:ind w:left="4320" w:hanging="360"/>
      </w:pPr>
      <w:rPr>
        <w:rFonts w:ascii="Wingdings" w:hAnsi="Wingdings"/>
      </w:rPr>
    </w:lvl>
    <w:lvl w:ilvl="6" w:tplc="5720EE4C">
      <w:start w:val="1"/>
      <w:numFmt w:val="bullet"/>
      <w:lvlText w:val=""/>
      <w:lvlJc w:val="left"/>
      <w:pPr>
        <w:tabs>
          <w:tab w:val="num" w:pos="5040"/>
        </w:tabs>
        <w:ind w:left="5040" w:hanging="360"/>
      </w:pPr>
      <w:rPr>
        <w:rFonts w:ascii="Symbol" w:hAnsi="Symbol"/>
      </w:rPr>
    </w:lvl>
    <w:lvl w:ilvl="7" w:tplc="8E364588">
      <w:start w:val="1"/>
      <w:numFmt w:val="bullet"/>
      <w:lvlText w:val="o"/>
      <w:lvlJc w:val="left"/>
      <w:pPr>
        <w:tabs>
          <w:tab w:val="num" w:pos="5760"/>
        </w:tabs>
        <w:ind w:left="5760" w:hanging="360"/>
      </w:pPr>
      <w:rPr>
        <w:rFonts w:ascii="Courier New" w:hAnsi="Courier New"/>
      </w:rPr>
    </w:lvl>
    <w:lvl w:ilvl="8" w:tplc="E9748564">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proofState w:spelling="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3B9"/>
    <w:rsid w:val="00401FC2"/>
    <w:rsid w:val="004063B9"/>
    <w:rsid w:val="006C2B77"/>
    <w:rsid w:val="00764C75"/>
    <w:rsid w:val="00B917E0"/>
    <w:rsid w:val="00BB3DBD"/>
    <w:rsid w:val="00F27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B0E88"/>
  <w15:docId w15:val="{F0395D0F-B61D-C14D-87F8-F2BCF15C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280" w:lineRule="atLeast"/>
    </w:pPr>
  </w:style>
  <w:style w:type="paragraph" w:customStyle="1" w:styleId="divdocumentdivsectionSECTIONNAME">
    <w:name w:val="div_document_div_section_SECTION_NAME"/>
    <w:basedOn w:val="Normal"/>
  </w:style>
  <w:style w:type="paragraph" w:customStyle="1" w:styleId="gap-btn-hidden">
    <w:name w:val="gap-btn-hidden"/>
    <w:basedOn w:val="Normal"/>
    <w:rPr>
      <w:vanish/>
    </w:rPr>
  </w:style>
  <w:style w:type="paragraph" w:customStyle="1" w:styleId="divdocumentdivparagraph">
    <w:name w:val="div_document_div_paragraph"/>
    <w:basedOn w:val="Normal"/>
  </w:style>
  <w:style w:type="paragraph" w:customStyle="1" w:styleId="divdocumentthinbottomborder">
    <w:name w:val="div_document_thinbottomborder"/>
    <w:basedOn w:val="Normal"/>
    <w:pPr>
      <w:pBdr>
        <w:bottom w:val="single" w:sz="8" w:space="0" w:color="DADADA"/>
      </w:pBdr>
    </w:pPr>
  </w:style>
  <w:style w:type="character" w:customStyle="1" w:styleId="span">
    <w:name w:val="span"/>
    <w:basedOn w:val="DefaultParagraphFont"/>
    <w:rPr>
      <w:sz w:val="24"/>
      <w:szCs w:val="24"/>
      <w:bdr w:val="none" w:sz="0" w:space="0" w:color="auto"/>
      <w:vertAlign w:val="baseline"/>
    </w:rPr>
  </w:style>
  <w:style w:type="paragraph" w:customStyle="1" w:styleId="divdocumentlowerborder">
    <w:name w:val="div_document_lowerborder"/>
    <w:basedOn w:val="Normal"/>
    <w:pPr>
      <w:pBdr>
        <w:top w:val="none" w:sz="0" w:space="1" w:color="auto"/>
        <w:bottom w:val="single" w:sz="8" w:space="0" w:color="DADADA"/>
      </w:pBdr>
      <w:spacing w:line="12" w:lineRule="auto"/>
    </w:pPr>
  </w:style>
  <w:style w:type="paragraph" w:customStyle="1" w:styleId="div">
    <w:name w:val="div"/>
    <w:basedOn w:val="Normal"/>
  </w:style>
  <w:style w:type="paragraph" w:customStyle="1" w:styleId="divdocumentdivSECTIONCNTC">
    <w:name w:val="div_document_div_SECTION_CNTC"/>
    <w:basedOn w:val="Normal"/>
  </w:style>
  <w:style w:type="paragraph" w:customStyle="1" w:styleId="divaddress">
    <w:name w:val="div_address"/>
    <w:basedOn w:val="div"/>
    <w:pPr>
      <w:spacing w:line="260" w:lineRule="atLeast"/>
      <w:jc w:val="center"/>
    </w:pPr>
    <w:rPr>
      <w:sz w:val="22"/>
      <w:szCs w:val="22"/>
    </w:rPr>
  </w:style>
  <w:style w:type="paragraph" w:customStyle="1" w:styleId="divdocumentSECTIONCNTCsection">
    <w:name w:val="div_document_SECTION_CNTC + section"/>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spacing w:line="320" w:lineRule="atLeast"/>
    </w:pPr>
    <w:rPr>
      <w:color w:val="000000"/>
      <w:sz w:val="28"/>
      <w:szCs w:val="28"/>
    </w:rPr>
  </w:style>
  <w:style w:type="paragraph" w:customStyle="1" w:styleId="divdocumentsinglecolumn">
    <w:name w:val="div_document_singlecolumn"/>
    <w:basedOn w:val="Normal"/>
  </w:style>
  <w:style w:type="paragraph" w:customStyle="1" w:styleId="p">
    <w:name w:val="p"/>
    <w:basedOn w:val="Normal"/>
  </w:style>
  <w:style w:type="paragraph" w:customStyle="1" w:styleId="divdocumentsection">
    <w:name w:val="div_document_section"/>
    <w:basedOn w:val="Normal"/>
  </w:style>
  <w:style w:type="paragraph" w:customStyle="1" w:styleId="ulli">
    <w:name w:val="ul_li"/>
    <w:basedOn w:val="Normal"/>
    <w:pPr>
      <w:pBdr>
        <w:left w:val="none" w:sz="0" w:space="3" w:color="auto"/>
      </w:pBdr>
    </w:pPr>
  </w:style>
  <w:style w:type="table" w:customStyle="1" w:styleId="divdocumenttable">
    <w:name w:val="div_document_table"/>
    <w:basedOn w:val="TableNormal"/>
    <w:tblPr/>
    <w:trPr>
      <w:hidden/>
    </w:trPr>
  </w:style>
  <w:style w:type="character" w:customStyle="1" w:styleId="singlecolumnspanpaddedlinenth-child1">
    <w:name w:val="singlecolumn_span_paddedline_nth-child(1)"/>
    <w:basedOn w:val="DefaultParagraphFont"/>
  </w:style>
  <w:style w:type="character" w:customStyle="1" w:styleId="datesWrapper">
    <w:name w:val="datesWrapper"/>
    <w:basedOn w:val="DefaultParagraphFont"/>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spanjobtitle">
    <w:name w:val="span_jobtitle"/>
    <w:basedOn w:val="span"/>
    <w:rPr>
      <w:b/>
      <w:bCs/>
      <w:sz w:val="24"/>
      <w:szCs w:val="24"/>
      <w:bdr w:val="none" w:sz="0" w:space="0" w:color="auto"/>
      <w:vertAlign w:val="baseline"/>
    </w:rPr>
  </w:style>
  <w:style w:type="character" w:customStyle="1" w:styleId="spancompanynameeduc">
    <w:name w:val="span_companyname_educ"/>
    <w:basedOn w:val="span"/>
    <w:rPr>
      <w:b/>
      <w:bCs/>
      <w:sz w:val="24"/>
      <w:szCs w:val="24"/>
      <w:bdr w:val="none" w:sz="0" w:space="0" w:color="auto"/>
      <w:vertAlign w:val="baseline"/>
    </w:rPr>
  </w:style>
  <w:style w:type="character" w:customStyle="1" w:styleId="spandegree">
    <w:name w:val="span_degree"/>
    <w:basedOn w:val="span"/>
    <w:rPr>
      <w:b/>
      <w:bCs/>
      <w:sz w:val="24"/>
      <w:szCs w:val="24"/>
      <w:bdr w:val="none" w:sz="0" w:space="0" w:color="auto"/>
      <w:vertAlign w:val="baseline"/>
    </w:rPr>
  </w:style>
  <w:style w:type="character" w:customStyle="1" w:styleId="spanprogramline">
    <w:name w:val="span_programline"/>
    <w:basedOn w:val="span"/>
    <w:rPr>
      <w:b/>
      <w:bCs/>
      <w:sz w:val="24"/>
      <w:szCs w:val="24"/>
      <w:bdr w:val="none" w:sz="0" w:space="0" w:color="auto"/>
      <w:vertAlign w:val="baseline"/>
    </w:rPr>
  </w:style>
  <w:style w:type="paragraph" w:styleId="Header">
    <w:name w:val="header"/>
    <w:basedOn w:val="Normal"/>
    <w:link w:val="HeaderChar"/>
    <w:uiPriority w:val="99"/>
    <w:unhideWhenUsed/>
    <w:rsid w:val="00B917E0"/>
    <w:pPr>
      <w:tabs>
        <w:tab w:val="center" w:pos="4680"/>
        <w:tab w:val="right" w:pos="9360"/>
      </w:tabs>
      <w:spacing w:line="240" w:lineRule="auto"/>
    </w:pPr>
  </w:style>
  <w:style w:type="character" w:customStyle="1" w:styleId="HeaderChar">
    <w:name w:val="Header Char"/>
    <w:basedOn w:val="DefaultParagraphFont"/>
    <w:link w:val="Header"/>
    <w:uiPriority w:val="99"/>
    <w:rsid w:val="00B917E0"/>
    <w:rPr>
      <w:sz w:val="24"/>
      <w:szCs w:val="24"/>
    </w:rPr>
  </w:style>
  <w:style w:type="paragraph" w:styleId="Footer">
    <w:name w:val="footer"/>
    <w:basedOn w:val="Normal"/>
    <w:link w:val="FooterChar"/>
    <w:uiPriority w:val="99"/>
    <w:unhideWhenUsed/>
    <w:rsid w:val="00B917E0"/>
    <w:pPr>
      <w:tabs>
        <w:tab w:val="center" w:pos="4680"/>
        <w:tab w:val="right" w:pos="9360"/>
      </w:tabs>
      <w:spacing w:line="240" w:lineRule="auto"/>
    </w:pPr>
  </w:style>
  <w:style w:type="character" w:customStyle="1" w:styleId="FooterChar">
    <w:name w:val="Footer Char"/>
    <w:basedOn w:val="DefaultParagraphFont"/>
    <w:link w:val="Footer"/>
    <w:uiPriority w:val="99"/>
    <w:rsid w:val="00B917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SAGE R. SCHLEHOFER BSN, RN</dc:title>
  <cp:lastModifiedBy>Microsoft Office User</cp:lastModifiedBy>
  <cp:revision>2</cp:revision>
  <dcterms:created xsi:type="dcterms:W3CDTF">2022-06-27T16:49:00Z</dcterms:created>
  <dcterms:modified xsi:type="dcterms:W3CDTF">2022-06-27T16:49:00Z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beac1dab-5a7e-485d-9bd6-877ac2a190e3</vt:lpwstr>
  </property>
  <property fmtid="{D5CDD505-2E9C-101B-9397-08002B2CF9AE}" pid="3" name="x1ye=0">
    <vt:lpwstr>zDIAAB+LCAAAAAAABAAVmrXCq0oYRR+IArfiFri70+EuweHp73/aNAwz8+29VhKCEzAWo2mWFWGCgVFCRGmcFQQEhWmSh1kRdbawhAFEjyJJKfTmmRf/50VR4cFARP3sEHlxDVUZl2scCNqD6Vg56YUJ6N2pYhk9ERsPIO9tCfnxanegKW0f4wPN7pOqE09H3nNSh6yLyTER8Rd1L+BXckM2HdarOWz5YzXKdSXCHI97se8VWA6ntdgFBdQD6cd</vt:lpwstr>
  </property>
  <property fmtid="{D5CDD505-2E9C-101B-9397-08002B2CF9AE}" pid="4" name="x1ye=1">
    <vt:lpwstr>t4ciWpgDTE5K9BcEKGXlBmW3Z+dfsrfv3GV6nGiDrnfBwAAohoVynF1/dMnfcePCt0B7jsEd0oJvC3mnLaHGLENDTdGwTCvcRu1GDosPNpHtjtG3Vk+9IVHh0M1j5Mz4TBRSEAu6v2kUHjBbHuYEDa8OujNAc2CgAVIl+KN2JWvkJfHbsGPTUdMlH3aQi6xBbLX6CcVbhTp4IlO8lv6og1Z/qJGIu9006wAS/J/Qbsgv17aK38St+migKmcTHRS</vt:lpwstr>
  </property>
  <property fmtid="{D5CDD505-2E9C-101B-9397-08002B2CF9AE}" pid="5" name="x1ye=10">
    <vt:lpwstr>OOoFTiVlT6wCNxt3zBen1VLSDjpLDN3fa2YEGnK5eLLV607UsWOS7xsmVMd1OfSladANQE6MJiuG9yUF7E2HHueGwk3FfyMKOz74KJ/PXEEzJbBZH5Ni/x41Ryf9BCgLbGaXnKu1S7btQbualWJSOEMkinMRh1K+E5qy429GOmFsM2Zu4F5zMPX7XVY+AybzTKVAMxAfDt/G8wP/T+UCPqnUvK4DNMGEa5FaBIAW6aq8seRpQ/QeU8Iknn7OO+w</vt:lpwstr>
  </property>
  <property fmtid="{D5CDD505-2E9C-101B-9397-08002B2CF9AE}" pid="6" name="x1ye=11">
    <vt:lpwstr>YITN8RJWCKRLr9p8JulODYL6DcIrOOotq5wenhwqZ8m/HVdHVq2zjSLj7TVxxLjQt9syzJW5z3iMJ1t8LsEhqg7CeX2QVjlpHxjWw/Y1PJ4/eKPusV8bhjgpyZYJn1fwIxQeTmPCVWQ80SIFCVmDjPSH5yK3+nOY/czHVmQUXNxv7rb4StYLTnjaA6SqqncS+rawIopiObYjMYMiB+1WJywME4GH9UtEQ/gb5ePmtwgmAns26F74ofoUnVL/VZm</vt:lpwstr>
  </property>
  <property fmtid="{D5CDD505-2E9C-101B-9397-08002B2CF9AE}" pid="7" name="x1ye=12">
    <vt:lpwstr>T45mmhUwOMkUSX60oDgZVHgSW+N/F8qvn3eE61Fr9ykGA7jQS1a1e8XHUHdp8zMvAktaW/jgMLqcA2biqZDb1BG2FCwNE+AzE9rjOWYYhxAZ3ANx0oVyFj5x65hxGNS2/SRyRa59RD7l/iLJS+jvjCAwhn4V4ZuTVooUsqyC+2ZgNERHe5scEJC9W7cPpZv0BbJ1wz2uTH0pFjkEVna7h1ej0Z6VlGK82LB7CfqtVviCjfcEvTyM5JqTXvNKba1</vt:lpwstr>
  </property>
  <property fmtid="{D5CDD505-2E9C-101B-9397-08002B2CF9AE}" pid="8" name="x1ye=13">
    <vt:lpwstr>DIWJAl8Z9TiVo9oEV9yM3kq4Ji5yUO5lPcSvHjug7biPnz7qZA1k5eRvfePhFP0ZjTxkWpAp2kErxIOQHWXDaglEP9a4RsgA7zMk1hlB6tlEU9WsBVvmavtu9OtRqhP3GTY/g0rSs/kHX4vfN6yDlj06UDU+83j801paRpfoqmxmbOh1oZa+P8F30jE6uyNA19480sPUgXjOP4i85ch37FJiZjTWJh6ww/LLJgX10zI1BfgDoiId7YZ9LKxzJ8X</vt:lpwstr>
  </property>
  <property fmtid="{D5CDD505-2E9C-101B-9397-08002B2CF9AE}" pid="9" name="x1ye=14">
    <vt:lpwstr>NxfxK33zHNz+HDrc0NcLpgmHMvdlbM/iWK9QPKZr7C54AfikqC+Zl9MscfuGuqNfUFbxgRh2xWVmXf981UCQDKydiLGYrIdJQT9gFYLUczJhau9isjBX3TKnyK6vsaAeJHv7lkZIpHY6rM38Mz3GHWNZszGDPCXxST4VqgQjFhYCiu5S5r4BLzuH6ttRZEmThFKttKetlpl4Us7EHNEVsrDvgiXh7nvUj6ixujLq8u/GknuiRmBjyYk1Oy3wY9m</vt:lpwstr>
  </property>
  <property fmtid="{D5CDD505-2E9C-101B-9397-08002B2CF9AE}" pid="10" name="x1ye=15">
    <vt:lpwstr>vW6QMxMibQ3sFqZfu2avOpv7fXXTpX4+43DAzU4ncnx8HVCwJSnFqr26g9FS/Lkltiu1ey6DPknoL3kbZFAdFqazkt4T0u2T1HClWn47W7pkEA/nG4lhQ+kGHaCveVmhhhmf6Y+7FogW2Km4AQ2N76fkrzyKQed+5JD4YpKIuaiHd/nkPS05jDnRadg8YCEAQ4wBYpzS1mvnmr+6uXOSa554H6wJPLHBg6UQWeP/kZ687PDEh92YuE7KKdm6LGN</vt:lpwstr>
  </property>
  <property fmtid="{D5CDD505-2E9C-101B-9397-08002B2CF9AE}" pid="11" name="x1ye=16">
    <vt:lpwstr>JOxb1rg/+LmSSGUGs7eEzV/qaGhQdKK/MDQdzO/Gj5q+90+pg1lSRdcXsQkQUOs0RGhAgXZ/TPrr/USrtqmpN/QJhkorB1h7Gu2HrIjy8FF76sYVUu+4DCg50Xf3WCtoV26ssnfg/wxG0iZUxMSGLH0sV3zZm9Fnn0tSnJIbiEGJa6aN1jGKLbwws1EsAoiN5WlClPt0Rlb1RfTu2Os3PiNn5+pOpdX3laKh3+aAiu8KxZbjCjZJc3iQ5aL4NRS</vt:lpwstr>
  </property>
  <property fmtid="{D5CDD505-2E9C-101B-9397-08002B2CF9AE}" pid="12" name="x1ye=17">
    <vt:lpwstr>EWhEcd6I93L29rNRdG6pY8rbqCZuCdWP8jHCQeFpcdTRnCT4Lrv62e9jDQRQCQRro8vwjEsUAXyHhdvapyFeBt1J7AHrZo5Sa/qhb1qXa6a+pxZUNeit4HVRjacDsrzMirtFgxCS7ObASf2tmX2abxn2CWC6mlFPW6m+PsF7atfdqW/vb4FYpz9xKP7H+cXL155DPk+D6CHFPGDFpLA7burfm+zlED2z6jPU45O2ufy7wjS7rvctfBx3IQpvqRx</vt:lpwstr>
  </property>
  <property fmtid="{D5CDD505-2E9C-101B-9397-08002B2CF9AE}" pid="13" name="x1ye=18">
    <vt:lpwstr>mDOKh5ySy7gBYRhYZBscXdzZeGCdkmRPHw2cDWZ7LrdNG7KnTAvZEQVBN38Yi7dMmau+OLZlKXumTshSIhqg75byaHtqh+wpSIe56ZokXrCJNY4iJ2c6qlmpLvc72+/R4z9+ACxMgie2Q+3HFHWK8ovZZ2XRDuqnzkVcYPrxkPyxKtX73v5V+Dq3MniEBkD/2QGcah78ABWy2xUaQ2PpyuJiQEC6v0nks5Y0WGUlBlIpPrpprBh++v/YiHLt0fk</vt:lpwstr>
  </property>
  <property fmtid="{D5CDD505-2E9C-101B-9397-08002B2CF9AE}" pid="14" name="x1ye=19">
    <vt:lpwstr>ZUo9vey+queo3GMf3HkiQ4G26YW8RXbjF3sXzYDuIddEDZEvNzs1qR26kHhLb9521RyqlLnwhZG4yKIHNIvfuJEJuFBAo5OX1zHaFKxBQs+GY6/k5I7oA75tDlreqGvQ4gs5a+lifJnOyCYSZaIiJemGi8EXYHjQ4aWAnOlsWI7+izfxhKYzwVMewV7qPgf0hUYTZ+DbyX7XxPZ5qsx5pnGzuYWg3pEykpVP5N5POML+/dgIVtsTWvLYGSCpWAK</vt:lpwstr>
  </property>
  <property fmtid="{D5CDD505-2E9C-101B-9397-08002B2CF9AE}" pid="15" name="x1ye=2">
    <vt:lpwstr>/xCz4zJhjyJf92AmtGoK1n3vINVa/ZTkkoUREMjG9V0CaLk24a8RX7PoWlVUZTo3BGgCgFGmkH9vPzi9PaSbT13UtyafvxluVekZ9QhJDSRyAyVWKNGFd6/BYlz6oEeu7VnGZAP1b6oSCPKJ8n0xTkklzF27K8GvNFm15MQ3A4GxO8brIP962WbhLp/fISIjgLXLN5aVaxkVH54yNZrgmj7sImNwJqQqhG7T/JitN0UIZr5z51E6shasNtPCYFJ</vt:lpwstr>
  </property>
  <property fmtid="{D5CDD505-2E9C-101B-9397-08002B2CF9AE}" pid="16" name="x1ye=20">
    <vt:lpwstr>a1hJ6Zdf/lC1vx1IRSuk14zVufmKjoqxc/5KdBzEiU3haamNuQ1ahNh6YM2bkU1pFfmTLolYCLxql5vp7rEnQpIcOwV4nPs2cpKOROyUqzSssN11bd5UtBPE60vUkQnv07/+WSvhER8xRptfmHyTKrtk9ouQOwERHU4cN4lkqJQfYxtgfE/nEmoPBtQJDPgxRNnY72XAvXJDLXoE+vhMWcVK4XWxz9tfkkGSt879na2JcW9D8sQP0J9PmTYNK+O</vt:lpwstr>
  </property>
  <property fmtid="{D5CDD505-2E9C-101B-9397-08002B2CF9AE}" pid="17" name="x1ye=21">
    <vt:lpwstr>FYNnHoCUkXWdn9sz5YnYnKK/B27ROPf68GO05chD9V0t+h6A19ja0KpHBkOkuTr28K7uqshKFdnNwJoP9DM68AE59BSrMZ8bpxKI1QkxkPaZ80BErHIX8uxvAlUWJYGpO4LYESMpANHg9BpRCiP8JeDkCCidScyberSh3p1USuiH3xgyi1aFIzS04GUof2g0lgn8yhKwTvhgox81c+29DpDuVEoDrdpSYQKYaCN1d+q/gNu7LRgUFNj7mTTaXpx</vt:lpwstr>
  </property>
  <property fmtid="{D5CDD505-2E9C-101B-9397-08002B2CF9AE}" pid="18" name="x1ye=22">
    <vt:lpwstr>to8N7jRUjuWzpg42XfzJTAifUJL7LeF6tJ9DyipSfiisjSB0QuiHWmhV+aYE5qauf5y/6yFucFy39F/saM88D7ddrEOVhLsZ1aLiQaNavR4YsL5iB4nW3xVl8pWiYsNDDm8YQrxEF9q26K3rzjwQdRNDyLpkfRjbhllOE1M8slApASPNvZ3adiQ+E/z8+LEuGQSpBWqLmC2xNGMvcWDtI7dm4+Srl9j8wPQMMHARNO15OPMZJhmp/OHpm8YbeGk</vt:lpwstr>
  </property>
  <property fmtid="{D5CDD505-2E9C-101B-9397-08002B2CF9AE}" pid="19" name="x1ye=23">
    <vt:lpwstr>AAYYanj/UzbIP/Fd3jdDi2p1iNTqPVRci0mNZoCUovmMLfvciKrqLHuAqTjGqbQoIXZXWt0vOwibVgexIwmsADt2pZD6kw8cIoxZpVVFF8Bk3sfOBXFPPRJDRljim4uCrrztKfQYSpHv6xk1Ep6/rw+IX1vEevuT5C/03EYxjE+YgVZSXgvFRPy5llkYdviX8UrwbOjKgDlUo9FOygMqo0jxW/DXOcMhowUv9nIfaDi+PwMoYvoktzvl3OAuVvv</vt:lpwstr>
  </property>
  <property fmtid="{D5CDD505-2E9C-101B-9397-08002B2CF9AE}" pid="20" name="x1ye=24">
    <vt:lpwstr>BdfiRkeFHrI7KFZxkvp9nr/po+oBtM3s/GGw1VQ0/vdAHMunjJOSN12uaY2cqgHIWnUg0V32E8ManHtPDgIF68ghDvtmxWbAHaiAYuRnJQPKG0l2r0NTDk4dhy2O8k+/ZEAefpSSZDBZ6iLuwYZ2ROIHjSf01y8c9Mfx1zzMIrVcYK8daZojTbmdnnSHpDB4kxefJnSXYQY+eLKZtBw5g9Na4l/ARijOgwStNUXGR4nNpY4AyQjJUFvPeqDWSgO</vt:lpwstr>
  </property>
  <property fmtid="{D5CDD505-2E9C-101B-9397-08002B2CF9AE}" pid="21" name="x1ye=25">
    <vt:lpwstr>ii3WUpm1Ut9Cc+BKntdZmsHSWxnx4L3P3yjBlMq79IHyYjGv9pa1YUU3vcH282pXT0vAfnVaxLwCMj+ONxGGLtkpj/4FLKJ+zlLOZnzjG6vq8EYAS5uwWozDFDGQDbXhhk4GinFJNJxoVDqUkfDz9aFaKX/K/IaBafNwhxYwgGfxCrgJ0srGiQvLGp0Ob/reJYOWbRdqd6B+InGYgwNdOLahj694nD7VcMdEfHEYG5y0+YdrV0CdblV5RWwvbPo</vt:lpwstr>
  </property>
  <property fmtid="{D5CDD505-2E9C-101B-9397-08002B2CF9AE}" pid="22" name="x1ye=26">
    <vt:lpwstr>JbkL9QPTluS/ayaAFCmHaxUix5nMphJJvzyb8A2L/PRzfXcMtXMJliodtIgB815cd9T+XTEInubNhHWPPnXiki/McuKFtqe9XOh63JCOOnPgjSF63iOiTmSHcD/RFHbhPKza8kdWceV3WVS+yRryPhGXkJOWvmhKuKTphXaMXQDY0j92kRNa7xR9rv9PHiOQIgJRu5xzZZ/+QtrgwAD8ZhIMEEiIokcEtOmBWmj1wABGqZQf/oYkkJLIGQlfmss</vt:lpwstr>
  </property>
  <property fmtid="{D5CDD505-2E9C-101B-9397-08002B2CF9AE}" pid="23" name="x1ye=27">
    <vt:lpwstr>fD+su4nBqBdf4z7WuXQTQQ1KCrTn9JFNBZbdqs21ew9hmK9SaOf/dGAyWEQ26s2Nn8jUdgIG68A2UpSfAmRjM/uiupnFe4jNWjgvulU/wc4JZ6VX2yRXx59voZowXmwHdYobLUz+YZLf2U7Ja6Th4ryFy9TPMSg26Qs4l/n1izt+fZUG7xyOmLwI25DhevOwITCtMWj53+bTzoFKO9aRqZFDX69dD33289mCHV/WT5bEy7rtP60nN3bhiiIU8UC</vt:lpwstr>
  </property>
  <property fmtid="{D5CDD505-2E9C-101B-9397-08002B2CF9AE}" pid="24" name="x1ye=28">
    <vt:lpwstr>uK3HG9CbyO4P9PlFkIjk75TT4JEwyKUZLPJhK6CydFGsGTq3/tvGk24xK9d+DCQuMfTqRT3w33ljPEJDsr560V8METvBeinak7JKbEl7/FMd69b/yKi9OC7LImVv7ab7Q9HixNQR6o0YkzSpKB3kCz9a47YBDas4UPCMgjzkTxfjwdU2qzRhw+fg5I27pLE+aM0KOERStTUPBf7SCvjT8DhJFJTGVYRselUD3Kn10chUfO3GFE+YBXmHjT3Hduq</vt:lpwstr>
  </property>
  <property fmtid="{D5CDD505-2E9C-101B-9397-08002B2CF9AE}" pid="25" name="x1ye=29">
    <vt:lpwstr>JsYS6rXrGKPsPF/fqWUr7iGZsTH7OaRQq7lEM8InkGoKSHnTeElCXYwpFiB9zdtQMsjno/ofOkjIFmWLe3YRE/BXP9+aivrRxBW+mOXpgz/fXmHzWD3Ot5GOH54XrEuu6tQ6RIVIhqkiX6RdlBedVUHOcen4pG4eQX9yBGA7zC8Fr/kuGxDlIqF+GcJLjlpR4WhrpSaVJl3xjX8sh+5dAcP+wRmgHWnOvj8VxSPQ8T9DQtw5CsOr+7VGO+urf6s</vt:lpwstr>
  </property>
  <property fmtid="{D5CDD505-2E9C-101B-9397-08002B2CF9AE}" pid="26" name="x1ye=3">
    <vt:lpwstr>Tc/J/c2UVz3xX2ktjw651MXbAjV6xr+19WIGVD8osS4ck3BsNd60g1qa3uvzlNsOVfJ2uPVSwOHGhL7Twu6mwmZPJIC6YN+dhl/uPRZ7K/broXVz09G2ILlmONhqXX7im2DGs/F9vOcVOBuv3EBMzVxK+xYUgbKKy/jLBupaL5ObOuZMLYbtm8UbctMWfenqB+Blu+rvykRSurBcgfLwo4ojENqZK/CZDMMSJRYUQVNkNU1LbBwSiEeHsHfYR44</vt:lpwstr>
  </property>
  <property fmtid="{D5CDD505-2E9C-101B-9397-08002B2CF9AE}" pid="27" name="x1ye=30">
    <vt:lpwstr>NlQ+pGh29MbvlxfNuKwr7JSrp+YlkHGmaTUUZlRkamkm2pUYNe6EZrvB3kb6bQFizLZk/WMf/JY6t3TGtrcFacANSnG0xvziVRQhB+0MPEPCUy+UMh9yv+AGz4ULBBNmHRxX08aEqAV1diN5GO5oxxpHDvRTF7Afhw/spr0qGQH9hNRZXWPJGGSbE43JDo95e/DxVNGpD8iQTjgkASnLe8iTrkMYoWkir2528j9a4oDIrPXcqLLltxgyxK8yVdx</vt:lpwstr>
  </property>
  <property fmtid="{D5CDD505-2E9C-101B-9397-08002B2CF9AE}" pid="28" name="x1ye=31">
    <vt:lpwstr>TvVEt5/HBzB9t421/UV96gBZUlgloDpAUUF6yJAP+KvV9M4kmxIfFPhk65ejvutVGVHAVYpVAOuBROugMq8VH367AxsrI0mcJ/WmaQrzQt69jCap0uj9yC0QC6vM+fRlcKAjodc5g+s+824neL2GWlKuz1XaSvkqA3vgVJ0p/JaBTZu5/wEnaJfk+iIhOuzE+9JHhRinczFsC8dYLWdzLoBY2eO4fiEmj+21ahrY5GLjZLEQuqJzT8tOH13qOyv</vt:lpwstr>
  </property>
  <property fmtid="{D5CDD505-2E9C-101B-9397-08002B2CF9AE}" pid="29" name="x1ye=32">
    <vt:lpwstr>+XQaXtf/LhjfI0CQL9FzHDpIYpLiQBEIOpWYWR/d0bzutaHrP1gb9WUEjIvkNl7LQt7NASTIf5Lj5s7PQPiL9113FVZd1xOwhn4KmQWVGpZW/BPPQSei0NG76q7SchfY4zFLLzFM+oPUl433AYqY12xbbPN68bBtSw2fezn47Vvs7kCwwTr7CGYW++89dnnsmOSP2rocxtmrZiQa/MMadOUUtMKzRYTc9eTsOzFqXXXgc/PjTwKkveUac69CbPI</vt:lpwstr>
  </property>
  <property fmtid="{D5CDD505-2E9C-101B-9397-08002B2CF9AE}" pid="30" name="x1ye=33">
    <vt:lpwstr>198Ky+YYItSiycUVUDMpfSdN2Xhapp4I6ks8froC5xwp92OJsaqZxrwBJbhAKE+iB/HFy/HNbjavv+uCwG63m20EVweU+suUTWuPhX+cZVYVIgFsHecMuzob/ysBT8juFj/Vk/E95liyk91G4L+tWz3hhIefwH5K6GgYot51Dy++naJwNuQtW2EXv2gbhAaR5APqBW1N3WIlZ4Nf+/kF4Iolxj84ktfzZFJPvd2fT7vQKtMuiDIgt+PLwjlHozh</vt:lpwstr>
  </property>
  <property fmtid="{D5CDD505-2E9C-101B-9397-08002B2CF9AE}" pid="31" name="x1ye=34">
    <vt:lpwstr>78VUxDdyv+E0O+M8hPBJJf7KmUiCrGOeSfalZLhDYrZFlxnz5KPXQEmtRPOAPCzw34bKimjaWFGO8apY0mIwH1SzwUeaHXFJrke34+HCh/wx6dAKEQxV4l3k4/KlowbuJyurzG1Lo3/QoYRcbBmka/Q44tBJyu6TLpm+iFVEyWmu82juSpbYIJwxiWcZVgtWG3sJFSIqLHE+/q5AjruUUE6wN7ZHGxejHHDSo7v03+bjspN/yNoNRykzvKSr8Eb</vt:lpwstr>
  </property>
  <property fmtid="{D5CDD505-2E9C-101B-9397-08002B2CF9AE}" pid="32" name="x1ye=35">
    <vt:lpwstr>OD3FzwdNXCZ68zmN4X29kes0ym4wOomePt7Uq55wROhXka3rgVyXplep0icLD1+Qv7PB0xHYYl5G1zkp3DrhPssyEH17f7stHfHgHi8nxIMVTpVJzJ3RHr6hobImEbttiFdgaA8wHwGRZ+7DuEVfM6JgQxKPo+b7ELqZ7r8VZZ5DZPbbNlGo+L056Qmzbmqsj4dffhlheYP5lMrfRYgzP8ZkuX9zpI58gWqnZ12SyFJgVIp8rvjDrvcnVPvhvHb</vt:lpwstr>
  </property>
  <property fmtid="{D5CDD505-2E9C-101B-9397-08002B2CF9AE}" pid="33" name="x1ye=36">
    <vt:lpwstr>ovXvJiSfUKHI0cVYPel+SvBFbKg+8o0cObOK1sRD+ujQn1b8DWGwNj1gMlNWs3yeGD5k3kK2ZDcUekz0sb8YiQrKODPWNv7UcQh4UpIAysglzxMBoYwN+gSp5biMVjJ8nDwF4EVNv0wuIJ65D6rmBU7/KuZfUvjHZP+1frRLf3rTrgXzGXzI/7JGlrQrOAXfhlfMAJfpj/yxfk7pqg9HC/Bemgax2R5tk4ptSTGf3GGKij5F2HFvvcCmGDnfAkd</vt:lpwstr>
  </property>
  <property fmtid="{D5CDD505-2E9C-101B-9397-08002B2CF9AE}" pid="34" name="x1ye=37">
    <vt:lpwstr>HSoBeqAidWTql4LJtM45fRQL8Jd2P1IOsadqth9eZ9OGrkbx5dZ3KtbeRzf5+X9muxLu6uSJUse6mYvFhdPil81+OgAO8ngjiFl6turcfZaZ4/23Cb2A18LuyK0Xa19KSjcsKN+ebqf9B+KItuVn4abycEMhkRktkYXCcTsUwsAQBQMU+51P11y7FxCGRNY+Q/kghl1j0ieegK6CvaUcJ/ZvM6BWItZ8Q27hMZXwR92gXVwXWoe7OX1wHmzziIs</vt:lpwstr>
  </property>
  <property fmtid="{D5CDD505-2E9C-101B-9397-08002B2CF9AE}" pid="35" name="x1ye=38">
    <vt:lpwstr>0U/76Dmqj1mvIdqI2cKUBgWpEYqTXuQv9a1GaS8OD3ygDtj+DHE80ezPrlJqT8HAYspkbjvcILbsGoUyn2qwW7GE6n/IUyDu94fMgJu8OBf8FRGnQ0sC55/BmDRtRyeZ+aBFxvovnOVPVP8AArEUf7/gsazt6Br/krOXujZfQakigcBVMZVdQGp96nm7mRcxCNpUV/FHJ/USyjOM55/zLN1eNMjBXOmwH6d22JMlyD9zaeXfxdgiTS8AABmR9Ca</vt:lpwstr>
  </property>
  <property fmtid="{D5CDD505-2E9C-101B-9397-08002B2CF9AE}" pid="36" name="x1ye=39">
    <vt:lpwstr>Lr5RZ6pzCL2/hCkthdbBhkm23LxSZWQNsioI76+JhwnoPXUgX3xqQX2p/F/Z4+1sK8gWIvDEEIm0l5YDvCXwBQr26H5t8k/68Q5A91mdbty+jLYoB7aJd7ofRdpK2rofCY/oOgQqENtCmO1moMYmck7UfT0M/mjqywPJCPqWfaQJMZk8NeGaEvGf34Oj/lfcmHoTQWge12l37e0QEWYPFYSDkKlEkRmVAj87Tf5tyT5xORtgGu6FBugA366dRzO</vt:lpwstr>
  </property>
  <property fmtid="{D5CDD505-2E9C-101B-9397-08002B2CF9AE}" pid="37" name="x1ye=4">
    <vt:lpwstr>24b19iJon0FocNgI1Iy+J0Ppp1kFJp45rrJxVb2xYUTu7hbORSET6IpzyKUbAmG14BUaCTnGN2P4/H4nwnCMK8qj+CPSh1ZEmJrn3bVjklImwErUCpwxHkJP/ArtY5BdfyfBxmtGt+skfknC8dN71tGyq4QUym1UnNkp5sc3zjT8rc1gt817gZoaJBEP5tpJu+bMnfhj4BdocPvBAWyS93w0Iqg2HJbjv4FTnFDQ9gAAR3uoLBCkgNZe/pZjr9Y</vt:lpwstr>
  </property>
  <property fmtid="{D5CDD505-2E9C-101B-9397-08002B2CF9AE}" pid="38" name="x1ye=40">
    <vt:lpwstr>NnxO2CDMyGflpZGq5s+pjKuykejdOizA90PT2JxNwjxhX9M7ZDdJTnk+tcLyhBFYT/3Ye2jWtDyGs8ygsUN9VIKtyZmDXb/jMNWkTcdB2T1HScyenfcBDoe39s9ZIUZ95s89qfQvfB91P1imt3OMO40uNZvXAsOWyGf8NBCUFv/w9Ghaq76BAZEJN8J9kuy79ecUyEQb2vnnq12Hdt2IzK26TD2Uqg0DLe4RPlg1j907Xqx11Eebj9LzkgU/Sz1</vt:lpwstr>
  </property>
  <property fmtid="{D5CDD505-2E9C-101B-9397-08002B2CF9AE}" pid="39" name="x1ye=41">
    <vt:lpwstr>rOW+/91SKEncIIiwhv2F1I90I7LGmFg/kOkmOwpbTYMzpFCW4oXcLpHtX/jKOBL23Vb28pUo8sreLXkNA9daxR6xiv4VfeQcHl4nC0XY6vdBJUTnm5GLeOq+grTXF9QbxYiGWpv6R6LIqYSMlkX30hyzPXaf/2b3pTtm4y5sKBfTPA7XXmK5KSlVujjjjEtoA+6PhAMY5bnaoWLGSA2r/Xr9Sxxe48tGzYx0B/aAYCzM0Hv2j2wRIO+byH76mMT</vt:lpwstr>
  </property>
  <property fmtid="{D5CDD505-2E9C-101B-9397-08002B2CF9AE}" pid="40" name="x1ye=42">
    <vt:lpwstr>Lu7uqVGzutGmoyyj5AvNVTnrE6iQWLnBm+5nhQQ1maQnCv0CjV6Io18UfrOqJKFTbk9oD7OXJjMcdIVbp6VmkzkMSLb35l/12MjMv4PKIYIiafDDYxs+aKzjGtez376c2xS62zAKUXS+8x6wMFsr0MG12YyTNQbv18mJk92vrmqRTXRwxWlzDlKP2TjgtlMcnejbVtRns6Q+mP/u4ISJgO30vKc25gqd0VdmH3pRtP+x06eng4RoBATvQROsxFY</vt:lpwstr>
  </property>
  <property fmtid="{D5CDD505-2E9C-101B-9397-08002B2CF9AE}" pid="41" name="x1ye=43">
    <vt:lpwstr>/kMfIedJS4qtvyBMdsQbIuFNzm0ueR+7M4i45/OxX8G0S40TokYsLAYpINg6XbxYOhmnO45kDv2FgMHNPdcW6ngmTuHFHLZaZF+kg+I3RVazHHP0soe5L2/aYTEx2ZtRxutmTdR8il9JXUtJ0bwy3vjiOkFWCkfEabQm/5jrMqOTpX8i2hMX+JjXSqHIXGRuN8f4Ph300b+s/gmaV9ihll/Y1dc0x1iglCiTdUFh3hSwV8Ml72l01qVsDqbjJC1</vt:lpwstr>
  </property>
  <property fmtid="{D5CDD505-2E9C-101B-9397-08002B2CF9AE}" pid="42" name="x1ye=44">
    <vt:lpwstr>n51AG9CpLwNLghutRxFohbnI7PHnq/Y+8H8CTn+2aIHGftD6E2IVlzayi7XpnSDYDPV/3ugqaWYbiooLxvQeFjdLCPmDbOzGs/Q6hb3YgKENu4FLsO6FswFIEh7OgT6KlBNERJLSgFDK6Aa0+zyE2yI5KR5h+1ADD3qjt266LudO9Kkro/Al5yu9NzknwC0PpzXB5D/2k5T72Xd5VcYJTAXyXWDggV3HOsseQxSjcBWH8pTQK+obBZ5uSfE6JFE</vt:lpwstr>
  </property>
  <property fmtid="{D5CDD505-2E9C-101B-9397-08002B2CF9AE}" pid="43" name="x1ye=45">
    <vt:lpwstr>jgd3A01mjwbi+mtaPGqs/jfRwBS/+yMiqLnV8wPLRvVGZNruJb06llVv4C4QdmY0R5irEJGRxn9cbFIBhB5Qfib3h98fLUjRT8jmSE4QdNONsZ6MeZAvdIVq2kYABFLHuVeeLWSyZAYL9lD8/bE3nT5aZ6NzynqOdeUEZ3P6sSPL2MPgC5xXzDmNDI4Kg0GabbQF0C4DkIvhNv5nyP7V8b6wxNzCt3+a7ygMITGDONnVdiXSvevUpf/YAR1daiP</vt:lpwstr>
  </property>
  <property fmtid="{D5CDD505-2E9C-101B-9397-08002B2CF9AE}" pid="44" name="x1ye=46">
    <vt:lpwstr>T5GmR2nwWHsHvctFCrWzjQgBzdWtcVFX9DZHxguOaA7F66Xakl66JOF0J20ZLUpOP+eWzlMohdgvs15h/g7xbr5fjbGHXqpUtsuIKiF/URqqX0fvfvz7Mh2IauI9DxHIzY8piKGr1R8O00MfAgMN/DLSxoZyCbE3h+b/v80Zt9geow/uXW6mMhKOPgAoQuIo7emOrwddqdR00p0A0U1xLBy11vZKFvXFcFVaX+KjbvpLnnr7I+vW4tZCqe0QsKs</vt:lpwstr>
  </property>
  <property fmtid="{D5CDD505-2E9C-101B-9397-08002B2CF9AE}" pid="45" name="x1ye=47">
    <vt:lpwstr>jGGqj2AvmpQ9hq98/oFmU8wcEBpqB9mQ80DWEN9Hh+/6SrLR6HBxkoXX4rOv4qIOX+CDcf43HHfyMgfRmTF3Ny/kyxV8SKbxgvrLUEbHinzRCUNpaCMtCYvoY96bP+WNyYBF5Sn8kG5vG/Jc6QoVePQcfpPPO+IOgn0Ht6o7raj5uq4H5o5W0K1qn425IvJq23rGOL4ScPl1xgtNEEnxjLYa+kcf9MWTN0iy+PnalQ/0RuZVOvvi+P0QqK9G2NI</vt:lpwstr>
  </property>
  <property fmtid="{D5CDD505-2E9C-101B-9397-08002B2CF9AE}" pid="46" name="x1ye=48">
    <vt:lpwstr>PSIJ9gVYr7s9dEMROJtygkGFo98q0ZUXR5VhirXv2xdtzIYIEW5GnSFlGIj4oyk9MEVxx3gjZEVGMN3XrwTTysqQBZ24Hie8kMUhg0Q0VnKOuZeAwwEpAfzRvFBSYOLiGs1+HXS1cYKYm9z9KrPLeRT//DKch5invdwP8nSwsJZo90AesB+k5aZyvNzERDKrqY+Z19VuUrLkdU7PvqA1Av9+FpsnhG2NHQN7dRD9p7Iqr9Hp+wSveg8j0CGlrFD</vt:lpwstr>
  </property>
  <property fmtid="{D5CDD505-2E9C-101B-9397-08002B2CF9AE}" pid="47" name="x1ye=49">
    <vt:lpwstr>EIKoAjc64fgMo2/z1qkhGF+mFI1rly6LVPlvvhVnTLfD7FPVyITvMLCQDzEke2BEuXG0p6kcC62WCig7zP/Gvt+DtqX8QOwk9GonJ7glRgQKh/cTn3tlMoJeN34zzAY4Ffxum+6EtngX7ICpiAyCbDE3p712HbGThL3ExEexXPe+Bae7/suMHTRH1hLZ3Qd7zxyACKoOyMKogTBPx6C8wvEoc6biiMpW+y4pFbbZNMh++wzH8EKDnSyjQvLeqmM</vt:lpwstr>
  </property>
  <property fmtid="{D5CDD505-2E9C-101B-9397-08002B2CF9AE}" pid="48" name="x1ye=5">
    <vt:lpwstr>j8R0vi93dyZvaWsbn7dIOZLsO6mk0INuiibuzmlvFIELD0xitPkky5KC3mgGuakjqFdNo1bnw+6GUEFCGLECrH7Y1hUmi4ePE0xe24ccvPdxzwsWGkplN8DVyvP4EqtFFc7DjLz3lueR3gIJkYW0oI6C3HPtGvDWPjFCVG7MB8gQqdK+hQ3xRMJOP6FXEvyOxmrOFpdAh4Z9LwU/XivhYmFe0SuMr/wzExRrU4ii+zL+SuYApmwc5lyyMKIohWd</vt:lpwstr>
  </property>
  <property fmtid="{D5CDD505-2E9C-101B-9397-08002B2CF9AE}" pid="49" name="x1ye=50">
    <vt:lpwstr>OMPmT2nhLx8ml3nHW20546hYKIg7inJu45ZCM4/2cadeyGsiUUMgqwintUgPsKSKNN9Xc7CvQm4oGOEM8lwbzITYmOq0WYmNqkhvwndxpW8CT1BRIzxmJpRbvmV9gEoLW/z8ssXQjAMag8InCblPhs48qJJXlTg4aXgoheNfPyCMV676vp5p9GvMxcIP/+yGwn+3D8tQ0KBYbb/vUVbC4tLYJeQncM8VX1tdE17bKHEVB0ijvlPvnWwmRwZ2CWR</vt:lpwstr>
  </property>
  <property fmtid="{D5CDD505-2E9C-101B-9397-08002B2CF9AE}" pid="50" name="x1ye=51">
    <vt:lpwstr>/2JXJa+BjoWdwL+cgRZZutiCIvU0+CUraSMbhwvnymP8RdaojwR5DqOKDXzHT1hQqIiSUc14KZgMUfcQlErHkcoOST7cxoxYYVvUwLqVhef+wUcfkgz44dHcqL84Qi+8kOR4m3gCT2QxPjvf1ZR/3jMMgAA</vt:lpwstr>
  </property>
  <property fmtid="{D5CDD505-2E9C-101B-9397-08002B2CF9AE}" pid="51" name="x1ye=6">
    <vt:lpwstr>9CyrAwPospEwrxhMZ7GLLOGl8SFBFywOXjR3B9nsmRqCJA6SThOeahzMeNdkmLwH4OdequCuhc+UWPIpbplaHLZLgQjTmwjbwsfNjSi1+vkVOVrkvoZUDzK2fBpgyvqMK3X3GRKWEfSSXQNM4mRtfC0mGYFaTkBoFo99ERwNK3N2H8h+fXBkeDm4owVnwZ4XFwAQQXUaUi455VMHDwIYEcvqqVDJHduvDzqgGoRwIc1F9MW5JaPQ6/JJBbax6ah</vt:lpwstr>
  </property>
  <property fmtid="{D5CDD505-2E9C-101B-9397-08002B2CF9AE}" pid="52" name="x1ye=7">
    <vt:lpwstr>J4gRVPGCto3aJi07vXAvmQSEb8kIpIKkwLPXKAHyAi0A8soJQn49nbmbcmVPZJu+hKEHq3kkfwOPAlrcFpr+6eEdPvz4/aFUalKtR0MXh1PbbTTK+OGKLl14WeC8o/f7LFfcAKOHneZ4vaKFVRJEl7Epa30Sg8zlYdoMjibLsQ40aS5rJhP6m5R6TK5zASbV1bRh8WwMqkP7Zk+KiTcehOtmbtTq7bsLLw54cNdrwr4W2QhsnAkCE6tpbdKHKnG</vt:lpwstr>
  </property>
  <property fmtid="{D5CDD505-2E9C-101B-9397-08002B2CF9AE}" pid="53" name="x1ye=8">
    <vt:lpwstr>sWX5NzbZYbgBxf7Y78x6fIJp9JACNIoa2FY5G6SeFA1bvJcIkbT6GE+BZFAlKAtUsxfUhyXZLUAl6G/ldqziLSw3S+WasB+71hULPwnWBIWBKjyn2Oi8xl6pCJPWHKKJKE019fCHKBbs17mUsAlzth8HT1dPE1eo1vW8RTafKdlOKAXyyy7CqFwoGz9HBIwWmK3hzRZ15X398PFbLmT5SSH6svyFiGXhpzkRod4/Ru7h3lV+qNYjsME3B2UYffm</vt:lpwstr>
  </property>
  <property fmtid="{D5CDD505-2E9C-101B-9397-08002B2CF9AE}" pid="54" name="x1ye=9">
    <vt:lpwstr>MQZK5fdOoCFyK3FG90MDlt+ejitrGg9kNxWsBmvBHFDMn+Y2iqnhXJDB2xyDMsqop5vDenD+PwXsEWM9yaXcQNvd33N8XEzRpGy0zdwtK2L6lt1jyZWAjUlsQIyekZSdvR3dkt6rESx7EGRbWC7BGlHMUzQekExZBDdGmOv56s7MOlP+Fw+6fH16HAvET9a/rZLPl6Z+rQUoPuGbIovSPKwHuJr6ME63yJQCHOgj7cPWlbdrooV5ph4c68bYrlQ</vt:lpwstr>
  </property>
</Properties>
</file>