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3D6CA63" w14:textId="77777777" w:rsidR="00981EB6" w:rsidRPr="00671EEC" w:rsidRDefault="00A061CD" w:rsidP="00AA15C1">
      <w:pPr>
        <w:pStyle w:val="divname"/>
        <w:shd w:val="clear" w:color="auto" w:fill="FFFFFF"/>
        <w:spacing w:line="240" w:lineRule="auto"/>
        <w:rPr>
          <w:rFonts w:ascii="Century Gothic" w:eastAsia="Century Gothic" w:hAnsi="Century Gothic" w:cs="Century Gothic"/>
          <w:sz w:val="24"/>
          <w:szCs w:val="24"/>
        </w:rPr>
      </w:pPr>
      <w:r w:rsidRPr="00671EEC">
        <w:rPr>
          <w:rStyle w:val="span"/>
          <w:rFonts w:ascii="Century Gothic" w:eastAsia="Century Gothic" w:hAnsi="Century Gothic" w:cs="Century Gothic"/>
        </w:rPr>
        <w:t>Erin Wilson</w:t>
      </w:r>
    </w:p>
    <w:p w14:paraId="421F20CA" w14:textId="6EDCA866" w:rsidR="00981EB6" w:rsidRPr="000E1864" w:rsidRDefault="00A061CD" w:rsidP="00AA15C1">
      <w:pPr>
        <w:pStyle w:val="divaddress"/>
        <w:shd w:val="clear" w:color="auto" w:fill="FFFFFF"/>
        <w:spacing w:before="140" w:line="240" w:lineRule="auto"/>
        <w:rPr>
          <w:rFonts w:ascii="Century Gothic" w:eastAsia="Century Gothic" w:hAnsi="Century Gothic" w:cs="Century Gothic"/>
          <w:color w:val="616261"/>
          <w:sz w:val="16"/>
          <w:szCs w:val="16"/>
        </w:rPr>
      </w:pPr>
      <w:r w:rsidRPr="000E1864">
        <w:rPr>
          <w:rStyle w:val="span"/>
          <w:rFonts w:ascii="Century Gothic" w:eastAsia="Century Gothic" w:hAnsi="Century Gothic" w:cs="Century Gothic"/>
          <w:color w:val="616261"/>
          <w:sz w:val="16"/>
          <w:szCs w:val="16"/>
        </w:rPr>
        <w:t>(512) 851-6816</w:t>
      </w:r>
      <w:r w:rsidRPr="000E1864">
        <w:rPr>
          <w:rFonts w:ascii="Century Gothic" w:eastAsia="Century Gothic" w:hAnsi="Century Gothic" w:cs="Century Gothic"/>
          <w:color w:val="616261"/>
          <w:sz w:val="16"/>
          <w:szCs w:val="16"/>
        </w:rPr>
        <w:t xml:space="preserve"> </w:t>
      </w:r>
      <w:r w:rsidRPr="000E1864">
        <w:rPr>
          <w:rStyle w:val="divaddressspaninlinebullet"/>
          <w:sz w:val="16"/>
          <w:szCs w:val="16"/>
        </w:rPr>
        <w:t>·</w:t>
      </w:r>
      <w:r w:rsidRPr="000E1864">
        <w:rPr>
          <w:rStyle w:val="divaddressspaninlinebullet"/>
          <w:rFonts w:ascii="Times New Roman" w:eastAsia="Times New Roman" w:hAnsi="Times New Roman" w:cs="Times New Roman"/>
          <w:sz w:val="16"/>
          <w:szCs w:val="16"/>
        </w:rPr>
        <w:t> </w:t>
      </w:r>
      <w:r w:rsidRPr="000E1864">
        <w:rPr>
          <w:rStyle w:val="span"/>
          <w:rFonts w:ascii="Century Gothic" w:eastAsia="Century Gothic" w:hAnsi="Century Gothic" w:cs="Century Gothic"/>
          <w:color w:val="616261"/>
          <w:sz w:val="16"/>
          <w:szCs w:val="16"/>
        </w:rPr>
        <w:t>wilsonerin222@gmail.com</w:t>
      </w:r>
      <w:r w:rsidRPr="000E1864">
        <w:rPr>
          <w:rStyle w:val="span"/>
          <w:color w:val="44B3E6"/>
          <w:sz w:val="16"/>
          <w:szCs w:val="16"/>
        </w:rPr>
        <w:t> </w:t>
      </w:r>
      <w:r w:rsidRPr="000E1864">
        <w:rPr>
          <w:rStyle w:val="span"/>
          <w:rFonts w:ascii="Symbol" w:eastAsia="Symbol" w:hAnsi="Symbol" w:cs="Symbol"/>
          <w:color w:val="44B3E6"/>
          <w:sz w:val="16"/>
          <w:szCs w:val="16"/>
        </w:rPr>
        <w:t>·</w:t>
      </w:r>
      <w:r w:rsidRPr="000E1864">
        <w:rPr>
          <w:rStyle w:val="span"/>
          <w:color w:val="44B3E6"/>
          <w:sz w:val="16"/>
          <w:szCs w:val="16"/>
        </w:rPr>
        <w:t> </w:t>
      </w:r>
      <w:r w:rsidRPr="000E1864">
        <w:rPr>
          <w:rStyle w:val="span"/>
          <w:rFonts w:ascii="Century Gothic" w:eastAsia="Century Gothic" w:hAnsi="Century Gothic" w:cs="Century Gothic"/>
          <w:color w:val="616261"/>
          <w:sz w:val="16"/>
          <w:szCs w:val="16"/>
        </w:rPr>
        <w:t>Pflugerville, TX 78660</w:t>
      </w:r>
      <w:r w:rsidRPr="000E1864">
        <w:rPr>
          <w:rStyle w:val="divdocumentdivaddressli"/>
          <w:rFonts w:ascii="Century Gothic" w:eastAsia="Century Gothic" w:hAnsi="Century Gothic" w:cs="Century Gothic"/>
          <w:color w:val="616261"/>
          <w:sz w:val="16"/>
          <w:szCs w:val="16"/>
        </w:rPr>
        <w:t xml:space="preserve"> </w:t>
      </w:r>
    </w:p>
    <w:p w14:paraId="3F39C3A5" w14:textId="77777777" w:rsidR="00981EB6" w:rsidRPr="000E1864" w:rsidRDefault="00A061CD" w:rsidP="00AA15C1">
      <w:pPr>
        <w:pStyle w:val="divdocumentdivsectiontitle"/>
        <w:shd w:val="clear" w:color="auto" w:fill="FFFFFF"/>
        <w:spacing w:before="300" w:after="100" w:line="240" w:lineRule="auto"/>
        <w:rPr>
          <w:rFonts w:ascii="Century Gothic" w:eastAsia="Century Gothic" w:hAnsi="Century Gothic" w:cs="Century Gothic"/>
          <w:color w:val="616261"/>
          <w:sz w:val="16"/>
          <w:szCs w:val="16"/>
        </w:rPr>
      </w:pPr>
      <w:r w:rsidRPr="000E1864">
        <w:rPr>
          <w:rFonts w:ascii="Century Gothic" w:eastAsia="Century Gothic" w:hAnsi="Century Gothic" w:cs="Century Gothic"/>
          <w:color w:val="616261"/>
          <w:sz w:val="16"/>
          <w:szCs w:val="16"/>
        </w:rPr>
        <w:t>Education</w:t>
      </w:r>
    </w:p>
    <w:tbl>
      <w:tblPr>
        <w:tblStyle w:val="divdocumentdivparagraphTable"/>
        <w:tblW w:w="0" w:type="auto"/>
        <w:tblCellSpacing w:w="0" w:type="dxa"/>
        <w:shd w:val="clear" w:color="auto" w:fill="FFFFFF"/>
        <w:tblLayout w:type="fixed"/>
        <w:tblCellMar>
          <w:left w:w="0" w:type="dxa"/>
          <w:right w:w="0" w:type="dxa"/>
        </w:tblCellMar>
        <w:tblLook w:val="05E0" w:firstRow="1" w:lastRow="1" w:firstColumn="1" w:lastColumn="1" w:noHBand="0" w:noVBand="1"/>
      </w:tblPr>
      <w:tblGrid>
        <w:gridCol w:w="3000"/>
        <w:gridCol w:w="7960"/>
      </w:tblGrid>
      <w:tr w:rsidR="00981EB6" w:rsidRPr="000E1864" w14:paraId="663A4DEC" w14:textId="77777777">
        <w:trPr>
          <w:tblCellSpacing w:w="0" w:type="dxa"/>
        </w:trPr>
        <w:tc>
          <w:tcPr>
            <w:tcW w:w="3000" w:type="dxa"/>
            <w:tcMar>
              <w:top w:w="0" w:type="dxa"/>
              <w:left w:w="0" w:type="dxa"/>
              <w:bottom w:w="0" w:type="dxa"/>
              <w:right w:w="0" w:type="dxa"/>
            </w:tcMar>
            <w:hideMark/>
          </w:tcPr>
          <w:p w14:paraId="261357C0" w14:textId="03785418" w:rsidR="00981EB6" w:rsidRPr="000E1864" w:rsidRDefault="00A061CD" w:rsidP="00AA15C1">
            <w:pPr>
              <w:pStyle w:val="spanpaddedline"/>
              <w:spacing w:line="240" w:lineRule="auto"/>
              <w:rPr>
                <w:rStyle w:val="spandateswrapper"/>
                <w:rFonts w:ascii="Century Gothic" w:eastAsia="Century Gothic" w:hAnsi="Century Gothic" w:cs="Century Gothic"/>
                <w:sz w:val="16"/>
                <w:szCs w:val="16"/>
              </w:rPr>
            </w:pPr>
            <w:r w:rsidRPr="000E1864">
              <w:rPr>
                <w:rStyle w:val="span"/>
                <w:rFonts w:ascii="Century Gothic" w:eastAsia="Century Gothic" w:hAnsi="Century Gothic" w:cs="Century Gothic"/>
                <w:color w:val="999999"/>
                <w:sz w:val="16"/>
                <w:szCs w:val="16"/>
              </w:rPr>
              <w:t xml:space="preserve">Expected in </w:t>
            </w:r>
            <w:r w:rsidR="00EC7B76">
              <w:rPr>
                <w:rStyle w:val="span"/>
                <w:rFonts w:ascii="Century Gothic" w:eastAsia="Century Gothic" w:hAnsi="Century Gothic" w:cs="Century Gothic"/>
                <w:color w:val="999999"/>
                <w:sz w:val="16"/>
                <w:szCs w:val="16"/>
              </w:rPr>
              <w:t xml:space="preserve">July </w:t>
            </w:r>
            <w:r w:rsidRPr="000E1864">
              <w:rPr>
                <w:rStyle w:val="span"/>
                <w:rFonts w:ascii="Century Gothic" w:eastAsia="Century Gothic" w:hAnsi="Century Gothic" w:cs="Century Gothic"/>
                <w:color w:val="999999"/>
                <w:sz w:val="16"/>
                <w:szCs w:val="16"/>
              </w:rPr>
              <w:t xml:space="preserve"> 2022</w:t>
            </w:r>
          </w:p>
          <w:p w14:paraId="4F1A2D2D" w14:textId="77777777" w:rsidR="00981EB6" w:rsidRPr="000E1864" w:rsidRDefault="00A061CD" w:rsidP="00AA15C1">
            <w:pPr>
              <w:pStyle w:val="spanpaddedline"/>
              <w:spacing w:line="240" w:lineRule="auto"/>
              <w:rPr>
                <w:rStyle w:val="spandateswrapper"/>
                <w:rFonts w:ascii="Century Gothic" w:eastAsia="Century Gothic" w:hAnsi="Century Gothic" w:cs="Century Gothic"/>
                <w:sz w:val="16"/>
                <w:szCs w:val="16"/>
              </w:rPr>
            </w:pPr>
            <w:proofErr w:type="spellStart"/>
            <w:r w:rsidRPr="000E1864">
              <w:rPr>
                <w:rStyle w:val="span"/>
                <w:rFonts w:ascii="Century Gothic" w:eastAsia="Century Gothic" w:hAnsi="Century Gothic" w:cs="Century Gothic"/>
                <w:color w:val="999999"/>
                <w:sz w:val="16"/>
                <w:szCs w:val="16"/>
              </w:rPr>
              <w:t>Natchitoches</w:t>
            </w:r>
            <w:proofErr w:type="spellEnd"/>
            <w:r w:rsidRPr="000E1864">
              <w:rPr>
                <w:rStyle w:val="span"/>
                <w:rFonts w:ascii="Century Gothic" w:eastAsia="Century Gothic" w:hAnsi="Century Gothic" w:cs="Century Gothic"/>
                <w:color w:val="999999"/>
                <w:sz w:val="16"/>
                <w:szCs w:val="16"/>
              </w:rPr>
              <w:t>, LA</w:t>
            </w:r>
          </w:p>
        </w:tc>
        <w:tc>
          <w:tcPr>
            <w:tcW w:w="7960" w:type="dxa"/>
            <w:tcMar>
              <w:top w:w="0" w:type="dxa"/>
              <w:left w:w="0" w:type="dxa"/>
              <w:bottom w:w="0" w:type="dxa"/>
              <w:right w:w="0" w:type="dxa"/>
            </w:tcMar>
            <w:hideMark/>
          </w:tcPr>
          <w:p w14:paraId="3A43FBAD" w14:textId="77777777" w:rsidR="00981EB6" w:rsidRPr="000E1864" w:rsidRDefault="00A061CD" w:rsidP="00AA15C1">
            <w:pPr>
              <w:spacing w:line="240" w:lineRule="auto"/>
              <w:rPr>
                <w:rStyle w:val="span"/>
                <w:rFonts w:ascii="Century Gothic" w:eastAsia="Century Gothic" w:hAnsi="Century Gothic" w:cs="Century Gothic"/>
                <w:b/>
                <w:bCs/>
                <w:color w:val="616261"/>
                <w:sz w:val="16"/>
                <w:szCs w:val="16"/>
              </w:rPr>
            </w:pPr>
            <w:r w:rsidRPr="000E1864">
              <w:rPr>
                <w:rStyle w:val="span"/>
                <w:rFonts w:ascii="Century Gothic" w:eastAsia="Century Gothic" w:hAnsi="Century Gothic" w:cs="Century Gothic"/>
                <w:b/>
                <w:bCs/>
                <w:color w:val="616261"/>
                <w:sz w:val="16"/>
                <w:szCs w:val="16"/>
              </w:rPr>
              <w:t>Bachelor of Science in Nursing</w:t>
            </w:r>
            <w:r w:rsidRPr="000E1864">
              <w:rPr>
                <w:rStyle w:val="singlecolumnspanpaddedlinenth-child1"/>
                <w:rFonts w:ascii="Century Gothic" w:eastAsia="Century Gothic" w:hAnsi="Century Gothic" w:cs="Century Gothic"/>
                <w:b/>
                <w:bCs/>
                <w:color w:val="616261"/>
                <w:sz w:val="16"/>
                <w:szCs w:val="16"/>
              </w:rPr>
              <w:t xml:space="preserve"> </w:t>
            </w:r>
          </w:p>
          <w:p w14:paraId="5D1AFE01" w14:textId="77777777" w:rsidR="00981EB6" w:rsidRPr="000E1864" w:rsidRDefault="00A061CD" w:rsidP="00AA15C1">
            <w:pPr>
              <w:pStyle w:val="spanpaddedline"/>
              <w:spacing w:line="240" w:lineRule="auto"/>
              <w:rPr>
                <w:rStyle w:val="divdocumentparlrColmnsinglecolumn"/>
                <w:rFonts w:ascii="Century Gothic" w:eastAsia="Century Gothic" w:hAnsi="Century Gothic" w:cs="Century Gothic"/>
                <w:sz w:val="16"/>
                <w:szCs w:val="16"/>
              </w:rPr>
            </w:pPr>
            <w:r w:rsidRPr="000E1864">
              <w:rPr>
                <w:rStyle w:val="span"/>
                <w:rFonts w:ascii="Century Gothic" w:eastAsia="Century Gothic" w:hAnsi="Century Gothic" w:cs="Century Gothic"/>
                <w:color w:val="616261"/>
                <w:sz w:val="16"/>
                <w:szCs w:val="16"/>
              </w:rPr>
              <w:t>Northwestern State University of Louisiana</w:t>
            </w:r>
          </w:p>
          <w:p w14:paraId="6F8F4440" w14:textId="7191B606" w:rsidR="00981EB6" w:rsidRPr="000E1864" w:rsidRDefault="00A061CD" w:rsidP="00AA15C1">
            <w:pPr>
              <w:pStyle w:val="divdocumentulli"/>
              <w:numPr>
                <w:ilvl w:val="0"/>
                <w:numId w:val="1"/>
              </w:numPr>
              <w:spacing w:line="240" w:lineRule="auto"/>
              <w:ind w:left="460" w:hanging="210"/>
              <w:rPr>
                <w:rStyle w:val="span"/>
                <w:rFonts w:ascii="Century Gothic" w:eastAsia="Century Gothic" w:hAnsi="Century Gothic" w:cs="Century Gothic"/>
                <w:color w:val="616261"/>
                <w:sz w:val="16"/>
                <w:szCs w:val="16"/>
              </w:rPr>
            </w:pPr>
            <w:r w:rsidRPr="000E1864">
              <w:rPr>
                <w:rStyle w:val="span"/>
                <w:rFonts w:ascii="Century Gothic" w:eastAsia="Century Gothic" w:hAnsi="Century Gothic" w:cs="Century Gothic"/>
                <w:color w:val="616261"/>
                <w:sz w:val="16"/>
                <w:szCs w:val="16"/>
              </w:rPr>
              <w:t>GPA: 3.8</w:t>
            </w:r>
            <w:r w:rsidR="007A51ED">
              <w:rPr>
                <w:rStyle w:val="span"/>
                <w:rFonts w:ascii="Century Gothic" w:eastAsia="Century Gothic" w:hAnsi="Century Gothic" w:cs="Century Gothic"/>
                <w:color w:val="616261"/>
                <w:sz w:val="16"/>
                <w:szCs w:val="16"/>
              </w:rPr>
              <w:t>58</w:t>
            </w:r>
            <w:r w:rsidRPr="000E1864">
              <w:rPr>
                <w:rStyle w:val="span"/>
                <w:rFonts w:ascii="Century Gothic" w:eastAsia="Century Gothic" w:hAnsi="Century Gothic" w:cs="Century Gothic"/>
                <w:color w:val="616261"/>
                <w:sz w:val="16"/>
                <w:szCs w:val="16"/>
              </w:rPr>
              <w:t>/4.0</w:t>
            </w:r>
          </w:p>
        </w:tc>
      </w:tr>
    </w:tbl>
    <w:p w14:paraId="65CC4E8B" w14:textId="77777777" w:rsidR="00981EB6" w:rsidRPr="000E1864" w:rsidRDefault="00A061CD" w:rsidP="00AA15C1">
      <w:pPr>
        <w:pStyle w:val="divdocumentdivsectiontitle"/>
        <w:shd w:val="clear" w:color="auto" w:fill="FFFFFF"/>
        <w:spacing w:before="300" w:after="100" w:line="240" w:lineRule="auto"/>
        <w:rPr>
          <w:rFonts w:ascii="Century Gothic" w:eastAsia="Century Gothic" w:hAnsi="Century Gothic" w:cs="Century Gothic"/>
          <w:color w:val="616261"/>
          <w:sz w:val="16"/>
          <w:szCs w:val="16"/>
        </w:rPr>
      </w:pPr>
      <w:r w:rsidRPr="000E1864">
        <w:rPr>
          <w:rFonts w:ascii="Century Gothic" w:eastAsia="Century Gothic" w:hAnsi="Century Gothic" w:cs="Century Gothic"/>
          <w:color w:val="616261"/>
          <w:sz w:val="16"/>
          <w:szCs w:val="16"/>
        </w:rPr>
        <w:t>Professional Summary</w:t>
      </w:r>
    </w:p>
    <w:p w14:paraId="69EE1557" w14:textId="591D8149" w:rsidR="00981EB6" w:rsidRPr="000E1864" w:rsidRDefault="00A061CD" w:rsidP="00AA15C1">
      <w:pPr>
        <w:pStyle w:val="p"/>
        <w:shd w:val="clear" w:color="auto" w:fill="FFFFFF"/>
        <w:spacing w:line="240" w:lineRule="auto"/>
        <w:rPr>
          <w:rFonts w:ascii="Century Gothic" w:eastAsia="Century Gothic" w:hAnsi="Century Gothic" w:cs="Century Gothic"/>
          <w:color w:val="616261"/>
          <w:sz w:val="16"/>
          <w:szCs w:val="16"/>
        </w:rPr>
      </w:pPr>
      <w:r w:rsidRPr="000E1864">
        <w:rPr>
          <w:rFonts w:ascii="Century Gothic" w:eastAsia="Century Gothic" w:hAnsi="Century Gothic" w:cs="Century Gothic"/>
          <w:color w:val="616261"/>
          <w:sz w:val="16"/>
          <w:szCs w:val="16"/>
        </w:rPr>
        <w:t xml:space="preserve">Enthusiastic student nurse, well educated in the areas of the human anatomy and physiology, nursing fundamentals, drug administration, pathophysiology, and much more. Completed </w:t>
      </w:r>
      <w:r w:rsidR="00655A73">
        <w:rPr>
          <w:rFonts w:ascii="Century Gothic" w:eastAsia="Century Gothic" w:hAnsi="Century Gothic" w:cs="Century Gothic"/>
          <w:color w:val="616261"/>
          <w:sz w:val="16"/>
          <w:szCs w:val="16"/>
        </w:rPr>
        <w:t xml:space="preserve">four </w:t>
      </w:r>
      <w:r w:rsidRPr="000E1864">
        <w:rPr>
          <w:rFonts w:ascii="Century Gothic" w:eastAsia="Century Gothic" w:hAnsi="Century Gothic" w:cs="Century Gothic"/>
          <w:color w:val="616261"/>
          <w:sz w:val="16"/>
          <w:szCs w:val="16"/>
        </w:rPr>
        <w:t>semesters of clinical experience from working along</w:t>
      </w:r>
      <w:r w:rsidR="00AA15C1" w:rsidRPr="000E1864">
        <w:rPr>
          <w:rFonts w:ascii="Century Gothic" w:eastAsia="Century Gothic" w:hAnsi="Century Gothic" w:cs="Century Gothic"/>
          <w:color w:val="616261"/>
          <w:sz w:val="16"/>
          <w:szCs w:val="16"/>
        </w:rPr>
        <w:t>-</w:t>
      </w:r>
      <w:r w:rsidRPr="000E1864">
        <w:rPr>
          <w:rFonts w:ascii="Century Gothic" w:eastAsia="Century Gothic" w:hAnsi="Century Gothic" w:cs="Century Gothic"/>
          <w:color w:val="616261"/>
          <w:sz w:val="16"/>
          <w:szCs w:val="16"/>
        </w:rPr>
        <w:t>side other nurses and healthcare professionals at NRMC. Expresses compassion and serves as an advocate for every patient encountered. Demonstrates exemplary organizational and time management skills as evidenced by successfully providing multiple patients with high quality care.</w:t>
      </w:r>
    </w:p>
    <w:tbl>
      <w:tblPr>
        <w:tblStyle w:val="divdocumentsectionTable"/>
        <w:tblW w:w="0" w:type="auto"/>
        <w:tblCellSpacing w:w="0" w:type="dxa"/>
        <w:shd w:val="clear" w:color="auto" w:fill="FFFFFF"/>
        <w:tblLayout w:type="fixed"/>
        <w:tblCellMar>
          <w:left w:w="0" w:type="dxa"/>
          <w:right w:w="0" w:type="dxa"/>
        </w:tblCellMar>
        <w:tblLook w:val="05E0" w:firstRow="1" w:lastRow="1" w:firstColumn="1" w:lastColumn="1" w:noHBand="0" w:noVBand="1"/>
      </w:tblPr>
      <w:tblGrid>
        <w:gridCol w:w="3000"/>
        <w:gridCol w:w="7960"/>
      </w:tblGrid>
      <w:tr w:rsidR="00981EB6" w:rsidRPr="000E1864" w14:paraId="05FCA9D0" w14:textId="77777777">
        <w:trPr>
          <w:tblCellSpacing w:w="0" w:type="dxa"/>
        </w:trPr>
        <w:tc>
          <w:tcPr>
            <w:tcW w:w="3000" w:type="dxa"/>
            <w:tcMar>
              <w:top w:w="300" w:type="dxa"/>
              <w:left w:w="0" w:type="dxa"/>
              <w:bottom w:w="0" w:type="dxa"/>
              <w:right w:w="0" w:type="dxa"/>
            </w:tcMar>
            <w:hideMark/>
          </w:tcPr>
          <w:p w14:paraId="6DB5AB8E" w14:textId="77777777" w:rsidR="00981EB6" w:rsidRPr="000E1864" w:rsidRDefault="00A061CD" w:rsidP="00AA15C1">
            <w:pPr>
              <w:pStyle w:val="divdocumentdivsectiontitle"/>
              <w:spacing w:line="240" w:lineRule="auto"/>
              <w:rPr>
                <w:rStyle w:val="divdocumentdivheadingCharacter"/>
                <w:rFonts w:ascii="Century Gothic" w:eastAsia="Century Gothic" w:hAnsi="Century Gothic" w:cs="Century Gothic"/>
                <w:color w:val="616261"/>
                <w:sz w:val="16"/>
                <w:szCs w:val="16"/>
              </w:rPr>
            </w:pPr>
            <w:r w:rsidRPr="000E1864">
              <w:rPr>
                <w:rStyle w:val="divdocumentdivheadingCharacter"/>
                <w:rFonts w:ascii="Century Gothic" w:eastAsia="Century Gothic" w:hAnsi="Century Gothic" w:cs="Century Gothic"/>
                <w:color w:val="616261"/>
                <w:sz w:val="16"/>
                <w:szCs w:val="16"/>
              </w:rPr>
              <w:t>Skills</w:t>
            </w:r>
          </w:p>
        </w:tc>
        <w:tc>
          <w:tcPr>
            <w:tcW w:w="7960" w:type="dxa"/>
            <w:tcMar>
              <w:top w:w="300" w:type="dxa"/>
              <w:left w:w="0" w:type="dxa"/>
              <w:bottom w:w="0" w:type="dxa"/>
              <w:right w:w="0" w:type="dxa"/>
            </w:tcMar>
            <w:hideMark/>
          </w:tcPr>
          <w:tbl>
            <w:tblPr>
              <w:tblStyle w:val="divdocumenttable"/>
              <w:tblW w:w="0" w:type="auto"/>
              <w:tblLayout w:type="fixed"/>
              <w:tblCellMar>
                <w:left w:w="0" w:type="dxa"/>
                <w:right w:w="0" w:type="dxa"/>
              </w:tblCellMar>
              <w:tblLook w:val="05E0" w:firstRow="1" w:lastRow="1" w:firstColumn="1" w:lastColumn="1" w:noHBand="0" w:noVBand="1"/>
            </w:tblPr>
            <w:tblGrid>
              <w:gridCol w:w="3980"/>
              <w:gridCol w:w="3980"/>
            </w:tblGrid>
            <w:tr w:rsidR="00981EB6" w:rsidRPr="000E1864" w14:paraId="6468157E" w14:textId="77777777">
              <w:tc>
                <w:tcPr>
                  <w:tcW w:w="3980" w:type="dxa"/>
                  <w:tcMar>
                    <w:top w:w="5" w:type="dxa"/>
                    <w:left w:w="5" w:type="dxa"/>
                    <w:bottom w:w="5" w:type="dxa"/>
                    <w:right w:w="5" w:type="dxa"/>
                  </w:tcMar>
                  <w:hideMark/>
                </w:tcPr>
                <w:p w14:paraId="6D835793" w14:textId="77777777" w:rsidR="00981EB6" w:rsidRPr="000E1864" w:rsidRDefault="00A061CD" w:rsidP="00AA15C1">
                  <w:pPr>
                    <w:pStyle w:val="divdocumentulli"/>
                    <w:numPr>
                      <w:ilvl w:val="0"/>
                      <w:numId w:val="2"/>
                    </w:numPr>
                    <w:spacing w:line="240" w:lineRule="auto"/>
                    <w:ind w:left="460" w:hanging="210"/>
                    <w:rPr>
                      <w:rStyle w:val="divdocumentdivPARAGRAPHHILT"/>
                      <w:rFonts w:ascii="Century Gothic" w:eastAsia="Century Gothic" w:hAnsi="Century Gothic" w:cs="Century Gothic"/>
                      <w:sz w:val="16"/>
                      <w:szCs w:val="16"/>
                    </w:rPr>
                  </w:pPr>
                  <w:r w:rsidRPr="000E1864">
                    <w:rPr>
                      <w:rStyle w:val="divdocumentdivPARAGRAPHHILT"/>
                      <w:rFonts w:ascii="Century Gothic" w:eastAsia="Century Gothic" w:hAnsi="Century Gothic" w:cs="Century Gothic"/>
                      <w:sz w:val="16"/>
                      <w:szCs w:val="16"/>
                    </w:rPr>
                    <w:t>Attention to Detail</w:t>
                  </w:r>
                </w:p>
                <w:p w14:paraId="62C39F4E" w14:textId="77777777" w:rsidR="00981EB6" w:rsidRPr="000E1864" w:rsidRDefault="00A061CD" w:rsidP="00AA15C1">
                  <w:pPr>
                    <w:pStyle w:val="divdocumentulli"/>
                    <w:numPr>
                      <w:ilvl w:val="0"/>
                      <w:numId w:val="2"/>
                    </w:numPr>
                    <w:spacing w:line="240" w:lineRule="auto"/>
                    <w:ind w:left="460" w:hanging="210"/>
                    <w:rPr>
                      <w:rStyle w:val="divdocumentdivPARAGRAPHHILT"/>
                      <w:rFonts w:ascii="Century Gothic" w:eastAsia="Century Gothic" w:hAnsi="Century Gothic" w:cs="Century Gothic"/>
                      <w:sz w:val="16"/>
                      <w:szCs w:val="16"/>
                    </w:rPr>
                  </w:pPr>
                  <w:r w:rsidRPr="000E1864">
                    <w:rPr>
                      <w:rStyle w:val="divdocumentdivPARAGRAPHHILT"/>
                      <w:rFonts w:ascii="Century Gothic" w:eastAsia="Century Gothic" w:hAnsi="Century Gothic" w:cs="Century Gothic"/>
                      <w:sz w:val="16"/>
                      <w:szCs w:val="16"/>
                    </w:rPr>
                    <w:t>Creative Problem Solving</w:t>
                  </w:r>
                </w:p>
                <w:p w14:paraId="05C36BC0" w14:textId="77777777" w:rsidR="00981EB6" w:rsidRPr="000E1864" w:rsidRDefault="00A061CD" w:rsidP="00AA15C1">
                  <w:pPr>
                    <w:pStyle w:val="divdocumentulli"/>
                    <w:numPr>
                      <w:ilvl w:val="0"/>
                      <w:numId w:val="2"/>
                    </w:numPr>
                    <w:spacing w:line="240" w:lineRule="auto"/>
                    <w:ind w:left="460" w:hanging="210"/>
                    <w:rPr>
                      <w:rStyle w:val="divdocumentdivPARAGRAPHHILT"/>
                      <w:rFonts w:ascii="Century Gothic" w:eastAsia="Century Gothic" w:hAnsi="Century Gothic" w:cs="Century Gothic"/>
                      <w:sz w:val="16"/>
                      <w:szCs w:val="16"/>
                    </w:rPr>
                  </w:pPr>
                  <w:r w:rsidRPr="000E1864">
                    <w:rPr>
                      <w:rStyle w:val="divdocumentdivPARAGRAPHHILT"/>
                      <w:rFonts w:ascii="Century Gothic" w:eastAsia="Century Gothic" w:hAnsi="Century Gothic" w:cs="Century Gothic"/>
                      <w:sz w:val="16"/>
                      <w:szCs w:val="16"/>
                    </w:rPr>
                    <w:t>Effective Communication Skills</w:t>
                  </w:r>
                </w:p>
                <w:p w14:paraId="35095441" w14:textId="77777777" w:rsidR="00981EB6" w:rsidRPr="000E1864" w:rsidRDefault="00A061CD" w:rsidP="00AA15C1">
                  <w:pPr>
                    <w:pStyle w:val="divdocumentulli"/>
                    <w:numPr>
                      <w:ilvl w:val="0"/>
                      <w:numId w:val="2"/>
                    </w:numPr>
                    <w:spacing w:line="240" w:lineRule="auto"/>
                    <w:ind w:left="460" w:hanging="210"/>
                    <w:rPr>
                      <w:rStyle w:val="divdocumentdivPARAGRAPHHILT"/>
                      <w:rFonts w:ascii="Century Gothic" w:eastAsia="Century Gothic" w:hAnsi="Century Gothic" w:cs="Century Gothic"/>
                      <w:sz w:val="16"/>
                      <w:szCs w:val="16"/>
                    </w:rPr>
                  </w:pPr>
                  <w:r w:rsidRPr="000E1864">
                    <w:rPr>
                      <w:rStyle w:val="divdocumentdivPARAGRAPHHILT"/>
                      <w:rFonts w:ascii="Century Gothic" w:eastAsia="Century Gothic" w:hAnsi="Century Gothic" w:cs="Century Gothic"/>
                      <w:sz w:val="16"/>
                      <w:szCs w:val="16"/>
                    </w:rPr>
                    <w:t>Leadership</w:t>
                  </w:r>
                </w:p>
              </w:tc>
              <w:tc>
                <w:tcPr>
                  <w:tcW w:w="3980" w:type="dxa"/>
                  <w:tcBorders>
                    <w:left w:val="single" w:sz="8" w:space="0" w:color="FEFDFD"/>
                  </w:tcBorders>
                  <w:tcMar>
                    <w:top w:w="5" w:type="dxa"/>
                    <w:left w:w="10" w:type="dxa"/>
                    <w:bottom w:w="5" w:type="dxa"/>
                    <w:right w:w="5" w:type="dxa"/>
                  </w:tcMar>
                  <w:hideMark/>
                </w:tcPr>
                <w:p w14:paraId="41F22199" w14:textId="77777777" w:rsidR="00981EB6" w:rsidRPr="000E1864" w:rsidRDefault="00A061CD" w:rsidP="00AA15C1">
                  <w:pPr>
                    <w:pStyle w:val="divdocumentulli"/>
                    <w:numPr>
                      <w:ilvl w:val="0"/>
                      <w:numId w:val="3"/>
                    </w:numPr>
                    <w:spacing w:line="240" w:lineRule="auto"/>
                    <w:ind w:left="460" w:hanging="210"/>
                    <w:rPr>
                      <w:rStyle w:val="divdocumentdivPARAGRAPHHILT"/>
                      <w:rFonts w:ascii="Century Gothic" w:eastAsia="Century Gothic" w:hAnsi="Century Gothic" w:cs="Century Gothic"/>
                      <w:sz w:val="16"/>
                      <w:szCs w:val="16"/>
                    </w:rPr>
                  </w:pPr>
                  <w:r w:rsidRPr="000E1864">
                    <w:rPr>
                      <w:rStyle w:val="divdocumentdivPARAGRAPHHILT"/>
                      <w:rFonts w:ascii="Century Gothic" w:eastAsia="Century Gothic" w:hAnsi="Century Gothic" w:cs="Century Gothic"/>
                      <w:sz w:val="16"/>
                      <w:szCs w:val="16"/>
                    </w:rPr>
                    <w:t>Compassionate and Caring</w:t>
                  </w:r>
                </w:p>
                <w:p w14:paraId="00FFB836" w14:textId="77777777" w:rsidR="00981EB6" w:rsidRPr="000E1864" w:rsidRDefault="00A061CD" w:rsidP="00AA15C1">
                  <w:pPr>
                    <w:pStyle w:val="divdocumentulli"/>
                    <w:numPr>
                      <w:ilvl w:val="0"/>
                      <w:numId w:val="3"/>
                    </w:numPr>
                    <w:spacing w:line="240" w:lineRule="auto"/>
                    <w:ind w:left="460" w:hanging="210"/>
                    <w:rPr>
                      <w:rStyle w:val="divdocumentdivPARAGRAPHHILT"/>
                      <w:rFonts w:ascii="Century Gothic" w:eastAsia="Century Gothic" w:hAnsi="Century Gothic" w:cs="Century Gothic"/>
                      <w:sz w:val="16"/>
                      <w:szCs w:val="16"/>
                    </w:rPr>
                  </w:pPr>
                  <w:r w:rsidRPr="000E1864">
                    <w:rPr>
                      <w:rStyle w:val="divdocumentdivPARAGRAPHHILT"/>
                      <w:rFonts w:ascii="Century Gothic" w:eastAsia="Century Gothic" w:hAnsi="Century Gothic" w:cs="Century Gothic"/>
                      <w:sz w:val="16"/>
                      <w:szCs w:val="16"/>
                    </w:rPr>
                    <w:t>Critical Thinking</w:t>
                  </w:r>
                </w:p>
                <w:p w14:paraId="6D4AA9FC" w14:textId="77777777" w:rsidR="00981EB6" w:rsidRPr="000E1864" w:rsidRDefault="00A061CD" w:rsidP="00AA15C1">
                  <w:pPr>
                    <w:pStyle w:val="divdocumentulli"/>
                    <w:numPr>
                      <w:ilvl w:val="0"/>
                      <w:numId w:val="3"/>
                    </w:numPr>
                    <w:spacing w:line="240" w:lineRule="auto"/>
                    <w:ind w:left="460" w:hanging="210"/>
                    <w:rPr>
                      <w:rStyle w:val="divdocumentdivPARAGRAPHHILT"/>
                      <w:rFonts w:ascii="Century Gothic" w:eastAsia="Century Gothic" w:hAnsi="Century Gothic" w:cs="Century Gothic"/>
                      <w:sz w:val="16"/>
                      <w:szCs w:val="16"/>
                    </w:rPr>
                  </w:pPr>
                  <w:r w:rsidRPr="000E1864">
                    <w:rPr>
                      <w:rStyle w:val="divdocumentdivPARAGRAPHHILT"/>
                      <w:rFonts w:ascii="Century Gothic" w:eastAsia="Century Gothic" w:hAnsi="Century Gothic" w:cs="Century Gothic"/>
                      <w:sz w:val="16"/>
                      <w:szCs w:val="16"/>
                    </w:rPr>
                    <w:t>Time Management</w:t>
                  </w:r>
                </w:p>
              </w:tc>
            </w:tr>
          </w:tbl>
          <w:p w14:paraId="080D6C34" w14:textId="77777777" w:rsidR="00981EB6" w:rsidRPr="000E1864" w:rsidRDefault="00981EB6" w:rsidP="00AA15C1">
            <w:pPr>
              <w:spacing w:line="240" w:lineRule="auto"/>
              <w:rPr>
                <w:rStyle w:val="divdocumentdivPARAGRAPHHILT"/>
                <w:rFonts w:ascii="Century Gothic" w:eastAsia="Century Gothic" w:hAnsi="Century Gothic" w:cs="Century Gothic"/>
                <w:sz w:val="16"/>
                <w:szCs w:val="16"/>
              </w:rPr>
            </w:pPr>
          </w:p>
        </w:tc>
      </w:tr>
    </w:tbl>
    <w:p w14:paraId="490B3667" w14:textId="77777777" w:rsidR="00981EB6" w:rsidRPr="000E1864" w:rsidRDefault="00A061CD" w:rsidP="00AA15C1">
      <w:pPr>
        <w:pStyle w:val="divdocumentdivsectiontitle"/>
        <w:shd w:val="clear" w:color="auto" w:fill="FFFFFF"/>
        <w:spacing w:before="300" w:after="100" w:line="240" w:lineRule="auto"/>
        <w:rPr>
          <w:rFonts w:ascii="Century Gothic" w:eastAsia="Century Gothic" w:hAnsi="Century Gothic" w:cs="Century Gothic"/>
          <w:color w:val="616261"/>
          <w:sz w:val="16"/>
          <w:szCs w:val="16"/>
        </w:rPr>
      </w:pPr>
      <w:r w:rsidRPr="000E1864">
        <w:rPr>
          <w:rFonts w:ascii="Century Gothic" w:eastAsia="Century Gothic" w:hAnsi="Century Gothic" w:cs="Century Gothic"/>
          <w:color w:val="616261"/>
          <w:sz w:val="16"/>
          <w:szCs w:val="16"/>
        </w:rPr>
        <w:t>Professional Experience</w:t>
      </w:r>
    </w:p>
    <w:tbl>
      <w:tblPr>
        <w:tblStyle w:val="divdocumentdivparagraphTable"/>
        <w:tblW w:w="0" w:type="auto"/>
        <w:tblCellSpacing w:w="0" w:type="dxa"/>
        <w:shd w:val="clear" w:color="auto" w:fill="FFFFFF"/>
        <w:tblLayout w:type="fixed"/>
        <w:tblCellMar>
          <w:left w:w="0" w:type="dxa"/>
          <w:right w:w="0" w:type="dxa"/>
        </w:tblCellMar>
        <w:tblLook w:val="05E0" w:firstRow="1" w:lastRow="1" w:firstColumn="1" w:lastColumn="1" w:noHBand="0" w:noVBand="1"/>
      </w:tblPr>
      <w:tblGrid>
        <w:gridCol w:w="3000"/>
        <w:gridCol w:w="7960"/>
      </w:tblGrid>
      <w:tr w:rsidR="00981EB6" w:rsidRPr="000E1864" w14:paraId="11221ECB" w14:textId="77777777">
        <w:trPr>
          <w:tblCellSpacing w:w="0" w:type="dxa"/>
        </w:trPr>
        <w:tc>
          <w:tcPr>
            <w:tcW w:w="3000" w:type="dxa"/>
            <w:tcMar>
              <w:top w:w="0" w:type="dxa"/>
              <w:left w:w="0" w:type="dxa"/>
              <w:bottom w:w="0" w:type="dxa"/>
              <w:right w:w="0" w:type="dxa"/>
            </w:tcMar>
            <w:hideMark/>
          </w:tcPr>
          <w:p w14:paraId="4E32DCD7" w14:textId="77777777" w:rsidR="00981EB6" w:rsidRPr="000E1864" w:rsidRDefault="00A061CD" w:rsidP="00AA15C1">
            <w:pPr>
              <w:pStyle w:val="spanpaddedline"/>
              <w:spacing w:line="240" w:lineRule="auto"/>
              <w:rPr>
                <w:rStyle w:val="spandateswrapper"/>
                <w:rFonts w:ascii="Century Gothic" w:eastAsia="Century Gothic" w:hAnsi="Century Gothic" w:cs="Century Gothic"/>
                <w:sz w:val="16"/>
                <w:szCs w:val="16"/>
              </w:rPr>
            </w:pPr>
            <w:r w:rsidRPr="000E1864">
              <w:rPr>
                <w:rStyle w:val="span"/>
                <w:rFonts w:ascii="Century Gothic" w:eastAsia="Century Gothic" w:hAnsi="Century Gothic" w:cs="Century Gothic"/>
                <w:color w:val="999999"/>
                <w:sz w:val="16"/>
                <w:szCs w:val="16"/>
              </w:rPr>
              <w:t>Aug 2020</w:t>
            </w:r>
            <w:r w:rsidRPr="000E1864">
              <w:rPr>
                <w:rStyle w:val="spandateswrapper"/>
                <w:rFonts w:ascii="Century Gothic" w:eastAsia="Century Gothic" w:hAnsi="Century Gothic" w:cs="Century Gothic"/>
                <w:sz w:val="16"/>
                <w:szCs w:val="16"/>
              </w:rPr>
              <w:t xml:space="preserve"> </w:t>
            </w:r>
            <w:r w:rsidRPr="000E1864">
              <w:rPr>
                <w:rStyle w:val="span"/>
                <w:rFonts w:ascii="Century Gothic" w:eastAsia="Century Gothic" w:hAnsi="Century Gothic" w:cs="Century Gothic"/>
                <w:color w:val="999999"/>
                <w:sz w:val="16"/>
                <w:szCs w:val="16"/>
              </w:rPr>
              <w:t>- Current</w:t>
            </w:r>
          </w:p>
          <w:p w14:paraId="104F12A1" w14:textId="77777777" w:rsidR="00981EB6" w:rsidRPr="000E1864" w:rsidRDefault="00A061CD" w:rsidP="00AA15C1">
            <w:pPr>
              <w:pStyle w:val="spanpaddedline"/>
              <w:spacing w:line="240" w:lineRule="auto"/>
              <w:rPr>
                <w:rStyle w:val="spandateswrapper"/>
                <w:rFonts w:ascii="Century Gothic" w:eastAsia="Century Gothic" w:hAnsi="Century Gothic" w:cs="Century Gothic"/>
                <w:sz w:val="16"/>
                <w:szCs w:val="16"/>
              </w:rPr>
            </w:pPr>
            <w:proofErr w:type="spellStart"/>
            <w:r w:rsidRPr="000E1864">
              <w:rPr>
                <w:rStyle w:val="span"/>
                <w:rFonts w:ascii="Century Gothic" w:eastAsia="Century Gothic" w:hAnsi="Century Gothic" w:cs="Century Gothic"/>
                <w:color w:val="999999"/>
                <w:sz w:val="16"/>
                <w:szCs w:val="16"/>
              </w:rPr>
              <w:t>Natchitoches</w:t>
            </w:r>
            <w:proofErr w:type="spellEnd"/>
            <w:r w:rsidRPr="000E1864">
              <w:rPr>
                <w:rStyle w:val="span"/>
                <w:rFonts w:ascii="Century Gothic" w:eastAsia="Century Gothic" w:hAnsi="Century Gothic" w:cs="Century Gothic"/>
                <w:color w:val="999999"/>
                <w:sz w:val="16"/>
                <w:szCs w:val="16"/>
              </w:rPr>
              <w:t>, LA</w:t>
            </w:r>
            <w:r w:rsidRPr="000E1864">
              <w:rPr>
                <w:rStyle w:val="spandateswrapper"/>
                <w:rFonts w:ascii="Century Gothic" w:eastAsia="Century Gothic" w:hAnsi="Century Gothic" w:cs="Century Gothic"/>
                <w:sz w:val="16"/>
                <w:szCs w:val="16"/>
              </w:rPr>
              <w:t xml:space="preserve"> </w:t>
            </w:r>
          </w:p>
        </w:tc>
        <w:tc>
          <w:tcPr>
            <w:tcW w:w="7960" w:type="dxa"/>
            <w:tcMar>
              <w:top w:w="0" w:type="dxa"/>
              <w:left w:w="0" w:type="dxa"/>
              <w:bottom w:w="0" w:type="dxa"/>
              <w:right w:w="0" w:type="dxa"/>
            </w:tcMar>
            <w:hideMark/>
          </w:tcPr>
          <w:p w14:paraId="448A5AE4" w14:textId="3E2B660C" w:rsidR="00981EB6" w:rsidRPr="000E1864" w:rsidRDefault="00A061CD" w:rsidP="00AA15C1">
            <w:pPr>
              <w:spacing w:line="240" w:lineRule="auto"/>
              <w:rPr>
                <w:rStyle w:val="txtSmBld"/>
                <w:rFonts w:ascii="Century Gothic" w:eastAsia="Century Gothic" w:hAnsi="Century Gothic" w:cs="Century Gothic"/>
                <w:color w:val="616261"/>
                <w:sz w:val="16"/>
                <w:szCs w:val="16"/>
              </w:rPr>
            </w:pPr>
            <w:r w:rsidRPr="000E1864">
              <w:rPr>
                <w:rStyle w:val="txtSmBld"/>
                <w:rFonts w:ascii="Century Gothic" w:eastAsia="Century Gothic" w:hAnsi="Century Gothic" w:cs="Century Gothic"/>
                <w:color w:val="616261"/>
                <w:sz w:val="16"/>
                <w:szCs w:val="16"/>
              </w:rPr>
              <w:t>Nursing Student</w:t>
            </w:r>
            <w:r w:rsidRPr="000E1864">
              <w:rPr>
                <w:rStyle w:val="span"/>
                <w:rFonts w:ascii="Century Gothic" w:eastAsia="Century Gothic" w:hAnsi="Century Gothic" w:cs="Century Gothic"/>
                <w:color w:val="616261"/>
                <w:sz w:val="16"/>
                <w:szCs w:val="16"/>
              </w:rPr>
              <w:t xml:space="preserve"> / Northwestern State University </w:t>
            </w:r>
            <w:r w:rsidR="00AA15C1" w:rsidRPr="000E1864">
              <w:rPr>
                <w:rStyle w:val="span"/>
                <w:rFonts w:ascii="Century Gothic" w:eastAsia="Century Gothic" w:hAnsi="Century Gothic" w:cs="Century Gothic"/>
                <w:color w:val="616261"/>
                <w:sz w:val="16"/>
                <w:szCs w:val="16"/>
              </w:rPr>
              <w:t>of</w:t>
            </w:r>
            <w:r w:rsidRPr="000E1864">
              <w:rPr>
                <w:rStyle w:val="span"/>
                <w:rFonts w:ascii="Century Gothic" w:eastAsia="Century Gothic" w:hAnsi="Century Gothic" w:cs="Century Gothic"/>
                <w:color w:val="616261"/>
                <w:sz w:val="16"/>
                <w:szCs w:val="16"/>
              </w:rPr>
              <w:t xml:space="preserve"> Louisiana/ NRMC</w:t>
            </w:r>
            <w:r w:rsidRPr="000E1864">
              <w:rPr>
                <w:rStyle w:val="singlecolumnspanpaddedlinenth-child1"/>
                <w:rFonts w:ascii="Century Gothic" w:eastAsia="Century Gothic" w:hAnsi="Century Gothic" w:cs="Century Gothic"/>
                <w:color w:val="616261"/>
                <w:sz w:val="16"/>
                <w:szCs w:val="16"/>
              </w:rPr>
              <w:t xml:space="preserve"> </w:t>
            </w:r>
          </w:p>
          <w:p w14:paraId="0ACDC3B5" w14:textId="77777777" w:rsidR="00981EB6" w:rsidRPr="000E1864" w:rsidRDefault="00A061CD" w:rsidP="00AA15C1">
            <w:pPr>
              <w:pStyle w:val="divdocumentulli"/>
              <w:numPr>
                <w:ilvl w:val="0"/>
                <w:numId w:val="4"/>
              </w:numPr>
              <w:spacing w:line="240" w:lineRule="auto"/>
              <w:ind w:left="460" w:hanging="210"/>
              <w:rPr>
                <w:rStyle w:val="span"/>
                <w:rFonts w:ascii="Century Gothic" w:eastAsia="Century Gothic" w:hAnsi="Century Gothic" w:cs="Century Gothic"/>
                <w:color w:val="616261"/>
                <w:sz w:val="16"/>
                <w:szCs w:val="16"/>
              </w:rPr>
            </w:pPr>
            <w:r w:rsidRPr="000E1864">
              <w:rPr>
                <w:rStyle w:val="span"/>
                <w:rFonts w:ascii="Century Gothic" w:eastAsia="Century Gothic" w:hAnsi="Century Gothic" w:cs="Century Gothic"/>
                <w:color w:val="616261"/>
                <w:sz w:val="16"/>
                <w:szCs w:val="16"/>
              </w:rPr>
              <w:t>Assisted the patients in performing the activities of daily living.</w:t>
            </w:r>
          </w:p>
          <w:p w14:paraId="12D9B94B" w14:textId="77777777" w:rsidR="00981EB6" w:rsidRPr="000E1864" w:rsidRDefault="00A061CD" w:rsidP="00AA15C1">
            <w:pPr>
              <w:pStyle w:val="divdocumentulli"/>
              <w:numPr>
                <w:ilvl w:val="0"/>
                <w:numId w:val="4"/>
              </w:numPr>
              <w:spacing w:line="240" w:lineRule="auto"/>
              <w:ind w:left="460" w:hanging="210"/>
              <w:rPr>
                <w:rStyle w:val="span"/>
                <w:rFonts w:ascii="Century Gothic" w:eastAsia="Century Gothic" w:hAnsi="Century Gothic" w:cs="Century Gothic"/>
                <w:color w:val="616261"/>
                <w:sz w:val="16"/>
                <w:szCs w:val="16"/>
              </w:rPr>
            </w:pPr>
            <w:r w:rsidRPr="000E1864">
              <w:rPr>
                <w:rStyle w:val="span"/>
                <w:rFonts w:ascii="Century Gothic" w:eastAsia="Century Gothic" w:hAnsi="Century Gothic" w:cs="Century Gothic"/>
                <w:color w:val="616261"/>
                <w:sz w:val="16"/>
                <w:szCs w:val="16"/>
              </w:rPr>
              <w:t>Provided meticulous wound care using the correct technique.</w:t>
            </w:r>
          </w:p>
          <w:p w14:paraId="45A6311C" w14:textId="77777777" w:rsidR="00981EB6" w:rsidRPr="000E1864" w:rsidRDefault="00A061CD" w:rsidP="00AA15C1">
            <w:pPr>
              <w:pStyle w:val="divdocumentulli"/>
              <w:numPr>
                <w:ilvl w:val="0"/>
                <w:numId w:val="4"/>
              </w:numPr>
              <w:spacing w:line="240" w:lineRule="auto"/>
              <w:ind w:left="460" w:hanging="210"/>
              <w:rPr>
                <w:rStyle w:val="span"/>
                <w:rFonts w:ascii="Century Gothic" w:eastAsia="Century Gothic" w:hAnsi="Century Gothic" w:cs="Century Gothic"/>
                <w:color w:val="616261"/>
                <w:sz w:val="16"/>
                <w:szCs w:val="16"/>
              </w:rPr>
            </w:pPr>
            <w:r w:rsidRPr="000E1864">
              <w:rPr>
                <w:rStyle w:val="span"/>
                <w:rFonts w:ascii="Century Gothic" w:eastAsia="Century Gothic" w:hAnsi="Century Gothic" w:cs="Century Gothic"/>
                <w:color w:val="616261"/>
                <w:sz w:val="16"/>
                <w:szCs w:val="16"/>
              </w:rPr>
              <w:t>Updated patient charts with required data.</w:t>
            </w:r>
          </w:p>
          <w:p w14:paraId="13B6E839" w14:textId="77777777" w:rsidR="00981EB6" w:rsidRPr="000E1864" w:rsidRDefault="00A061CD" w:rsidP="00AA15C1">
            <w:pPr>
              <w:pStyle w:val="divdocumentulli"/>
              <w:numPr>
                <w:ilvl w:val="0"/>
                <w:numId w:val="4"/>
              </w:numPr>
              <w:spacing w:line="240" w:lineRule="auto"/>
              <w:ind w:left="460" w:hanging="210"/>
              <w:rPr>
                <w:rStyle w:val="span"/>
                <w:rFonts w:ascii="Century Gothic" w:eastAsia="Century Gothic" w:hAnsi="Century Gothic" w:cs="Century Gothic"/>
                <w:color w:val="616261"/>
                <w:sz w:val="16"/>
                <w:szCs w:val="16"/>
              </w:rPr>
            </w:pPr>
            <w:r w:rsidRPr="000E1864">
              <w:rPr>
                <w:rStyle w:val="span"/>
                <w:rFonts w:ascii="Century Gothic" w:eastAsia="Century Gothic" w:hAnsi="Century Gothic" w:cs="Century Gothic"/>
                <w:color w:val="616261"/>
                <w:sz w:val="16"/>
                <w:szCs w:val="16"/>
              </w:rPr>
              <w:t>Researched different diagnoses to become familiar with presentation and treatment protocols.</w:t>
            </w:r>
          </w:p>
          <w:p w14:paraId="6AF79F82" w14:textId="77777777" w:rsidR="00981EB6" w:rsidRPr="000E1864" w:rsidRDefault="00A061CD" w:rsidP="00AA15C1">
            <w:pPr>
              <w:pStyle w:val="divdocumentulli"/>
              <w:numPr>
                <w:ilvl w:val="0"/>
                <w:numId w:val="4"/>
              </w:numPr>
              <w:spacing w:line="240" w:lineRule="auto"/>
              <w:ind w:left="460" w:hanging="210"/>
              <w:rPr>
                <w:rStyle w:val="span"/>
                <w:rFonts w:ascii="Century Gothic" w:eastAsia="Century Gothic" w:hAnsi="Century Gothic" w:cs="Century Gothic"/>
                <w:color w:val="616261"/>
                <w:sz w:val="16"/>
                <w:szCs w:val="16"/>
              </w:rPr>
            </w:pPr>
            <w:r w:rsidRPr="000E1864">
              <w:rPr>
                <w:rStyle w:val="span"/>
                <w:rFonts w:ascii="Century Gothic" w:eastAsia="Century Gothic" w:hAnsi="Century Gothic" w:cs="Century Gothic"/>
                <w:color w:val="616261"/>
                <w:sz w:val="16"/>
                <w:szCs w:val="16"/>
              </w:rPr>
              <w:t>Observed patient care outcomes to facilitate ongoing quality care.</w:t>
            </w:r>
          </w:p>
          <w:p w14:paraId="38AF1F09" w14:textId="77777777" w:rsidR="00981EB6" w:rsidRPr="000E1864" w:rsidRDefault="00A061CD" w:rsidP="00AA15C1">
            <w:pPr>
              <w:pStyle w:val="divdocumentulli"/>
              <w:numPr>
                <w:ilvl w:val="0"/>
                <w:numId w:val="4"/>
              </w:numPr>
              <w:spacing w:line="240" w:lineRule="auto"/>
              <w:ind w:left="460" w:hanging="210"/>
              <w:rPr>
                <w:rStyle w:val="span"/>
                <w:rFonts w:ascii="Century Gothic" w:eastAsia="Century Gothic" w:hAnsi="Century Gothic" w:cs="Century Gothic"/>
                <w:color w:val="616261"/>
                <w:sz w:val="16"/>
                <w:szCs w:val="16"/>
              </w:rPr>
            </w:pPr>
            <w:r w:rsidRPr="000E1864">
              <w:rPr>
                <w:rStyle w:val="span"/>
                <w:rFonts w:ascii="Century Gothic" w:eastAsia="Century Gothic" w:hAnsi="Century Gothic" w:cs="Century Gothic"/>
                <w:color w:val="616261"/>
                <w:sz w:val="16"/>
                <w:szCs w:val="16"/>
              </w:rPr>
              <w:t>Administered medications via oral, IV and intramuscular injections.</w:t>
            </w:r>
          </w:p>
          <w:p w14:paraId="314669D2" w14:textId="77777777" w:rsidR="00981EB6" w:rsidRPr="000E1864" w:rsidRDefault="00A061CD" w:rsidP="00AA15C1">
            <w:pPr>
              <w:pStyle w:val="divdocumentulli"/>
              <w:numPr>
                <w:ilvl w:val="0"/>
                <w:numId w:val="4"/>
              </w:numPr>
              <w:spacing w:line="240" w:lineRule="auto"/>
              <w:ind w:left="460" w:hanging="210"/>
              <w:rPr>
                <w:rStyle w:val="span"/>
                <w:rFonts w:ascii="Century Gothic" w:eastAsia="Century Gothic" w:hAnsi="Century Gothic" w:cs="Century Gothic"/>
                <w:color w:val="616261"/>
                <w:sz w:val="16"/>
                <w:szCs w:val="16"/>
              </w:rPr>
            </w:pPr>
            <w:r w:rsidRPr="000E1864">
              <w:rPr>
                <w:rStyle w:val="span"/>
                <w:rFonts w:ascii="Century Gothic" w:eastAsia="Century Gothic" w:hAnsi="Century Gothic" w:cs="Century Gothic"/>
                <w:color w:val="616261"/>
                <w:sz w:val="16"/>
                <w:szCs w:val="16"/>
              </w:rPr>
              <w:t>Used first-hand knowledge and clinical expertise to advocate for patients under care and enacted prescribed treatment strategies.</w:t>
            </w:r>
          </w:p>
          <w:p w14:paraId="7556770D" w14:textId="77777777" w:rsidR="00981EB6" w:rsidRPr="000E1864" w:rsidRDefault="00A061CD" w:rsidP="00AA15C1">
            <w:pPr>
              <w:pStyle w:val="divdocumentulli"/>
              <w:numPr>
                <w:ilvl w:val="0"/>
                <w:numId w:val="4"/>
              </w:numPr>
              <w:spacing w:line="240" w:lineRule="auto"/>
              <w:ind w:left="460" w:hanging="210"/>
              <w:rPr>
                <w:rStyle w:val="span"/>
                <w:rFonts w:ascii="Century Gothic" w:eastAsia="Century Gothic" w:hAnsi="Century Gothic" w:cs="Century Gothic"/>
                <w:color w:val="616261"/>
                <w:sz w:val="16"/>
                <w:szCs w:val="16"/>
              </w:rPr>
            </w:pPr>
            <w:r w:rsidRPr="000E1864">
              <w:rPr>
                <w:rStyle w:val="span"/>
                <w:rFonts w:ascii="Century Gothic" w:eastAsia="Century Gothic" w:hAnsi="Century Gothic" w:cs="Century Gothic"/>
                <w:color w:val="616261"/>
                <w:sz w:val="16"/>
                <w:szCs w:val="16"/>
              </w:rPr>
              <w:t>Participated in education activities, including evidence-based practice project implementation, nursing competency development and nursing simulation activities.</w:t>
            </w:r>
          </w:p>
        </w:tc>
      </w:tr>
    </w:tbl>
    <w:p w14:paraId="650408F7" w14:textId="77777777" w:rsidR="00981EB6" w:rsidRPr="000E1864" w:rsidRDefault="00981EB6" w:rsidP="00AA15C1">
      <w:pPr>
        <w:spacing w:line="240" w:lineRule="auto"/>
        <w:rPr>
          <w:vanish/>
          <w:sz w:val="16"/>
          <w:szCs w:val="16"/>
        </w:rPr>
      </w:pPr>
    </w:p>
    <w:tbl>
      <w:tblPr>
        <w:tblStyle w:val="divdocumentdivparagraphTable"/>
        <w:tblW w:w="0" w:type="auto"/>
        <w:tblCellSpacing w:w="0" w:type="dxa"/>
        <w:shd w:val="clear" w:color="auto" w:fill="FFFFFF"/>
        <w:tblLayout w:type="fixed"/>
        <w:tblCellMar>
          <w:left w:w="0" w:type="dxa"/>
          <w:right w:w="0" w:type="dxa"/>
        </w:tblCellMar>
        <w:tblLook w:val="05E0" w:firstRow="1" w:lastRow="1" w:firstColumn="1" w:lastColumn="1" w:noHBand="0" w:noVBand="1"/>
      </w:tblPr>
      <w:tblGrid>
        <w:gridCol w:w="3000"/>
        <w:gridCol w:w="7960"/>
      </w:tblGrid>
      <w:tr w:rsidR="00981EB6" w:rsidRPr="000E1864" w14:paraId="7FA1B818" w14:textId="77777777">
        <w:trPr>
          <w:tblCellSpacing w:w="0" w:type="dxa"/>
        </w:trPr>
        <w:tc>
          <w:tcPr>
            <w:tcW w:w="3000" w:type="dxa"/>
            <w:tcMar>
              <w:top w:w="200" w:type="dxa"/>
              <w:left w:w="0" w:type="dxa"/>
              <w:bottom w:w="0" w:type="dxa"/>
              <w:right w:w="0" w:type="dxa"/>
            </w:tcMar>
            <w:hideMark/>
          </w:tcPr>
          <w:p w14:paraId="16BBD089" w14:textId="77777777" w:rsidR="00C42FC5" w:rsidRPr="000E1864" w:rsidRDefault="00C42FC5" w:rsidP="00C42FC5">
            <w:pPr>
              <w:pStyle w:val="spanpaddedline"/>
              <w:spacing w:line="240" w:lineRule="auto"/>
              <w:rPr>
                <w:rStyle w:val="spandateswrapper"/>
                <w:rFonts w:ascii="Century Gothic" w:eastAsia="Century Gothic" w:hAnsi="Century Gothic" w:cs="Century Gothic"/>
                <w:sz w:val="16"/>
                <w:szCs w:val="16"/>
              </w:rPr>
            </w:pPr>
            <w:r>
              <w:rPr>
                <w:rStyle w:val="span"/>
                <w:rFonts w:ascii="Century Gothic" w:eastAsia="Century Gothic" w:hAnsi="Century Gothic" w:cs="Century Gothic"/>
                <w:color w:val="999999"/>
                <w:sz w:val="16"/>
                <w:szCs w:val="16"/>
              </w:rPr>
              <w:t>June 2021-July 2021</w:t>
            </w:r>
          </w:p>
          <w:p w14:paraId="2A1F6A2A" w14:textId="324D2D92" w:rsidR="00981EB6" w:rsidRPr="000E1864" w:rsidRDefault="00C42FC5" w:rsidP="00AA15C1">
            <w:pPr>
              <w:pStyle w:val="spanpaddedline"/>
              <w:spacing w:line="240" w:lineRule="auto"/>
              <w:rPr>
                <w:rStyle w:val="spandateswrapper"/>
                <w:rFonts w:ascii="Century Gothic" w:eastAsia="Century Gothic" w:hAnsi="Century Gothic" w:cs="Century Gothic"/>
                <w:sz w:val="16"/>
                <w:szCs w:val="16"/>
              </w:rPr>
            </w:pPr>
            <w:r>
              <w:rPr>
                <w:rStyle w:val="span"/>
                <w:rFonts w:ascii="Century Gothic" w:eastAsia="Century Gothic" w:hAnsi="Century Gothic" w:cs="Century Gothic"/>
                <w:color w:val="999999"/>
                <w:sz w:val="16"/>
                <w:szCs w:val="16"/>
              </w:rPr>
              <w:t>Austin, TX</w:t>
            </w:r>
            <w:r w:rsidR="00A061CD" w:rsidRPr="000E1864">
              <w:rPr>
                <w:rStyle w:val="spandateswrapper"/>
                <w:rFonts w:ascii="Century Gothic" w:eastAsia="Century Gothic" w:hAnsi="Century Gothic" w:cs="Century Gothic"/>
                <w:sz w:val="16"/>
                <w:szCs w:val="16"/>
              </w:rPr>
              <w:t xml:space="preserve"> </w:t>
            </w:r>
          </w:p>
        </w:tc>
        <w:tc>
          <w:tcPr>
            <w:tcW w:w="7960" w:type="dxa"/>
            <w:tcMar>
              <w:top w:w="200" w:type="dxa"/>
              <w:left w:w="0" w:type="dxa"/>
              <w:bottom w:w="0" w:type="dxa"/>
              <w:right w:w="0" w:type="dxa"/>
            </w:tcMar>
            <w:hideMark/>
          </w:tcPr>
          <w:p w14:paraId="3C8D171C" w14:textId="77777777" w:rsidR="00697B1D" w:rsidRPr="000E1864" w:rsidRDefault="00697B1D" w:rsidP="00697B1D">
            <w:pPr>
              <w:spacing w:line="240" w:lineRule="auto"/>
              <w:rPr>
                <w:rStyle w:val="txtSmBld"/>
                <w:rFonts w:ascii="Century Gothic" w:eastAsia="Century Gothic" w:hAnsi="Century Gothic" w:cs="Century Gothic"/>
                <w:color w:val="616261"/>
                <w:sz w:val="16"/>
                <w:szCs w:val="16"/>
              </w:rPr>
            </w:pPr>
            <w:r>
              <w:rPr>
                <w:rStyle w:val="txtSmBld"/>
                <w:rFonts w:ascii="Century Gothic" w:eastAsia="Century Gothic" w:hAnsi="Century Gothic" w:cs="Century Gothic"/>
                <w:color w:val="616261"/>
                <w:sz w:val="16"/>
                <w:szCs w:val="16"/>
              </w:rPr>
              <w:t>Crew Member</w:t>
            </w:r>
            <w:r w:rsidRPr="000E1864">
              <w:rPr>
                <w:rStyle w:val="span"/>
                <w:rFonts w:ascii="Century Gothic" w:eastAsia="Century Gothic" w:hAnsi="Century Gothic" w:cs="Century Gothic"/>
                <w:color w:val="616261"/>
                <w:sz w:val="16"/>
                <w:szCs w:val="16"/>
              </w:rPr>
              <w:t xml:space="preserve"> / </w:t>
            </w:r>
            <w:r>
              <w:rPr>
                <w:rStyle w:val="span"/>
                <w:rFonts w:ascii="Century Gothic" w:eastAsia="Century Gothic" w:hAnsi="Century Gothic" w:cs="Century Gothic"/>
                <w:color w:val="616261"/>
                <w:sz w:val="16"/>
                <w:szCs w:val="16"/>
              </w:rPr>
              <w:t>Raising Canes</w:t>
            </w:r>
            <w:r w:rsidRPr="000E1864">
              <w:rPr>
                <w:rStyle w:val="singlecolumnspanpaddedlinenth-child1"/>
                <w:rFonts w:ascii="Century Gothic" w:eastAsia="Century Gothic" w:hAnsi="Century Gothic" w:cs="Century Gothic"/>
                <w:color w:val="616261"/>
                <w:sz w:val="16"/>
                <w:szCs w:val="16"/>
              </w:rPr>
              <w:t xml:space="preserve"> </w:t>
            </w:r>
          </w:p>
          <w:p w14:paraId="0BBC7088" w14:textId="77777777" w:rsidR="00697B1D" w:rsidRDefault="00697B1D" w:rsidP="00697B1D">
            <w:pPr>
              <w:pStyle w:val="divdocumentulli"/>
              <w:numPr>
                <w:ilvl w:val="0"/>
                <w:numId w:val="5"/>
              </w:numPr>
              <w:spacing w:line="240" w:lineRule="auto"/>
              <w:rPr>
                <w:rStyle w:val="span"/>
                <w:rFonts w:ascii="Century Gothic" w:eastAsia="Century Gothic" w:hAnsi="Century Gothic" w:cs="Century Gothic"/>
                <w:color w:val="616261"/>
                <w:sz w:val="16"/>
                <w:szCs w:val="16"/>
              </w:rPr>
            </w:pPr>
            <w:r>
              <w:rPr>
                <w:rStyle w:val="span"/>
                <w:rFonts w:ascii="Century Gothic" w:eastAsia="Century Gothic" w:hAnsi="Century Gothic" w:cs="Century Gothic"/>
                <w:color w:val="616261"/>
                <w:sz w:val="16"/>
                <w:szCs w:val="16"/>
              </w:rPr>
              <w:t>Worked in multiple positions including Cashier, Drive-Thru, Chef, and Plate organizer.</w:t>
            </w:r>
          </w:p>
          <w:p w14:paraId="1DC091AF" w14:textId="0CDD10F5" w:rsidR="00981EB6" w:rsidRPr="00697B1D" w:rsidRDefault="00697B1D" w:rsidP="00697B1D">
            <w:pPr>
              <w:pStyle w:val="divdocumentulli"/>
              <w:numPr>
                <w:ilvl w:val="0"/>
                <w:numId w:val="5"/>
              </w:numPr>
              <w:spacing w:line="240" w:lineRule="auto"/>
              <w:rPr>
                <w:rStyle w:val="span"/>
                <w:rFonts w:ascii="Century Gothic" w:eastAsia="Century Gothic" w:hAnsi="Century Gothic" w:cs="Century Gothic"/>
                <w:color w:val="616261"/>
                <w:sz w:val="16"/>
                <w:szCs w:val="16"/>
              </w:rPr>
            </w:pPr>
            <w:r w:rsidRPr="00697B1D">
              <w:rPr>
                <w:rStyle w:val="span"/>
                <w:rFonts w:ascii="Century Gothic" w:eastAsia="Century Gothic" w:hAnsi="Century Gothic" w:cs="Century Gothic"/>
                <w:color w:val="616261"/>
                <w:sz w:val="16"/>
                <w:szCs w:val="16"/>
              </w:rPr>
              <w:t>Used time management to get high-quality food delivered quickly</w:t>
            </w:r>
          </w:p>
        </w:tc>
      </w:tr>
    </w:tbl>
    <w:p w14:paraId="7A206288" w14:textId="77777777" w:rsidR="00981EB6" w:rsidRPr="000E1864" w:rsidRDefault="00981EB6" w:rsidP="00AA15C1">
      <w:pPr>
        <w:spacing w:line="240" w:lineRule="auto"/>
        <w:rPr>
          <w:vanish/>
          <w:sz w:val="16"/>
          <w:szCs w:val="16"/>
        </w:rPr>
      </w:pPr>
    </w:p>
    <w:tbl>
      <w:tblPr>
        <w:tblStyle w:val="divdocumentdivparagraphTable"/>
        <w:tblW w:w="0" w:type="auto"/>
        <w:tblCellSpacing w:w="0" w:type="dxa"/>
        <w:shd w:val="clear" w:color="auto" w:fill="FFFFFF"/>
        <w:tblLayout w:type="fixed"/>
        <w:tblCellMar>
          <w:left w:w="0" w:type="dxa"/>
          <w:right w:w="0" w:type="dxa"/>
        </w:tblCellMar>
        <w:tblLook w:val="05E0" w:firstRow="1" w:lastRow="1" w:firstColumn="1" w:lastColumn="1" w:noHBand="0" w:noVBand="1"/>
      </w:tblPr>
      <w:tblGrid>
        <w:gridCol w:w="3000"/>
        <w:gridCol w:w="7960"/>
      </w:tblGrid>
      <w:tr w:rsidR="00981EB6" w:rsidRPr="000E1864" w14:paraId="29F4C907" w14:textId="77777777">
        <w:trPr>
          <w:tblCellSpacing w:w="0" w:type="dxa"/>
        </w:trPr>
        <w:tc>
          <w:tcPr>
            <w:tcW w:w="3000" w:type="dxa"/>
            <w:tcMar>
              <w:top w:w="200" w:type="dxa"/>
              <w:left w:w="0" w:type="dxa"/>
              <w:bottom w:w="0" w:type="dxa"/>
              <w:right w:w="0" w:type="dxa"/>
            </w:tcMar>
            <w:hideMark/>
          </w:tcPr>
          <w:p w14:paraId="787C0C13" w14:textId="77777777" w:rsidR="00F60574" w:rsidRPr="000E1864" w:rsidRDefault="00F60574" w:rsidP="00F60574">
            <w:pPr>
              <w:pStyle w:val="spanpaddedline"/>
              <w:spacing w:line="240" w:lineRule="auto"/>
              <w:rPr>
                <w:rStyle w:val="spandateswrapper"/>
                <w:rFonts w:ascii="Century Gothic" w:eastAsia="Century Gothic" w:hAnsi="Century Gothic" w:cs="Century Gothic"/>
                <w:sz w:val="16"/>
                <w:szCs w:val="16"/>
              </w:rPr>
            </w:pPr>
            <w:r w:rsidRPr="000E1864">
              <w:rPr>
                <w:rStyle w:val="span"/>
                <w:rFonts w:ascii="Century Gothic" w:eastAsia="Century Gothic" w:hAnsi="Century Gothic" w:cs="Century Gothic"/>
                <w:color w:val="999999"/>
                <w:sz w:val="16"/>
                <w:szCs w:val="16"/>
              </w:rPr>
              <w:t>Jan 2021</w:t>
            </w:r>
            <w:r w:rsidRPr="000E1864">
              <w:rPr>
                <w:rStyle w:val="spandateswrapper"/>
                <w:rFonts w:ascii="Century Gothic" w:eastAsia="Century Gothic" w:hAnsi="Century Gothic" w:cs="Century Gothic"/>
                <w:sz w:val="16"/>
                <w:szCs w:val="16"/>
              </w:rPr>
              <w:t xml:space="preserve"> </w:t>
            </w:r>
            <w:r w:rsidRPr="000E1864">
              <w:rPr>
                <w:rStyle w:val="span"/>
                <w:rFonts w:ascii="Century Gothic" w:eastAsia="Century Gothic" w:hAnsi="Century Gothic" w:cs="Century Gothic"/>
                <w:color w:val="999999"/>
                <w:sz w:val="16"/>
                <w:szCs w:val="16"/>
              </w:rPr>
              <w:t>- Apr 2021</w:t>
            </w:r>
          </w:p>
          <w:p w14:paraId="53F2E71C" w14:textId="483D620A" w:rsidR="00981EB6" w:rsidRPr="000E1864" w:rsidRDefault="00F60574" w:rsidP="00AA15C1">
            <w:pPr>
              <w:pStyle w:val="spanpaddedline"/>
              <w:spacing w:line="240" w:lineRule="auto"/>
              <w:rPr>
                <w:rStyle w:val="spandateswrapper"/>
                <w:rFonts w:ascii="Century Gothic" w:eastAsia="Century Gothic" w:hAnsi="Century Gothic" w:cs="Century Gothic"/>
                <w:sz w:val="16"/>
                <w:szCs w:val="16"/>
              </w:rPr>
            </w:pPr>
            <w:proofErr w:type="spellStart"/>
            <w:r w:rsidRPr="000E1864">
              <w:rPr>
                <w:rStyle w:val="span"/>
                <w:rFonts w:ascii="Century Gothic" w:eastAsia="Century Gothic" w:hAnsi="Century Gothic" w:cs="Century Gothic"/>
                <w:color w:val="999999"/>
                <w:sz w:val="16"/>
                <w:szCs w:val="16"/>
              </w:rPr>
              <w:t>Natchitoches</w:t>
            </w:r>
            <w:proofErr w:type="spellEnd"/>
            <w:r w:rsidRPr="000E1864">
              <w:rPr>
                <w:rStyle w:val="span"/>
                <w:rFonts w:ascii="Century Gothic" w:eastAsia="Century Gothic" w:hAnsi="Century Gothic" w:cs="Century Gothic"/>
                <w:color w:val="999999"/>
                <w:sz w:val="16"/>
                <w:szCs w:val="16"/>
              </w:rPr>
              <w:t>, L</w:t>
            </w:r>
            <w:r w:rsidR="00A938E7">
              <w:rPr>
                <w:rStyle w:val="span"/>
                <w:rFonts w:ascii="Century Gothic" w:eastAsia="Century Gothic" w:hAnsi="Century Gothic" w:cs="Century Gothic"/>
                <w:color w:val="999999"/>
                <w:sz w:val="16"/>
                <w:szCs w:val="16"/>
              </w:rPr>
              <w:t>A</w:t>
            </w:r>
          </w:p>
        </w:tc>
        <w:tc>
          <w:tcPr>
            <w:tcW w:w="7960" w:type="dxa"/>
            <w:tcMar>
              <w:top w:w="200" w:type="dxa"/>
              <w:left w:w="0" w:type="dxa"/>
              <w:bottom w:w="0" w:type="dxa"/>
              <w:right w:w="0" w:type="dxa"/>
            </w:tcMar>
            <w:hideMark/>
          </w:tcPr>
          <w:p w14:paraId="6141C44C" w14:textId="77777777" w:rsidR="00C42FC5" w:rsidRPr="000E1864" w:rsidRDefault="00C42FC5" w:rsidP="00C42FC5">
            <w:pPr>
              <w:spacing w:line="240" w:lineRule="auto"/>
              <w:rPr>
                <w:rStyle w:val="txtSmBld"/>
                <w:rFonts w:ascii="Century Gothic" w:eastAsia="Century Gothic" w:hAnsi="Century Gothic" w:cs="Century Gothic"/>
                <w:color w:val="616261"/>
                <w:sz w:val="16"/>
                <w:szCs w:val="16"/>
              </w:rPr>
            </w:pPr>
            <w:r w:rsidRPr="000E1864">
              <w:rPr>
                <w:rStyle w:val="txtSmBld"/>
                <w:rFonts w:ascii="Century Gothic" w:eastAsia="Century Gothic" w:hAnsi="Century Gothic" w:cs="Century Gothic"/>
                <w:color w:val="616261"/>
                <w:sz w:val="16"/>
                <w:szCs w:val="16"/>
              </w:rPr>
              <w:t>Volunteer</w:t>
            </w:r>
            <w:r w:rsidRPr="000E1864">
              <w:rPr>
                <w:rStyle w:val="span"/>
                <w:rFonts w:ascii="Century Gothic" w:eastAsia="Century Gothic" w:hAnsi="Century Gothic" w:cs="Century Gothic"/>
                <w:color w:val="616261"/>
                <w:sz w:val="16"/>
                <w:szCs w:val="16"/>
              </w:rPr>
              <w:t xml:space="preserve"> / </w:t>
            </w:r>
            <w:proofErr w:type="spellStart"/>
            <w:r w:rsidRPr="000E1864">
              <w:rPr>
                <w:rStyle w:val="span"/>
                <w:rFonts w:ascii="Century Gothic" w:eastAsia="Century Gothic" w:hAnsi="Century Gothic" w:cs="Century Gothic"/>
                <w:color w:val="616261"/>
                <w:sz w:val="16"/>
                <w:szCs w:val="16"/>
              </w:rPr>
              <w:t>Natchitoches</w:t>
            </w:r>
            <w:proofErr w:type="spellEnd"/>
            <w:r w:rsidRPr="000E1864">
              <w:rPr>
                <w:rStyle w:val="span"/>
                <w:rFonts w:ascii="Century Gothic" w:eastAsia="Century Gothic" w:hAnsi="Century Gothic" w:cs="Century Gothic"/>
                <w:color w:val="616261"/>
                <w:sz w:val="16"/>
                <w:szCs w:val="16"/>
              </w:rPr>
              <w:t xml:space="preserve"> Regional Medical Center</w:t>
            </w:r>
            <w:r w:rsidRPr="000E1864">
              <w:rPr>
                <w:rStyle w:val="singlecolumnspanpaddedlinenth-child1"/>
                <w:rFonts w:ascii="Century Gothic" w:eastAsia="Century Gothic" w:hAnsi="Century Gothic" w:cs="Century Gothic"/>
                <w:color w:val="616261"/>
                <w:sz w:val="16"/>
                <w:szCs w:val="16"/>
              </w:rPr>
              <w:t xml:space="preserve"> </w:t>
            </w:r>
          </w:p>
          <w:p w14:paraId="0EB0A69F" w14:textId="331480BC" w:rsidR="005B175E" w:rsidRPr="000E1864" w:rsidRDefault="00C42FC5" w:rsidP="00AA15C1">
            <w:pPr>
              <w:pStyle w:val="divdocumentulli"/>
              <w:numPr>
                <w:ilvl w:val="0"/>
                <w:numId w:val="6"/>
              </w:numPr>
              <w:spacing w:line="240" w:lineRule="auto"/>
              <w:ind w:left="460" w:hanging="210"/>
              <w:rPr>
                <w:rStyle w:val="span"/>
                <w:rFonts w:ascii="Century Gothic" w:eastAsia="Century Gothic" w:hAnsi="Century Gothic" w:cs="Century Gothic"/>
                <w:color w:val="616261"/>
                <w:sz w:val="16"/>
                <w:szCs w:val="16"/>
              </w:rPr>
            </w:pPr>
            <w:r w:rsidRPr="000E1864">
              <w:rPr>
                <w:rStyle w:val="span"/>
                <w:rFonts w:ascii="Century Gothic" w:eastAsia="Century Gothic" w:hAnsi="Century Gothic" w:cs="Century Gothic"/>
                <w:color w:val="616261"/>
                <w:sz w:val="16"/>
                <w:szCs w:val="16"/>
              </w:rPr>
              <w:t>Administered Covid vaccine shots to the elderly and other individuals who qualified to be a recipient</w:t>
            </w:r>
            <w:r w:rsidR="005B175E">
              <w:rPr>
                <w:rStyle w:val="span"/>
                <w:rFonts w:ascii="Century Gothic" w:eastAsia="Century Gothic" w:hAnsi="Century Gothic" w:cs="Century Gothic"/>
                <w:color w:val="616261"/>
                <w:sz w:val="16"/>
                <w:szCs w:val="16"/>
              </w:rPr>
              <w:t>.</w:t>
            </w:r>
          </w:p>
        </w:tc>
      </w:tr>
    </w:tbl>
    <w:p w14:paraId="2ED0CBEA" w14:textId="77777777" w:rsidR="00981EB6" w:rsidRPr="000E1864" w:rsidRDefault="00981EB6" w:rsidP="00AA15C1">
      <w:pPr>
        <w:spacing w:line="240" w:lineRule="auto"/>
        <w:rPr>
          <w:vanish/>
          <w:sz w:val="16"/>
          <w:szCs w:val="16"/>
        </w:rPr>
      </w:pPr>
    </w:p>
    <w:tbl>
      <w:tblPr>
        <w:tblStyle w:val="divdocumentdivparagraphTable"/>
        <w:tblW w:w="0" w:type="auto"/>
        <w:tblCellSpacing w:w="0" w:type="dxa"/>
        <w:shd w:val="clear" w:color="auto" w:fill="FFFFFF"/>
        <w:tblLayout w:type="fixed"/>
        <w:tblCellMar>
          <w:left w:w="0" w:type="dxa"/>
          <w:right w:w="0" w:type="dxa"/>
        </w:tblCellMar>
        <w:tblLook w:val="05E0" w:firstRow="1" w:lastRow="1" w:firstColumn="1" w:lastColumn="1" w:noHBand="0" w:noVBand="1"/>
      </w:tblPr>
      <w:tblGrid>
        <w:gridCol w:w="3000"/>
        <w:gridCol w:w="7960"/>
      </w:tblGrid>
      <w:tr w:rsidR="00981EB6" w:rsidRPr="000E1864" w14:paraId="38781207" w14:textId="77777777">
        <w:trPr>
          <w:tblCellSpacing w:w="0" w:type="dxa"/>
        </w:trPr>
        <w:tc>
          <w:tcPr>
            <w:tcW w:w="3000" w:type="dxa"/>
            <w:tcMar>
              <w:top w:w="200" w:type="dxa"/>
              <w:left w:w="0" w:type="dxa"/>
              <w:bottom w:w="0" w:type="dxa"/>
              <w:right w:w="0" w:type="dxa"/>
            </w:tcMar>
            <w:hideMark/>
          </w:tcPr>
          <w:p w14:paraId="1B2B9698" w14:textId="77777777" w:rsidR="00981EB6" w:rsidRPr="000E1864" w:rsidRDefault="00A061CD" w:rsidP="00AA15C1">
            <w:pPr>
              <w:pStyle w:val="spanpaddedline"/>
              <w:spacing w:line="240" w:lineRule="auto"/>
              <w:rPr>
                <w:rStyle w:val="spandateswrapper"/>
                <w:rFonts w:ascii="Century Gothic" w:eastAsia="Century Gothic" w:hAnsi="Century Gothic" w:cs="Century Gothic"/>
                <w:sz w:val="16"/>
                <w:szCs w:val="16"/>
              </w:rPr>
            </w:pPr>
            <w:r w:rsidRPr="000E1864">
              <w:rPr>
                <w:rStyle w:val="span"/>
                <w:rFonts w:ascii="Century Gothic" w:eastAsia="Century Gothic" w:hAnsi="Century Gothic" w:cs="Century Gothic"/>
                <w:color w:val="999999"/>
                <w:sz w:val="16"/>
                <w:szCs w:val="16"/>
              </w:rPr>
              <w:t>Jun 2017</w:t>
            </w:r>
            <w:r w:rsidRPr="000E1864">
              <w:rPr>
                <w:rStyle w:val="spandateswrapper"/>
                <w:rFonts w:ascii="Century Gothic" w:eastAsia="Century Gothic" w:hAnsi="Century Gothic" w:cs="Century Gothic"/>
                <w:sz w:val="16"/>
                <w:szCs w:val="16"/>
              </w:rPr>
              <w:t xml:space="preserve"> </w:t>
            </w:r>
            <w:r w:rsidRPr="000E1864">
              <w:rPr>
                <w:rStyle w:val="span"/>
                <w:rFonts w:ascii="Century Gothic" w:eastAsia="Century Gothic" w:hAnsi="Century Gothic" w:cs="Century Gothic"/>
                <w:color w:val="999999"/>
                <w:sz w:val="16"/>
                <w:szCs w:val="16"/>
              </w:rPr>
              <w:t>- Aug 2017</w:t>
            </w:r>
          </w:p>
          <w:p w14:paraId="723CFCBD" w14:textId="77777777" w:rsidR="00981EB6" w:rsidRPr="000E1864" w:rsidRDefault="00A061CD" w:rsidP="00AA15C1">
            <w:pPr>
              <w:pStyle w:val="spanpaddedline"/>
              <w:spacing w:line="240" w:lineRule="auto"/>
              <w:rPr>
                <w:rStyle w:val="spandateswrapper"/>
                <w:rFonts w:ascii="Century Gothic" w:eastAsia="Century Gothic" w:hAnsi="Century Gothic" w:cs="Century Gothic"/>
                <w:sz w:val="16"/>
                <w:szCs w:val="16"/>
              </w:rPr>
            </w:pPr>
            <w:r w:rsidRPr="000E1864">
              <w:rPr>
                <w:rStyle w:val="span"/>
                <w:rFonts w:ascii="Century Gothic" w:eastAsia="Century Gothic" w:hAnsi="Century Gothic" w:cs="Century Gothic"/>
                <w:color w:val="999999"/>
                <w:sz w:val="16"/>
                <w:szCs w:val="16"/>
              </w:rPr>
              <w:t>Austin, TX</w:t>
            </w:r>
            <w:r w:rsidRPr="000E1864">
              <w:rPr>
                <w:rStyle w:val="spandateswrapper"/>
                <w:rFonts w:ascii="Century Gothic" w:eastAsia="Century Gothic" w:hAnsi="Century Gothic" w:cs="Century Gothic"/>
                <w:sz w:val="16"/>
                <w:szCs w:val="16"/>
              </w:rPr>
              <w:t xml:space="preserve"> </w:t>
            </w:r>
          </w:p>
        </w:tc>
        <w:tc>
          <w:tcPr>
            <w:tcW w:w="7960" w:type="dxa"/>
            <w:tcMar>
              <w:top w:w="200" w:type="dxa"/>
              <w:left w:w="0" w:type="dxa"/>
              <w:bottom w:w="0" w:type="dxa"/>
              <w:right w:w="0" w:type="dxa"/>
            </w:tcMar>
            <w:hideMark/>
          </w:tcPr>
          <w:p w14:paraId="28B8CF5B" w14:textId="47C2FFB8" w:rsidR="00981EB6" w:rsidRPr="000E1864" w:rsidRDefault="00A061CD" w:rsidP="00AA15C1">
            <w:pPr>
              <w:spacing w:line="240" w:lineRule="auto"/>
              <w:rPr>
                <w:rStyle w:val="txtSmBld"/>
                <w:rFonts w:ascii="Century Gothic" w:eastAsia="Century Gothic" w:hAnsi="Century Gothic" w:cs="Century Gothic"/>
                <w:color w:val="616261"/>
                <w:sz w:val="16"/>
                <w:szCs w:val="16"/>
              </w:rPr>
            </w:pPr>
            <w:r w:rsidRPr="000E1864">
              <w:rPr>
                <w:rStyle w:val="txtSmBld"/>
                <w:rFonts w:ascii="Century Gothic" w:eastAsia="Century Gothic" w:hAnsi="Century Gothic" w:cs="Century Gothic"/>
                <w:color w:val="616261"/>
                <w:sz w:val="16"/>
                <w:szCs w:val="16"/>
              </w:rPr>
              <w:t>Intern</w:t>
            </w:r>
            <w:r w:rsidRPr="000E1864">
              <w:rPr>
                <w:rStyle w:val="span"/>
                <w:rFonts w:ascii="Century Gothic" w:eastAsia="Century Gothic" w:hAnsi="Century Gothic" w:cs="Century Gothic"/>
                <w:color w:val="616261"/>
                <w:sz w:val="16"/>
                <w:szCs w:val="16"/>
              </w:rPr>
              <w:t xml:space="preserve"> / City </w:t>
            </w:r>
            <w:r w:rsidR="00AA15C1" w:rsidRPr="000E1864">
              <w:rPr>
                <w:rStyle w:val="span"/>
                <w:rFonts w:ascii="Century Gothic" w:eastAsia="Century Gothic" w:hAnsi="Century Gothic" w:cs="Century Gothic"/>
                <w:color w:val="616261"/>
                <w:sz w:val="16"/>
                <w:szCs w:val="16"/>
              </w:rPr>
              <w:t>of</w:t>
            </w:r>
            <w:r w:rsidRPr="000E1864">
              <w:rPr>
                <w:rStyle w:val="span"/>
                <w:rFonts w:ascii="Century Gothic" w:eastAsia="Century Gothic" w:hAnsi="Century Gothic" w:cs="Century Gothic"/>
                <w:color w:val="616261"/>
                <w:sz w:val="16"/>
                <w:szCs w:val="16"/>
              </w:rPr>
              <w:t xml:space="preserve"> Austin Emerging Leaders Program</w:t>
            </w:r>
            <w:r w:rsidR="007125EA">
              <w:rPr>
                <w:rStyle w:val="span"/>
                <w:rFonts w:ascii="Century Gothic" w:eastAsia="Century Gothic" w:hAnsi="Century Gothic" w:cs="Century Gothic"/>
                <w:color w:val="616261"/>
                <w:sz w:val="16"/>
                <w:szCs w:val="16"/>
              </w:rPr>
              <w:t xml:space="preserve">- </w:t>
            </w:r>
            <w:proofErr w:type="spellStart"/>
            <w:r w:rsidR="007125EA">
              <w:rPr>
                <w:rStyle w:val="span"/>
                <w:rFonts w:ascii="Century Gothic" w:eastAsia="Century Gothic" w:hAnsi="Century Gothic" w:cs="Century Gothic"/>
                <w:color w:val="616261"/>
                <w:sz w:val="16"/>
                <w:szCs w:val="16"/>
              </w:rPr>
              <w:t>Blackland</w:t>
            </w:r>
            <w:proofErr w:type="spellEnd"/>
            <w:r w:rsidR="007125EA">
              <w:rPr>
                <w:rStyle w:val="span"/>
                <w:rFonts w:ascii="Century Gothic" w:eastAsia="Century Gothic" w:hAnsi="Century Gothic" w:cs="Century Gothic"/>
                <w:color w:val="616261"/>
                <w:sz w:val="16"/>
                <w:szCs w:val="16"/>
              </w:rPr>
              <w:t xml:space="preserve"> Community Center</w:t>
            </w:r>
            <w:r w:rsidRPr="000E1864">
              <w:rPr>
                <w:rStyle w:val="singlecolumnspanpaddedlinenth-child1"/>
                <w:rFonts w:ascii="Century Gothic" w:eastAsia="Century Gothic" w:hAnsi="Century Gothic" w:cs="Century Gothic"/>
                <w:color w:val="616261"/>
                <w:sz w:val="16"/>
                <w:szCs w:val="16"/>
              </w:rPr>
              <w:t xml:space="preserve"> </w:t>
            </w:r>
          </w:p>
          <w:p w14:paraId="54F790BA" w14:textId="77777777" w:rsidR="00981EB6" w:rsidRPr="000E1864" w:rsidRDefault="00A061CD" w:rsidP="00AA15C1">
            <w:pPr>
              <w:pStyle w:val="divdocumentulli"/>
              <w:numPr>
                <w:ilvl w:val="0"/>
                <w:numId w:val="7"/>
              </w:numPr>
              <w:spacing w:line="240" w:lineRule="auto"/>
              <w:ind w:left="460" w:hanging="210"/>
              <w:rPr>
                <w:rStyle w:val="span"/>
                <w:rFonts w:ascii="Century Gothic" w:eastAsia="Century Gothic" w:hAnsi="Century Gothic" w:cs="Century Gothic"/>
                <w:color w:val="616261"/>
                <w:sz w:val="16"/>
                <w:szCs w:val="16"/>
              </w:rPr>
            </w:pPr>
            <w:r w:rsidRPr="000E1864">
              <w:rPr>
                <w:rStyle w:val="span"/>
                <w:rFonts w:ascii="Century Gothic" w:eastAsia="Century Gothic" w:hAnsi="Century Gothic" w:cs="Century Gothic"/>
                <w:color w:val="616261"/>
                <w:sz w:val="16"/>
                <w:szCs w:val="16"/>
              </w:rPr>
              <w:t>Packed, organized, and distributed food to the community and those in need.</w:t>
            </w:r>
          </w:p>
        </w:tc>
      </w:tr>
    </w:tbl>
    <w:p w14:paraId="715863F1" w14:textId="77777777" w:rsidR="00981EB6" w:rsidRPr="000E1864" w:rsidRDefault="00981EB6" w:rsidP="00AA15C1">
      <w:pPr>
        <w:spacing w:line="240" w:lineRule="auto"/>
        <w:rPr>
          <w:vanish/>
          <w:sz w:val="16"/>
          <w:szCs w:val="16"/>
        </w:rPr>
      </w:pPr>
    </w:p>
    <w:tbl>
      <w:tblPr>
        <w:tblStyle w:val="divdocumentdivparagraphTable"/>
        <w:tblW w:w="0" w:type="auto"/>
        <w:tblCellSpacing w:w="0" w:type="dxa"/>
        <w:shd w:val="clear" w:color="auto" w:fill="FFFFFF"/>
        <w:tblLayout w:type="fixed"/>
        <w:tblCellMar>
          <w:left w:w="0" w:type="dxa"/>
          <w:right w:w="0" w:type="dxa"/>
        </w:tblCellMar>
        <w:tblLook w:val="05E0" w:firstRow="1" w:lastRow="1" w:firstColumn="1" w:lastColumn="1" w:noHBand="0" w:noVBand="1"/>
      </w:tblPr>
      <w:tblGrid>
        <w:gridCol w:w="3000"/>
        <w:gridCol w:w="7960"/>
      </w:tblGrid>
      <w:tr w:rsidR="00981EB6" w:rsidRPr="000E1864" w14:paraId="443B082D" w14:textId="77777777">
        <w:trPr>
          <w:tblCellSpacing w:w="0" w:type="dxa"/>
        </w:trPr>
        <w:tc>
          <w:tcPr>
            <w:tcW w:w="3000" w:type="dxa"/>
            <w:tcMar>
              <w:top w:w="200" w:type="dxa"/>
              <w:left w:w="0" w:type="dxa"/>
              <w:bottom w:w="0" w:type="dxa"/>
              <w:right w:w="0" w:type="dxa"/>
            </w:tcMar>
            <w:hideMark/>
          </w:tcPr>
          <w:p w14:paraId="66FF06BD" w14:textId="77777777" w:rsidR="00981EB6" w:rsidRPr="000E1864" w:rsidRDefault="00A061CD" w:rsidP="00AA15C1">
            <w:pPr>
              <w:pStyle w:val="spanpaddedline"/>
              <w:spacing w:line="240" w:lineRule="auto"/>
              <w:rPr>
                <w:rStyle w:val="spandateswrapper"/>
                <w:rFonts w:ascii="Century Gothic" w:eastAsia="Century Gothic" w:hAnsi="Century Gothic" w:cs="Century Gothic"/>
                <w:sz w:val="16"/>
                <w:szCs w:val="16"/>
              </w:rPr>
            </w:pPr>
            <w:r w:rsidRPr="000E1864">
              <w:rPr>
                <w:rStyle w:val="span"/>
                <w:rFonts w:ascii="Century Gothic" w:eastAsia="Century Gothic" w:hAnsi="Century Gothic" w:cs="Century Gothic"/>
                <w:color w:val="999999"/>
                <w:sz w:val="16"/>
                <w:szCs w:val="16"/>
              </w:rPr>
              <w:t>Jun 2016</w:t>
            </w:r>
            <w:r w:rsidRPr="000E1864">
              <w:rPr>
                <w:rStyle w:val="spandateswrapper"/>
                <w:rFonts w:ascii="Century Gothic" w:eastAsia="Century Gothic" w:hAnsi="Century Gothic" w:cs="Century Gothic"/>
                <w:sz w:val="16"/>
                <w:szCs w:val="16"/>
              </w:rPr>
              <w:t xml:space="preserve"> </w:t>
            </w:r>
            <w:r w:rsidRPr="000E1864">
              <w:rPr>
                <w:rStyle w:val="span"/>
                <w:rFonts w:ascii="Century Gothic" w:eastAsia="Century Gothic" w:hAnsi="Century Gothic" w:cs="Century Gothic"/>
                <w:color w:val="999999"/>
                <w:sz w:val="16"/>
                <w:szCs w:val="16"/>
              </w:rPr>
              <w:t>- Aug 2016</w:t>
            </w:r>
          </w:p>
          <w:p w14:paraId="60B279F8" w14:textId="77777777" w:rsidR="00981EB6" w:rsidRPr="000E1864" w:rsidRDefault="00A061CD" w:rsidP="00AA15C1">
            <w:pPr>
              <w:pStyle w:val="spanpaddedline"/>
              <w:spacing w:line="240" w:lineRule="auto"/>
              <w:rPr>
                <w:rStyle w:val="spandateswrapper"/>
                <w:rFonts w:ascii="Century Gothic" w:eastAsia="Century Gothic" w:hAnsi="Century Gothic" w:cs="Century Gothic"/>
                <w:sz w:val="16"/>
                <w:szCs w:val="16"/>
              </w:rPr>
            </w:pPr>
            <w:r w:rsidRPr="000E1864">
              <w:rPr>
                <w:rStyle w:val="span"/>
                <w:rFonts w:ascii="Century Gothic" w:eastAsia="Century Gothic" w:hAnsi="Century Gothic" w:cs="Century Gothic"/>
                <w:color w:val="999999"/>
                <w:sz w:val="16"/>
                <w:szCs w:val="16"/>
              </w:rPr>
              <w:t>Austin, TX</w:t>
            </w:r>
            <w:r w:rsidRPr="000E1864">
              <w:rPr>
                <w:rStyle w:val="spandateswrapper"/>
                <w:rFonts w:ascii="Century Gothic" w:eastAsia="Century Gothic" w:hAnsi="Century Gothic" w:cs="Century Gothic"/>
                <w:sz w:val="16"/>
                <w:szCs w:val="16"/>
              </w:rPr>
              <w:t xml:space="preserve"> </w:t>
            </w:r>
          </w:p>
        </w:tc>
        <w:tc>
          <w:tcPr>
            <w:tcW w:w="7960" w:type="dxa"/>
            <w:tcMar>
              <w:top w:w="200" w:type="dxa"/>
              <w:left w:w="0" w:type="dxa"/>
              <w:bottom w:w="0" w:type="dxa"/>
              <w:right w:w="0" w:type="dxa"/>
            </w:tcMar>
            <w:hideMark/>
          </w:tcPr>
          <w:p w14:paraId="39FDFBDB" w14:textId="70C2AB43" w:rsidR="00981EB6" w:rsidRPr="000E1864" w:rsidRDefault="00A061CD" w:rsidP="00AA15C1">
            <w:pPr>
              <w:spacing w:line="240" w:lineRule="auto"/>
              <w:rPr>
                <w:rStyle w:val="txtSmBld"/>
                <w:rFonts w:ascii="Century Gothic" w:eastAsia="Century Gothic" w:hAnsi="Century Gothic" w:cs="Century Gothic"/>
                <w:color w:val="616261"/>
                <w:sz w:val="16"/>
                <w:szCs w:val="16"/>
              </w:rPr>
            </w:pPr>
            <w:r w:rsidRPr="000E1864">
              <w:rPr>
                <w:rStyle w:val="txtSmBld"/>
                <w:rFonts w:ascii="Century Gothic" w:eastAsia="Century Gothic" w:hAnsi="Century Gothic" w:cs="Century Gothic"/>
                <w:color w:val="616261"/>
                <w:sz w:val="16"/>
                <w:szCs w:val="16"/>
              </w:rPr>
              <w:t>Intern</w:t>
            </w:r>
            <w:r w:rsidRPr="000E1864">
              <w:rPr>
                <w:rStyle w:val="span"/>
                <w:rFonts w:ascii="Century Gothic" w:eastAsia="Century Gothic" w:hAnsi="Century Gothic" w:cs="Century Gothic"/>
                <w:color w:val="616261"/>
                <w:sz w:val="16"/>
                <w:szCs w:val="16"/>
              </w:rPr>
              <w:t xml:space="preserve"> / City </w:t>
            </w:r>
            <w:r w:rsidR="00AA15C1" w:rsidRPr="000E1864">
              <w:rPr>
                <w:rStyle w:val="span"/>
                <w:rFonts w:ascii="Century Gothic" w:eastAsia="Century Gothic" w:hAnsi="Century Gothic" w:cs="Century Gothic"/>
                <w:color w:val="616261"/>
                <w:sz w:val="16"/>
                <w:szCs w:val="16"/>
              </w:rPr>
              <w:t>of</w:t>
            </w:r>
            <w:r w:rsidRPr="000E1864">
              <w:rPr>
                <w:rStyle w:val="span"/>
                <w:rFonts w:ascii="Century Gothic" w:eastAsia="Century Gothic" w:hAnsi="Century Gothic" w:cs="Century Gothic"/>
                <w:color w:val="616261"/>
                <w:sz w:val="16"/>
                <w:szCs w:val="16"/>
              </w:rPr>
              <w:t xml:space="preserve"> Austin Emerging Leaders Program</w:t>
            </w:r>
            <w:r w:rsidR="007125EA">
              <w:rPr>
                <w:rStyle w:val="span"/>
                <w:rFonts w:ascii="Century Gothic" w:eastAsia="Century Gothic" w:hAnsi="Century Gothic" w:cs="Century Gothic"/>
                <w:color w:val="616261"/>
                <w:sz w:val="16"/>
                <w:szCs w:val="16"/>
              </w:rPr>
              <w:t>- Aviation and Airport Location</w:t>
            </w:r>
            <w:r w:rsidRPr="000E1864">
              <w:rPr>
                <w:rStyle w:val="singlecolumnspanpaddedlinenth-child1"/>
                <w:rFonts w:ascii="Century Gothic" w:eastAsia="Century Gothic" w:hAnsi="Century Gothic" w:cs="Century Gothic"/>
                <w:color w:val="616261"/>
                <w:sz w:val="16"/>
                <w:szCs w:val="16"/>
              </w:rPr>
              <w:t xml:space="preserve"> </w:t>
            </w:r>
          </w:p>
          <w:p w14:paraId="5FB3D573" w14:textId="77777777" w:rsidR="00981EB6" w:rsidRPr="000E1864" w:rsidRDefault="00A061CD" w:rsidP="00AA15C1">
            <w:pPr>
              <w:pStyle w:val="divdocumentulli"/>
              <w:numPr>
                <w:ilvl w:val="0"/>
                <w:numId w:val="8"/>
              </w:numPr>
              <w:spacing w:line="240" w:lineRule="auto"/>
              <w:ind w:left="460" w:hanging="210"/>
              <w:rPr>
                <w:rStyle w:val="span"/>
                <w:rFonts w:ascii="Century Gothic" w:eastAsia="Century Gothic" w:hAnsi="Century Gothic" w:cs="Century Gothic"/>
                <w:color w:val="616261"/>
                <w:sz w:val="16"/>
                <w:szCs w:val="16"/>
              </w:rPr>
            </w:pPr>
            <w:r w:rsidRPr="000E1864">
              <w:rPr>
                <w:rStyle w:val="span"/>
                <w:rFonts w:ascii="Century Gothic" w:eastAsia="Century Gothic" w:hAnsi="Century Gothic" w:cs="Century Gothic"/>
                <w:color w:val="616261"/>
                <w:sz w:val="16"/>
                <w:szCs w:val="16"/>
              </w:rPr>
              <w:t>Sorted and organized files, spreadsheets and reports.</w:t>
            </w:r>
          </w:p>
          <w:p w14:paraId="11109544" w14:textId="77777777" w:rsidR="00981EB6" w:rsidRPr="000E1864" w:rsidRDefault="00A061CD" w:rsidP="00AA15C1">
            <w:pPr>
              <w:pStyle w:val="divdocumentulli"/>
              <w:numPr>
                <w:ilvl w:val="0"/>
                <w:numId w:val="8"/>
              </w:numPr>
              <w:spacing w:line="240" w:lineRule="auto"/>
              <w:ind w:left="460" w:hanging="210"/>
              <w:rPr>
                <w:rStyle w:val="span"/>
                <w:rFonts w:ascii="Century Gothic" w:eastAsia="Century Gothic" w:hAnsi="Century Gothic" w:cs="Century Gothic"/>
                <w:color w:val="616261"/>
                <w:sz w:val="16"/>
                <w:szCs w:val="16"/>
              </w:rPr>
            </w:pPr>
            <w:r w:rsidRPr="000E1864">
              <w:rPr>
                <w:rStyle w:val="span"/>
                <w:rFonts w:ascii="Century Gothic" w:eastAsia="Century Gothic" w:hAnsi="Century Gothic" w:cs="Century Gothic"/>
                <w:color w:val="616261"/>
                <w:sz w:val="16"/>
                <w:szCs w:val="16"/>
              </w:rPr>
              <w:t>Answered incoming telephone calls, took down messages and provided information.</w:t>
            </w:r>
          </w:p>
        </w:tc>
      </w:tr>
    </w:tbl>
    <w:p w14:paraId="27B58236" w14:textId="77777777" w:rsidR="00981EB6" w:rsidRPr="000E1864" w:rsidRDefault="00A061CD" w:rsidP="00AA15C1">
      <w:pPr>
        <w:pStyle w:val="divdocumentdivsectiontitle"/>
        <w:shd w:val="clear" w:color="auto" w:fill="FFFFFF"/>
        <w:spacing w:before="300" w:after="100" w:line="240" w:lineRule="auto"/>
        <w:rPr>
          <w:rFonts w:ascii="Century Gothic" w:eastAsia="Century Gothic" w:hAnsi="Century Gothic" w:cs="Century Gothic"/>
          <w:color w:val="616261"/>
          <w:sz w:val="16"/>
          <w:szCs w:val="16"/>
        </w:rPr>
      </w:pPr>
      <w:r w:rsidRPr="000E1864">
        <w:rPr>
          <w:rFonts w:ascii="Century Gothic" w:eastAsia="Century Gothic" w:hAnsi="Century Gothic" w:cs="Century Gothic"/>
          <w:color w:val="616261"/>
          <w:sz w:val="16"/>
          <w:szCs w:val="16"/>
        </w:rPr>
        <w:t>Certifications</w:t>
      </w:r>
    </w:p>
    <w:p w14:paraId="20BFA012" w14:textId="56C686D5" w:rsidR="0080388C" w:rsidRDefault="00A061CD" w:rsidP="00AA15C1">
      <w:pPr>
        <w:pStyle w:val="p"/>
        <w:shd w:val="clear" w:color="auto" w:fill="FFFFFF"/>
        <w:spacing w:line="240" w:lineRule="auto"/>
        <w:rPr>
          <w:rFonts w:ascii="Century Gothic" w:eastAsia="Century Gothic" w:hAnsi="Century Gothic" w:cs="Century Gothic"/>
          <w:color w:val="616261"/>
          <w:sz w:val="16"/>
          <w:szCs w:val="16"/>
        </w:rPr>
      </w:pPr>
      <w:r w:rsidRPr="000E1864">
        <w:rPr>
          <w:rFonts w:ascii="Century Gothic" w:eastAsia="Century Gothic" w:hAnsi="Century Gothic" w:cs="Century Gothic"/>
          <w:color w:val="616261"/>
          <w:sz w:val="16"/>
          <w:szCs w:val="16"/>
        </w:rPr>
        <w:t>Certified Medical Assistant (CMA)-2018</w:t>
      </w:r>
      <w:r>
        <w:rPr>
          <w:rFonts w:ascii="Century Gothic" w:eastAsia="Century Gothic" w:hAnsi="Century Gothic" w:cs="Century Gothic"/>
          <w:color w:val="616261"/>
          <w:sz w:val="16"/>
          <w:szCs w:val="16"/>
        </w:rPr>
        <w:t>-2021</w:t>
      </w:r>
    </w:p>
    <w:p w14:paraId="192F808F" w14:textId="59775103" w:rsidR="002D444C" w:rsidRPr="000E1864" w:rsidRDefault="002D444C" w:rsidP="00AA15C1">
      <w:pPr>
        <w:pStyle w:val="p"/>
        <w:shd w:val="clear" w:color="auto" w:fill="FFFFFF"/>
        <w:spacing w:line="240" w:lineRule="auto"/>
        <w:rPr>
          <w:rFonts w:ascii="Century Gothic" w:eastAsia="Century Gothic" w:hAnsi="Century Gothic" w:cs="Century Gothic"/>
          <w:color w:val="616261"/>
          <w:sz w:val="16"/>
          <w:szCs w:val="16"/>
        </w:rPr>
      </w:pPr>
      <w:r>
        <w:rPr>
          <w:rFonts w:ascii="Century Gothic" w:eastAsia="Century Gothic" w:hAnsi="Century Gothic" w:cs="Century Gothic"/>
          <w:color w:val="616261"/>
          <w:sz w:val="16"/>
          <w:szCs w:val="16"/>
        </w:rPr>
        <w:t>Bas</w:t>
      </w:r>
      <w:r w:rsidR="00C4586C">
        <w:rPr>
          <w:rFonts w:ascii="Century Gothic" w:eastAsia="Century Gothic" w:hAnsi="Century Gothic" w:cs="Century Gothic"/>
          <w:color w:val="616261"/>
          <w:sz w:val="16"/>
          <w:szCs w:val="16"/>
        </w:rPr>
        <w:t>ic Life Support Certification (BLS) -</w:t>
      </w:r>
      <w:r w:rsidR="00EC7B76">
        <w:rPr>
          <w:rFonts w:ascii="Century Gothic" w:eastAsia="Century Gothic" w:hAnsi="Century Gothic" w:cs="Century Gothic"/>
          <w:color w:val="616261"/>
          <w:sz w:val="16"/>
          <w:szCs w:val="16"/>
        </w:rPr>
        <w:t>2020-2022</w:t>
      </w:r>
    </w:p>
    <w:p w14:paraId="3836CD9C" w14:textId="79D4937A" w:rsidR="00981EB6" w:rsidRPr="000E1864" w:rsidRDefault="00AA15C1" w:rsidP="00AA15C1">
      <w:pPr>
        <w:pStyle w:val="divdocumentdivsectiontitle"/>
        <w:shd w:val="clear" w:color="auto" w:fill="FFFFFF"/>
        <w:spacing w:before="300" w:after="100" w:line="240" w:lineRule="auto"/>
        <w:rPr>
          <w:rFonts w:ascii="Century Gothic" w:eastAsia="Century Gothic" w:hAnsi="Century Gothic" w:cs="Century Gothic"/>
          <w:color w:val="616261"/>
          <w:sz w:val="16"/>
          <w:szCs w:val="16"/>
        </w:rPr>
      </w:pPr>
      <w:r w:rsidRPr="000E1864">
        <w:rPr>
          <w:rFonts w:ascii="Century Gothic" w:eastAsia="Century Gothic" w:hAnsi="Century Gothic" w:cs="Century Gothic"/>
          <w:color w:val="616261"/>
          <w:sz w:val="16"/>
          <w:szCs w:val="16"/>
        </w:rPr>
        <w:t>Extracurricular</w:t>
      </w:r>
    </w:p>
    <w:p w14:paraId="630BFCD9" w14:textId="5C9BA28F" w:rsidR="00981EB6" w:rsidRPr="000E1864" w:rsidRDefault="00A061CD" w:rsidP="000E1864">
      <w:pPr>
        <w:pStyle w:val="p"/>
        <w:numPr>
          <w:ilvl w:val="0"/>
          <w:numId w:val="17"/>
        </w:numPr>
        <w:shd w:val="clear" w:color="auto" w:fill="FFFFFF"/>
        <w:spacing w:line="240" w:lineRule="auto"/>
        <w:rPr>
          <w:rFonts w:ascii="Century Gothic" w:eastAsia="Century Gothic" w:hAnsi="Century Gothic" w:cs="Century Gothic"/>
          <w:color w:val="616261"/>
          <w:sz w:val="16"/>
          <w:szCs w:val="16"/>
        </w:rPr>
      </w:pPr>
      <w:r w:rsidRPr="000E1864">
        <w:rPr>
          <w:rFonts w:ascii="Century Gothic" w:eastAsia="Century Gothic" w:hAnsi="Century Gothic" w:cs="Century Gothic"/>
          <w:color w:val="616261"/>
          <w:sz w:val="16"/>
          <w:szCs w:val="16"/>
        </w:rPr>
        <w:t>Collegiate Women's Track and Field (2018-</w:t>
      </w:r>
      <w:r w:rsidR="005F7E49">
        <w:rPr>
          <w:rFonts w:ascii="Century Gothic" w:eastAsia="Century Gothic" w:hAnsi="Century Gothic" w:cs="Century Gothic"/>
          <w:color w:val="616261"/>
          <w:sz w:val="16"/>
          <w:szCs w:val="16"/>
        </w:rPr>
        <w:t>2022</w:t>
      </w:r>
      <w:r w:rsidRPr="000E1864">
        <w:rPr>
          <w:rFonts w:ascii="Century Gothic" w:eastAsia="Century Gothic" w:hAnsi="Century Gothic" w:cs="Century Gothic"/>
          <w:color w:val="616261"/>
          <w:sz w:val="16"/>
          <w:szCs w:val="16"/>
        </w:rPr>
        <w:t>)</w:t>
      </w:r>
      <w:r w:rsidR="000729CB" w:rsidRPr="000E1864">
        <w:rPr>
          <w:rFonts w:ascii="Century Gothic" w:eastAsia="Century Gothic" w:hAnsi="Century Gothic" w:cs="Century Gothic"/>
          <w:color w:val="616261"/>
          <w:sz w:val="16"/>
          <w:szCs w:val="16"/>
        </w:rPr>
        <w:t xml:space="preserve">: </w:t>
      </w:r>
      <w:r w:rsidRPr="000E1864">
        <w:rPr>
          <w:rFonts w:ascii="Century Gothic" w:eastAsia="Century Gothic" w:hAnsi="Century Gothic" w:cs="Century Gothic"/>
          <w:color w:val="616261"/>
          <w:sz w:val="16"/>
          <w:szCs w:val="16"/>
        </w:rPr>
        <w:t xml:space="preserve">Contributed to </w:t>
      </w:r>
      <w:r w:rsidR="005F7E49">
        <w:rPr>
          <w:rFonts w:ascii="Century Gothic" w:eastAsia="Century Gothic" w:hAnsi="Century Gothic" w:cs="Century Gothic"/>
          <w:color w:val="616261"/>
          <w:sz w:val="16"/>
          <w:szCs w:val="16"/>
        </w:rPr>
        <w:t>4</w:t>
      </w:r>
      <w:r w:rsidRPr="000E1864">
        <w:rPr>
          <w:rFonts w:ascii="Century Gothic" w:eastAsia="Century Gothic" w:hAnsi="Century Gothic" w:cs="Century Gothic"/>
          <w:color w:val="616261"/>
          <w:sz w:val="16"/>
          <w:szCs w:val="16"/>
        </w:rPr>
        <w:t>x 1st place win in 4x400 relay (2020-202</w:t>
      </w:r>
      <w:r w:rsidR="005F7E49">
        <w:rPr>
          <w:rFonts w:ascii="Century Gothic" w:eastAsia="Century Gothic" w:hAnsi="Century Gothic" w:cs="Century Gothic"/>
          <w:color w:val="616261"/>
          <w:sz w:val="16"/>
          <w:szCs w:val="16"/>
        </w:rPr>
        <w:t>2</w:t>
      </w:r>
      <w:r w:rsidRPr="000E1864">
        <w:rPr>
          <w:rFonts w:ascii="Century Gothic" w:eastAsia="Century Gothic" w:hAnsi="Century Gothic" w:cs="Century Gothic"/>
          <w:color w:val="616261"/>
          <w:sz w:val="16"/>
          <w:szCs w:val="16"/>
        </w:rPr>
        <w:t xml:space="preserve">). </w:t>
      </w:r>
      <w:r w:rsidR="00AA15C1" w:rsidRPr="000E1864">
        <w:rPr>
          <w:rFonts w:ascii="Century Gothic" w:eastAsia="Century Gothic" w:hAnsi="Century Gothic" w:cs="Century Gothic"/>
          <w:color w:val="616261"/>
          <w:sz w:val="16"/>
          <w:szCs w:val="16"/>
        </w:rPr>
        <w:t>Regional’s</w:t>
      </w:r>
      <w:r w:rsidRPr="000E1864">
        <w:rPr>
          <w:rFonts w:ascii="Century Gothic" w:eastAsia="Century Gothic" w:hAnsi="Century Gothic" w:cs="Century Gothic"/>
          <w:color w:val="616261"/>
          <w:sz w:val="16"/>
          <w:szCs w:val="16"/>
        </w:rPr>
        <w:t xml:space="preserve"> qualifier in 4x400 relay (2021).</w:t>
      </w:r>
    </w:p>
    <w:p w14:paraId="58D3D11A" w14:textId="65AE811A" w:rsidR="00981EB6" w:rsidRPr="000E1864" w:rsidRDefault="00A061CD" w:rsidP="000E1864">
      <w:pPr>
        <w:pStyle w:val="p"/>
        <w:numPr>
          <w:ilvl w:val="0"/>
          <w:numId w:val="17"/>
        </w:numPr>
        <w:shd w:val="clear" w:color="auto" w:fill="FFFFFF"/>
        <w:spacing w:line="240" w:lineRule="auto"/>
        <w:rPr>
          <w:rFonts w:ascii="Century Gothic" w:eastAsia="Century Gothic" w:hAnsi="Century Gothic" w:cs="Century Gothic"/>
          <w:color w:val="616261"/>
          <w:sz w:val="16"/>
          <w:szCs w:val="16"/>
        </w:rPr>
      </w:pPr>
      <w:r w:rsidRPr="000E1864">
        <w:rPr>
          <w:rFonts w:ascii="Century Gothic" w:eastAsia="Century Gothic" w:hAnsi="Century Gothic" w:cs="Century Gothic"/>
          <w:color w:val="616261"/>
          <w:sz w:val="16"/>
          <w:szCs w:val="16"/>
        </w:rPr>
        <w:t>IMPACT (2018-2019)</w:t>
      </w:r>
      <w:r w:rsidR="000729CB" w:rsidRPr="000E1864">
        <w:rPr>
          <w:rFonts w:ascii="Century Gothic" w:eastAsia="Century Gothic" w:hAnsi="Century Gothic" w:cs="Century Gothic"/>
          <w:color w:val="616261"/>
          <w:sz w:val="16"/>
          <w:szCs w:val="16"/>
        </w:rPr>
        <w:t xml:space="preserve">: </w:t>
      </w:r>
      <w:r w:rsidRPr="000E1864">
        <w:rPr>
          <w:rFonts w:ascii="Century Gothic" w:eastAsia="Century Gothic" w:hAnsi="Century Gothic" w:cs="Century Gothic"/>
          <w:color w:val="616261"/>
          <w:sz w:val="16"/>
          <w:szCs w:val="16"/>
        </w:rPr>
        <w:t xml:space="preserve">An African American organization </w:t>
      </w:r>
      <w:r w:rsidR="000729CB" w:rsidRPr="000E1864">
        <w:rPr>
          <w:rFonts w:ascii="Century Gothic" w:eastAsia="Century Gothic" w:hAnsi="Century Gothic" w:cs="Century Gothic"/>
          <w:color w:val="616261"/>
          <w:sz w:val="16"/>
          <w:szCs w:val="16"/>
        </w:rPr>
        <w:t>that brings</w:t>
      </w:r>
      <w:r w:rsidRPr="000E1864">
        <w:rPr>
          <w:rFonts w:ascii="Century Gothic" w:eastAsia="Century Gothic" w:hAnsi="Century Gothic" w:cs="Century Gothic"/>
          <w:color w:val="616261"/>
          <w:sz w:val="16"/>
          <w:szCs w:val="16"/>
        </w:rPr>
        <w:t xml:space="preserve"> young adults into the Christian faith and participating in community service.</w:t>
      </w:r>
    </w:p>
    <w:p w14:paraId="7DD51F26" w14:textId="06F66FCE" w:rsidR="00981EB6" w:rsidRPr="000E1864" w:rsidRDefault="00A061CD" w:rsidP="000E1864">
      <w:pPr>
        <w:pStyle w:val="p"/>
        <w:numPr>
          <w:ilvl w:val="0"/>
          <w:numId w:val="17"/>
        </w:numPr>
        <w:shd w:val="clear" w:color="auto" w:fill="FFFFFF"/>
        <w:spacing w:line="240" w:lineRule="auto"/>
        <w:rPr>
          <w:rFonts w:ascii="Century Gothic" w:eastAsia="Century Gothic" w:hAnsi="Century Gothic" w:cs="Century Gothic"/>
          <w:color w:val="616261"/>
          <w:sz w:val="16"/>
          <w:szCs w:val="16"/>
        </w:rPr>
      </w:pPr>
      <w:r w:rsidRPr="000E1864">
        <w:rPr>
          <w:rFonts w:ascii="Century Gothic" w:eastAsia="Century Gothic" w:hAnsi="Century Gothic" w:cs="Century Gothic"/>
          <w:color w:val="616261"/>
          <w:sz w:val="16"/>
          <w:szCs w:val="16"/>
        </w:rPr>
        <w:t>AAU Track and Field (2016-2018)</w:t>
      </w:r>
      <w:r w:rsidR="000729CB" w:rsidRPr="000E1864">
        <w:rPr>
          <w:rFonts w:ascii="Century Gothic" w:eastAsia="Century Gothic" w:hAnsi="Century Gothic" w:cs="Century Gothic"/>
          <w:color w:val="616261"/>
          <w:sz w:val="16"/>
          <w:szCs w:val="16"/>
        </w:rPr>
        <w:t>: Two</w:t>
      </w:r>
      <w:r w:rsidR="00AA15C1" w:rsidRPr="000E1864">
        <w:rPr>
          <w:rFonts w:ascii="Century Gothic" w:eastAsia="Century Gothic" w:hAnsi="Century Gothic" w:cs="Century Gothic"/>
          <w:color w:val="616261"/>
          <w:sz w:val="16"/>
          <w:szCs w:val="16"/>
        </w:rPr>
        <w:t>-time</w:t>
      </w:r>
      <w:r w:rsidRPr="000E1864">
        <w:rPr>
          <w:rFonts w:ascii="Century Gothic" w:eastAsia="Century Gothic" w:hAnsi="Century Gothic" w:cs="Century Gothic"/>
          <w:color w:val="616261"/>
          <w:sz w:val="16"/>
          <w:szCs w:val="16"/>
        </w:rPr>
        <w:t xml:space="preserve"> AAU All American National Qualifier Award (2017-2018).</w:t>
      </w:r>
    </w:p>
    <w:p w14:paraId="7DACD1C3" w14:textId="52CBD521" w:rsidR="00981EB6" w:rsidRPr="000E1864" w:rsidRDefault="00A061CD" w:rsidP="000E1864">
      <w:pPr>
        <w:pStyle w:val="p"/>
        <w:numPr>
          <w:ilvl w:val="0"/>
          <w:numId w:val="17"/>
        </w:numPr>
        <w:shd w:val="clear" w:color="auto" w:fill="FFFFFF"/>
        <w:spacing w:line="240" w:lineRule="auto"/>
        <w:rPr>
          <w:rFonts w:ascii="Century Gothic" w:eastAsia="Century Gothic" w:hAnsi="Century Gothic" w:cs="Century Gothic"/>
          <w:color w:val="616261"/>
          <w:sz w:val="16"/>
          <w:szCs w:val="16"/>
        </w:rPr>
      </w:pPr>
      <w:r w:rsidRPr="000E1864">
        <w:rPr>
          <w:rFonts w:ascii="Century Gothic" w:eastAsia="Century Gothic" w:hAnsi="Century Gothic" w:cs="Century Gothic"/>
          <w:color w:val="616261"/>
          <w:sz w:val="16"/>
          <w:szCs w:val="16"/>
        </w:rPr>
        <w:t>Top Teens of America (TTA) (2014-2018)</w:t>
      </w:r>
      <w:r w:rsidR="000729CB" w:rsidRPr="000E1864">
        <w:rPr>
          <w:rFonts w:ascii="Century Gothic" w:eastAsia="Century Gothic" w:hAnsi="Century Gothic" w:cs="Century Gothic"/>
          <w:color w:val="616261"/>
          <w:sz w:val="16"/>
          <w:szCs w:val="16"/>
        </w:rPr>
        <w:t xml:space="preserve">: </w:t>
      </w:r>
      <w:r w:rsidRPr="000E1864">
        <w:rPr>
          <w:rFonts w:ascii="Century Gothic" w:eastAsia="Century Gothic" w:hAnsi="Century Gothic" w:cs="Century Gothic"/>
          <w:color w:val="616261"/>
          <w:sz w:val="16"/>
          <w:szCs w:val="16"/>
        </w:rPr>
        <w:t>A group based on the principles of youth development through involvement in programs and projects which promotes educational, spiritual, social, moral, cultural, and economic development.</w:t>
      </w:r>
    </w:p>
    <w:p w14:paraId="6E9C13F7" w14:textId="6E156515" w:rsidR="00981EB6" w:rsidRPr="000E1864" w:rsidRDefault="00A061CD" w:rsidP="000E1864">
      <w:pPr>
        <w:pStyle w:val="p"/>
        <w:numPr>
          <w:ilvl w:val="0"/>
          <w:numId w:val="17"/>
        </w:numPr>
        <w:shd w:val="clear" w:color="auto" w:fill="FFFFFF"/>
        <w:spacing w:line="240" w:lineRule="auto"/>
        <w:rPr>
          <w:rFonts w:ascii="Century Gothic" w:eastAsia="Century Gothic" w:hAnsi="Century Gothic" w:cs="Century Gothic"/>
          <w:color w:val="616261"/>
          <w:sz w:val="16"/>
          <w:szCs w:val="16"/>
        </w:rPr>
      </w:pPr>
      <w:r w:rsidRPr="000E1864">
        <w:rPr>
          <w:rFonts w:ascii="Century Gothic" w:eastAsia="Century Gothic" w:hAnsi="Century Gothic" w:cs="Century Gothic"/>
          <w:color w:val="616261"/>
          <w:sz w:val="16"/>
          <w:szCs w:val="16"/>
        </w:rPr>
        <w:t>Health Occupations Students of America (HOSA) (2015-2016)</w:t>
      </w:r>
      <w:r w:rsidR="000729CB" w:rsidRPr="000E1864">
        <w:rPr>
          <w:rFonts w:ascii="Century Gothic" w:eastAsia="Century Gothic" w:hAnsi="Century Gothic" w:cs="Century Gothic"/>
          <w:color w:val="616261"/>
          <w:sz w:val="16"/>
          <w:szCs w:val="16"/>
        </w:rPr>
        <w:t xml:space="preserve">: </w:t>
      </w:r>
      <w:r w:rsidRPr="000E1864">
        <w:rPr>
          <w:rFonts w:ascii="Century Gothic" w:eastAsia="Century Gothic" w:hAnsi="Century Gothic" w:cs="Century Gothic"/>
          <w:color w:val="616261"/>
          <w:sz w:val="16"/>
          <w:szCs w:val="16"/>
        </w:rPr>
        <w:t>A group of students who participate in monthly meetings all with the mindset of developing habits that will elevate them in the medical field.</w:t>
      </w:r>
    </w:p>
    <w:p w14:paraId="74B6EA68" w14:textId="77777777" w:rsidR="00981EB6" w:rsidRPr="000E1864" w:rsidRDefault="00A061CD" w:rsidP="00AA15C1">
      <w:pPr>
        <w:pStyle w:val="divdocumentdivsectiontitle"/>
        <w:shd w:val="clear" w:color="auto" w:fill="FFFFFF"/>
        <w:spacing w:before="300" w:after="100" w:line="240" w:lineRule="auto"/>
        <w:rPr>
          <w:rFonts w:ascii="Century Gothic" w:eastAsia="Century Gothic" w:hAnsi="Century Gothic" w:cs="Century Gothic"/>
          <w:color w:val="616261"/>
          <w:sz w:val="16"/>
          <w:szCs w:val="16"/>
        </w:rPr>
      </w:pPr>
      <w:r w:rsidRPr="000E1864">
        <w:rPr>
          <w:rFonts w:ascii="Century Gothic" w:eastAsia="Century Gothic" w:hAnsi="Century Gothic" w:cs="Century Gothic"/>
          <w:color w:val="616261"/>
          <w:sz w:val="16"/>
          <w:szCs w:val="16"/>
        </w:rPr>
        <w:lastRenderedPageBreak/>
        <w:t>Awards</w:t>
      </w:r>
    </w:p>
    <w:p w14:paraId="7449905D" w14:textId="394DCD17" w:rsidR="00981EB6" w:rsidRPr="000E1864" w:rsidRDefault="00A061CD" w:rsidP="009A3676">
      <w:pPr>
        <w:pStyle w:val="divdocumentulli"/>
        <w:numPr>
          <w:ilvl w:val="0"/>
          <w:numId w:val="14"/>
        </w:numPr>
        <w:shd w:val="clear" w:color="auto" w:fill="FFFFFF"/>
        <w:spacing w:line="240" w:lineRule="auto"/>
        <w:ind w:left="460" w:hanging="210"/>
        <w:rPr>
          <w:rFonts w:ascii="Century Gothic" w:eastAsia="Century Gothic" w:hAnsi="Century Gothic" w:cs="Century Gothic"/>
          <w:color w:val="616261"/>
          <w:sz w:val="16"/>
          <w:szCs w:val="16"/>
        </w:rPr>
      </w:pPr>
      <w:r w:rsidRPr="000E1864">
        <w:rPr>
          <w:rFonts w:ascii="Century Gothic" w:eastAsia="Century Gothic" w:hAnsi="Century Gothic" w:cs="Century Gothic"/>
          <w:color w:val="616261"/>
          <w:sz w:val="16"/>
          <w:szCs w:val="16"/>
        </w:rPr>
        <w:t>Southland Conference runner-up NSU women's track and field team</w:t>
      </w:r>
      <w:r w:rsidR="000729CB" w:rsidRPr="000E1864">
        <w:rPr>
          <w:rFonts w:ascii="Century Gothic" w:eastAsia="Century Gothic" w:hAnsi="Century Gothic" w:cs="Century Gothic"/>
          <w:color w:val="616261"/>
          <w:sz w:val="16"/>
          <w:szCs w:val="16"/>
        </w:rPr>
        <w:t xml:space="preserve"> and 1</w:t>
      </w:r>
      <w:r w:rsidR="000729CB" w:rsidRPr="000E1864">
        <w:rPr>
          <w:rFonts w:ascii="Century Gothic" w:eastAsia="Century Gothic" w:hAnsi="Century Gothic" w:cs="Century Gothic"/>
          <w:color w:val="616261"/>
          <w:sz w:val="16"/>
          <w:szCs w:val="16"/>
          <w:vertAlign w:val="superscript"/>
        </w:rPr>
        <w:t>st</w:t>
      </w:r>
      <w:r w:rsidR="000729CB" w:rsidRPr="000E1864">
        <w:rPr>
          <w:rFonts w:ascii="Century Gothic" w:eastAsia="Century Gothic" w:hAnsi="Century Gothic" w:cs="Century Gothic"/>
          <w:color w:val="616261"/>
          <w:sz w:val="16"/>
          <w:szCs w:val="16"/>
        </w:rPr>
        <w:t xml:space="preserve"> place 4x400 relay</w:t>
      </w:r>
      <w:r w:rsidRPr="000E1864">
        <w:rPr>
          <w:rFonts w:ascii="Century Gothic" w:eastAsia="Century Gothic" w:hAnsi="Century Gothic" w:cs="Century Gothic"/>
          <w:color w:val="616261"/>
          <w:sz w:val="16"/>
          <w:szCs w:val="16"/>
        </w:rPr>
        <w:t xml:space="preserve"> (2020-202</w:t>
      </w:r>
      <w:r w:rsidR="002D6823">
        <w:rPr>
          <w:rFonts w:ascii="Century Gothic" w:eastAsia="Century Gothic" w:hAnsi="Century Gothic" w:cs="Century Gothic"/>
          <w:color w:val="616261"/>
          <w:sz w:val="16"/>
          <w:szCs w:val="16"/>
        </w:rPr>
        <w:t>2</w:t>
      </w:r>
      <w:r w:rsidRPr="000E1864">
        <w:rPr>
          <w:rFonts w:ascii="Century Gothic" w:eastAsia="Century Gothic" w:hAnsi="Century Gothic" w:cs="Century Gothic"/>
          <w:color w:val="616261"/>
          <w:sz w:val="16"/>
          <w:szCs w:val="16"/>
        </w:rPr>
        <w:t>)</w:t>
      </w:r>
    </w:p>
    <w:p w14:paraId="7F70CB46" w14:textId="03BF8483" w:rsidR="00981EB6" w:rsidRPr="000E1864" w:rsidRDefault="00A061CD" w:rsidP="000E1864">
      <w:pPr>
        <w:pStyle w:val="divdocumentulli"/>
        <w:numPr>
          <w:ilvl w:val="0"/>
          <w:numId w:val="14"/>
        </w:numPr>
        <w:shd w:val="clear" w:color="auto" w:fill="FFFFFF"/>
        <w:spacing w:line="240" w:lineRule="auto"/>
        <w:ind w:left="460" w:hanging="210"/>
        <w:rPr>
          <w:rFonts w:ascii="Century Gothic" w:eastAsia="Century Gothic" w:hAnsi="Century Gothic" w:cs="Century Gothic"/>
          <w:color w:val="616261"/>
          <w:sz w:val="16"/>
          <w:szCs w:val="16"/>
        </w:rPr>
      </w:pPr>
      <w:r w:rsidRPr="000E1864">
        <w:rPr>
          <w:rFonts w:ascii="Century Gothic" w:eastAsia="Century Gothic" w:hAnsi="Century Gothic" w:cs="Century Gothic"/>
          <w:color w:val="616261"/>
          <w:sz w:val="16"/>
          <w:szCs w:val="16"/>
        </w:rPr>
        <w:t xml:space="preserve">NSU AD Honor Roll: 3.0 gpa+ </w:t>
      </w:r>
      <w:r w:rsidR="000E1864">
        <w:rPr>
          <w:rFonts w:ascii="Century Gothic" w:eastAsia="Century Gothic" w:hAnsi="Century Gothic" w:cs="Century Gothic"/>
          <w:color w:val="616261"/>
          <w:sz w:val="16"/>
          <w:szCs w:val="16"/>
        </w:rPr>
        <w:t xml:space="preserve">and </w:t>
      </w:r>
      <w:r w:rsidRPr="000E1864">
        <w:rPr>
          <w:rFonts w:ascii="Century Gothic" w:eastAsia="Century Gothic" w:hAnsi="Century Gothic" w:cs="Century Gothic"/>
          <w:color w:val="616261"/>
          <w:sz w:val="16"/>
          <w:szCs w:val="16"/>
        </w:rPr>
        <w:t>Conference USA recognition (2019)</w:t>
      </w:r>
    </w:p>
    <w:p w14:paraId="253333DE" w14:textId="516D2B43" w:rsidR="00981EB6" w:rsidRDefault="00A061CD" w:rsidP="00AA15C1">
      <w:pPr>
        <w:pStyle w:val="divdocumentulli"/>
        <w:numPr>
          <w:ilvl w:val="0"/>
          <w:numId w:val="14"/>
        </w:numPr>
        <w:shd w:val="clear" w:color="auto" w:fill="FFFFFF"/>
        <w:spacing w:line="240" w:lineRule="auto"/>
        <w:ind w:left="460" w:hanging="210"/>
        <w:rPr>
          <w:rFonts w:ascii="Century Gothic" w:eastAsia="Century Gothic" w:hAnsi="Century Gothic" w:cs="Century Gothic"/>
          <w:color w:val="616261"/>
          <w:sz w:val="16"/>
          <w:szCs w:val="16"/>
        </w:rPr>
      </w:pPr>
      <w:r w:rsidRPr="000E1864">
        <w:rPr>
          <w:rFonts w:ascii="Century Gothic" w:eastAsia="Century Gothic" w:hAnsi="Century Gothic" w:cs="Century Gothic"/>
          <w:color w:val="616261"/>
          <w:sz w:val="16"/>
          <w:szCs w:val="16"/>
        </w:rPr>
        <w:t>UTSA and NSU Presidential Dean's List (2018-2021)</w:t>
      </w:r>
    </w:p>
    <w:p w14:paraId="642192B0" w14:textId="71E1B53D" w:rsidR="00F92C29" w:rsidRDefault="00F92C29" w:rsidP="00AA15C1">
      <w:pPr>
        <w:pStyle w:val="divdocumentulli"/>
        <w:numPr>
          <w:ilvl w:val="0"/>
          <w:numId w:val="14"/>
        </w:numPr>
        <w:shd w:val="clear" w:color="auto" w:fill="FFFFFF"/>
        <w:spacing w:line="240" w:lineRule="auto"/>
        <w:ind w:left="460" w:hanging="210"/>
        <w:rPr>
          <w:rFonts w:ascii="Century Gothic" w:eastAsia="Century Gothic" w:hAnsi="Century Gothic" w:cs="Century Gothic"/>
          <w:color w:val="616261"/>
          <w:sz w:val="16"/>
          <w:szCs w:val="16"/>
        </w:rPr>
      </w:pPr>
      <w:r>
        <w:rPr>
          <w:rFonts w:ascii="Century Gothic" w:eastAsia="Century Gothic" w:hAnsi="Century Gothic" w:cs="Century Gothic"/>
          <w:color w:val="616261"/>
          <w:sz w:val="16"/>
          <w:szCs w:val="16"/>
        </w:rPr>
        <w:t>Southland Conference</w:t>
      </w:r>
      <w:r w:rsidR="002D6823">
        <w:rPr>
          <w:rFonts w:ascii="Century Gothic" w:eastAsia="Century Gothic" w:hAnsi="Century Gothic" w:cs="Century Gothic"/>
          <w:color w:val="616261"/>
          <w:sz w:val="16"/>
          <w:szCs w:val="16"/>
        </w:rPr>
        <w:t xml:space="preserve"> All-Academic Honors (2022)</w:t>
      </w:r>
    </w:p>
    <w:p w14:paraId="7AF2CE5B" w14:textId="4FE37A29" w:rsidR="00F60574" w:rsidRDefault="00F60574" w:rsidP="00F60574">
      <w:pPr>
        <w:pStyle w:val="divdocumentulli"/>
        <w:shd w:val="clear" w:color="auto" w:fill="FFFFFF"/>
        <w:spacing w:line="240" w:lineRule="auto"/>
        <w:ind w:left="460"/>
        <w:rPr>
          <w:rFonts w:ascii="Century Gothic" w:eastAsia="Century Gothic" w:hAnsi="Century Gothic" w:cs="Century Gothic"/>
          <w:color w:val="616261"/>
          <w:sz w:val="16"/>
          <w:szCs w:val="16"/>
        </w:rPr>
      </w:pPr>
    </w:p>
    <w:p w14:paraId="6D8FF045" w14:textId="293A753D" w:rsidR="00A938E7" w:rsidRPr="00697B1D" w:rsidRDefault="00A938E7" w:rsidP="00B54FDA">
      <w:pPr>
        <w:pStyle w:val="divdocumentulli"/>
        <w:spacing w:line="240" w:lineRule="auto"/>
        <w:rPr>
          <w:rFonts w:ascii="Century Gothic" w:eastAsia="Century Gothic" w:hAnsi="Century Gothic" w:cs="Century Gothic"/>
          <w:color w:val="616261"/>
          <w:sz w:val="16"/>
          <w:szCs w:val="16"/>
        </w:rPr>
      </w:pPr>
    </w:p>
    <w:sectPr w:rsidR="00A938E7" w:rsidRPr="00697B1D">
      <w:headerReference w:type="even" r:id="rId7"/>
      <w:headerReference w:type="default" r:id="rId8"/>
      <w:footerReference w:type="even" r:id="rId9"/>
      <w:footerReference w:type="default" r:id="rId10"/>
      <w:headerReference w:type="first" r:id="rId11"/>
      <w:footerReference w:type="first" r:id="rId12"/>
      <w:pgSz w:w="12240" w:h="15840"/>
      <w:pgMar w:top="640" w:right="640" w:bottom="640" w:left="6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06922" w14:textId="77777777" w:rsidR="007E1B7D" w:rsidRDefault="007E1B7D" w:rsidP="007E1B7D">
      <w:pPr>
        <w:spacing w:line="240" w:lineRule="auto"/>
      </w:pPr>
      <w:r>
        <w:separator/>
      </w:r>
    </w:p>
  </w:endnote>
  <w:endnote w:type="continuationSeparator" w:id="0">
    <w:p w14:paraId="26F6A0C0" w14:textId="77777777" w:rsidR="007E1B7D" w:rsidRDefault="007E1B7D" w:rsidP="007E1B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embedRegular r:id="rId1" w:fontKey="{934034F9-1FCB-4EAA-84E4-672E9F6F4A88}"/>
    <w:embedBold r:id="rId2" w:fontKey="{205ABACC-C56D-4CEF-AD89-F074F082995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0CD9" w14:textId="77777777" w:rsidR="007E1B7D" w:rsidRDefault="007E1B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7E48E" w14:textId="77777777" w:rsidR="007E1B7D" w:rsidRDefault="007E1B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966A3" w14:textId="77777777" w:rsidR="007E1B7D" w:rsidRDefault="007E1B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BDF67" w14:textId="77777777" w:rsidR="007E1B7D" w:rsidRDefault="007E1B7D" w:rsidP="007E1B7D">
      <w:pPr>
        <w:spacing w:line="240" w:lineRule="auto"/>
      </w:pPr>
      <w:r>
        <w:separator/>
      </w:r>
    </w:p>
  </w:footnote>
  <w:footnote w:type="continuationSeparator" w:id="0">
    <w:p w14:paraId="6646EC9C" w14:textId="77777777" w:rsidR="007E1B7D" w:rsidRDefault="007E1B7D" w:rsidP="007E1B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D16C4" w14:textId="77777777" w:rsidR="007E1B7D" w:rsidRDefault="007E1B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C6D70" w14:textId="77777777" w:rsidR="007E1B7D" w:rsidRDefault="007E1B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F4339" w14:textId="77777777" w:rsidR="007E1B7D" w:rsidRDefault="007E1B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E5184DF2">
      <w:start w:val="1"/>
      <w:numFmt w:val="bullet"/>
      <w:lvlText w:val=""/>
      <w:lvlJc w:val="left"/>
      <w:pPr>
        <w:ind w:left="720" w:hanging="360"/>
      </w:pPr>
      <w:rPr>
        <w:rFonts w:ascii="Symbol" w:hAnsi="Symbol"/>
      </w:rPr>
    </w:lvl>
    <w:lvl w:ilvl="1" w:tplc="A96C3880">
      <w:start w:val="1"/>
      <w:numFmt w:val="bullet"/>
      <w:lvlText w:val="o"/>
      <w:lvlJc w:val="left"/>
      <w:pPr>
        <w:tabs>
          <w:tab w:val="num" w:pos="1440"/>
        </w:tabs>
        <w:ind w:left="1440" w:hanging="360"/>
      </w:pPr>
      <w:rPr>
        <w:rFonts w:ascii="Courier New" w:hAnsi="Courier New"/>
      </w:rPr>
    </w:lvl>
    <w:lvl w:ilvl="2" w:tplc="FA38C032">
      <w:start w:val="1"/>
      <w:numFmt w:val="bullet"/>
      <w:lvlText w:val=""/>
      <w:lvlJc w:val="left"/>
      <w:pPr>
        <w:tabs>
          <w:tab w:val="num" w:pos="2160"/>
        </w:tabs>
        <w:ind w:left="2160" w:hanging="360"/>
      </w:pPr>
      <w:rPr>
        <w:rFonts w:ascii="Wingdings" w:hAnsi="Wingdings"/>
      </w:rPr>
    </w:lvl>
    <w:lvl w:ilvl="3" w:tplc="C51AF93A">
      <w:start w:val="1"/>
      <w:numFmt w:val="bullet"/>
      <w:lvlText w:val=""/>
      <w:lvlJc w:val="left"/>
      <w:pPr>
        <w:tabs>
          <w:tab w:val="num" w:pos="2880"/>
        </w:tabs>
        <w:ind w:left="2880" w:hanging="360"/>
      </w:pPr>
      <w:rPr>
        <w:rFonts w:ascii="Symbol" w:hAnsi="Symbol"/>
      </w:rPr>
    </w:lvl>
    <w:lvl w:ilvl="4" w:tplc="A9FC9F58">
      <w:start w:val="1"/>
      <w:numFmt w:val="bullet"/>
      <w:lvlText w:val="o"/>
      <w:lvlJc w:val="left"/>
      <w:pPr>
        <w:tabs>
          <w:tab w:val="num" w:pos="3600"/>
        </w:tabs>
        <w:ind w:left="3600" w:hanging="360"/>
      </w:pPr>
      <w:rPr>
        <w:rFonts w:ascii="Courier New" w:hAnsi="Courier New"/>
      </w:rPr>
    </w:lvl>
    <w:lvl w:ilvl="5" w:tplc="755A8E4A">
      <w:start w:val="1"/>
      <w:numFmt w:val="bullet"/>
      <w:lvlText w:val=""/>
      <w:lvlJc w:val="left"/>
      <w:pPr>
        <w:tabs>
          <w:tab w:val="num" w:pos="4320"/>
        </w:tabs>
        <w:ind w:left="4320" w:hanging="360"/>
      </w:pPr>
      <w:rPr>
        <w:rFonts w:ascii="Wingdings" w:hAnsi="Wingdings"/>
      </w:rPr>
    </w:lvl>
    <w:lvl w:ilvl="6" w:tplc="22F46B28">
      <w:start w:val="1"/>
      <w:numFmt w:val="bullet"/>
      <w:lvlText w:val=""/>
      <w:lvlJc w:val="left"/>
      <w:pPr>
        <w:tabs>
          <w:tab w:val="num" w:pos="5040"/>
        </w:tabs>
        <w:ind w:left="5040" w:hanging="360"/>
      </w:pPr>
      <w:rPr>
        <w:rFonts w:ascii="Symbol" w:hAnsi="Symbol"/>
      </w:rPr>
    </w:lvl>
    <w:lvl w:ilvl="7" w:tplc="691AA6F0">
      <w:start w:val="1"/>
      <w:numFmt w:val="bullet"/>
      <w:lvlText w:val="o"/>
      <w:lvlJc w:val="left"/>
      <w:pPr>
        <w:tabs>
          <w:tab w:val="num" w:pos="5760"/>
        </w:tabs>
        <w:ind w:left="5760" w:hanging="360"/>
      </w:pPr>
      <w:rPr>
        <w:rFonts w:ascii="Courier New" w:hAnsi="Courier New"/>
      </w:rPr>
    </w:lvl>
    <w:lvl w:ilvl="8" w:tplc="DEB08762">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92FC4A4A">
      <w:start w:val="1"/>
      <w:numFmt w:val="bullet"/>
      <w:lvlText w:val=""/>
      <w:lvlJc w:val="left"/>
      <w:pPr>
        <w:ind w:left="720" w:hanging="360"/>
      </w:pPr>
      <w:rPr>
        <w:rFonts w:ascii="Symbol" w:hAnsi="Symbol"/>
      </w:rPr>
    </w:lvl>
    <w:lvl w:ilvl="1" w:tplc="7A323402">
      <w:start w:val="1"/>
      <w:numFmt w:val="bullet"/>
      <w:lvlText w:val="o"/>
      <w:lvlJc w:val="left"/>
      <w:pPr>
        <w:tabs>
          <w:tab w:val="num" w:pos="1440"/>
        </w:tabs>
        <w:ind w:left="1440" w:hanging="360"/>
      </w:pPr>
      <w:rPr>
        <w:rFonts w:ascii="Courier New" w:hAnsi="Courier New"/>
      </w:rPr>
    </w:lvl>
    <w:lvl w:ilvl="2" w:tplc="9AC269EA">
      <w:start w:val="1"/>
      <w:numFmt w:val="bullet"/>
      <w:lvlText w:val=""/>
      <w:lvlJc w:val="left"/>
      <w:pPr>
        <w:tabs>
          <w:tab w:val="num" w:pos="2160"/>
        </w:tabs>
        <w:ind w:left="2160" w:hanging="360"/>
      </w:pPr>
      <w:rPr>
        <w:rFonts w:ascii="Wingdings" w:hAnsi="Wingdings"/>
      </w:rPr>
    </w:lvl>
    <w:lvl w:ilvl="3" w:tplc="ADDC5024">
      <w:start w:val="1"/>
      <w:numFmt w:val="bullet"/>
      <w:lvlText w:val=""/>
      <w:lvlJc w:val="left"/>
      <w:pPr>
        <w:tabs>
          <w:tab w:val="num" w:pos="2880"/>
        </w:tabs>
        <w:ind w:left="2880" w:hanging="360"/>
      </w:pPr>
      <w:rPr>
        <w:rFonts w:ascii="Symbol" w:hAnsi="Symbol"/>
      </w:rPr>
    </w:lvl>
    <w:lvl w:ilvl="4" w:tplc="E40E78F8">
      <w:start w:val="1"/>
      <w:numFmt w:val="bullet"/>
      <w:lvlText w:val="o"/>
      <w:lvlJc w:val="left"/>
      <w:pPr>
        <w:tabs>
          <w:tab w:val="num" w:pos="3600"/>
        </w:tabs>
        <w:ind w:left="3600" w:hanging="360"/>
      </w:pPr>
      <w:rPr>
        <w:rFonts w:ascii="Courier New" w:hAnsi="Courier New"/>
      </w:rPr>
    </w:lvl>
    <w:lvl w:ilvl="5" w:tplc="401843F0">
      <w:start w:val="1"/>
      <w:numFmt w:val="bullet"/>
      <w:lvlText w:val=""/>
      <w:lvlJc w:val="left"/>
      <w:pPr>
        <w:tabs>
          <w:tab w:val="num" w:pos="4320"/>
        </w:tabs>
        <w:ind w:left="4320" w:hanging="360"/>
      </w:pPr>
      <w:rPr>
        <w:rFonts w:ascii="Wingdings" w:hAnsi="Wingdings"/>
      </w:rPr>
    </w:lvl>
    <w:lvl w:ilvl="6" w:tplc="D75ECD08">
      <w:start w:val="1"/>
      <w:numFmt w:val="bullet"/>
      <w:lvlText w:val=""/>
      <w:lvlJc w:val="left"/>
      <w:pPr>
        <w:tabs>
          <w:tab w:val="num" w:pos="5040"/>
        </w:tabs>
        <w:ind w:left="5040" w:hanging="360"/>
      </w:pPr>
      <w:rPr>
        <w:rFonts w:ascii="Symbol" w:hAnsi="Symbol"/>
      </w:rPr>
    </w:lvl>
    <w:lvl w:ilvl="7" w:tplc="226007EA">
      <w:start w:val="1"/>
      <w:numFmt w:val="bullet"/>
      <w:lvlText w:val="o"/>
      <w:lvlJc w:val="left"/>
      <w:pPr>
        <w:tabs>
          <w:tab w:val="num" w:pos="5760"/>
        </w:tabs>
        <w:ind w:left="5760" w:hanging="360"/>
      </w:pPr>
      <w:rPr>
        <w:rFonts w:ascii="Courier New" w:hAnsi="Courier New"/>
      </w:rPr>
    </w:lvl>
    <w:lvl w:ilvl="8" w:tplc="DEDEA98E">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706E9A0A">
      <w:start w:val="1"/>
      <w:numFmt w:val="bullet"/>
      <w:lvlText w:val=""/>
      <w:lvlJc w:val="left"/>
      <w:pPr>
        <w:ind w:left="720" w:hanging="360"/>
      </w:pPr>
      <w:rPr>
        <w:rFonts w:ascii="Symbol" w:hAnsi="Symbol"/>
      </w:rPr>
    </w:lvl>
    <w:lvl w:ilvl="1" w:tplc="1672825A">
      <w:start w:val="1"/>
      <w:numFmt w:val="bullet"/>
      <w:lvlText w:val="o"/>
      <w:lvlJc w:val="left"/>
      <w:pPr>
        <w:tabs>
          <w:tab w:val="num" w:pos="1440"/>
        </w:tabs>
        <w:ind w:left="1440" w:hanging="360"/>
      </w:pPr>
      <w:rPr>
        <w:rFonts w:ascii="Courier New" w:hAnsi="Courier New"/>
      </w:rPr>
    </w:lvl>
    <w:lvl w:ilvl="2" w:tplc="26B0A2EA">
      <w:start w:val="1"/>
      <w:numFmt w:val="bullet"/>
      <w:lvlText w:val=""/>
      <w:lvlJc w:val="left"/>
      <w:pPr>
        <w:tabs>
          <w:tab w:val="num" w:pos="2160"/>
        </w:tabs>
        <w:ind w:left="2160" w:hanging="360"/>
      </w:pPr>
      <w:rPr>
        <w:rFonts w:ascii="Wingdings" w:hAnsi="Wingdings"/>
      </w:rPr>
    </w:lvl>
    <w:lvl w:ilvl="3" w:tplc="60400DCA">
      <w:start w:val="1"/>
      <w:numFmt w:val="bullet"/>
      <w:lvlText w:val=""/>
      <w:lvlJc w:val="left"/>
      <w:pPr>
        <w:tabs>
          <w:tab w:val="num" w:pos="2880"/>
        </w:tabs>
        <w:ind w:left="2880" w:hanging="360"/>
      </w:pPr>
      <w:rPr>
        <w:rFonts w:ascii="Symbol" w:hAnsi="Symbol"/>
      </w:rPr>
    </w:lvl>
    <w:lvl w:ilvl="4" w:tplc="7D4E9584">
      <w:start w:val="1"/>
      <w:numFmt w:val="bullet"/>
      <w:lvlText w:val="o"/>
      <w:lvlJc w:val="left"/>
      <w:pPr>
        <w:tabs>
          <w:tab w:val="num" w:pos="3600"/>
        </w:tabs>
        <w:ind w:left="3600" w:hanging="360"/>
      </w:pPr>
      <w:rPr>
        <w:rFonts w:ascii="Courier New" w:hAnsi="Courier New"/>
      </w:rPr>
    </w:lvl>
    <w:lvl w:ilvl="5" w:tplc="5B343308">
      <w:start w:val="1"/>
      <w:numFmt w:val="bullet"/>
      <w:lvlText w:val=""/>
      <w:lvlJc w:val="left"/>
      <w:pPr>
        <w:tabs>
          <w:tab w:val="num" w:pos="4320"/>
        </w:tabs>
        <w:ind w:left="4320" w:hanging="360"/>
      </w:pPr>
      <w:rPr>
        <w:rFonts w:ascii="Wingdings" w:hAnsi="Wingdings"/>
      </w:rPr>
    </w:lvl>
    <w:lvl w:ilvl="6" w:tplc="3406561C">
      <w:start w:val="1"/>
      <w:numFmt w:val="bullet"/>
      <w:lvlText w:val=""/>
      <w:lvlJc w:val="left"/>
      <w:pPr>
        <w:tabs>
          <w:tab w:val="num" w:pos="5040"/>
        </w:tabs>
        <w:ind w:left="5040" w:hanging="360"/>
      </w:pPr>
      <w:rPr>
        <w:rFonts w:ascii="Symbol" w:hAnsi="Symbol"/>
      </w:rPr>
    </w:lvl>
    <w:lvl w:ilvl="7" w:tplc="C64006D6">
      <w:start w:val="1"/>
      <w:numFmt w:val="bullet"/>
      <w:lvlText w:val="o"/>
      <w:lvlJc w:val="left"/>
      <w:pPr>
        <w:tabs>
          <w:tab w:val="num" w:pos="5760"/>
        </w:tabs>
        <w:ind w:left="5760" w:hanging="360"/>
      </w:pPr>
      <w:rPr>
        <w:rFonts w:ascii="Courier New" w:hAnsi="Courier New"/>
      </w:rPr>
    </w:lvl>
    <w:lvl w:ilvl="8" w:tplc="95C065FC">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5E4E3D30">
      <w:start w:val="1"/>
      <w:numFmt w:val="bullet"/>
      <w:lvlText w:val=""/>
      <w:lvlJc w:val="left"/>
      <w:pPr>
        <w:ind w:left="720" w:hanging="360"/>
      </w:pPr>
      <w:rPr>
        <w:rFonts w:ascii="Symbol" w:hAnsi="Symbol"/>
      </w:rPr>
    </w:lvl>
    <w:lvl w:ilvl="1" w:tplc="AECA18C8">
      <w:start w:val="1"/>
      <w:numFmt w:val="bullet"/>
      <w:lvlText w:val="o"/>
      <w:lvlJc w:val="left"/>
      <w:pPr>
        <w:tabs>
          <w:tab w:val="num" w:pos="1440"/>
        </w:tabs>
        <w:ind w:left="1440" w:hanging="360"/>
      </w:pPr>
      <w:rPr>
        <w:rFonts w:ascii="Courier New" w:hAnsi="Courier New"/>
      </w:rPr>
    </w:lvl>
    <w:lvl w:ilvl="2" w:tplc="32569DAE">
      <w:start w:val="1"/>
      <w:numFmt w:val="bullet"/>
      <w:lvlText w:val=""/>
      <w:lvlJc w:val="left"/>
      <w:pPr>
        <w:tabs>
          <w:tab w:val="num" w:pos="2160"/>
        </w:tabs>
        <w:ind w:left="2160" w:hanging="360"/>
      </w:pPr>
      <w:rPr>
        <w:rFonts w:ascii="Wingdings" w:hAnsi="Wingdings"/>
      </w:rPr>
    </w:lvl>
    <w:lvl w:ilvl="3" w:tplc="8FD66E3E">
      <w:start w:val="1"/>
      <w:numFmt w:val="bullet"/>
      <w:lvlText w:val=""/>
      <w:lvlJc w:val="left"/>
      <w:pPr>
        <w:tabs>
          <w:tab w:val="num" w:pos="2880"/>
        </w:tabs>
        <w:ind w:left="2880" w:hanging="360"/>
      </w:pPr>
      <w:rPr>
        <w:rFonts w:ascii="Symbol" w:hAnsi="Symbol"/>
      </w:rPr>
    </w:lvl>
    <w:lvl w:ilvl="4" w:tplc="9C7A8F28">
      <w:start w:val="1"/>
      <w:numFmt w:val="bullet"/>
      <w:lvlText w:val="o"/>
      <w:lvlJc w:val="left"/>
      <w:pPr>
        <w:tabs>
          <w:tab w:val="num" w:pos="3600"/>
        </w:tabs>
        <w:ind w:left="3600" w:hanging="360"/>
      </w:pPr>
      <w:rPr>
        <w:rFonts w:ascii="Courier New" w:hAnsi="Courier New"/>
      </w:rPr>
    </w:lvl>
    <w:lvl w:ilvl="5" w:tplc="6CA2EECE">
      <w:start w:val="1"/>
      <w:numFmt w:val="bullet"/>
      <w:lvlText w:val=""/>
      <w:lvlJc w:val="left"/>
      <w:pPr>
        <w:tabs>
          <w:tab w:val="num" w:pos="4320"/>
        </w:tabs>
        <w:ind w:left="4320" w:hanging="360"/>
      </w:pPr>
      <w:rPr>
        <w:rFonts w:ascii="Wingdings" w:hAnsi="Wingdings"/>
      </w:rPr>
    </w:lvl>
    <w:lvl w:ilvl="6" w:tplc="E3FAA644">
      <w:start w:val="1"/>
      <w:numFmt w:val="bullet"/>
      <w:lvlText w:val=""/>
      <w:lvlJc w:val="left"/>
      <w:pPr>
        <w:tabs>
          <w:tab w:val="num" w:pos="5040"/>
        </w:tabs>
        <w:ind w:left="5040" w:hanging="360"/>
      </w:pPr>
      <w:rPr>
        <w:rFonts w:ascii="Symbol" w:hAnsi="Symbol"/>
      </w:rPr>
    </w:lvl>
    <w:lvl w:ilvl="7" w:tplc="02780754">
      <w:start w:val="1"/>
      <w:numFmt w:val="bullet"/>
      <w:lvlText w:val="o"/>
      <w:lvlJc w:val="left"/>
      <w:pPr>
        <w:tabs>
          <w:tab w:val="num" w:pos="5760"/>
        </w:tabs>
        <w:ind w:left="5760" w:hanging="360"/>
      </w:pPr>
      <w:rPr>
        <w:rFonts w:ascii="Courier New" w:hAnsi="Courier New"/>
      </w:rPr>
    </w:lvl>
    <w:lvl w:ilvl="8" w:tplc="7422D26A">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1DDE3C34">
      <w:start w:val="1"/>
      <w:numFmt w:val="bullet"/>
      <w:lvlText w:val=""/>
      <w:lvlJc w:val="left"/>
      <w:pPr>
        <w:ind w:left="720" w:hanging="360"/>
      </w:pPr>
      <w:rPr>
        <w:rFonts w:ascii="Symbol" w:hAnsi="Symbol"/>
      </w:rPr>
    </w:lvl>
    <w:lvl w:ilvl="1" w:tplc="ED0A3FDE">
      <w:start w:val="1"/>
      <w:numFmt w:val="bullet"/>
      <w:lvlText w:val="o"/>
      <w:lvlJc w:val="left"/>
      <w:pPr>
        <w:tabs>
          <w:tab w:val="num" w:pos="1440"/>
        </w:tabs>
        <w:ind w:left="1440" w:hanging="360"/>
      </w:pPr>
      <w:rPr>
        <w:rFonts w:ascii="Courier New" w:hAnsi="Courier New"/>
      </w:rPr>
    </w:lvl>
    <w:lvl w:ilvl="2" w:tplc="99F867E2">
      <w:start w:val="1"/>
      <w:numFmt w:val="bullet"/>
      <w:lvlText w:val=""/>
      <w:lvlJc w:val="left"/>
      <w:pPr>
        <w:tabs>
          <w:tab w:val="num" w:pos="2160"/>
        </w:tabs>
        <w:ind w:left="2160" w:hanging="360"/>
      </w:pPr>
      <w:rPr>
        <w:rFonts w:ascii="Wingdings" w:hAnsi="Wingdings"/>
      </w:rPr>
    </w:lvl>
    <w:lvl w:ilvl="3" w:tplc="AA3C4EC6">
      <w:start w:val="1"/>
      <w:numFmt w:val="bullet"/>
      <w:lvlText w:val=""/>
      <w:lvlJc w:val="left"/>
      <w:pPr>
        <w:tabs>
          <w:tab w:val="num" w:pos="2880"/>
        </w:tabs>
        <w:ind w:left="2880" w:hanging="360"/>
      </w:pPr>
      <w:rPr>
        <w:rFonts w:ascii="Symbol" w:hAnsi="Symbol"/>
      </w:rPr>
    </w:lvl>
    <w:lvl w:ilvl="4" w:tplc="8AFC5146">
      <w:start w:val="1"/>
      <w:numFmt w:val="bullet"/>
      <w:lvlText w:val="o"/>
      <w:lvlJc w:val="left"/>
      <w:pPr>
        <w:tabs>
          <w:tab w:val="num" w:pos="3600"/>
        </w:tabs>
        <w:ind w:left="3600" w:hanging="360"/>
      </w:pPr>
      <w:rPr>
        <w:rFonts w:ascii="Courier New" w:hAnsi="Courier New"/>
      </w:rPr>
    </w:lvl>
    <w:lvl w:ilvl="5" w:tplc="5D0030A2">
      <w:start w:val="1"/>
      <w:numFmt w:val="bullet"/>
      <w:lvlText w:val=""/>
      <w:lvlJc w:val="left"/>
      <w:pPr>
        <w:tabs>
          <w:tab w:val="num" w:pos="4320"/>
        </w:tabs>
        <w:ind w:left="4320" w:hanging="360"/>
      </w:pPr>
      <w:rPr>
        <w:rFonts w:ascii="Wingdings" w:hAnsi="Wingdings"/>
      </w:rPr>
    </w:lvl>
    <w:lvl w:ilvl="6" w:tplc="3D1CADFE">
      <w:start w:val="1"/>
      <w:numFmt w:val="bullet"/>
      <w:lvlText w:val=""/>
      <w:lvlJc w:val="left"/>
      <w:pPr>
        <w:tabs>
          <w:tab w:val="num" w:pos="5040"/>
        </w:tabs>
        <w:ind w:left="5040" w:hanging="360"/>
      </w:pPr>
      <w:rPr>
        <w:rFonts w:ascii="Symbol" w:hAnsi="Symbol"/>
      </w:rPr>
    </w:lvl>
    <w:lvl w:ilvl="7" w:tplc="59488926">
      <w:start w:val="1"/>
      <w:numFmt w:val="bullet"/>
      <w:lvlText w:val="o"/>
      <w:lvlJc w:val="left"/>
      <w:pPr>
        <w:tabs>
          <w:tab w:val="num" w:pos="5760"/>
        </w:tabs>
        <w:ind w:left="5760" w:hanging="360"/>
      </w:pPr>
      <w:rPr>
        <w:rFonts w:ascii="Courier New" w:hAnsi="Courier New"/>
      </w:rPr>
    </w:lvl>
    <w:lvl w:ilvl="8" w:tplc="DC5420F6">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79344B54">
      <w:start w:val="1"/>
      <w:numFmt w:val="bullet"/>
      <w:lvlText w:val=""/>
      <w:lvlJc w:val="left"/>
      <w:pPr>
        <w:ind w:left="720" w:hanging="360"/>
      </w:pPr>
      <w:rPr>
        <w:rFonts w:ascii="Symbol" w:hAnsi="Symbol"/>
      </w:rPr>
    </w:lvl>
    <w:lvl w:ilvl="1" w:tplc="32F654F0">
      <w:start w:val="1"/>
      <w:numFmt w:val="bullet"/>
      <w:lvlText w:val="o"/>
      <w:lvlJc w:val="left"/>
      <w:pPr>
        <w:tabs>
          <w:tab w:val="num" w:pos="1440"/>
        </w:tabs>
        <w:ind w:left="1440" w:hanging="360"/>
      </w:pPr>
      <w:rPr>
        <w:rFonts w:ascii="Courier New" w:hAnsi="Courier New"/>
      </w:rPr>
    </w:lvl>
    <w:lvl w:ilvl="2" w:tplc="E8B40584">
      <w:start w:val="1"/>
      <w:numFmt w:val="bullet"/>
      <w:lvlText w:val=""/>
      <w:lvlJc w:val="left"/>
      <w:pPr>
        <w:tabs>
          <w:tab w:val="num" w:pos="2160"/>
        </w:tabs>
        <w:ind w:left="2160" w:hanging="360"/>
      </w:pPr>
      <w:rPr>
        <w:rFonts w:ascii="Wingdings" w:hAnsi="Wingdings"/>
      </w:rPr>
    </w:lvl>
    <w:lvl w:ilvl="3" w:tplc="F0488656">
      <w:start w:val="1"/>
      <w:numFmt w:val="bullet"/>
      <w:lvlText w:val=""/>
      <w:lvlJc w:val="left"/>
      <w:pPr>
        <w:tabs>
          <w:tab w:val="num" w:pos="2880"/>
        </w:tabs>
        <w:ind w:left="2880" w:hanging="360"/>
      </w:pPr>
      <w:rPr>
        <w:rFonts w:ascii="Symbol" w:hAnsi="Symbol"/>
      </w:rPr>
    </w:lvl>
    <w:lvl w:ilvl="4" w:tplc="1578FD32">
      <w:start w:val="1"/>
      <w:numFmt w:val="bullet"/>
      <w:lvlText w:val="o"/>
      <w:lvlJc w:val="left"/>
      <w:pPr>
        <w:tabs>
          <w:tab w:val="num" w:pos="3600"/>
        </w:tabs>
        <w:ind w:left="3600" w:hanging="360"/>
      </w:pPr>
      <w:rPr>
        <w:rFonts w:ascii="Courier New" w:hAnsi="Courier New"/>
      </w:rPr>
    </w:lvl>
    <w:lvl w:ilvl="5" w:tplc="33220B4E">
      <w:start w:val="1"/>
      <w:numFmt w:val="bullet"/>
      <w:lvlText w:val=""/>
      <w:lvlJc w:val="left"/>
      <w:pPr>
        <w:tabs>
          <w:tab w:val="num" w:pos="4320"/>
        </w:tabs>
        <w:ind w:left="4320" w:hanging="360"/>
      </w:pPr>
      <w:rPr>
        <w:rFonts w:ascii="Wingdings" w:hAnsi="Wingdings"/>
      </w:rPr>
    </w:lvl>
    <w:lvl w:ilvl="6" w:tplc="160AEC06">
      <w:start w:val="1"/>
      <w:numFmt w:val="bullet"/>
      <w:lvlText w:val=""/>
      <w:lvlJc w:val="left"/>
      <w:pPr>
        <w:tabs>
          <w:tab w:val="num" w:pos="5040"/>
        </w:tabs>
        <w:ind w:left="5040" w:hanging="360"/>
      </w:pPr>
      <w:rPr>
        <w:rFonts w:ascii="Symbol" w:hAnsi="Symbol"/>
      </w:rPr>
    </w:lvl>
    <w:lvl w:ilvl="7" w:tplc="2932AC2A">
      <w:start w:val="1"/>
      <w:numFmt w:val="bullet"/>
      <w:lvlText w:val="o"/>
      <w:lvlJc w:val="left"/>
      <w:pPr>
        <w:tabs>
          <w:tab w:val="num" w:pos="5760"/>
        </w:tabs>
        <w:ind w:left="5760" w:hanging="360"/>
      </w:pPr>
      <w:rPr>
        <w:rFonts w:ascii="Courier New" w:hAnsi="Courier New"/>
      </w:rPr>
    </w:lvl>
    <w:lvl w:ilvl="8" w:tplc="44A4BD1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086C7142">
      <w:start w:val="1"/>
      <w:numFmt w:val="bullet"/>
      <w:lvlText w:val=""/>
      <w:lvlJc w:val="left"/>
      <w:pPr>
        <w:ind w:left="720" w:hanging="360"/>
      </w:pPr>
      <w:rPr>
        <w:rFonts w:ascii="Symbol" w:hAnsi="Symbol"/>
      </w:rPr>
    </w:lvl>
    <w:lvl w:ilvl="1" w:tplc="5FE440A0">
      <w:start w:val="1"/>
      <w:numFmt w:val="bullet"/>
      <w:lvlText w:val="o"/>
      <w:lvlJc w:val="left"/>
      <w:pPr>
        <w:tabs>
          <w:tab w:val="num" w:pos="1440"/>
        </w:tabs>
        <w:ind w:left="1440" w:hanging="360"/>
      </w:pPr>
      <w:rPr>
        <w:rFonts w:ascii="Courier New" w:hAnsi="Courier New"/>
      </w:rPr>
    </w:lvl>
    <w:lvl w:ilvl="2" w:tplc="A70C0926">
      <w:start w:val="1"/>
      <w:numFmt w:val="bullet"/>
      <w:lvlText w:val=""/>
      <w:lvlJc w:val="left"/>
      <w:pPr>
        <w:tabs>
          <w:tab w:val="num" w:pos="2160"/>
        </w:tabs>
        <w:ind w:left="2160" w:hanging="360"/>
      </w:pPr>
      <w:rPr>
        <w:rFonts w:ascii="Wingdings" w:hAnsi="Wingdings"/>
      </w:rPr>
    </w:lvl>
    <w:lvl w:ilvl="3" w:tplc="5C2C750A">
      <w:start w:val="1"/>
      <w:numFmt w:val="bullet"/>
      <w:lvlText w:val=""/>
      <w:lvlJc w:val="left"/>
      <w:pPr>
        <w:tabs>
          <w:tab w:val="num" w:pos="2880"/>
        </w:tabs>
        <w:ind w:left="2880" w:hanging="360"/>
      </w:pPr>
      <w:rPr>
        <w:rFonts w:ascii="Symbol" w:hAnsi="Symbol"/>
      </w:rPr>
    </w:lvl>
    <w:lvl w:ilvl="4" w:tplc="8E2E2692">
      <w:start w:val="1"/>
      <w:numFmt w:val="bullet"/>
      <w:lvlText w:val="o"/>
      <w:lvlJc w:val="left"/>
      <w:pPr>
        <w:tabs>
          <w:tab w:val="num" w:pos="3600"/>
        </w:tabs>
        <w:ind w:left="3600" w:hanging="360"/>
      </w:pPr>
      <w:rPr>
        <w:rFonts w:ascii="Courier New" w:hAnsi="Courier New"/>
      </w:rPr>
    </w:lvl>
    <w:lvl w:ilvl="5" w:tplc="20769FE4">
      <w:start w:val="1"/>
      <w:numFmt w:val="bullet"/>
      <w:lvlText w:val=""/>
      <w:lvlJc w:val="left"/>
      <w:pPr>
        <w:tabs>
          <w:tab w:val="num" w:pos="4320"/>
        </w:tabs>
        <w:ind w:left="4320" w:hanging="360"/>
      </w:pPr>
      <w:rPr>
        <w:rFonts w:ascii="Wingdings" w:hAnsi="Wingdings"/>
      </w:rPr>
    </w:lvl>
    <w:lvl w:ilvl="6" w:tplc="7C228862">
      <w:start w:val="1"/>
      <w:numFmt w:val="bullet"/>
      <w:lvlText w:val=""/>
      <w:lvlJc w:val="left"/>
      <w:pPr>
        <w:tabs>
          <w:tab w:val="num" w:pos="5040"/>
        </w:tabs>
        <w:ind w:left="5040" w:hanging="360"/>
      </w:pPr>
      <w:rPr>
        <w:rFonts w:ascii="Symbol" w:hAnsi="Symbol"/>
      </w:rPr>
    </w:lvl>
    <w:lvl w:ilvl="7" w:tplc="BE462914">
      <w:start w:val="1"/>
      <w:numFmt w:val="bullet"/>
      <w:lvlText w:val="o"/>
      <w:lvlJc w:val="left"/>
      <w:pPr>
        <w:tabs>
          <w:tab w:val="num" w:pos="5760"/>
        </w:tabs>
        <w:ind w:left="5760" w:hanging="360"/>
      </w:pPr>
      <w:rPr>
        <w:rFonts w:ascii="Courier New" w:hAnsi="Courier New"/>
      </w:rPr>
    </w:lvl>
    <w:lvl w:ilvl="8" w:tplc="36245DC4">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CEAAE578">
      <w:start w:val="1"/>
      <w:numFmt w:val="bullet"/>
      <w:lvlText w:val=""/>
      <w:lvlJc w:val="left"/>
      <w:pPr>
        <w:ind w:left="720" w:hanging="360"/>
      </w:pPr>
      <w:rPr>
        <w:rFonts w:ascii="Symbol" w:hAnsi="Symbol"/>
      </w:rPr>
    </w:lvl>
    <w:lvl w:ilvl="1" w:tplc="BEEE4ADA">
      <w:start w:val="1"/>
      <w:numFmt w:val="bullet"/>
      <w:lvlText w:val="o"/>
      <w:lvlJc w:val="left"/>
      <w:pPr>
        <w:tabs>
          <w:tab w:val="num" w:pos="1440"/>
        </w:tabs>
        <w:ind w:left="1440" w:hanging="360"/>
      </w:pPr>
      <w:rPr>
        <w:rFonts w:ascii="Courier New" w:hAnsi="Courier New"/>
      </w:rPr>
    </w:lvl>
    <w:lvl w:ilvl="2" w:tplc="E092DEE2">
      <w:start w:val="1"/>
      <w:numFmt w:val="bullet"/>
      <w:lvlText w:val=""/>
      <w:lvlJc w:val="left"/>
      <w:pPr>
        <w:tabs>
          <w:tab w:val="num" w:pos="2160"/>
        </w:tabs>
        <w:ind w:left="2160" w:hanging="360"/>
      </w:pPr>
      <w:rPr>
        <w:rFonts w:ascii="Wingdings" w:hAnsi="Wingdings"/>
      </w:rPr>
    </w:lvl>
    <w:lvl w:ilvl="3" w:tplc="34EA8054">
      <w:start w:val="1"/>
      <w:numFmt w:val="bullet"/>
      <w:lvlText w:val=""/>
      <w:lvlJc w:val="left"/>
      <w:pPr>
        <w:tabs>
          <w:tab w:val="num" w:pos="2880"/>
        </w:tabs>
        <w:ind w:left="2880" w:hanging="360"/>
      </w:pPr>
      <w:rPr>
        <w:rFonts w:ascii="Symbol" w:hAnsi="Symbol"/>
      </w:rPr>
    </w:lvl>
    <w:lvl w:ilvl="4" w:tplc="85349990">
      <w:start w:val="1"/>
      <w:numFmt w:val="bullet"/>
      <w:lvlText w:val="o"/>
      <w:lvlJc w:val="left"/>
      <w:pPr>
        <w:tabs>
          <w:tab w:val="num" w:pos="3600"/>
        </w:tabs>
        <w:ind w:left="3600" w:hanging="360"/>
      </w:pPr>
      <w:rPr>
        <w:rFonts w:ascii="Courier New" w:hAnsi="Courier New"/>
      </w:rPr>
    </w:lvl>
    <w:lvl w:ilvl="5" w:tplc="ABA45FF8">
      <w:start w:val="1"/>
      <w:numFmt w:val="bullet"/>
      <w:lvlText w:val=""/>
      <w:lvlJc w:val="left"/>
      <w:pPr>
        <w:tabs>
          <w:tab w:val="num" w:pos="4320"/>
        </w:tabs>
        <w:ind w:left="4320" w:hanging="360"/>
      </w:pPr>
      <w:rPr>
        <w:rFonts w:ascii="Wingdings" w:hAnsi="Wingdings"/>
      </w:rPr>
    </w:lvl>
    <w:lvl w:ilvl="6" w:tplc="0AF0088C">
      <w:start w:val="1"/>
      <w:numFmt w:val="bullet"/>
      <w:lvlText w:val=""/>
      <w:lvlJc w:val="left"/>
      <w:pPr>
        <w:tabs>
          <w:tab w:val="num" w:pos="5040"/>
        </w:tabs>
        <w:ind w:left="5040" w:hanging="360"/>
      </w:pPr>
      <w:rPr>
        <w:rFonts w:ascii="Symbol" w:hAnsi="Symbol"/>
      </w:rPr>
    </w:lvl>
    <w:lvl w:ilvl="7" w:tplc="1DB053BA">
      <w:start w:val="1"/>
      <w:numFmt w:val="bullet"/>
      <w:lvlText w:val="o"/>
      <w:lvlJc w:val="left"/>
      <w:pPr>
        <w:tabs>
          <w:tab w:val="num" w:pos="5760"/>
        </w:tabs>
        <w:ind w:left="5760" w:hanging="360"/>
      </w:pPr>
      <w:rPr>
        <w:rFonts w:ascii="Courier New" w:hAnsi="Courier New"/>
      </w:rPr>
    </w:lvl>
    <w:lvl w:ilvl="8" w:tplc="7BFE34BE">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C4D0EB04">
      <w:start w:val="1"/>
      <w:numFmt w:val="bullet"/>
      <w:lvlText w:val=""/>
      <w:lvlJc w:val="left"/>
      <w:pPr>
        <w:ind w:left="720" w:hanging="360"/>
      </w:pPr>
      <w:rPr>
        <w:rFonts w:ascii="Symbol" w:hAnsi="Symbol"/>
      </w:rPr>
    </w:lvl>
    <w:lvl w:ilvl="1" w:tplc="A78AFA0C">
      <w:start w:val="1"/>
      <w:numFmt w:val="bullet"/>
      <w:lvlText w:val="o"/>
      <w:lvlJc w:val="left"/>
      <w:pPr>
        <w:tabs>
          <w:tab w:val="num" w:pos="1440"/>
        </w:tabs>
        <w:ind w:left="1440" w:hanging="360"/>
      </w:pPr>
      <w:rPr>
        <w:rFonts w:ascii="Courier New" w:hAnsi="Courier New"/>
      </w:rPr>
    </w:lvl>
    <w:lvl w:ilvl="2" w:tplc="26B66D18">
      <w:start w:val="1"/>
      <w:numFmt w:val="bullet"/>
      <w:lvlText w:val=""/>
      <w:lvlJc w:val="left"/>
      <w:pPr>
        <w:tabs>
          <w:tab w:val="num" w:pos="2160"/>
        </w:tabs>
        <w:ind w:left="2160" w:hanging="360"/>
      </w:pPr>
      <w:rPr>
        <w:rFonts w:ascii="Wingdings" w:hAnsi="Wingdings"/>
      </w:rPr>
    </w:lvl>
    <w:lvl w:ilvl="3" w:tplc="9B9C60E0">
      <w:start w:val="1"/>
      <w:numFmt w:val="bullet"/>
      <w:lvlText w:val=""/>
      <w:lvlJc w:val="left"/>
      <w:pPr>
        <w:tabs>
          <w:tab w:val="num" w:pos="2880"/>
        </w:tabs>
        <w:ind w:left="2880" w:hanging="360"/>
      </w:pPr>
      <w:rPr>
        <w:rFonts w:ascii="Symbol" w:hAnsi="Symbol"/>
      </w:rPr>
    </w:lvl>
    <w:lvl w:ilvl="4" w:tplc="E858191E">
      <w:start w:val="1"/>
      <w:numFmt w:val="bullet"/>
      <w:lvlText w:val="o"/>
      <w:lvlJc w:val="left"/>
      <w:pPr>
        <w:tabs>
          <w:tab w:val="num" w:pos="3600"/>
        </w:tabs>
        <w:ind w:left="3600" w:hanging="360"/>
      </w:pPr>
      <w:rPr>
        <w:rFonts w:ascii="Courier New" w:hAnsi="Courier New"/>
      </w:rPr>
    </w:lvl>
    <w:lvl w:ilvl="5" w:tplc="FB24371A">
      <w:start w:val="1"/>
      <w:numFmt w:val="bullet"/>
      <w:lvlText w:val=""/>
      <w:lvlJc w:val="left"/>
      <w:pPr>
        <w:tabs>
          <w:tab w:val="num" w:pos="4320"/>
        </w:tabs>
        <w:ind w:left="4320" w:hanging="360"/>
      </w:pPr>
      <w:rPr>
        <w:rFonts w:ascii="Wingdings" w:hAnsi="Wingdings"/>
      </w:rPr>
    </w:lvl>
    <w:lvl w:ilvl="6" w:tplc="4892551C">
      <w:start w:val="1"/>
      <w:numFmt w:val="bullet"/>
      <w:lvlText w:val=""/>
      <w:lvlJc w:val="left"/>
      <w:pPr>
        <w:tabs>
          <w:tab w:val="num" w:pos="5040"/>
        </w:tabs>
        <w:ind w:left="5040" w:hanging="360"/>
      </w:pPr>
      <w:rPr>
        <w:rFonts w:ascii="Symbol" w:hAnsi="Symbol"/>
      </w:rPr>
    </w:lvl>
    <w:lvl w:ilvl="7" w:tplc="9B6638E8">
      <w:start w:val="1"/>
      <w:numFmt w:val="bullet"/>
      <w:lvlText w:val="o"/>
      <w:lvlJc w:val="left"/>
      <w:pPr>
        <w:tabs>
          <w:tab w:val="num" w:pos="5760"/>
        </w:tabs>
        <w:ind w:left="5760" w:hanging="360"/>
      </w:pPr>
      <w:rPr>
        <w:rFonts w:ascii="Courier New" w:hAnsi="Courier New"/>
      </w:rPr>
    </w:lvl>
    <w:lvl w:ilvl="8" w:tplc="8FA65E88">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04AA2B2C">
      <w:start w:val="1"/>
      <w:numFmt w:val="bullet"/>
      <w:lvlText w:val=""/>
      <w:lvlJc w:val="left"/>
      <w:pPr>
        <w:ind w:left="720" w:hanging="360"/>
      </w:pPr>
      <w:rPr>
        <w:rFonts w:ascii="Symbol" w:hAnsi="Symbol"/>
      </w:rPr>
    </w:lvl>
    <w:lvl w:ilvl="1" w:tplc="9F32CA08">
      <w:start w:val="1"/>
      <w:numFmt w:val="bullet"/>
      <w:lvlText w:val="o"/>
      <w:lvlJc w:val="left"/>
      <w:pPr>
        <w:tabs>
          <w:tab w:val="num" w:pos="1440"/>
        </w:tabs>
        <w:ind w:left="1440" w:hanging="360"/>
      </w:pPr>
      <w:rPr>
        <w:rFonts w:ascii="Courier New" w:hAnsi="Courier New"/>
      </w:rPr>
    </w:lvl>
    <w:lvl w:ilvl="2" w:tplc="42705748">
      <w:start w:val="1"/>
      <w:numFmt w:val="bullet"/>
      <w:lvlText w:val=""/>
      <w:lvlJc w:val="left"/>
      <w:pPr>
        <w:tabs>
          <w:tab w:val="num" w:pos="2160"/>
        </w:tabs>
        <w:ind w:left="2160" w:hanging="360"/>
      </w:pPr>
      <w:rPr>
        <w:rFonts w:ascii="Wingdings" w:hAnsi="Wingdings"/>
      </w:rPr>
    </w:lvl>
    <w:lvl w:ilvl="3" w:tplc="00A8966A">
      <w:start w:val="1"/>
      <w:numFmt w:val="bullet"/>
      <w:lvlText w:val=""/>
      <w:lvlJc w:val="left"/>
      <w:pPr>
        <w:tabs>
          <w:tab w:val="num" w:pos="2880"/>
        </w:tabs>
        <w:ind w:left="2880" w:hanging="360"/>
      </w:pPr>
      <w:rPr>
        <w:rFonts w:ascii="Symbol" w:hAnsi="Symbol"/>
      </w:rPr>
    </w:lvl>
    <w:lvl w:ilvl="4" w:tplc="C7C8CC1A">
      <w:start w:val="1"/>
      <w:numFmt w:val="bullet"/>
      <w:lvlText w:val="o"/>
      <w:lvlJc w:val="left"/>
      <w:pPr>
        <w:tabs>
          <w:tab w:val="num" w:pos="3600"/>
        </w:tabs>
        <w:ind w:left="3600" w:hanging="360"/>
      </w:pPr>
      <w:rPr>
        <w:rFonts w:ascii="Courier New" w:hAnsi="Courier New"/>
      </w:rPr>
    </w:lvl>
    <w:lvl w:ilvl="5" w:tplc="86584212">
      <w:start w:val="1"/>
      <w:numFmt w:val="bullet"/>
      <w:lvlText w:val=""/>
      <w:lvlJc w:val="left"/>
      <w:pPr>
        <w:tabs>
          <w:tab w:val="num" w:pos="4320"/>
        </w:tabs>
        <w:ind w:left="4320" w:hanging="360"/>
      </w:pPr>
      <w:rPr>
        <w:rFonts w:ascii="Wingdings" w:hAnsi="Wingdings"/>
      </w:rPr>
    </w:lvl>
    <w:lvl w:ilvl="6" w:tplc="0DEEBE46">
      <w:start w:val="1"/>
      <w:numFmt w:val="bullet"/>
      <w:lvlText w:val=""/>
      <w:lvlJc w:val="left"/>
      <w:pPr>
        <w:tabs>
          <w:tab w:val="num" w:pos="5040"/>
        </w:tabs>
        <w:ind w:left="5040" w:hanging="360"/>
      </w:pPr>
      <w:rPr>
        <w:rFonts w:ascii="Symbol" w:hAnsi="Symbol"/>
      </w:rPr>
    </w:lvl>
    <w:lvl w:ilvl="7" w:tplc="13700396">
      <w:start w:val="1"/>
      <w:numFmt w:val="bullet"/>
      <w:lvlText w:val="o"/>
      <w:lvlJc w:val="left"/>
      <w:pPr>
        <w:tabs>
          <w:tab w:val="num" w:pos="5760"/>
        </w:tabs>
        <w:ind w:left="5760" w:hanging="360"/>
      </w:pPr>
      <w:rPr>
        <w:rFonts w:ascii="Courier New" w:hAnsi="Courier New"/>
      </w:rPr>
    </w:lvl>
    <w:lvl w:ilvl="8" w:tplc="CC742BB6">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9DF68934">
      <w:start w:val="1"/>
      <w:numFmt w:val="bullet"/>
      <w:lvlText w:val=""/>
      <w:lvlJc w:val="left"/>
      <w:pPr>
        <w:ind w:left="720" w:hanging="360"/>
      </w:pPr>
      <w:rPr>
        <w:rFonts w:ascii="Symbol" w:hAnsi="Symbol"/>
      </w:rPr>
    </w:lvl>
    <w:lvl w:ilvl="1" w:tplc="027216C8">
      <w:start w:val="1"/>
      <w:numFmt w:val="bullet"/>
      <w:lvlText w:val="o"/>
      <w:lvlJc w:val="left"/>
      <w:pPr>
        <w:tabs>
          <w:tab w:val="num" w:pos="1440"/>
        </w:tabs>
        <w:ind w:left="1440" w:hanging="360"/>
      </w:pPr>
      <w:rPr>
        <w:rFonts w:ascii="Courier New" w:hAnsi="Courier New"/>
      </w:rPr>
    </w:lvl>
    <w:lvl w:ilvl="2" w:tplc="776002BE">
      <w:start w:val="1"/>
      <w:numFmt w:val="bullet"/>
      <w:lvlText w:val=""/>
      <w:lvlJc w:val="left"/>
      <w:pPr>
        <w:tabs>
          <w:tab w:val="num" w:pos="2160"/>
        </w:tabs>
        <w:ind w:left="2160" w:hanging="360"/>
      </w:pPr>
      <w:rPr>
        <w:rFonts w:ascii="Wingdings" w:hAnsi="Wingdings"/>
      </w:rPr>
    </w:lvl>
    <w:lvl w:ilvl="3" w:tplc="AC34EEC6">
      <w:start w:val="1"/>
      <w:numFmt w:val="bullet"/>
      <w:lvlText w:val=""/>
      <w:lvlJc w:val="left"/>
      <w:pPr>
        <w:tabs>
          <w:tab w:val="num" w:pos="2880"/>
        </w:tabs>
        <w:ind w:left="2880" w:hanging="360"/>
      </w:pPr>
      <w:rPr>
        <w:rFonts w:ascii="Symbol" w:hAnsi="Symbol"/>
      </w:rPr>
    </w:lvl>
    <w:lvl w:ilvl="4" w:tplc="BA6AE7E0">
      <w:start w:val="1"/>
      <w:numFmt w:val="bullet"/>
      <w:lvlText w:val="o"/>
      <w:lvlJc w:val="left"/>
      <w:pPr>
        <w:tabs>
          <w:tab w:val="num" w:pos="3600"/>
        </w:tabs>
        <w:ind w:left="3600" w:hanging="360"/>
      </w:pPr>
      <w:rPr>
        <w:rFonts w:ascii="Courier New" w:hAnsi="Courier New"/>
      </w:rPr>
    </w:lvl>
    <w:lvl w:ilvl="5" w:tplc="012E91AC">
      <w:start w:val="1"/>
      <w:numFmt w:val="bullet"/>
      <w:lvlText w:val=""/>
      <w:lvlJc w:val="left"/>
      <w:pPr>
        <w:tabs>
          <w:tab w:val="num" w:pos="4320"/>
        </w:tabs>
        <w:ind w:left="4320" w:hanging="360"/>
      </w:pPr>
      <w:rPr>
        <w:rFonts w:ascii="Wingdings" w:hAnsi="Wingdings"/>
      </w:rPr>
    </w:lvl>
    <w:lvl w:ilvl="6" w:tplc="E18692A0">
      <w:start w:val="1"/>
      <w:numFmt w:val="bullet"/>
      <w:lvlText w:val=""/>
      <w:lvlJc w:val="left"/>
      <w:pPr>
        <w:tabs>
          <w:tab w:val="num" w:pos="5040"/>
        </w:tabs>
        <w:ind w:left="5040" w:hanging="360"/>
      </w:pPr>
      <w:rPr>
        <w:rFonts w:ascii="Symbol" w:hAnsi="Symbol"/>
      </w:rPr>
    </w:lvl>
    <w:lvl w:ilvl="7" w:tplc="AFD02AB6">
      <w:start w:val="1"/>
      <w:numFmt w:val="bullet"/>
      <w:lvlText w:val="o"/>
      <w:lvlJc w:val="left"/>
      <w:pPr>
        <w:tabs>
          <w:tab w:val="num" w:pos="5760"/>
        </w:tabs>
        <w:ind w:left="5760" w:hanging="360"/>
      </w:pPr>
      <w:rPr>
        <w:rFonts w:ascii="Courier New" w:hAnsi="Courier New"/>
      </w:rPr>
    </w:lvl>
    <w:lvl w:ilvl="8" w:tplc="E01631E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4506700A">
      <w:start w:val="1"/>
      <w:numFmt w:val="bullet"/>
      <w:lvlText w:val=""/>
      <w:lvlJc w:val="left"/>
      <w:pPr>
        <w:ind w:left="720" w:hanging="360"/>
      </w:pPr>
      <w:rPr>
        <w:rFonts w:ascii="Symbol" w:hAnsi="Symbol"/>
      </w:rPr>
    </w:lvl>
    <w:lvl w:ilvl="1" w:tplc="B0089742">
      <w:start w:val="1"/>
      <w:numFmt w:val="bullet"/>
      <w:lvlText w:val="o"/>
      <w:lvlJc w:val="left"/>
      <w:pPr>
        <w:tabs>
          <w:tab w:val="num" w:pos="1440"/>
        </w:tabs>
        <w:ind w:left="1440" w:hanging="360"/>
      </w:pPr>
      <w:rPr>
        <w:rFonts w:ascii="Courier New" w:hAnsi="Courier New"/>
      </w:rPr>
    </w:lvl>
    <w:lvl w:ilvl="2" w:tplc="4B2682A6">
      <w:start w:val="1"/>
      <w:numFmt w:val="bullet"/>
      <w:lvlText w:val=""/>
      <w:lvlJc w:val="left"/>
      <w:pPr>
        <w:tabs>
          <w:tab w:val="num" w:pos="2160"/>
        </w:tabs>
        <w:ind w:left="2160" w:hanging="360"/>
      </w:pPr>
      <w:rPr>
        <w:rFonts w:ascii="Wingdings" w:hAnsi="Wingdings"/>
      </w:rPr>
    </w:lvl>
    <w:lvl w:ilvl="3" w:tplc="A75E5A7C">
      <w:start w:val="1"/>
      <w:numFmt w:val="bullet"/>
      <w:lvlText w:val=""/>
      <w:lvlJc w:val="left"/>
      <w:pPr>
        <w:tabs>
          <w:tab w:val="num" w:pos="2880"/>
        </w:tabs>
        <w:ind w:left="2880" w:hanging="360"/>
      </w:pPr>
      <w:rPr>
        <w:rFonts w:ascii="Symbol" w:hAnsi="Symbol"/>
      </w:rPr>
    </w:lvl>
    <w:lvl w:ilvl="4" w:tplc="C6262C74">
      <w:start w:val="1"/>
      <w:numFmt w:val="bullet"/>
      <w:lvlText w:val="o"/>
      <w:lvlJc w:val="left"/>
      <w:pPr>
        <w:tabs>
          <w:tab w:val="num" w:pos="3600"/>
        </w:tabs>
        <w:ind w:left="3600" w:hanging="360"/>
      </w:pPr>
      <w:rPr>
        <w:rFonts w:ascii="Courier New" w:hAnsi="Courier New"/>
      </w:rPr>
    </w:lvl>
    <w:lvl w:ilvl="5" w:tplc="AE6017C4">
      <w:start w:val="1"/>
      <w:numFmt w:val="bullet"/>
      <w:lvlText w:val=""/>
      <w:lvlJc w:val="left"/>
      <w:pPr>
        <w:tabs>
          <w:tab w:val="num" w:pos="4320"/>
        </w:tabs>
        <w:ind w:left="4320" w:hanging="360"/>
      </w:pPr>
      <w:rPr>
        <w:rFonts w:ascii="Wingdings" w:hAnsi="Wingdings"/>
      </w:rPr>
    </w:lvl>
    <w:lvl w:ilvl="6" w:tplc="21DEA992">
      <w:start w:val="1"/>
      <w:numFmt w:val="bullet"/>
      <w:lvlText w:val=""/>
      <w:lvlJc w:val="left"/>
      <w:pPr>
        <w:tabs>
          <w:tab w:val="num" w:pos="5040"/>
        </w:tabs>
        <w:ind w:left="5040" w:hanging="360"/>
      </w:pPr>
      <w:rPr>
        <w:rFonts w:ascii="Symbol" w:hAnsi="Symbol"/>
      </w:rPr>
    </w:lvl>
    <w:lvl w:ilvl="7" w:tplc="FAEE0612">
      <w:start w:val="1"/>
      <w:numFmt w:val="bullet"/>
      <w:lvlText w:val="o"/>
      <w:lvlJc w:val="left"/>
      <w:pPr>
        <w:tabs>
          <w:tab w:val="num" w:pos="5760"/>
        </w:tabs>
        <w:ind w:left="5760" w:hanging="360"/>
      </w:pPr>
      <w:rPr>
        <w:rFonts w:ascii="Courier New" w:hAnsi="Courier New"/>
      </w:rPr>
    </w:lvl>
    <w:lvl w:ilvl="8" w:tplc="248C88F4">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AB322516">
      <w:start w:val="1"/>
      <w:numFmt w:val="bullet"/>
      <w:lvlText w:val=""/>
      <w:lvlJc w:val="left"/>
      <w:pPr>
        <w:ind w:left="720" w:hanging="360"/>
      </w:pPr>
      <w:rPr>
        <w:rFonts w:ascii="Symbol" w:hAnsi="Symbol"/>
      </w:rPr>
    </w:lvl>
    <w:lvl w:ilvl="1" w:tplc="38F47A36">
      <w:start w:val="1"/>
      <w:numFmt w:val="bullet"/>
      <w:lvlText w:val="o"/>
      <w:lvlJc w:val="left"/>
      <w:pPr>
        <w:tabs>
          <w:tab w:val="num" w:pos="1440"/>
        </w:tabs>
        <w:ind w:left="1440" w:hanging="360"/>
      </w:pPr>
      <w:rPr>
        <w:rFonts w:ascii="Courier New" w:hAnsi="Courier New"/>
      </w:rPr>
    </w:lvl>
    <w:lvl w:ilvl="2" w:tplc="DF64A6C2">
      <w:start w:val="1"/>
      <w:numFmt w:val="bullet"/>
      <w:lvlText w:val=""/>
      <w:lvlJc w:val="left"/>
      <w:pPr>
        <w:tabs>
          <w:tab w:val="num" w:pos="2160"/>
        </w:tabs>
        <w:ind w:left="2160" w:hanging="360"/>
      </w:pPr>
      <w:rPr>
        <w:rFonts w:ascii="Wingdings" w:hAnsi="Wingdings"/>
      </w:rPr>
    </w:lvl>
    <w:lvl w:ilvl="3" w:tplc="E92A96EA">
      <w:start w:val="1"/>
      <w:numFmt w:val="bullet"/>
      <w:lvlText w:val=""/>
      <w:lvlJc w:val="left"/>
      <w:pPr>
        <w:tabs>
          <w:tab w:val="num" w:pos="2880"/>
        </w:tabs>
        <w:ind w:left="2880" w:hanging="360"/>
      </w:pPr>
      <w:rPr>
        <w:rFonts w:ascii="Symbol" w:hAnsi="Symbol"/>
      </w:rPr>
    </w:lvl>
    <w:lvl w:ilvl="4" w:tplc="184C746C">
      <w:start w:val="1"/>
      <w:numFmt w:val="bullet"/>
      <w:lvlText w:val="o"/>
      <w:lvlJc w:val="left"/>
      <w:pPr>
        <w:tabs>
          <w:tab w:val="num" w:pos="3600"/>
        </w:tabs>
        <w:ind w:left="3600" w:hanging="360"/>
      </w:pPr>
      <w:rPr>
        <w:rFonts w:ascii="Courier New" w:hAnsi="Courier New"/>
      </w:rPr>
    </w:lvl>
    <w:lvl w:ilvl="5" w:tplc="F754E116">
      <w:start w:val="1"/>
      <w:numFmt w:val="bullet"/>
      <w:lvlText w:val=""/>
      <w:lvlJc w:val="left"/>
      <w:pPr>
        <w:tabs>
          <w:tab w:val="num" w:pos="4320"/>
        </w:tabs>
        <w:ind w:left="4320" w:hanging="360"/>
      </w:pPr>
      <w:rPr>
        <w:rFonts w:ascii="Wingdings" w:hAnsi="Wingdings"/>
      </w:rPr>
    </w:lvl>
    <w:lvl w:ilvl="6" w:tplc="9092B832">
      <w:start w:val="1"/>
      <w:numFmt w:val="bullet"/>
      <w:lvlText w:val=""/>
      <w:lvlJc w:val="left"/>
      <w:pPr>
        <w:tabs>
          <w:tab w:val="num" w:pos="5040"/>
        </w:tabs>
        <w:ind w:left="5040" w:hanging="360"/>
      </w:pPr>
      <w:rPr>
        <w:rFonts w:ascii="Symbol" w:hAnsi="Symbol"/>
      </w:rPr>
    </w:lvl>
    <w:lvl w:ilvl="7" w:tplc="D020D59A">
      <w:start w:val="1"/>
      <w:numFmt w:val="bullet"/>
      <w:lvlText w:val="o"/>
      <w:lvlJc w:val="left"/>
      <w:pPr>
        <w:tabs>
          <w:tab w:val="num" w:pos="5760"/>
        </w:tabs>
        <w:ind w:left="5760" w:hanging="360"/>
      </w:pPr>
      <w:rPr>
        <w:rFonts w:ascii="Courier New" w:hAnsi="Courier New"/>
      </w:rPr>
    </w:lvl>
    <w:lvl w:ilvl="8" w:tplc="2EA86262">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6DBC3016">
      <w:start w:val="1"/>
      <w:numFmt w:val="bullet"/>
      <w:lvlText w:val=""/>
      <w:lvlJc w:val="left"/>
      <w:pPr>
        <w:ind w:left="720" w:hanging="360"/>
      </w:pPr>
      <w:rPr>
        <w:rFonts w:ascii="Symbol" w:hAnsi="Symbol"/>
      </w:rPr>
    </w:lvl>
    <w:lvl w:ilvl="1" w:tplc="23A607C2">
      <w:start w:val="1"/>
      <w:numFmt w:val="bullet"/>
      <w:lvlText w:val="o"/>
      <w:lvlJc w:val="left"/>
      <w:pPr>
        <w:tabs>
          <w:tab w:val="num" w:pos="1440"/>
        </w:tabs>
        <w:ind w:left="1440" w:hanging="360"/>
      </w:pPr>
      <w:rPr>
        <w:rFonts w:ascii="Courier New" w:hAnsi="Courier New"/>
      </w:rPr>
    </w:lvl>
    <w:lvl w:ilvl="2" w:tplc="11DC9E5C">
      <w:start w:val="1"/>
      <w:numFmt w:val="bullet"/>
      <w:lvlText w:val=""/>
      <w:lvlJc w:val="left"/>
      <w:pPr>
        <w:tabs>
          <w:tab w:val="num" w:pos="2160"/>
        </w:tabs>
        <w:ind w:left="2160" w:hanging="360"/>
      </w:pPr>
      <w:rPr>
        <w:rFonts w:ascii="Wingdings" w:hAnsi="Wingdings"/>
      </w:rPr>
    </w:lvl>
    <w:lvl w:ilvl="3" w:tplc="9C40BEA0">
      <w:start w:val="1"/>
      <w:numFmt w:val="bullet"/>
      <w:lvlText w:val=""/>
      <w:lvlJc w:val="left"/>
      <w:pPr>
        <w:tabs>
          <w:tab w:val="num" w:pos="2880"/>
        </w:tabs>
        <w:ind w:left="2880" w:hanging="360"/>
      </w:pPr>
      <w:rPr>
        <w:rFonts w:ascii="Symbol" w:hAnsi="Symbol"/>
      </w:rPr>
    </w:lvl>
    <w:lvl w:ilvl="4" w:tplc="A6048304">
      <w:start w:val="1"/>
      <w:numFmt w:val="bullet"/>
      <w:lvlText w:val="o"/>
      <w:lvlJc w:val="left"/>
      <w:pPr>
        <w:tabs>
          <w:tab w:val="num" w:pos="3600"/>
        </w:tabs>
        <w:ind w:left="3600" w:hanging="360"/>
      </w:pPr>
      <w:rPr>
        <w:rFonts w:ascii="Courier New" w:hAnsi="Courier New"/>
      </w:rPr>
    </w:lvl>
    <w:lvl w:ilvl="5" w:tplc="A4F4ADD2">
      <w:start w:val="1"/>
      <w:numFmt w:val="bullet"/>
      <w:lvlText w:val=""/>
      <w:lvlJc w:val="left"/>
      <w:pPr>
        <w:tabs>
          <w:tab w:val="num" w:pos="4320"/>
        </w:tabs>
        <w:ind w:left="4320" w:hanging="360"/>
      </w:pPr>
      <w:rPr>
        <w:rFonts w:ascii="Wingdings" w:hAnsi="Wingdings"/>
      </w:rPr>
    </w:lvl>
    <w:lvl w:ilvl="6" w:tplc="BE927DFA">
      <w:start w:val="1"/>
      <w:numFmt w:val="bullet"/>
      <w:lvlText w:val=""/>
      <w:lvlJc w:val="left"/>
      <w:pPr>
        <w:tabs>
          <w:tab w:val="num" w:pos="5040"/>
        </w:tabs>
        <w:ind w:left="5040" w:hanging="360"/>
      </w:pPr>
      <w:rPr>
        <w:rFonts w:ascii="Symbol" w:hAnsi="Symbol"/>
      </w:rPr>
    </w:lvl>
    <w:lvl w:ilvl="7" w:tplc="61102C30">
      <w:start w:val="1"/>
      <w:numFmt w:val="bullet"/>
      <w:lvlText w:val="o"/>
      <w:lvlJc w:val="left"/>
      <w:pPr>
        <w:tabs>
          <w:tab w:val="num" w:pos="5760"/>
        </w:tabs>
        <w:ind w:left="5760" w:hanging="360"/>
      </w:pPr>
      <w:rPr>
        <w:rFonts w:ascii="Courier New" w:hAnsi="Courier New"/>
      </w:rPr>
    </w:lvl>
    <w:lvl w:ilvl="8" w:tplc="B932305E">
      <w:start w:val="1"/>
      <w:numFmt w:val="bullet"/>
      <w:lvlText w:val=""/>
      <w:lvlJc w:val="left"/>
      <w:pPr>
        <w:tabs>
          <w:tab w:val="num" w:pos="6480"/>
        </w:tabs>
        <w:ind w:left="6480" w:hanging="360"/>
      </w:pPr>
      <w:rPr>
        <w:rFonts w:ascii="Wingdings" w:hAnsi="Wingdings"/>
      </w:rPr>
    </w:lvl>
  </w:abstractNum>
  <w:abstractNum w:abstractNumId="14" w15:restartNumberingAfterBreak="0">
    <w:nsid w:val="209656DB"/>
    <w:multiLevelType w:val="hybridMultilevel"/>
    <w:tmpl w:val="8CAE5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4D4353"/>
    <w:multiLevelType w:val="hybridMultilevel"/>
    <w:tmpl w:val="ECD07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DC145C"/>
    <w:multiLevelType w:val="hybridMultilevel"/>
    <w:tmpl w:val="A4828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6"/>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isplayBackgroundShape/>
  <w:embedTrueTypeFonts/>
  <w:proofState w:spelling="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EB6"/>
    <w:rsid w:val="00052303"/>
    <w:rsid w:val="000729CB"/>
    <w:rsid w:val="000D7CBE"/>
    <w:rsid w:val="000E1864"/>
    <w:rsid w:val="00171B05"/>
    <w:rsid w:val="001D111C"/>
    <w:rsid w:val="002D444C"/>
    <w:rsid w:val="002D6823"/>
    <w:rsid w:val="003B02B3"/>
    <w:rsid w:val="00416F77"/>
    <w:rsid w:val="005B175E"/>
    <w:rsid w:val="005F7E49"/>
    <w:rsid w:val="00616DA5"/>
    <w:rsid w:val="00655A73"/>
    <w:rsid w:val="00671EEC"/>
    <w:rsid w:val="00697B1D"/>
    <w:rsid w:val="006C0B8C"/>
    <w:rsid w:val="007125EA"/>
    <w:rsid w:val="007A51ED"/>
    <w:rsid w:val="007E1B7D"/>
    <w:rsid w:val="0080388C"/>
    <w:rsid w:val="0094716B"/>
    <w:rsid w:val="00981EB6"/>
    <w:rsid w:val="009A3676"/>
    <w:rsid w:val="00A061CD"/>
    <w:rsid w:val="00A22022"/>
    <w:rsid w:val="00A938E7"/>
    <w:rsid w:val="00A967EB"/>
    <w:rsid w:val="00AA15C1"/>
    <w:rsid w:val="00B51AA7"/>
    <w:rsid w:val="00B54FDA"/>
    <w:rsid w:val="00C42FC5"/>
    <w:rsid w:val="00C4586C"/>
    <w:rsid w:val="00D04271"/>
    <w:rsid w:val="00D4636B"/>
    <w:rsid w:val="00DE5140"/>
    <w:rsid w:val="00E36F23"/>
    <w:rsid w:val="00E4324A"/>
    <w:rsid w:val="00EC7B76"/>
    <w:rsid w:val="00F60574"/>
    <w:rsid w:val="00F92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329AB"/>
  <w15:docId w15:val="{7B1443AD-9B63-4B69-A02B-96BC7AF32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B1D"/>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ivdocument">
    <w:name w:val="div_document"/>
    <w:basedOn w:val="Normal"/>
    <w:pPr>
      <w:shd w:val="clear" w:color="auto" w:fill="FFFFFF"/>
      <w:spacing w:line="340" w:lineRule="atLeast"/>
    </w:pPr>
    <w:rPr>
      <w:color w:val="616261"/>
      <w:shd w:val="clear" w:color="auto" w:fill="FFFFFF"/>
    </w:r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name">
    <w:name w:val="div_name"/>
    <w:basedOn w:val="div"/>
    <w:pPr>
      <w:spacing w:line="1000" w:lineRule="atLeast"/>
      <w:jc w:val="center"/>
    </w:pPr>
    <w:rPr>
      <w:b/>
      <w:bCs/>
      <w:caps/>
      <w:color w:val="616261"/>
      <w:sz w:val="60"/>
      <w:szCs w:val="60"/>
    </w:rPr>
  </w:style>
  <w:style w:type="paragraph" w:customStyle="1" w:styleId="div">
    <w:name w:val="div"/>
    <w:basedOn w:val="Normal"/>
  </w:style>
  <w:style w:type="character" w:customStyle="1" w:styleId="span">
    <w:name w:val="span"/>
    <w:basedOn w:val="DefaultParagraphFont"/>
    <w:rPr>
      <w:sz w:val="24"/>
      <w:szCs w:val="24"/>
      <w:bdr w:val="none" w:sz="0" w:space="0" w:color="auto"/>
      <w:vertAlign w:val="baseline"/>
    </w:rPr>
  </w:style>
  <w:style w:type="paragraph" w:customStyle="1" w:styleId="divdocumentdivSECTIONCNTC">
    <w:name w:val="div_document_div_SECTION_CNTC"/>
    <w:basedOn w:val="Normal"/>
  </w:style>
  <w:style w:type="paragraph" w:customStyle="1" w:styleId="divaddress">
    <w:name w:val="div_address"/>
    <w:basedOn w:val="div"/>
    <w:pPr>
      <w:spacing w:line="340" w:lineRule="atLeast"/>
      <w:jc w:val="center"/>
    </w:pPr>
  </w:style>
  <w:style w:type="character" w:customStyle="1" w:styleId="divdocumentdivaddressli">
    <w:name w:val="div_document_div_address_li"/>
    <w:basedOn w:val="DefaultParagraphFont"/>
  </w:style>
  <w:style w:type="character" w:customStyle="1" w:styleId="divaddressspaninlinebullet">
    <w:name w:val="div_address_span_inlinebullet"/>
    <w:basedOn w:val="DefaultParagraphFont"/>
    <w:rPr>
      <w:rFonts w:ascii="Symbol" w:eastAsia="Symbol" w:hAnsi="Symbol" w:cs="Symbol"/>
      <w:color w:val="44B3E6"/>
      <w:sz w:val="30"/>
      <w:szCs w:val="30"/>
    </w:rPr>
  </w:style>
  <w:style w:type="paragraph" w:customStyle="1" w:styleId="divdocumentsection">
    <w:name w:val="div_document_section"/>
    <w:basedOn w:val="Normal"/>
  </w:style>
  <w:style w:type="paragraph" w:customStyle="1" w:styleId="divdocumentdivheading">
    <w:name w:val="div_document_div_heading"/>
    <w:basedOn w:val="Normal"/>
  </w:style>
  <w:style w:type="paragraph" w:customStyle="1" w:styleId="divdocumentdivsectiontitle">
    <w:name w:val="div_document_div_sectiontitle"/>
    <w:basedOn w:val="Normal"/>
    <w:pPr>
      <w:spacing w:line="360" w:lineRule="atLeast"/>
    </w:pPr>
    <w:rPr>
      <w:b/>
      <w:bCs/>
      <w:caps/>
      <w:sz w:val="26"/>
      <w:szCs w:val="26"/>
    </w:rPr>
  </w:style>
  <w:style w:type="character" w:customStyle="1" w:styleId="spandateswrapper">
    <w:name w:val="span_dates_wrapper"/>
    <w:basedOn w:val="span"/>
    <w:rPr>
      <w:color w:val="999999"/>
      <w:sz w:val="24"/>
      <w:szCs w:val="24"/>
      <w:bdr w:val="none" w:sz="0" w:space="0" w:color="auto"/>
      <w:vertAlign w:val="baseline"/>
    </w:rPr>
  </w:style>
  <w:style w:type="paragraph" w:customStyle="1" w:styleId="spandateswrapperParagraph">
    <w:name w:val="span_dates_wrapper Paragraph"/>
    <w:basedOn w:val="spanParagraph"/>
    <w:rPr>
      <w:color w:val="999999"/>
    </w:rPr>
  </w:style>
  <w:style w:type="paragraph" w:customStyle="1" w:styleId="spanParagraph">
    <w:name w:val="span Paragraph"/>
    <w:basedOn w:val="Normal"/>
  </w:style>
  <w:style w:type="paragraph" w:customStyle="1" w:styleId="spanpaddedline">
    <w:name w:val="span_paddedline"/>
    <w:basedOn w:val="spanParagraph"/>
  </w:style>
  <w:style w:type="character" w:customStyle="1" w:styleId="divdocumentparlrColmnsinglecolumn">
    <w:name w:val="div_document_parlrColmn_singlecolumn"/>
    <w:basedOn w:val="DefaultParagraphFont"/>
    <w:rPr>
      <w:color w:val="616261"/>
    </w:rPr>
  </w:style>
  <w:style w:type="character" w:customStyle="1" w:styleId="singlecolumnspanpaddedlinenth-child1">
    <w:name w:val="singlecolumn_span_paddedline_nth-child(1)"/>
    <w:basedOn w:val="DefaultParagraphFont"/>
  </w:style>
  <w:style w:type="paragraph" w:customStyle="1" w:styleId="divdocumentulli">
    <w:name w:val="div_document_ul_li"/>
    <w:basedOn w:val="Normal"/>
  </w:style>
  <w:style w:type="table" w:customStyle="1" w:styleId="divdocumentdivparagraphTable">
    <w:name w:val="div_document_div_paragraph Table"/>
    <w:basedOn w:val="TableNormal"/>
    <w:tblPr/>
  </w:style>
  <w:style w:type="paragraph" w:customStyle="1" w:styleId="divdocumentsinglecolumn">
    <w:name w:val="div_document_singlecolumn"/>
    <w:basedOn w:val="Normal"/>
  </w:style>
  <w:style w:type="paragraph" w:customStyle="1" w:styleId="p">
    <w:name w:val="p"/>
    <w:basedOn w:val="Normal"/>
  </w:style>
  <w:style w:type="character" w:customStyle="1" w:styleId="divdocumentdivheadingCharacter">
    <w:name w:val="div_document_div_heading Character"/>
    <w:basedOn w:val="DefaultParagraphFont"/>
  </w:style>
  <w:style w:type="character" w:customStyle="1" w:styleId="divdocumentdivPARAGRAPHHILT">
    <w:name w:val="div_document_div_PARAGRAPH_HILT"/>
    <w:basedOn w:val="DefaultParagraphFont"/>
    <w:rPr>
      <w:color w:val="616261"/>
    </w:rPr>
  </w:style>
  <w:style w:type="paragraph" w:customStyle="1" w:styleId="documenthiltSecsinglecolumn">
    <w:name w:val="document_hiltSec_singlecolumn"/>
    <w:basedOn w:val="Normal"/>
  </w:style>
  <w:style w:type="character" w:customStyle="1" w:styleId="divdocumentulliCharacter">
    <w:name w:val="div_document_ul_li Character"/>
    <w:basedOn w:val="DefaultParagraphFont"/>
  </w:style>
  <w:style w:type="table" w:customStyle="1" w:styleId="divdocumenttable">
    <w:name w:val="div_document_table"/>
    <w:basedOn w:val="TableNormal"/>
    <w:tblPr/>
  </w:style>
  <w:style w:type="table" w:customStyle="1" w:styleId="divdocumentsectionTable">
    <w:name w:val="div_document_section Table"/>
    <w:basedOn w:val="TableNormal"/>
    <w:tblPr/>
  </w:style>
  <w:style w:type="character" w:customStyle="1" w:styleId="txtSmBld">
    <w:name w:val="txtSmBld"/>
    <w:basedOn w:val="DefaultParagraphFont"/>
    <w:rPr>
      <w:b/>
      <w:bCs/>
    </w:rPr>
  </w:style>
  <w:style w:type="paragraph" w:styleId="Header">
    <w:name w:val="header"/>
    <w:basedOn w:val="Normal"/>
    <w:link w:val="HeaderChar"/>
    <w:uiPriority w:val="99"/>
    <w:unhideWhenUsed/>
    <w:rsid w:val="007E1B7D"/>
    <w:pPr>
      <w:tabs>
        <w:tab w:val="center" w:pos="4680"/>
        <w:tab w:val="right" w:pos="9360"/>
      </w:tabs>
      <w:spacing w:line="240" w:lineRule="auto"/>
    </w:pPr>
  </w:style>
  <w:style w:type="character" w:customStyle="1" w:styleId="HeaderChar">
    <w:name w:val="Header Char"/>
    <w:basedOn w:val="DefaultParagraphFont"/>
    <w:link w:val="Header"/>
    <w:uiPriority w:val="99"/>
    <w:rsid w:val="007E1B7D"/>
    <w:rPr>
      <w:sz w:val="24"/>
      <w:szCs w:val="24"/>
    </w:rPr>
  </w:style>
  <w:style w:type="paragraph" w:styleId="Footer">
    <w:name w:val="footer"/>
    <w:basedOn w:val="Normal"/>
    <w:link w:val="FooterChar"/>
    <w:uiPriority w:val="99"/>
    <w:unhideWhenUsed/>
    <w:rsid w:val="007E1B7D"/>
    <w:pPr>
      <w:tabs>
        <w:tab w:val="center" w:pos="4680"/>
        <w:tab w:val="right" w:pos="9360"/>
      </w:tabs>
      <w:spacing w:line="240" w:lineRule="auto"/>
    </w:pPr>
  </w:style>
  <w:style w:type="character" w:customStyle="1" w:styleId="FooterChar">
    <w:name w:val="Footer Char"/>
    <w:basedOn w:val="DefaultParagraphFont"/>
    <w:link w:val="Footer"/>
    <w:uiPriority w:val="99"/>
    <w:rsid w:val="007E1B7D"/>
    <w:rPr>
      <w:sz w:val="24"/>
      <w:szCs w:val="24"/>
    </w:rPr>
  </w:style>
  <w:style w:type="paragraph" w:styleId="ListParagraph">
    <w:name w:val="List Paragraph"/>
    <w:basedOn w:val="Normal"/>
    <w:uiPriority w:val="34"/>
    <w:qFormat/>
    <w:rsid w:val="001D11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Erin  Wilson</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Erin  Wilson</dc:title>
  <cp:lastModifiedBy>Erin Wilson</cp:lastModifiedBy>
  <cp:revision>31</cp:revision>
  <dcterms:created xsi:type="dcterms:W3CDTF">2022-06-27T18:07:00Z</dcterms:created>
  <dcterms:modified xsi:type="dcterms:W3CDTF">2022-06-27T20:19:00Z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166e1169-fcb8-4916-9fe1-384eb1aaa9d4</vt:lpwstr>
  </property>
  <property fmtid="{D5CDD505-2E9C-101B-9397-08002B2CF9AE}" pid="3" name="x1ye=0">
    <vt:lpwstr>oEoAAB+LCAAAAAAABAAcm8V261gUBT9IAzENxRgxzyxm5q9vvZ4lazmxrHvO3lWJDTOwwJEcLxA8zeIYx6IiSokIhbM4BUECtEfB3ZCe08mRJL9Kk+k7ff6JGmkn6MS/f7ToPn6XGLnW0I2oGSYrW45zaGYV0dWM+S9zBTqobMCwg1jK2qUKPchrSaKJUfefg04qcC5zOTVnaq2IX3HSXfm7CbhunpBLwa/jHwHi0sFRBaMl2BYAHhR0ntvCbW+</vt:lpwstr>
  </property>
  <property fmtid="{D5CDD505-2E9C-101B-9397-08002B2CF9AE}" pid="4" name="x1ye=1">
    <vt:lpwstr>4vxJkKWuZQCEtS4Oz3lgvZc9IJxw/wk7dwvZ3tHy3HZdL8gsNax4DUK/G5AGi8VbEUEPAuhiOa7Dx16iKJmFzhog5ixQRNf/9jU5llmXTS7wQhTwCdxsC2TE6MybwR3E1RwNwzi7QD5uF2jev1U2b6c4fH/C7QElLlHddRWKWbbhCwrJOQRB9MwnqrXdIZlMUoIMXYEIJykfMwT9/lvAONDAwry1qOSSYUVgusQG2+35nMK2RUFQyP5Wj/oxe6Q</vt:lpwstr>
  </property>
  <property fmtid="{D5CDD505-2E9C-101B-9397-08002B2CF9AE}" pid="5" name="x1ye=10">
    <vt:lpwstr>Wl9e5caBhOHGMi0y8/A+CrhHifcMfnM6Q6aGgZf4ntKDM+YATeWm7B2I/aWpCU/Rjrfh+htZ72S6p72t9y5/a6CYXNbPosEMTfjQOo/eS3/0eOiUFINpP3Pi9GnOsmSWTcncOcktrLtUJfidOxSFW4+6oenCju9YG3TREvyWSS1yXLiWozw2y4leX6OtTi44R4DerjqCJFT+jc2J8n9Yj3gzF7+ahCDDyuYp2EGk1nLlr/TwvoB2bjRe0GTvSx7</vt:lpwstr>
  </property>
  <property fmtid="{D5CDD505-2E9C-101B-9397-08002B2CF9AE}" pid="6" name="x1ye=11">
    <vt:lpwstr>r5aJMIq09xTtcLRHEI1oxDbpSn8jyN3b2ZFXLO9Es4L/tcjMvp3fsswydnIUIA9xNhXyw7WyPY9IAcEGJgisnx4Jz1JzcaDF+cCqmHYHqrQhl4Aej1jxUhOIfsPqLCkYmzeiDiz1xHa/umDvV2124+H36ZZ1VjHyiTN5kJ0THDC7/kTnEr3J1pmvLm6ow5Ds5uaJHCl4LgamXG5vdnchJhQaSi5kp8HXl4Giy6TzpM6T7WA/ph476i3wCWHy8oZ</vt:lpwstr>
  </property>
  <property fmtid="{D5CDD505-2E9C-101B-9397-08002B2CF9AE}" pid="7" name="x1ye=12">
    <vt:lpwstr>xh/pq9X44nqXwum2wGrOjqk34/A681JDV/K/9uooNr3Aah9sUhjY0TGN/fL82jsyBdObHzrpfhTmiZ7qqBtwXwTitqvaahEkkdMSdU20mUpT9GlweGOeVwDMXivD7QNFv5d96/L5oFBKmYGxFOTEl37h5u+Lfiwcp3Oymc1a/Sr0omSzIcE1jHjS6kZoZSdKfoEmiaS+IgXHYrfBQm9FxsQWqVwoV/P/OH+QlLcmym+Xv9axoXzJla4OzWyvYhH</vt:lpwstr>
  </property>
  <property fmtid="{D5CDD505-2E9C-101B-9397-08002B2CF9AE}" pid="8" name="x1ye=13">
    <vt:lpwstr>nhp1aoPmPJ9VAU5TvYMvnBEdDErnOoAE+B6t0KvAWVXCZJ/kcRcWbxpfIzvm5Vm4XWb8EEuNUuhatCdMSEykIjMSQignFROyT+eXbmZFrMNQ/I8UxmxnVP6ONUrIhw9DPqouM0pYePMWw6Q2H8BiLm6pY1+KFlGcp8A6iDzw9caUj+Xh0rRC3jgT521WAKvFxHgRxLH7GX2DMVnWvNA6a+cVrWVHOZaKM4tvOy18EpSxh+ZoYpD09FOO9MqTldv</vt:lpwstr>
  </property>
  <property fmtid="{D5CDD505-2E9C-101B-9397-08002B2CF9AE}" pid="9" name="x1ye=14">
    <vt:lpwstr>yuaQ/2ex7PLbdLqS08MmbytreBBdD3o8k0HORKioCtrx+2L5AnePckedUVBbuQyJJFLMYg3Pfzo0Q11Eeh4pwWErThFqV6qqR4th5sP2MJYvPJ7XaY+vUYqgvJmQwKKwnSII3iBZTvQlOHdu3S4kWjX4N1sTgIiMGEIZqj7t/pEqrMh6Z6Yl5tEOt92wpsU/yBrm7uEPYYQmkhziFsshPFHFB3UMwVxp+soMvi/aG4aUxaIgSSJWFikwyGoufv8</vt:lpwstr>
  </property>
  <property fmtid="{D5CDD505-2E9C-101B-9397-08002B2CF9AE}" pid="10" name="x1ye=15">
    <vt:lpwstr>udhHShOy3Lg5Qz1L/yHgnsPcWwyeSfykA9wl9ing9XTMEOK/GRsZoMqSsF8PbfCsXOfkZkfeGgCJkEo4edLiZirtc97GoHjAC39EJv+QCbCH48QVDKjp+QpZCpqYy/+6njJd2iNMZdjiCkDZPjV/nrxe5nU+NkkufwEcSM+bD/XTXS2StS52KjO7/vYRd7vzOiw+1wwbyhPZFPbEBdfCkkXHDTYd+W29Y15nexrwO5mZkax4x9wbznvuz3yp9Pe</vt:lpwstr>
  </property>
  <property fmtid="{D5CDD505-2E9C-101B-9397-08002B2CF9AE}" pid="11" name="x1ye=16">
    <vt:lpwstr>mgtLyyU4czzZn1bcK3ozHAwkP0r1SrpfIeG4DJ5BCvjnIeUiGg0JRKiYnljxSszfeA0PzCFF11X96WueDiyPSg7hZPn9CsOQd6gNVH8v/jHHcgCDfG+O7b7vGnKwNXNmsJyA1zShB8+RoBbul93BMKG98yAne3LVquqsWMuM4+9n0svfcy+rHWmGoRzNIOZ8/47lkui/4+4MdYVXn5Q4OX13vacxoX7LCZNxEmOtmBxtdoN+L+Bfmgfx4pF8sxv</vt:lpwstr>
  </property>
  <property fmtid="{D5CDD505-2E9C-101B-9397-08002B2CF9AE}" pid="12" name="x1ye=17">
    <vt:lpwstr>TnYvFPZbUH48cWPgR5LeJT5hIaHJy2IHBQyQSvTBhmwKsxF/sSfWPIWDny+JuEwrCRciFDM6A1E6dSmBnRXEcEG11Q88FaKU5AH9U6eBtFNRVBBuH5ZTCqrMmHgHKlYDlSllIs/Lh1tsrRa5/MVrLKCT6qOTTQSIdL2qHCyWeANkQwI3idv/brAbVNpwEVpQxJ9Cj+Wq83UUmtYyohU2Am3xVhbdwc23r/2I+HXadlYZUrzipeDvRFiEFQ0oq1F</vt:lpwstr>
  </property>
  <property fmtid="{D5CDD505-2E9C-101B-9397-08002B2CF9AE}" pid="13" name="x1ye=18">
    <vt:lpwstr>jfCWF4m0lhReC+QMkYJo2CPPrScSLcvPl+l4GncI+UFJ6Hyq8ter8M9KZc2DINw6SsB0v0DqvXMCCWUK72j9G7gp34cfvp0fJhBGlDAJEQzZZQb/saCIGYiTCqKnZDpX7rrXUMKqeBCik5MNx+MavKhyqDXLLl61TpMkebeZKota6sbKpfY+chdJJgZI8kSIuMSmR6EBrevj4cvmzNTJYcF1RzoXq90f6H5VuFzPbgxHuwEFbqpPgxeI21v6GLt</vt:lpwstr>
  </property>
  <property fmtid="{D5CDD505-2E9C-101B-9397-08002B2CF9AE}" pid="14" name="x1ye=19">
    <vt:lpwstr>KkUfiLsZTPKfz+729o+jZlSHVNjmtEhgdCKW1+yRZK4rdZEAA3SxIm2c4D29CdMaPiBvqVkxdFPRKgiRgwDo/9GNFeJ/eEKnETIPasm3H8DBtgfW7Bh6enX/Y7AQjFEEEk3h94AYB/i0Tm9owD1ZlajxHc82cBLZHXDykFNfTElVdow50+lTiSqt7HYwBQh9ggollb5CyBnWIFmfJ76XpeoJwBj6pQvBr3TFa5cswJb1+dZwE4KcgQJ9loBK8cA</vt:lpwstr>
  </property>
  <property fmtid="{D5CDD505-2E9C-101B-9397-08002B2CF9AE}" pid="15" name="x1ye=2">
    <vt:lpwstr>U4mP5oIGhdrcfkZ8VDkk9V6cGnUVpPaX25OKk3xEa8i/QfG6vHKr1/DsEpFQ3VUStDfnQ11CzsAmv/eVkgRcy2qfwojvoNMsad03eqcyoK8Tsje5IeQ9BE8zIzM9YDPAqerzsBmRPjlBPvIOdyzbSx98tc0IBQBA+hWxwOozwu8DfjxrB8LprWPucKpjv/lwLNrva2ivWTmlS2JNYMhJcHdPxxFjETQ2b35l8vbxRJQD+5Vk1foOPMzsPWna72C</vt:lpwstr>
  </property>
  <property fmtid="{D5CDD505-2E9C-101B-9397-08002B2CF9AE}" pid="16" name="x1ye=20">
    <vt:lpwstr>8ENAbf3wWkMn/ZnlFiBwV8W+BVLFlhRtY+rOffHctT23txajuNN+gV80gPqxieDIstBEhLGv7xnFXnjx4387tZtVDu9SY9BExZHp1SYiRluMI2XezjGCYlEBwnPiFtJAr8CNSIcR1qsB4xJEL5/raWJDAz9BD5K/eszH2ef76S/ODksylQzRZQDI4Y6DjMi7Nps0BHcjreeVWgt33i/vomzEpCo0+7VOC6Pq48pseHWnbkk97+MstNM6TfBxdZ8</vt:lpwstr>
  </property>
  <property fmtid="{D5CDD505-2E9C-101B-9397-08002B2CF9AE}" pid="17" name="x1ye=21">
    <vt:lpwstr>M/FM5rjT5I8u8vv8wc54MY/6DlTZr3qnwxdq821Wvx4h44qKwwu0j+/aG/1T8l2QAdRgfV7NjzIXAsW/YRP8/RgOdwf39/npr20lrDm4+IUn9MXCYfEWsDUrHrO2rD35y7+UjGM5TgvaDzIcRThy+pDA/UfQNlbqQMvmzs8oHoXumy0a3zx6VpXnBhgmXnmXAmyZXCl7TS48j5nW8KDN+kBeuqxYlFPHvR4AUEgOa97Zaz90Kdcz9NQALQLzew8</vt:lpwstr>
  </property>
  <property fmtid="{D5CDD505-2E9C-101B-9397-08002B2CF9AE}" pid="18" name="x1ye=22">
    <vt:lpwstr>f3C67+nxqOn9/R9VhFteeeDp/YSXTqIcSTDJ2tGS9rWHAsUsvzRp54PXJMGUKCV6ARp39rnKiYuQ3f4GLBsR2Y02cLvcd0nXsrfVZ/xcIy//7qgaox93rgumANJ5CwOP+FziuvcMBqAqBKxfypJoXYjTTjO4duvXUCrb2tngA6FvLc2JdGSHPYVv5V9WrJdV0PAGfZh2ewecmIIIrsWqBJOm7sezf/RX9+5c7lyRLGXXi0CegaoNsSx/vKJ5GgU</vt:lpwstr>
  </property>
  <property fmtid="{D5CDD505-2E9C-101B-9397-08002B2CF9AE}" pid="19" name="x1ye=23">
    <vt:lpwstr>xOWglUEy7rpOWHeJWl0jWA+FRxpaRVv8f41DkDN+tR7ZTMca/E11qVhddyuZCf87Qg+PAPmokll107HrbJKtuMiIjAOIL6R95In91TYV2VC2w/Wz6Jo/vXUz35XcPFZlzxNRyQ34f55dqFEP8YRaH/8PUPOy5mGM3o0/kryfEsZ5maEUtQw+kBr34zfATBxFCH5OXtcqQ4eX060taay0SpPdX7oNd02MW2VvxR+T5/hX17iJAx7povHQyTDjFCc</vt:lpwstr>
  </property>
  <property fmtid="{D5CDD505-2E9C-101B-9397-08002B2CF9AE}" pid="20" name="x1ye=24">
    <vt:lpwstr>M/dGVvYFfMw2M0whQsD4gFdWnpBLPCu4N/VoDj7TR65eeeHhOauiR6m2aOagmdJjpHajNhHlbfQERMy2FLAyDs+nqA5HKlfyPwRgxmg9/jwc9Sbd4Yrs8wMLNa8Fh0/4vskFsfuxHiouDLqbjXsYWlflEMpjrdnNI6MaTX90QNl5oQ4EnsUpxJ25MJ+MKKKA04S4oQGcVii+q6gCYgZoUXKT/SDyyCJQVPXyB5VEu6UNOd2WWkgB7mXuhd1vXru</vt:lpwstr>
  </property>
  <property fmtid="{D5CDD505-2E9C-101B-9397-08002B2CF9AE}" pid="21" name="x1ye=25">
    <vt:lpwstr>7H6lokrGR0RxZ2IXbVVIPbDcaxwNyFep/n2gz8l987M2o64qPy7l6hu/nY6iUw/P9ZR6Y5BVYFOZHPLdc8AUHV2TNPkmpASIDJEchUx5TzrHxHpdji0p8YqCAJqigP36XEfPw28TXFoZ8bQDPb8vhdW6Pf64kAeltY/jNL6IF19DnDizaHqbaHx8XICndkXZgO/++lgHsmppKXlZRNSv8z3tazLqSs/9UHk/o4uTUmhyu5zfeIOM+WOjaKUgQQl</vt:lpwstr>
  </property>
  <property fmtid="{D5CDD505-2E9C-101B-9397-08002B2CF9AE}" pid="22" name="x1ye=26">
    <vt:lpwstr>teZQOzim9w2nDt2R7VoZAuv5ivJAnrSsmOo0uC62sdpJL5ktAW57x2WLMLAhr9PeActi00Y26yf6kh4n9CwU/7eLTxo2fvS+jU9XrZT0D1QXjBfa7Z4EPxJvsBtsycHzVThVJQM+5LbmiViB0JqWJnGHro8Awax2ZSdbSZJ6SBRnuyCJ7loakbt3z0NwiJH2bujaumCuIzxmkgBRQmWa9+rtNPz9+wudRNDMNqYN2ukgloaZ+yhWDIivK7X9VoK</vt:lpwstr>
  </property>
  <property fmtid="{D5CDD505-2E9C-101B-9397-08002B2CF9AE}" pid="23" name="x1ye=27">
    <vt:lpwstr>xHtdtppqjO4vx8wpzfi/x0Cv07KjZtojhQ5TX1VwdTzJZfEUdKqj1hrPHM2S7hdq+Iyrn3o5Be13u6LMonyjXP2SYonIT7Op/tNjwA7zr36CRT1qhOCGb8Ob7/8fTAK77WawRh+GNp9wQUy8RFlfQb7zRjyPJyApSRM/nFeGSy3+ue5zLeoIk4otB9G/FsdBAqFTxsgPSl6TvjRUpL8sgakoPWA1eiPHebjwj+t5eJxz8BccpAsV1CsVGvvGaHV</vt:lpwstr>
  </property>
  <property fmtid="{D5CDD505-2E9C-101B-9397-08002B2CF9AE}" pid="24" name="x1ye=28">
    <vt:lpwstr>MOP0rMEx1B+Es4xKoW/7/IQhSv0n7rWlnpwHgbWA4hrTcG31FKnKJiNfst5CXywVgRiye77T5dD6pPJzWO4IahHpT6rowZ0Y6PIhbfGZ7ivG7yFUO3o6SyftjzIC4C1zw81V6+2Os3S4bc9pUTUajyBYn5LnmUQf9seSzmNHpcOK0Cu57qWF4oAITIMctmw225Lipws7YtS9KLauZv1qpGHqcj/te44+aJq92zQh3z4Ttl8hr1E9ghCyDLOo844</vt:lpwstr>
  </property>
  <property fmtid="{D5CDD505-2E9C-101B-9397-08002B2CF9AE}" pid="25" name="x1ye=29">
    <vt:lpwstr>N1cjciGVNdmU3UxkbWhEVra78UPflRzQCAaZLZkAmlcYydR7WfllednULNcF7YnO4NHhVmVxRZfdfyjUB3iCyV0HNC5DZaAgzZr2iluvsitMs0lvjTIx8/9Wbov+mw+nqx+Kle63Q2yFKJHW1IrNqB4mgn5bFlSHZqc9ANP08yrwSrvLyn1JEm8o8G8vTDfF4J99GHfVA9E/8k+uqafmnhZPPO8XzZ4MJSGaxzVWjSMVNYkrzQcTG9zzrvThsgp</vt:lpwstr>
  </property>
  <property fmtid="{D5CDD505-2E9C-101B-9397-08002B2CF9AE}" pid="26" name="x1ye=3">
    <vt:lpwstr>MlAwr9BlR069RqKK0n0wZMtLoqDG9p2N8mb20z74EiGI1qUlp+W5XOTe1mxvu6MuEKQbKjpLc6pEMS6s8mwL9xEAF667kw5ePjf8FtTIWWC5+RpCvG2/kc/nFLkgZOL7AZE2Iw5v5Yv+KmkYI/7fZOBGppsc4CpHuLJ6GGpdZj6/hSY2kH0GaNsGNm9gZ4/5BIhXmU856jlaCIHrZgF7Z0MVU1jUMC70tgBkWSWHezbGIlRjQ4TOF+SbuxQqmFz</vt:lpwstr>
  </property>
  <property fmtid="{D5CDD505-2E9C-101B-9397-08002B2CF9AE}" pid="27" name="x1ye=30">
    <vt:lpwstr>pijTA+ijj2I7DoiwiQQM2oxSjmvp3mChFmQ9IzIpIpopF5yFYTMqePqP8E7E8RxtLKZL6bRxyVyu4F1BOpu0BpgRPQTpjHHgxoMoyesAF+B3fGfhYSDs5u/dXax84e+bPXgQIG5nkvdh5j3xc02TCX4lKmvfj0cCDMmt1fbMbzov0bZXDOJT9WyhuvSG0OC+zUFD6J9p+/sObDW55MoG9G5Cns88+uj9JPQrtWNJ5pUwVZWQ3YdmWTTbygCsOrS</vt:lpwstr>
  </property>
  <property fmtid="{D5CDD505-2E9C-101B-9397-08002B2CF9AE}" pid="28" name="x1ye=31">
    <vt:lpwstr>SFwzP+Su6SS+4Rn2tdj2jyGuYGzlNWh303/kZLMZ4Au/4JD3XCBPCWJTGBNYvdO6BTrt8ZDi98FM2zAZKHo/EfgKcMmeU0H6J2TpJcW83IIZzCRUIH2pVT99nYrHPkq2Dj1kL/rW2t+m33zKoWJti9L+vPiUAP8mKr9EJMcGe35ALUnrMzWIbNS7o/ZQ2JawOLDPLT56JycL105xgAPcERcRIZO2TdANtpDvBeUgK9kOddFT6hUGysDaNaKAKmn</vt:lpwstr>
  </property>
  <property fmtid="{D5CDD505-2E9C-101B-9397-08002B2CF9AE}" pid="29" name="x1ye=32">
    <vt:lpwstr>MDDaa0+5JimV3dpFrcdLfMIHCWmUPDvfy9ku/pxjO9CGW7pjYJ3LN6dwsxydz7DkBtxctLQabxxB6KeNSzmdZYvRDSKiP+NiH88cOVnnd/3RUOaD9zq7nW1PisT+XE/5BnMNysRx8DFZXzn/cVhx93cufjCl4i0HqeSA/3i00k6eaZhep9wqd69yFJy6BFlNFuXeBFnFhqoXRDe76IzYAaybZImXYBcxV8U/oOlp7ex/tUmWGULQhG7sMadGGQ1</vt:lpwstr>
  </property>
  <property fmtid="{D5CDD505-2E9C-101B-9397-08002B2CF9AE}" pid="30" name="x1ye=33">
    <vt:lpwstr>/+KlK1Zhwl3N5cedmAmh+d8M6nwMixzui9aUD7vzkuYAMoUbZvMCG+p1IqHGVJohULQ2Rub/OpL0LEISln5Yjvne+M3GaybzsyX8KtHHSyYB5IrWMvzK8A4gNw2tAr3thSDpHvJCkI7Ed+z3J1w8iWaycwHRP5pBvPgJAP8abYidXPVezI3wt+MeevBf3D3X6spPshdrWGh/qmEwBYeQZs5k1wMsNSKuKVzH+JPvwkd3FrTXyUqXBCIOhhP38o/</vt:lpwstr>
  </property>
  <property fmtid="{D5CDD505-2E9C-101B-9397-08002B2CF9AE}" pid="31" name="x1ye=34">
    <vt:lpwstr>7wSCLJP0PVJbmgUZQ8BltEd9dKw1h1/frIO4I0dAbGhcPLm2qPvDnLdec8iQXRS82lp34hfGiO57Opsenq/4q8fks8AcabyS39rcSrKQmJs0Fxf9BgpBakvsnVL3paGOmj/vt7i3P827EKWKGIwiktsyWnF2EKOItJURql/qUJdlX2rK7QUrSlYDAizqCufAfCsr83x2auum9TGrFb+OOS5WyRoisn4it8jRKd9y1CnT6VkC1+Hl3pmJ1yKEXqZ</vt:lpwstr>
  </property>
  <property fmtid="{D5CDD505-2E9C-101B-9397-08002B2CF9AE}" pid="32" name="x1ye=35">
    <vt:lpwstr>5e+PhZ1WqmhtUIvkzFsZaCEss6o+MQZqhVrzto3WWGqy5wOvi+rEvHbpLqDKY/Etl68/x7W1jpPDEMIFFS7ca9jeyqluMlqEuOKH7nywrXWbh/PYBZFRNpVpRxZ9my4UzeKVWNzzZJ5Wan1U0JCU1J/HK/ErK1efea6t3uSQj94qvuy9VLkeEPDrJp62llYwcNk8hSVSCvs7sPkSTOOT+7qkffRzIL11JKcoM8TdAOk2xrn4NJMovnYxedFkXoP</vt:lpwstr>
  </property>
  <property fmtid="{D5CDD505-2E9C-101B-9397-08002B2CF9AE}" pid="33" name="x1ye=36">
    <vt:lpwstr>K/3tUNLnR8DQ8C35X7DkxEMNacWy4+c2Slzkf/1DqLCUbTYDUNl1B18K7t3ehC+ltTO+3U+uqFu35D12i8gIQZTacCoIsHVvhC+uMMheFm0Oql8T5sazNgPsBYG3iqneF1fnYCl4yJBlMIyiHt9hytdHksORRGEQes4czSKetw0AbynBnFI44rOY2MFuuPD+V/viyYF/QLh7zBeaGc0uHU0Q0itztaSJWYaFs8AOpoe4/up6BVY3nUnY2sgvljd</vt:lpwstr>
  </property>
  <property fmtid="{D5CDD505-2E9C-101B-9397-08002B2CF9AE}" pid="34" name="x1ye=37">
    <vt:lpwstr>loGabK0h7P9nVqcNr8NP2ZOmDMMmK2rJTOJDTV/KvR/wXGQdKGOEHvJSKnQTCMxPPg78rkpPvDhjG6NPO3oH6SvOujl0JQKqns17//oVEDJDykriE8zaieqXICRxokmDA9DbrlZ4MVMm7Ko6mgLV/Av+oPP3i5HKL5eI1C2XZM4ifMM/vC6qniHSsfCE9RoizPGfPFSKzv3JhLY0ya6n3zz/pTC5zUNtJK2hIIwEFqcvuMzDhnJqWPZp5gNRKgT</vt:lpwstr>
  </property>
  <property fmtid="{D5CDD505-2E9C-101B-9397-08002B2CF9AE}" pid="35" name="x1ye=38">
    <vt:lpwstr>lV/mEN+je5namxZ8/WUF9ZISgWHVf5OSec1vvlbbXl6r5QhWyvGKan589n0H45NZuFIT7Az+RtRsTOVH7FFoeGYPdFZ7LTDfwjszPPDkBuf/z6Ku5UdwhVnn65eaMlR/kBNXk+/DkuOA7FiMWzpBOXt+mRqQTLOVi5MTfeqXtXv6QA8e6Bft8pdJ9KFTlLXFpxKvm3hFt/bb/bmBQcAdcjGFfcrg0g+6+FbuBT603xzAvjsYVeJzZo/yqtaSM8B</vt:lpwstr>
  </property>
  <property fmtid="{D5CDD505-2E9C-101B-9397-08002B2CF9AE}" pid="36" name="x1ye=39">
    <vt:lpwstr>LnEMN9hQR6hcW/VhnKjgmmHWx4th2OmRA6DPiyu30+QHc1Con9qa0zLdAQXVDxXAPH3sK+hQJ/2pvodzSBcN+3LdusL32Q6WMblNJdUNp/r6yZBNdawR6qGlDGjCI1Cdo2ZG9UxPRxZ/8ALAdpOtVxb5MwYZPhbfbI+93BU6t60rI433mgrMbJ30FydPMEhuV1th/Pcj6hksomHVPhTXdltLYUErDZyVAnt2bTE2mPC5OBXSL9JeyXZTETmXuyo</vt:lpwstr>
  </property>
  <property fmtid="{D5CDD505-2E9C-101B-9397-08002B2CF9AE}" pid="37" name="x1ye=4">
    <vt:lpwstr>QNjL3dGhQo3impmhjHIWMkf91LFdIItyJ53/QjU+WrRHFsiPo5MFD2hER4opjUVNnSnH8yjrBG7JDhb+FuxeIu7dMbIkAnb9w1RPa2rPkqSqt2S6MpuFvioSEH2i0rv22uGLe73E8pXql0F2Gm9lPvqE6mgVSZ7jpvHbquARp9cRRz6dd9lbwFOO6bux0QmyzlYCDIKsb46WVH4H8bYJ6U+HVlwOmtbjGz7EHIho8WtJnpmlUqYZUQRlkSJhtG8</vt:lpwstr>
  </property>
  <property fmtid="{D5CDD505-2E9C-101B-9397-08002B2CF9AE}" pid="38" name="x1ye=40">
    <vt:lpwstr>Mchalw4VEkJkZFxgMuH0tz+/orArzvL4TuNBuwh+uZmrQ9y03oz3haP6A9i4WI+cbSTDdZmahKZvZA2gN7bIhx2S1rGTU/yLmgkMVJNE+ZmpAxw/3KKX3MlNXDJ6iAftNojsr9Hq57+02Uoz33i1/rHMML1j3AE/8ht9Ob6We4WhPyiD6T1uPn+1Yp1IDz/b0vgpwra3TSKhldYfTh2SUQs2VEdDyvKG3iGP7WdVnzr/LlJoCzAsEKOYUlPTQ8Y</vt:lpwstr>
  </property>
  <property fmtid="{D5CDD505-2E9C-101B-9397-08002B2CF9AE}" pid="39" name="x1ye=41">
    <vt:lpwstr>xYBUeIEGAJtsuPVaam3VSf97WwVy8wr/eq2IePD7eKFu9DJH1wOk8Kg006vMJisH2MUQaP4F1ZS3+ofSppcaGQPRhR3NeRVnRXaZk3LaxmJz6zbSjj0RiAONhfjSV/cMW79uhbUwg7AqM9JU4Lsa0C/Rw0GdMMu3c9cY82nkb3hA5p8h79SrFeeOHdkzsit1lNSxRJ4SyivkzutHnQuIvn9m/aD77AROSe/CuTeQNRMBmvV22IggyXk59o66Zjx</vt:lpwstr>
  </property>
  <property fmtid="{D5CDD505-2E9C-101B-9397-08002B2CF9AE}" pid="40" name="x1ye=42">
    <vt:lpwstr>cnusxjj0GaS2YzrpLssLt8RGuLAvLTnYEAmuTeFH0sKZQrPSI4qUCbcV3VU6dsuz1S/kTKrI3WZ//W+nYlz5qXcc7QuM+5I38I7rSR7ga9bcjHQaIwtmSO2wH8JvMmf3wKmzyOUxMflUGZL5lkyOUBVpu7wrW8d1NUtB4dy6LbVB7X9mOjImjvfV/WGXDld2ojY0w+sRcD6tLv7TddH+0K0avOuRAMsmghFpg4dBglU4V4Ur8xsAU/dWr9Y/AV2</vt:lpwstr>
  </property>
  <property fmtid="{D5CDD505-2E9C-101B-9397-08002B2CF9AE}" pid="41" name="x1ye=43">
    <vt:lpwstr>oolw35xCYnNvX6hwhsUQd8/YYqdDA7Ho3yH/puRkkH5ibo7rXPunTF9kxbX8PEEH88Y5C9AdAzFZ3XSfjaFh/xj4nAD4mNj7DtUiMcPPFw8dIcGPRse+g1vdkg11au1j1n6SukFjvaRRni/6hWIKABbgSmf5L3cVrQn0m84VL9l/c1PQLAfGqh/H5f98XpUVGhN753zNEJ6EQdN28+mqmkuJk2h2F9PMoXOUUu774HpA78PoSSfbrNz/KweVIuQ</vt:lpwstr>
  </property>
  <property fmtid="{D5CDD505-2E9C-101B-9397-08002B2CF9AE}" pid="42" name="x1ye=44">
    <vt:lpwstr>odjl35sY9hIH9crhOqajNPHlvOldkGmlCyvDsQx18Xe9/46qWTATGazor9DdzLvPO0c5PYkjPa1twDbfXyT5AI0qoDvEdWKOkxi9MG50oZMln9CRFcyc2InZc/EXiop/1CnIPFmJN7RoK2nX+Y284yhL2StAxqBOx9WQkJReXbN5bOLf8GO3zH1KqFKI1u6gv4NHTIgoMGDg4EV7teF1opMRIHMFRlZsv747OO6wvxxxPzqtvwhaWkLeCaWTz1C</vt:lpwstr>
  </property>
  <property fmtid="{D5CDD505-2E9C-101B-9397-08002B2CF9AE}" pid="43" name="x1ye=45">
    <vt:lpwstr>/py+3GkTcE9W+7xWbo9uNAAr3vxNHwD6wLTacmm/u+nwbtsvjOTXJlJKqQFhaLIPHO8agiZ6IBjvug0kOL/m1PqzhQm4eFm0QkfKV+FK4OxHYx6IvZubexN/Tcr8hdcLF1U+kgpB6EF251WNlJYILbxFxKvCXxXkeXtF/bygdC3vhPuucBiy1aIgz/fDJY5T/+5MFZIJVX602uxzUD8Gp1K/oUTVsO8WXi8B9MiZJ5mjqF52QrfvTGu+gnSZ/P7</vt:lpwstr>
  </property>
  <property fmtid="{D5CDD505-2E9C-101B-9397-08002B2CF9AE}" pid="44" name="x1ye=46">
    <vt:lpwstr>T/4dAa63NJg39Hz/q3NsVcIg3bYsoSAN7e49c3xJiqCurKiSO5El5JiyLca1rqwBHlbmdFIH3rzpQdOXq/Mm84h+oTdiTrePTZBYWgFYmP7Xs0zG8fMulPYh15hRnMpsGN7m1XZw5Qxfsqdv2mYWUUvOqkbKjXb6Jf5ZGv+om21odiW1cxUY5uYgtvhAiAusIRGz62M9IZRhWY07iGQ2zV50NJQlcaNNx+rUlmD0FZlRfBCCz8hNzARqYLcrsym</vt:lpwstr>
  </property>
  <property fmtid="{D5CDD505-2E9C-101B-9397-08002B2CF9AE}" pid="45" name="x1ye=47">
    <vt:lpwstr>o+W2GZQK7Bjqb6lTj0NUciLmz10ur/Dd3TxSsZhADfTx55fpbGI+mXbFVcGe8QQbyaJiLJhAjJAKTgyiGb9HFTNZa/ya/zN3H6jJmmrWH44K5EwZkrIxRlIQng2o5YmArwgrE2UQjGic8IGCxNHMHjr4/5d4WiwDgcaP+zXzZ778jyaxVhmGdQcZJyhvT/mGJcDNYFW7mUoaZJULYOknnNC5omDbLxycRGUzz+PEHvjJhA5waInL7ZbYT3mzxaG</vt:lpwstr>
  </property>
  <property fmtid="{D5CDD505-2E9C-101B-9397-08002B2CF9AE}" pid="46" name="x1ye=48">
    <vt:lpwstr>9a8WA3jVI3QEl9xtVbSCtez5g0U6kW6arbIRB85pp7kJ4oZ7P0f9/ACB0YBXWOyl/YHFGN4feK5+XwfudGcfywX1Eigfmp+PBJ+Oq2mtqX6pDisaFVU6ojBFfu8Z96jO56/NM9RwqyWkR9LlbeRLACf4+k3bG/tQPmNzAQQn1MyikMzaWP55VIHTgBL9bdj7+4PqvzVfxQ2iEdmASDuzHIDA7WaescGeBz3JdVJK6IFif8ZfOz8mq2TRCrgqBhW</vt:lpwstr>
  </property>
  <property fmtid="{D5CDD505-2E9C-101B-9397-08002B2CF9AE}" pid="47" name="x1ye=49">
    <vt:lpwstr>eAITOdiHqz9wrf6SjIJtQweHTMAEQsSrxwT9ekvmhQwtC4iC8qsYdjSUyBGb/NpyWlA0A7c49QSFL45egkpS9FrbcUb4QTfUrBwEomFhv0TTPtfxEBZ0ToBzZJmVgIjWFMiZkb/0V0T9JfarkK9cvpEv4UUP4dzsH7SqDIXvXN2xkbsvBuveJqHEpQLpYN6pzPEmm4ncLcqhqOMptRxqDv7zAZWz9j5THoKZX8M8546Ggq8RZ4Y50gK6EvxVwit</vt:lpwstr>
  </property>
  <property fmtid="{D5CDD505-2E9C-101B-9397-08002B2CF9AE}" pid="48" name="x1ye=5">
    <vt:lpwstr>ByT6EpSNOVFvnpsML95eGkzNLA3GhQ/3GTMjVJaxpBhq21ZXt0HHMjhP4BLyzsMOVw803QI2hCQptcurg/KRxXYo0RnLpaKhGhEkpedM3jSpDYtV3hZBPvA332mj/+WaQGrfiBQAuHs5M7aYGoLkuYGmk5O5U7q0kyVuayyucxO3q1siWoHJ+o2IOSxxlih3hVQLNGwZbhyCxS0WU54vo5WrYZEpyhDGJybLKMH/w6N0Fhwzw0f32cX/h96bnaC</vt:lpwstr>
  </property>
  <property fmtid="{D5CDD505-2E9C-101B-9397-08002B2CF9AE}" pid="49" name="x1ye=50">
    <vt:lpwstr>9FT1KyyNCPoO3jU8qfmodxWxMZTn1ykMbk4FPB6OazokiCzLqMn342PWAYuJgX9Qm1dnIliMBN4YY/EdANhKJhvCHAyUz5WSaYpVxL+rmtNDSTVcTe/YxjQbrr6QkxQzr1ETT/2Epd/mpifgay/eMwDNJudoEBv6324o/55L8AjLhcEBfqIBUyjh1ZuUyB6PGvM5o055jcvOl5WFdB+cBDNyS1OkZCnwtB/VsOQVkY5+HL1Gu3YamWoq1Z/a/yn</vt:lpwstr>
  </property>
  <property fmtid="{D5CDD505-2E9C-101B-9397-08002B2CF9AE}" pid="50" name="x1ye=51">
    <vt:lpwstr>w13XxD53Qriucb+q28J3N/4j8ycu+ZXWoV+ninUOk3h+ZhNst3z06Idg3SNuOIT6Nzzdx01BazX5Z2lwlOJBbw1PhcM9CzzZWx7WAegcS7Kl3XF6zV0zLp+YJRWS1pzo8znQTXhLeFkmafRq+y6jTmsmnjdGlOdtsEzJ8WhPV/U2PjXbwckvLc9cC8zXh47ufcyCi+hq/XIiadzsgM+6ZuCqrOQvFkHQqlDje/8gyEfKYYiSA34IG49MCDcLQTq</vt:lpwstr>
  </property>
  <property fmtid="{D5CDD505-2E9C-101B-9397-08002B2CF9AE}" pid="51" name="x1ye=52">
    <vt:lpwstr>LDqnvNxPKWEWV58WmADnr/caD5dz9JwzJOmkOO+Xv10ma+4P0kkV6qmV0/sm3iDwT0LwqYKwPoQAUeO9wJZOCSeD38Gw745NrOYh3iQPIBvnakj7y86wKZAWjjm+m7WdX9OY+UnKiHk3zVbUg8Joe/XhNZMLwE7FP/YHGG3cK47D365DM1oC3I64fpuWUFDAP+cY0wS+7vH2DUZ10QJe7HBkiO2h7ZesWea8k+RBhV1KoKr2XrQXZfAfIMkP7af</vt:lpwstr>
  </property>
  <property fmtid="{D5CDD505-2E9C-101B-9397-08002B2CF9AE}" pid="52" name="x1ye=53">
    <vt:lpwstr>5x2m4HThtYtcyB+wXlzmuFQ3dhcl/rUTuAW61cw6P8/mAqlDi/k/SSeVYANgOwjBeIW9iWGvwIjEeHHfS6uevQGjBNZjcz6INm6VrmBPeL3hatsh3IPCSRfmxM9HekgMPPF9RSdpZzCkScgoOEeGTpDrgQ4AMgxlhGN7q7J0Y/+Sbo1Z63xnSwtbFe4Cnq0ga9V4ISCIVRrIiQZAC8BgNKSDltZ4FCOrNcK2qMRwZDyp1eyhlCBFnBKgZ6OjZ2j</vt:lpwstr>
  </property>
  <property fmtid="{D5CDD505-2E9C-101B-9397-08002B2CF9AE}" pid="53" name="x1ye=54">
    <vt:lpwstr>vznOavTb3TsN+pblD/aHz2/OKqQ2L9Tm/oqFjM1vFBJLpSHovf9PAHxtxHKw3ymRK1u2nOioY1230B1Vx5mcBj1KIfBnWWYN1LYn0g+Ra/+ToBCG8hA0jPK3QpdIFfdc/s6oGtndYdH0jG6t7HmdFDmUsTn3yoCg4AR2l1A8QXh6NJod2216bS/FWFSCRdwdu5pL5WAcAZnkWNUvTl38rV9HFI/Clwkuvhlt6CeTlE2LTyHPkSEuNRNcEDsdyJF</vt:lpwstr>
  </property>
  <property fmtid="{D5CDD505-2E9C-101B-9397-08002B2CF9AE}" pid="54" name="x1ye=55">
    <vt:lpwstr>P3mjnYVmf3gsu9HLyO5BLlEc/udleTU0niOJhqpBJy5cYUYGLM6Lm6lOT6wWFN+8XV0xb59kGGDdPer54PTJGmnmVUZbmpTfxHm/YDAzv7u6tf7SjAfZ3amaLiUkEmkNClRdkGjjEMRipwyHU6OFOZAoDE3Pr+HgP2F5iNm0CkoT5L8Kh+UPZYZUS87OqZ5dgRIqpNH20uM5zqkXKHwfATuWoid2eWUTe3hiWk7Pm4qaSiO6xX74XsI55da/Dpa</vt:lpwstr>
  </property>
  <property fmtid="{D5CDD505-2E9C-101B-9397-08002B2CF9AE}" pid="55" name="x1ye=56">
    <vt:lpwstr>66nhO147i5TZ8BL80wXlKwajgDQR1LzfgAug1dbGRuRdLw2gdNpggcqzqDah4/NVQmp/yG/WrxX/hzp1pFIyvjZ6sXaPgjcyh9E5UE7HtvZI5Pc7UBw7LM2+CP95Rp/irswbP8Hc6z9+FP6Wn0lavwosZGB3TA/8Dje4mmBTcIlvo4nxWr/007+q4DsExB8WZL0LJzIeKheSuKyMeSF8elnd+RCcSmXjC9tSdnKN/5xN28V+/9NpeqxYQs3cvuU</vt:lpwstr>
  </property>
  <property fmtid="{D5CDD505-2E9C-101B-9397-08002B2CF9AE}" pid="56" name="x1ye=57">
    <vt:lpwstr>e11WK9Zs702NYNvZy9IA46s8O0aR219Unit9tOwC0mpqY0DMtgd4bHMfAUX7bqMgPgus1IHiFTiFTmyCf67HQlz2T0e6fBfllrsdr5nlHOXKjaxXYgI5jD5CtPyH81jDgFxjd6CXRG82QWeqtvo0BFEkW3DM1TVRNl/FKmtx+7TulbtB2lFYkrgBgEcinncv6SIwY5M8pqs1jepafEqtrXBZ/3p7y0lB7j+rr0fgqKieI2HGIcVaz31nNd/LGHO</vt:lpwstr>
  </property>
  <property fmtid="{D5CDD505-2E9C-101B-9397-08002B2CF9AE}" pid="57" name="x1ye=58">
    <vt:lpwstr>ubqQQMlid7AX3E55gAkWHJgt2tbEeRa0WVbCiMua37uvITHi0bLtXwkxTTqXLREP4K6J0JI3TS5zjMlg6SbWlt8TBXL0NAnAdH+eoXORLDygQtby/8l1DjtMEi11vnHs4/QgnQYW2YivopUleEZKAIr6vC1Z9gHhfrK4ZGsyDNs8pCGRjI0bwtVh8IyF4M2mlyFYTOPBrWUGCD/PuoD32mXr/F1/6cpi2it5fCjr14qXDMsdSZP2+a1hRl6U7aW</vt:lpwstr>
  </property>
  <property fmtid="{D5CDD505-2E9C-101B-9397-08002B2CF9AE}" pid="58" name="x1ye=59">
    <vt:lpwstr>P1GZBiIAWW2KgEA3zIvgV9PChGc7O6O3C9WB1W/8nH0m+VLJIcKMImSsp+YjjYpW67psGPS3Uh1eUchYoHNF9aQ+RbOU9WtDHwtEyU5NwpMJdHPiLVnsVXHs5VbsnoE//1xWy9rXHw3jC/gyTeNns8l0bwuF44dZ9k3ZsVBtTZTx7bBzkJ9iz8Qy8T+cZbbwQkHN4RC+oE1H2Fg5cVztQ4JpmQy18n8uUppJ9ZqSrH3ZL/cFmw5bNGAXeJ8W5Bz</vt:lpwstr>
  </property>
  <property fmtid="{D5CDD505-2E9C-101B-9397-08002B2CF9AE}" pid="59" name="x1ye=6">
    <vt:lpwstr>Xcc/pr+r98a8hHwIdwb0jqPPRiUJ5SD1Y1r8Itg45f3vhdR7S/v7q2g6npdRsW8IKUDA6wCyI7Qk3wwVSir82QgW/BVDFuXPB0bXW2xputuHIpnGL1/gbx/PF7qjTdi7EA6XLqQOdP8dxO8GuHMulR97gh7crGhCKa0n4vOBeC38xc8AUMhGBiE6TTidGsIXDGjSTjrgl3fwFjlUrhxkvsxlQE1u89ctfiHvtgTcXUbSEknRXFTZtjcxiUEeizC</vt:lpwstr>
  </property>
  <property fmtid="{D5CDD505-2E9C-101B-9397-08002B2CF9AE}" pid="60" name="x1ye=60">
    <vt:lpwstr>TnQ/QI3itTwnY1RqYaCDuU56LKVUTX2RKKAkRvIYe6cOYQmgLV/DCmSZRPtS0PiE8MiVg1GTauZtm9TMPNM/wMeXmZcjqQm4cjOVNKR43Amw6VRaZ03u/MpPPEhOaAezorzon0IBti1eXwzPnn5SN0w1VKNPws3DgldG9wfNYa79FXbsQvHUlGIGnCEAd/wg0DUEj8ZoR6UV+VsaU8csW34yFk8+ik8U08sBP9agjLFnmEVKMSfBIR9QjeJKWqZ</vt:lpwstr>
  </property>
  <property fmtid="{D5CDD505-2E9C-101B-9397-08002B2CF9AE}" pid="61" name="x1ye=61">
    <vt:lpwstr>UBZnL5LZEusvMEAZI5SGhHfLAM3fNKN5PW/TnM9PxTsO/4SplwykUIUI1uZHb7dCrvBMGyvhJ++tUptWO/moTc/dzRs/VjOzv4cb6PFWxKHStraQ/x8MJALBPQN+6kTJ3mqcF3WSUESzR1YMVcicKtVlpz8Wz+BqD53zskhHKbzjGglzAwbzx/AHd53j9KAJl+tOkqjJhLYZgh97tmjZfWVXgnQLfP7T2fRujQ946Mx9y1I7fJGvoMPxDnPYixu</vt:lpwstr>
  </property>
  <property fmtid="{D5CDD505-2E9C-101B-9397-08002B2CF9AE}" pid="62" name="x1ye=62">
    <vt:lpwstr>M2uZ4IrpBZF76VLxlzrr8/6fn0ewilXqbkcy2hqvGTldD4+NFi1/DQRauYH7EMXclDkYcJ4Xctz13TovEc1FSltA921mRmaBbYN5q3Y70Hv12FtQ+pt7+/qZnO6lrH+ouik+PSt3pfc7FhKyuDyWzFckUy1jQhTFdRAww2q+p+fQI1DDcJOiU41cJu8WhChhMLGHzyKvaN9iQOj1CcRuhqz4eAmKx5qsZnzQf+etEN7ttBoHy0eDcoikOhJZeyO</vt:lpwstr>
  </property>
  <property fmtid="{D5CDD505-2E9C-101B-9397-08002B2CF9AE}" pid="63" name="x1ye=63">
    <vt:lpwstr>lDvbgOCQGUh0dAv3yL9uXUecJczEoSC0BewNhhcAWXEv5tpJ4ekt4YzbP0C2yqsZMyP7zqiiXz1j8fbsBgW40YjOReGv7enGHGPnfZElfQ8XFRnU72UAitRVLvxcdlLZ3Bb+ZM0n8+GKdjoHBvI+MZCc1EK5Edwm70aFkgMPplH7w0M4X2mFsgLEe/BcTvZqG2wFF8mtiziwuIB1D11zuu9vPUUl/Iv+6HhaxASHOma8T7bahz5NcQbYUG79XNv</vt:lpwstr>
  </property>
  <property fmtid="{D5CDD505-2E9C-101B-9397-08002B2CF9AE}" pid="64" name="x1ye=64">
    <vt:lpwstr>GyGuCRlsogBMk5fTFh9crZV40UfOkCrI06n+9NsTtzpH/aX8HU1dpIN+pa7kY11yfj4vHI6lGSXV5lJ0gvAH24g1iBtYPV3TmyS9EW16Ke7I6c48/kV99uac566FNsOnHusMCtoq8nwrnqOC+VNd+uT+gCCYaIRI73JIQxIQRT8qyhhCDrMRhJO6PlZ7gODud+0hUNxzEphijf1tct0fkVioniFdrGCoe7OidaJo08PqHV5K9wHLT68pQecvf15</vt:lpwstr>
  </property>
  <property fmtid="{D5CDD505-2E9C-101B-9397-08002B2CF9AE}" pid="65" name="x1ye=65">
    <vt:lpwstr>erFkQBshUTtCVjTI00HYjV8uXrxri6pbXGqOx2vOwJWX+vdMB509Zwb/maTA91YKbO0n0lZnvRaK4WBKTLtWLFoi75f/UcDBGNAPXyo4H9HtxJAbTZdF/jN2w0l9ufYDzbO1o5vjRPr+YtaLUxbB8vRFokjrjZwfjmMG/+FbVxGZELFFrBFQL1lFvo6HfP96hUYIaS7q/1WPXhlAXEy5GeLxvKEQ/t8mcZT/nfKP5E13JBXTMT3rPUD3drDlWvB</vt:lpwstr>
  </property>
  <property fmtid="{D5CDD505-2E9C-101B-9397-08002B2CF9AE}" pid="66" name="x1ye=66">
    <vt:lpwstr>Luqq0tf9YQ0/xvj0aU1zWPp4os2bVpd0/wrQm42bt/n6Q8fQRnXTegtqMssFJb/spOnqqeIiqwNK9z7SPRImXgzv/gHX33RmQwj7QJIUg19U6J+LBOA5eV9Q3prU+zHXvdlMohkMCXKNP5i6KiC/sxcKqhUTFpYsGewpvtMliX2ew+PPbbL7wwSYTzRUjQ1txXI/m7GOIVmTMhfcct3um6BJYbK3OHGwvGjbzEIRTwKsRVkhURCFQIDWnEZ5bG5</vt:lpwstr>
  </property>
  <property fmtid="{D5CDD505-2E9C-101B-9397-08002B2CF9AE}" pid="67" name="x1ye=67">
    <vt:lpwstr>v5tMT+Gzey/Cs1aSUIgiqIfRIANFuLuTsbgMLjz9cvGHb2u+26fU9XAV1knDyqXbTxFcjH4iwd7Yfg+dZiOc6iu6Xq+6zOKiD0QeA5twfDexluzCNP2BaxiJqqtdINPKLZ9qdjZ+rHMzQcS4lPT4pdKJdh8pohXdKpySo7HZppIP90M2abMk2PRXCBkHuiZriZfOXqHFdBPFB3HpMOYLKgaRwwZLBpW3ihpFA9vR66Yi02KDD93eCI40OSHEG80</vt:lpwstr>
  </property>
  <property fmtid="{D5CDD505-2E9C-101B-9397-08002B2CF9AE}" pid="68" name="x1ye=68">
    <vt:lpwstr>xv5/XM9hEttFpG3r44UThgxSc8w7zih1QoJId+PDBjwbzeZ5PhWuNXToFjyiCzHfDlAa8TE9T29g5yZwaRXBxP629U1EusRKLtvqj6qImPj99lcx5vQ2izfIhaMIkOqLERGHyNSntqDOqip4QWEcJ9CSGx+6tjr6+RSayPDkWTPAlVbAmnemBoMp34Cz9fEyKner+Wb8UzVaWmqUYVRYv/AbIPqqKwswI0RVWDDvVp+4ILrXT0v3rClp+Km9aTb</vt:lpwstr>
  </property>
  <property fmtid="{D5CDD505-2E9C-101B-9397-08002B2CF9AE}" pid="69" name="x1ye=69">
    <vt:lpwstr>MttXHQtp272kVKNCN+ExhXA8HLtho7fP7fizhm0LnkTO85aZEJiqbo2QUZb/TAlh4v1PSCXKPAJ31JEeb014ByKLt4hp/mj6A8VV7OBAXhFKezDCxdygm5Cdb0tB7jZbTC0VTg9aDu6MvyU5St5HvUhHWUSi4rjaGSjGv3MHZa5JzOEKN3IpOvuM6Te0cAhY5G41IzolDehsjm58TUuNRsnEmX9wYu41dk32/qlN6Ut/9LV33Jjdi0zHXc0rm0t</vt:lpwstr>
  </property>
  <property fmtid="{D5CDD505-2E9C-101B-9397-08002B2CF9AE}" pid="70" name="x1ye=7">
    <vt:lpwstr>GNlW7JiZWd2JQuKdEC3/nTcZgiwUY7DSbZrtlhbzdHySCgV1ULF30urTL+FP+i5R2bc86zUjFSltpXlgjo05f7iHEqCaqW/3zmIX7jwXgMdvKn/irh1GBLSMOGXRx49h+3+pZ41uq1/MVxbE2IgBRT+MJRBFvq1yCxopd+ZnGnYOkc/UNYTiasSHk8NDQkXNXFn/t3BD9aYHni3yBe0sTLOAxxX7I9idHM+lBL8bsb6qIAM1ajPsb4KkoFZ6db2</vt:lpwstr>
  </property>
  <property fmtid="{D5CDD505-2E9C-101B-9397-08002B2CF9AE}" pid="71" name="x1ye=70">
    <vt:lpwstr>Is173f25IV1ZkkGuR7/y5OHsonkBj8BipfYkmjh2F0zLuHQzSdBK/Bwmwb/dOnGS05gRXVMzCC6WWRD9qC1z1rnVzrM8mML3YKPCCz9FmbxrmSmuZVQn1ZqCa8HP5ppdBobdvlATXAR1lGBGoF8yCKfBAxW5aKeNVhLHqIideT5SQeP8UbTv6mUivYaWqxMyuKmBDr6FlqY2pXWjQBLKzHhN7HDYxi3/qfmmmjdHueLKeJKw9ABgh5ZDqRZ070L</vt:lpwstr>
  </property>
  <property fmtid="{D5CDD505-2E9C-101B-9397-08002B2CF9AE}" pid="72" name="x1ye=71">
    <vt:lpwstr>yp+pe+Bz6geEfcF5sMORN+T4ZpqFF5qZ0Ih0VxFmbOYlPTHBFzxRSfSwH6ThNLHUl0Jvnqi+uOGBel/wa3mZ2vLZ51ZeHADJTK1XuMEpIE/Cw7PDA+k2qvqnpz+YFIkFmrlY2NfoQ+WME3+DMAJf6tDlOeuDYh1ZbHNmpLgrSre1Y+3d03FmgXR8vqHsD1dKUb3pz/A1sngBJYFhzOa2/ibWPbJct3isxx2DR51BnBkxu7HXOQ5pXhv2RhG91nV</vt:lpwstr>
  </property>
  <property fmtid="{D5CDD505-2E9C-101B-9397-08002B2CF9AE}" pid="73" name="x1ye=72">
    <vt:lpwstr>u6i3bmQ49O7dgZEWmlnKemDDXVgAHXRH/A6LaKztDk1lKpEvJe1cGvNyY6jd9/i35s/Ptwh7wOvpQ1RtGsY+U58ID0VwFsGyyVLoB5mkH3C8TjRRUxB4Zez6/JsvOCtcEoZekiElQNYyvfQg7CFbelMtzDIihOOzE/U4BI8AgSSvSektiYF1ZYPQ434Ay+0bvp/tX/TyZtkqsB3PLmreRBMfkYO6wSg3xG+8QVJU68F1Vb3tkO77q8dVWu6vozr</vt:lpwstr>
  </property>
  <property fmtid="{D5CDD505-2E9C-101B-9397-08002B2CF9AE}" pid="74" name="x1ye=73">
    <vt:lpwstr>XXATVQ9U9MctNbHabE3xtu4A9RMKlV5grFX6mCmvWrO+ultfGRQRP8ZctyM9eLICw2+LCznu36Tah1k2qojgDPQ1m5T1NX7y+GFsNeVjYWjOhM1xWBf8zjNV+0z5lYhk2l5Jv7g8CsKQWllaAwfGRw2f1wr3Li5MAAl+xfZoMkRRlgr7TlOPUVfArQkE1gXkBi8ED7Yrzw99bGyZgOGGD8L567TorRDLzUp2eC9BxeTNTUoElLPB9pXG7WGNhux</vt:lpwstr>
  </property>
  <property fmtid="{D5CDD505-2E9C-101B-9397-08002B2CF9AE}" pid="75" name="x1ye=74">
    <vt:lpwstr>RefwQNzOIxT3Ih3Zjk4gOr+v6u6jC+O8+XASGYpS3xOlH4E6u1OWkRM7L9Nvbp5lPeqrxsl2VMOfy6S53ltR3JhgVyRGhK1paMShKqC+iDPOkEDLnDq0YVFXJOly2Z3ed2tk6Z7baorbHIlbjhxQ15wJScnuiz01g2fw3hdrQh0vhK2DOlp+BsKcmQJg9VxwMCfWvyLmHvJ8v3UMqF9jWE0l1EUVhJztjEYIdah4D8+h7E0PDEZ9v1Kp/GSp4m3</vt:lpwstr>
  </property>
  <property fmtid="{D5CDD505-2E9C-101B-9397-08002B2CF9AE}" pid="76" name="x1ye=75">
    <vt:lpwstr>ldQZnI64wg0/PiV8Xl4Hsj9Q6C7ZfpZg8uK5cVGv3TEfGvMVXcvlZd7CZP1YnBMqO0rxV2pGM5cn/jnIoAn+JIelbJCgj/aZe7iuOMnocQjTx4WdVrnDH0EeYgK68NaBBZzgxhwzWG9AcULwyCrJP1SKwpUyLTp4EvbkDmbWPfzMncIEbu0f8snWhfdeHAmOUDizbJagMPxhOkfu3EVZ6BKAAA=</vt:lpwstr>
  </property>
  <property fmtid="{D5CDD505-2E9C-101B-9397-08002B2CF9AE}" pid="77" name="x1ye=8">
    <vt:lpwstr>wI47HD2ugASSkrml5XbzGGAofInxIMct6kMVO2l5SgaDIyQy9R2T4FRhvshQ8+WYRVrUtsvyO4k1oAtJ/bWdXDlg0YLk0aFT1YlOaMUv1oxiU5US1En8T72x0i2TAH37mpgzc/gL2OU6Ox1+zghgakhUYPC57ILUVIWpbzy6MwBiv1u9j2mY8Bg6+FoSIqpK/cbRzZVkQZKOPmbir6X8LCKXiNInfLSjqKGhkphm4Q/AXB1CBwCCwjkD/Um2VH0</vt:lpwstr>
  </property>
  <property fmtid="{D5CDD505-2E9C-101B-9397-08002B2CF9AE}" pid="78" name="x1ye=9">
    <vt:lpwstr>yr+nO8I6df2n9KFq4kXHlKJFP0ZENI6Atxa809kCUXtmpbXeRGrHL25NuHu/ZayjzL5lkXL/6u+VSjDsyYIdKh0bubaj4qPX7+CmDeIvAwc5aMe7WBCt5AH0UpyMBXGAAQtg2TLihJD5CYw/w9y9Ag946BGxB2rJJASrcuz/Kv5+RWGwekSD62WubrbobzGTdL2Yp+0uZvvBS8HwmWSd8zBNbc9vY64mTwEvQceZ6jEEFHydZLR7gwfhZGPjCHr</vt:lpwstr>
  </property>
</Properties>
</file>