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.0 -->
  <w:body>
    <w:p>
      <w:pPr>
        <w:pStyle w:val="divnam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/>
        <w:rPr>
          <w:rFonts w:ascii="Times New Roman" w:eastAsia="Times New Roman" w:hAnsi="Times New Roman" w:cs="Times New Roman"/>
          <w:b/>
          <w:bCs/>
          <w:smallCaps/>
          <w:color w:val="000000"/>
          <w:sz w:val="48"/>
          <w:szCs w:val="48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sz w:val="48"/>
          <w:szCs w:val="48"/>
        </w:rPr>
        <w:t>OLIVIA</w:t>
      </w: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t xml:space="preserve"> </w:t>
      </w:r>
      <w:r>
        <w:rPr>
          <w:rStyle w:val="span"/>
          <w:rFonts w:ascii="Times New Roman" w:eastAsia="Times New Roman" w:hAnsi="Times New Roman" w:cs="Times New Roman"/>
          <w:sz w:val="48"/>
          <w:szCs w:val="48"/>
        </w:rPr>
        <w:t>MULDROW</w:t>
      </w:r>
    </w:p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0" w:after="0" w:line="360" w:lineRule="atLeast"/>
        <w:ind w:left="0" w:right="0"/>
        <w:jc w:val="center"/>
        <w:rPr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</w:rPr>
        <w:t> </w:t>
      </w:r>
      <w:r>
        <w:rPr>
          <w:rStyle w:val="documentzipsuffix"/>
          <w:rFonts w:ascii="Times New Roman" w:eastAsia="Times New Roman" w:hAnsi="Times New Roman" w:cs="Times New Roman"/>
        </w:rPr>
        <w:t xml:space="preserve"> </w:t>
      </w:r>
      <w:r>
        <w:rPr>
          <w:rStyle w:val="span"/>
          <w:rFonts w:ascii="Times New Roman" w:eastAsia="Times New Roman" w:hAnsi="Times New Roman" w:cs="Times New Roman"/>
          <w:vanish/>
        </w:rPr>
        <w:t> </w:t>
      </w:r>
      <w:r>
        <w:rPr>
          <w:rStyle w:val="documentzipprefix"/>
          <w:rFonts w:ascii="Times New Roman" w:eastAsia="Times New Roman" w:hAnsi="Times New Roman" w:cs="Times New Roman"/>
        </w:rPr>
        <w:t xml:space="preserve"> </w:t>
      </w:r>
      <w:r>
        <w:rPr>
          <w:rStyle w:val="span"/>
          <w:rFonts w:ascii="Times New Roman" w:eastAsia="Times New Roman" w:hAnsi="Times New Roman" w:cs="Times New Roman"/>
        </w:rPr>
        <w:t>Fort Worth, TX 76104</w:t>
      </w:r>
    </w:p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0" w:right="0"/>
        <w:jc w:val="center"/>
        <w:rPr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</w:rPr>
        <w:t>(682) 478-8540</w:t>
      </w:r>
      <w:r>
        <w:rPr>
          <w:rStyle w:val="span"/>
          <w:rFonts w:ascii="Times New Roman" w:eastAsia="Times New Roman" w:hAnsi="Times New Roman" w:cs="Times New Roman"/>
        </w:rPr>
        <w:t xml:space="preserve"> - </w:t>
      </w:r>
      <w:r>
        <w:rPr>
          <w:rStyle w:val="span"/>
          <w:rFonts w:ascii="Times New Roman" w:eastAsia="Times New Roman" w:hAnsi="Times New Roman" w:cs="Times New Roman"/>
        </w:rPr>
        <w:t>Muldrowliv@yahoo.com</w:t>
      </w: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t xml:space="preserve"> </w:t>
      </w:r>
    </w:p>
    <w:p>
      <w:pPr>
        <w:pStyle w:val="divdocumentdivsectiontitle"/>
        <w:pBdr>
          <w:top w:val="none" w:sz="0" w:space="0" w:color="auto"/>
          <w:left w:val="none" w:sz="0" w:space="0" w:color="auto"/>
          <w:bottom w:val="single" w:sz="8" w:space="1" w:color="FFFFFF"/>
          <w:right w:val="none" w:sz="0" w:space="10" w:color="auto"/>
        </w:pBdr>
        <w:tabs>
          <w:tab w:val="center" w:pos="10560"/>
        </w:tabs>
        <w:spacing w:before="100" w:after="140"/>
        <w:ind w:left="0" w:right="200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/>
          <w:bCs/>
          <w:smallCaps/>
          <w:bdr w:val="none" w:sz="0" w:space="0" w:color="auto"/>
          <w:vertAlign w:val="baseline"/>
        </w:rPr>
        <w:t xml:space="preserve">Professional Summary  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  <w:tab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2100" w:right="0"/>
        <w:rPr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t>Seasoned nursing professional offering proven clinical knowledge, natural interpersonal strengths and technical abilities. Knowledgeable about EMR charting, medication administration and interdisciplinary collaboration focused on optimizing patient care and support. Quality-focused .</w:t>
      </w:r>
    </w:p>
    <w:p>
      <w:pPr>
        <w:pStyle w:val="divdocumentdivsectiontitle"/>
        <w:pBdr>
          <w:top w:val="none" w:sz="0" w:space="0" w:color="auto"/>
          <w:left w:val="none" w:sz="0" w:space="0" w:color="auto"/>
          <w:bottom w:val="single" w:sz="8" w:space="1" w:color="FFFFFF"/>
          <w:right w:val="none" w:sz="0" w:space="10" w:color="auto"/>
        </w:pBdr>
        <w:tabs>
          <w:tab w:val="center" w:pos="10560"/>
        </w:tabs>
        <w:spacing w:before="280" w:after="140"/>
        <w:ind w:left="0" w:right="200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/>
          <w:bCs/>
          <w:smallCaps/>
          <w:bdr w:val="none" w:sz="0" w:space="0" w:color="auto"/>
          <w:vertAlign w:val="baseline"/>
        </w:rPr>
        <w:t xml:space="preserve">Skills  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  <w:tab/>
      </w:r>
    </w:p>
    <w:tbl>
      <w:tblPr>
        <w:tblStyle w:val="divdocumenttable"/>
        <w:tblW w:w="0" w:type="auto"/>
        <w:tblInd w:w="2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230"/>
        <w:gridCol w:w="4230"/>
      </w:tblGrid>
      <w:tr>
        <w:tblPrEx>
          <w:tblW w:w="0" w:type="auto"/>
          <w:tblInd w:w="210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4230" w:type="dxa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pStyle w:val="ulli"/>
              <w:numPr>
                <w:ilvl w:val="0"/>
                <w:numId w:val="1"/>
              </w:numPr>
              <w:spacing w:before="0" w:after="0" w:line="360" w:lineRule="atLeast"/>
              <w:ind w:left="460" w:right="0" w:hanging="210"/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t>Attention to Detail</w:t>
            </w:r>
          </w:p>
          <w:p>
            <w:pPr>
              <w:pStyle w:val="ulli"/>
              <w:numPr>
                <w:ilvl w:val="0"/>
                <w:numId w:val="1"/>
              </w:numPr>
              <w:spacing w:before="0" w:after="0" w:line="360" w:lineRule="atLeast"/>
              <w:ind w:left="460" w:right="0" w:hanging="210"/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t>Accurate Documentation</w:t>
            </w:r>
          </w:p>
          <w:p>
            <w:pPr>
              <w:pStyle w:val="ulli"/>
              <w:numPr>
                <w:ilvl w:val="0"/>
                <w:numId w:val="1"/>
              </w:numPr>
              <w:spacing w:before="0" w:after="0" w:line="360" w:lineRule="atLeast"/>
              <w:ind w:left="460" w:right="0" w:hanging="210"/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t>Blood Draw and Sample Collection</w:t>
            </w:r>
          </w:p>
          <w:p>
            <w:pPr>
              <w:pStyle w:val="ulli"/>
              <w:numPr>
                <w:ilvl w:val="0"/>
                <w:numId w:val="1"/>
              </w:numPr>
              <w:spacing w:before="0" w:after="0" w:line="360" w:lineRule="atLeast"/>
              <w:ind w:left="460" w:right="0" w:hanging="210"/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t>Immunizations and Vaccinations</w:t>
            </w:r>
          </w:p>
          <w:p>
            <w:pPr>
              <w:pStyle w:val="ulli"/>
              <w:numPr>
                <w:ilvl w:val="0"/>
                <w:numId w:val="1"/>
              </w:numPr>
              <w:spacing w:before="0" w:after="0" w:line="360" w:lineRule="atLeast"/>
              <w:ind w:left="460" w:right="0" w:hanging="210"/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t>Decision Making</w:t>
            </w:r>
          </w:p>
        </w:tc>
        <w:tc>
          <w:tcPr>
            <w:tcW w:w="4230" w:type="dxa"/>
            <w:tcBorders>
              <w:left w:val="single" w:sz="8" w:space="0" w:color="FEFDFD"/>
            </w:tcBorders>
            <w:noWrap w:val="0"/>
            <w:tcMar>
              <w:top w:w="5" w:type="dxa"/>
              <w:left w:w="10" w:type="dxa"/>
              <w:bottom w:w="5" w:type="dxa"/>
              <w:right w:w="5" w:type="dxa"/>
            </w:tcMar>
            <w:vAlign w:val="top"/>
            <w:hideMark/>
          </w:tcPr>
          <w:p>
            <w:pPr>
              <w:pStyle w:val="ulli"/>
              <w:numPr>
                <w:ilvl w:val="0"/>
                <w:numId w:val="2"/>
              </w:numPr>
              <w:spacing w:before="0" w:after="0" w:line="360" w:lineRule="atLeast"/>
              <w:ind w:left="460" w:right="0" w:hanging="210"/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t>Medication Administration</w:t>
            </w:r>
          </w:p>
          <w:p>
            <w:pPr>
              <w:pStyle w:val="ulli"/>
              <w:numPr>
                <w:ilvl w:val="0"/>
                <w:numId w:val="2"/>
              </w:numPr>
              <w:spacing w:before="0" w:after="0" w:line="360" w:lineRule="atLeast"/>
              <w:ind w:left="460" w:right="0" w:hanging="210"/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t>Critical Thinking</w:t>
            </w:r>
          </w:p>
          <w:p>
            <w:pPr>
              <w:pStyle w:val="ulli"/>
              <w:numPr>
                <w:ilvl w:val="0"/>
                <w:numId w:val="2"/>
              </w:numPr>
              <w:spacing w:before="0" w:after="0" w:line="360" w:lineRule="atLeast"/>
              <w:ind w:left="460" w:right="0" w:hanging="210"/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t>Clear Patient Communication</w:t>
            </w:r>
          </w:p>
          <w:p>
            <w:pPr>
              <w:pStyle w:val="ulli"/>
              <w:numPr>
                <w:ilvl w:val="0"/>
                <w:numId w:val="2"/>
              </w:numPr>
              <w:spacing w:before="0" w:after="0" w:line="360" w:lineRule="atLeast"/>
              <w:ind w:left="460" w:right="0" w:hanging="210"/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t>Patient Care Assessment</w:t>
            </w:r>
          </w:p>
          <w:p>
            <w:pPr>
              <w:pStyle w:val="ulli"/>
              <w:numPr>
                <w:ilvl w:val="0"/>
                <w:numId w:val="2"/>
              </w:numPr>
              <w:spacing w:before="0" w:after="0" w:line="360" w:lineRule="atLeast"/>
              <w:ind w:left="460" w:right="0" w:hanging="210"/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t>Compassionate and Caring</w:t>
            </w:r>
          </w:p>
        </w:tc>
      </w:tr>
    </w:tbl>
    <w:p>
      <w:pPr>
        <w:pStyle w:val="divdocumentdivsectiontitle"/>
        <w:pBdr>
          <w:top w:val="none" w:sz="0" w:space="0" w:color="auto"/>
          <w:left w:val="none" w:sz="0" w:space="0" w:color="auto"/>
          <w:bottom w:val="single" w:sz="8" w:space="1" w:color="FFFFFF"/>
          <w:right w:val="none" w:sz="0" w:space="10" w:color="auto"/>
        </w:pBdr>
        <w:tabs>
          <w:tab w:val="center" w:pos="10560"/>
        </w:tabs>
        <w:spacing w:before="280" w:after="140"/>
        <w:ind w:left="0" w:right="200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/>
          <w:bCs/>
          <w:smallCaps/>
          <w:bdr w:val="none" w:sz="0" w:space="0" w:color="auto"/>
          <w:vertAlign w:val="baseline"/>
        </w:rPr>
        <w:t xml:space="preserve">Work History  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  <w:tab/>
      </w:r>
    </w:p>
    <w:tbl>
      <w:tblPr>
        <w:tblStyle w:val="div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100"/>
        <w:gridCol w:w="846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1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tLeast"/>
              <w:ind w:left="0" w:right="0"/>
              <w:rPr>
                <w:rStyle w:val="spandateswrapper"/>
                <w:rFonts w:ascii="Times New Roman" w:eastAsia="Times New Roman" w:hAnsi="Times New Roman" w:cs="Times New Roman"/>
                <w:sz w:val="10"/>
                <w:szCs w:val="1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</w:rPr>
              <w:t>06/2021</w:t>
            </w:r>
            <w:r>
              <w:rPr>
                <w:rStyle w:val="spandateswrapper"/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Times New Roman" w:eastAsia="Times New Roman" w:hAnsi="Times New Roman" w:cs="Times New Roman"/>
              </w:rPr>
              <w:t xml:space="preserve">to </w:t>
            </w:r>
            <w:r>
              <w:rPr>
                <w:rStyle w:val="span"/>
                <w:rFonts w:ascii="Times New Roman" w:eastAsia="Times New Roman" w:hAnsi="Times New Roman" w:cs="Times New Roman"/>
              </w:rPr>
              <w:t>Current</w:t>
            </w:r>
          </w:p>
        </w:tc>
        <w:tc>
          <w:tcPr>
            <w:tcW w:w="84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tLeast"/>
              <w:ind w:left="0" w:right="0"/>
              <w:rPr>
                <w:rStyle w:val="span"/>
                <w:rFonts w:ascii="Times New Roman" w:eastAsia="Times New Roman" w:hAnsi="Times New Roman" w:cs="Times New Roman"/>
              </w:rPr>
            </w:pPr>
            <w:r>
              <w:rPr>
                <w:rStyle w:val="spanjobtitle"/>
                <w:rFonts w:ascii="Times New Roman" w:eastAsia="Times New Roman" w:hAnsi="Times New Roman" w:cs="Times New Roman"/>
                <w:color w:val="222222"/>
              </w:rPr>
              <w:t>Registered Nurse</w:t>
            </w:r>
            <w:r>
              <w:rPr>
                <w:rStyle w:val="singlecolumnspanpaddedlinenth-child1"/>
                <w:rFonts w:ascii="Times New Roman" w:eastAsia="Times New Roman" w:hAnsi="Times New Roman" w:cs="Times New Roman"/>
                <w:color w:val="222222"/>
              </w:rPr>
              <w:t xml:space="preserve"> </w:t>
            </w:r>
          </w:p>
          <w:p>
            <w:pPr>
              <w:pStyle w:val="spanpaddedline"/>
              <w:spacing w:before="0" w:after="0" w:line="360" w:lineRule="atLeast"/>
              <w:ind w:left="0" w:right="0"/>
              <w:rPr>
                <w:rStyle w:val="divdocumentsinglecolumnCharacter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companyname"/>
                <w:rFonts w:ascii="Times New Roman" w:eastAsia="Times New Roman" w:hAnsi="Times New Roman" w:cs="Times New Roman"/>
                <w:color w:val="222222"/>
              </w:rPr>
              <w:t>Atc Healthcare - West</w:t>
            </w:r>
            <w:r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 xml:space="preserve"> – </w:t>
            </w:r>
            <w:r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>Dallas</w:t>
            </w:r>
            <w:r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 xml:space="preserve">, </w:t>
            </w:r>
            <w:r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>TX</w:t>
            </w:r>
            <w:r>
              <w:rPr>
                <w:rStyle w:val="divdocumentsinglecolumnCharacter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ulli"/>
              <w:numPr>
                <w:ilvl w:val="0"/>
                <w:numId w:val="3"/>
              </w:numPr>
              <w:spacing w:before="0" w:after="0" w:line="360" w:lineRule="atLeast"/>
              <w:ind w:left="460" w:right="0" w:hanging="210"/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>Provided direct patient care, stabilized patients and determined next course of action.</w:t>
            </w:r>
          </w:p>
          <w:p>
            <w:pPr>
              <w:pStyle w:val="ulli"/>
              <w:numPr>
                <w:ilvl w:val="0"/>
                <w:numId w:val="3"/>
              </w:numPr>
              <w:spacing w:before="0" w:after="0" w:line="360" w:lineRule="atLeast"/>
              <w:ind w:left="460" w:right="0" w:hanging="210"/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>Administered medications and treatment to patients and monitored responses while working with healthcare teams to adjust care plans.</w:t>
            </w:r>
          </w:p>
          <w:p>
            <w:pPr>
              <w:pStyle w:val="ulli"/>
              <w:numPr>
                <w:ilvl w:val="0"/>
                <w:numId w:val="3"/>
              </w:numPr>
              <w:spacing w:before="0" w:after="0" w:line="360" w:lineRule="atLeast"/>
              <w:ind w:left="460" w:right="0" w:hanging="210"/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>Secured controlled narcotics and distributed medication on schedule to meet patient needs and minimize misuse opportunities.</w:t>
            </w:r>
          </w:p>
          <w:p>
            <w:pPr>
              <w:pStyle w:val="ulli"/>
              <w:numPr>
                <w:ilvl w:val="0"/>
                <w:numId w:val="3"/>
              </w:numPr>
              <w:spacing w:before="0" w:after="0" w:line="360" w:lineRule="atLeast"/>
              <w:ind w:left="460" w:right="0" w:hanging="210"/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>Monitored patient reactions to drugs and carefully documented findings.</w:t>
            </w:r>
          </w:p>
          <w:p>
            <w:pPr>
              <w:pStyle w:val="ulli"/>
              <w:numPr>
                <w:ilvl w:val="0"/>
                <w:numId w:val="3"/>
              </w:numPr>
              <w:spacing w:before="0" w:after="0" w:line="360" w:lineRule="atLeast"/>
              <w:ind w:left="460" w:right="0" w:hanging="210"/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</w:p>
        </w:tc>
      </w:tr>
    </w:tbl>
    <w:p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100"/>
        <w:gridCol w:w="846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100" w:type="dxa"/>
            <w:noWrap w:val="0"/>
            <w:tcMar>
              <w:top w:w="28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tLeast"/>
              <w:ind w:left="0" w:right="0"/>
              <w:rPr>
                <w:rStyle w:val="spandateswrapper"/>
                <w:rFonts w:ascii="Times New Roman" w:eastAsia="Times New Roman" w:hAnsi="Times New Roman" w:cs="Times New Roman"/>
                <w:sz w:val="10"/>
                <w:szCs w:val="1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</w:rPr>
              <w:t>08/2021</w:t>
            </w:r>
            <w:r>
              <w:rPr>
                <w:rStyle w:val="spandateswrapper"/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Times New Roman" w:eastAsia="Times New Roman" w:hAnsi="Times New Roman" w:cs="Times New Roman"/>
              </w:rPr>
              <w:t xml:space="preserve">to </w:t>
            </w:r>
            <w:r>
              <w:rPr>
                <w:rStyle w:val="span"/>
                <w:rFonts w:ascii="Times New Roman" w:eastAsia="Times New Roman" w:hAnsi="Times New Roman" w:cs="Times New Roman"/>
              </w:rPr>
              <w:t>09/2021</w:t>
            </w:r>
          </w:p>
        </w:tc>
        <w:tc>
          <w:tcPr>
            <w:tcW w:w="8460" w:type="dxa"/>
            <w:noWrap w:val="0"/>
            <w:tcMar>
              <w:top w:w="28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tLeast"/>
              <w:ind w:left="0" w:right="0"/>
              <w:rPr>
                <w:rStyle w:val="span"/>
                <w:rFonts w:ascii="Times New Roman" w:eastAsia="Times New Roman" w:hAnsi="Times New Roman" w:cs="Times New Roman"/>
              </w:rPr>
            </w:pPr>
            <w:r>
              <w:rPr>
                <w:rStyle w:val="spanjobtitle"/>
                <w:rFonts w:ascii="Times New Roman" w:eastAsia="Times New Roman" w:hAnsi="Times New Roman" w:cs="Times New Roman"/>
                <w:color w:val="222222"/>
              </w:rPr>
              <w:t>Travel Registered Nurse</w:t>
            </w:r>
            <w:r>
              <w:rPr>
                <w:rStyle w:val="singlecolumnspanpaddedlinenth-child1"/>
                <w:rFonts w:ascii="Times New Roman" w:eastAsia="Times New Roman" w:hAnsi="Times New Roman" w:cs="Times New Roman"/>
                <w:color w:val="222222"/>
              </w:rPr>
              <w:t xml:space="preserve"> </w:t>
            </w:r>
          </w:p>
          <w:p>
            <w:pPr>
              <w:pStyle w:val="spanpaddedline"/>
              <w:spacing w:before="0" w:after="0" w:line="360" w:lineRule="atLeast"/>
              <w:ind w:left="0" w:right="0"/>
              <w:rPr>
                <w:rStyle w:val="divdocumentsinglecolumnCharacter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companyname"/>
                <w:rFonts w:ascii="Times New Roman" w:eastAsia="Times New Roman" w:hAnsi="Times New Roman" w:cs="Times New Roman"/>
                <w:color w:val="222222"/>
              </w:rPr>
              <w:t>ProLink Healthcare</w:t>
            </w:r>
            <w:r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 xml:space="preserve"> – </w:t>
            </w:r>
            <w:r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>Nacogdoches</w:t>
            </w:r>
            <w:r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 xml:space="preserve">, </w:t>
            </w:r>
            <w:r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>TX</w:t>
            </w:r>
            <w:r>
              <w:rPr>
                <w:rStyle w:val="divdocumentsinglecolumnCharacter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ulli"/>
              <w:numPr>
                <w:ilvl w:val="0"/>
                <w:numId w:val="4"/>
              </w:numPr>
              <w:spacing w:before="0" w:after="0" w:line="360" w:lineRule="atLeast"/>
              <w:ind w:left="460" w:right="0" w:hanging="210"/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>Reviewed post-operative orders and continuously monitored patients' post-operative vitals, set up PCA and fluids and oriented patients to unit.</w:t>
            </w:r>
          </w:p>
          <w:p>
            <w:pPr>
              <w:pStyle w:val="ulli"/>
              <w:numPr>
                <w:ilvl w:val="0"/>
                <w:numId w:val="4"/>
              </w:numPr>
              <w:spacing w:before="0" w:after="0" w:line="360" w:lineRule="atLeast"/>
              <w:ind w:left="460" w:right="0" w:hanging="210"/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>Vaccinated patients to protect individuals from measles, pneumonia, influenza and other illnesses of concern.</w:t>
            </w:r>
          </w:p>
          <w:p>
            <w:pPr>
              <w:pStyle w:val="ulli"/>
              <w:numPr>
                <w:ilvl w:val="0"/>
                <w:numId w:val="4"/>
              </w:numPr>
              <w:spacing w:before="0" w:after="0" w:line="360" w:lineRule="atLeast"/>
              <w:ind w:left="460" w:right="0" w:hanging="210"/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>Administered medications and treatment to patients and monitored responses while working with healthcare teams to adjust care plans.</w:t>
            </w:r>
          </w:p>
          <w:p>
            <w:pPr>
              <w:pStyle w:val="ulli"/>
              <w:numPr>
                <w:ilvl w:val="0"/>
                <w:numId w:val="4"/>
              </w:numPr>
              <w:spacing w:before="0" w:after="0" w:line="360" w:lineRule="atLeast"/>
              <w:ind w:left="460" w:right="0" w:hanging="210"/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>Delivered outstanding care to patients with various diagnoses and managed care from treatment initiation through to completion.</w:t>
            </w:r>
          </w:p>
          <w:p>
            <w:pPr>
              <w:pStyle w:val="ulli"/>
              <w:numPr>
                <w:ilvl w:val="0"/>
                <w:numId w:val="4"/>
              </w:numPr>
              <w:spacing w:before="0" w:after="0" w:line="360" w:lineRule="atLeast"/>
              <w:ind w:left="460" w:right="0" w:hanging="210"/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>Administered medications via oral, IV and intramuscular injections and monitored responses.</w:t>
            </w:r>
          </w:p>
          <w:p>
            <w:pPr>
              <w:pStyle w:val="ulli"/>
              <w:numPr>
                <w:ilvl w:val="0"/>
                <w:numId w:val="4"/>
              </w:numPr>
              <w:spacing w:before="0" w:after="0" w:line="360" w:lineRule="atLeast"/>
              <w:ind w:left="460" w:right="0" w:hanging="210"/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>Documented patient interactions and interventions in EPIC EMR.</w:t>
            </w:r>
          </w:p>
          <w:p>
            <w:pPr>
              <w:pStyle w:val="ulli"/>
              <w:numPr>
                <w:ilvl w:val="0"/>
                <w:numId w:val="4"/>
              </w:numPr>
              <w:spacing w:before="0" w:after="0" w:line="360" w:lineRule="atLeast"/>
              <w:ind w:left="460" w:right="0" w:hanging="210"/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</w:p>
          <w:p>
            <w:pPr>
              <w:pStyle w:val="ulli"/>
              <w:numPr>
                <w:ilvl w:val="0"/>
                <w:numId w:val="4"/>
              </w:numPr>
              <w:spacing w:before="0" w:after="0" w:line="360" w:lineRule="atLeast"/>
              <w:ind w:left="460" w:right="0" w:hanging="210"/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>Educated patients and families on medical-surgical procedures, therapeutic regimens and pain management techniques.</w:t>
            </w:r>
          </w:p>
        </w:tc>
      </w:tr>
    </w:tbl>
    <w:p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100"/>
        <w:gridCol w:w="846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100" w:type="dxa"/>
            <w:noWrap w:val="0"/>
            <w:tcMar>
              <w:top w:w="28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tLeast"/>
              <w:ind w:left="0" w:right="0"/>
              <w:rPr>
                <w:rStyle w:val="spandateswrapper"/>
                <w:rFonts w:ascii="Times New Roman" w:eastAsia="Times New Roman" w:hAnsi="Times New Roman" w:cs="Times New Roman"/>
                <w:sz w:val="10"/>
                <w:szCs w:val="1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</w:rPr>
              <w:t>11/2020</w:t>
            </w:r>
            <w:r>
              <w:rPr>
                <w:rStyle w:val="spandateswrapper"/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Times New Roman" w:eastAsia="Times New Roman" w:hAnsi="Times New Roman" w:cs="Times New Roman"/>
              </w:rPr>
              <w:t xml:space="preserve">to </w:t>
            </w:r>
            <w:r>
              <w:rPr>
                <w:rStyle w:val="span"/>
                <w:rFonts w:ascii="Times New Roman" w:eastAsia="Times New Roman" w:hAnsi="Times New Roman" w:cs="Times New Roman"/>
              </w:rPr>
              <w:t>06/2021</w:t>
            </w:r>
          </w:p>
        </w:tc>
        <w:tc>
          <w:tcPr>
            <w:tcW w:w="8460" w:type="dxa"/>
            <w:noWrap w:val="0"/>
            <w:tcMar>
              <w:top w:w="28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tLeast"/>
              <w:ind w:left="0" w:right="0"/>
              <w:rPr>
                <w:rStyle w:val="span"/>
                <w:rFonts w:ascii="Times New Roman" w:eastAsia="Times New Roman" w:hAnsi="Times New Roman" w:cs="Times New Roman"/>
              </w:rPr>
            </w:pPr>
            <w:r>
              <w:rPr>
                <w:rStyle w:val="spanjobtitle"/>
                <w:rFonts w:ascii="Times New Roman" w:eastAsia="Times New Roman" w:hAnsi="Times New Roman" w:cs="Times New Roman"/>
                <w:color w:val="222222"/>
              </w:rPr>
              <w:t>Registered Nurse</w:t>
            </w:r>
            <w:r>
              <w:rPr>
                <w:rStyle w:val="singlecolumnspanpaddedlinenth-child1"/>
                <w:rFonts w:ascii="Times New Roman" w:eastAsia="Times New Roman" w:hAnsi="Times New Roman" w:cs="Times New Roman"/>
                <w:color w:val="222222"/>
              </w:rPr>
              <w:t xml:space="preserve"> </w:t>
            </w:r>
          </w:p>
          <w:p>
            <w:pPr>
              <w:pStyle w:val="spanpaddedline"/>
              <w:spacing w:before="0" w:after="0" w:line="360" w:lineRule="atLeast"/>
              <w:ind w:left="0" w:right="0"/>
              <w:rPr>
                <w:rStyle w:val="divdocumentsinglecolumnCharacter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companyname"/>
                <w:rFonts w:ascii="Times New Roman" w:eastAsia="Times New Roman" w:hAnsi="Times New Roman" w:cs="Times New Roman"/>
                <w:color w:val="222222"/>
              </w:rPr>
              <w:t>Staff Relief</w:t>
            </w:r>
            <w:r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 xml:space="preserve"> – </w:t>
            </w:r>
            <w:r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>Forsyth</w:t>
            </w:r>
            <w:r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 xml:space="preserve">, </w:t>
            </w:r>
            <w:r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>GA</w:t>
            </w:r>
            <w:r>
              <w:rPr>
                <w:rStyle w:val="divdocumentsinglecolumnCharacter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ulli"/>
              <w:numPr>
                <w:ilvl w:val="0"/>
                <w:numId w:val="5"/>
              </w:numPr>
              <w:spacing w:before="0" w:after="0" w:line="360" w:lineRule="atLeast"/>
              <w:ind w:left="460" w:right="0" w:hanging="210"/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>Administered medications via oral, IV and intramuscular injections and monitored responses.</w:t>
            </w:r>
          </w:p>
          <w:p>
            <w:pPr>
              <w:pStyle w:val="ulli"/>
              <w:numPr>
                <w:ilvl w:val="0"/>
                <w:numId w:val="5"/>
              </w:numPr>
              <w:spacing w:before="0" w:after="0" w:line="360" w:lineRule="atLeast"/>
              <w:ind w:left="460" w:right="0" w:hanging="210"/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>Administered medications and treatment to patients and monitored responses while working with healthcare teams to adjust care plans.</w:t>
            </w:r>
          </w:p>
          <w:p>
            <w:pPr>
              <w:pStyle w:val="ulli"/>
              <w:numPr>
                <w:ilvl w:val="0"/>
                <w:numId w:val="5"/>
              </w:numPr>
              <w:spacing w:before="0" w:after="0" w:line="360" w:lineRule="atLeast"/>
              <w:ind w:left="460" w:right="0" w:hanging="210"/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>Maintained quality care and comfort for patients with heart failure, pulmonary hypertension and other conditions.</w:t>
            </w:r>
          </w:p>
          <w:p>
            <w:pPr>
              <w:pStyle w:val="ulli"/>
              <w:numPr>
                <w:ilvl w:val="0"/>
                <w:numId w:val="5"/>
              </w:numPr>
              <w:spacing w:before="0" w:after="0" w:line="360" w:lineRule="atLeast"/>
              <w:ind w:left="460" w:right="0" w:hanging="210"/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>Secured controlled narcotics and distributed medication on schedule to meet patient needs and minimize misuse opportunities.</w:t>
            </w:r>
          </w:p>
          <w:p>
            <w:pPr>
              <w:pStyle w:val="ulli"/>
              <w:numPr>
                <w:ilvl w:val="0"/>
                <w:numId w:val="5"/>
              </w:numPr>
              <w:spacing w:before="0" w:after="0" w:line="360" w:lineRule="atLeast"/>
              <w:ind w:left="460" w:right="0" w:hanging="210"/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>Managed quality care for patients with heart failure, end-stage renal disease and coronary artery disease.</w:t>
            </w:r>
          </w:p>
        </w:tc>
      </w:tr>
    </w:tbl>
    <w:p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100"/>
        <w:gridCol w:w="846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100" w:type="dxa"/>
            <w:noWrap w:val="0"/>
            <w:tcMar>
              <w:top w:w="28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tLeast"/>
              <w:ind w:left="0" w:right="0"/>
              <w:rPr>
                <w:rStyle w:val="spandateswrapper"/>
                <w:rFonts w:ascii="Times New Roman" w:eastAsia="Times New Roman" w:hAnsi="Times New Roman" w:cs="Times New Roman"/>
                <w:sz w:val="10"/>
                <w:szCs w:val="1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</w:rPr>
              <w:t>09/2020</w:t>
            </w:r>
            <w:r>
              <w:rPr>
                <w:rStyle w:val="spandateswrapper"/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Times New Roman" w:eastAsia="Times New Roman" w:hAnsi="Times New Roman" w:cs="Times New Roman"/>
              </w:rPr>
              <w:t xml:space="preserve">to </w:t>
            </w:r>
            <w:r>
              <w:rPr>
                <w:rStyle w:val="span"/>
                <w:rFonts w:ascii="Times New Roman" w:eastAsia="Times New Roman" w:hAnsi="Times New Roman" w:cs="Times New Roman"/>
              </w:rPr>
              <w:t>11/2020</w:t>
            </w:r>
          </w:p>
        </w:tc>
        <w:tc>
          <w:tcPr>
            <w:tcW w:w="8460" w:type="dxa"/>
            <w:noWrap w:val="0"/>
            <w:tcMar>
              <w:top w:w="28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tLeast"/>
              <w:ind w:left="0" w:right="0"/>
              <w:rPr>
                <w:rStyle w:val="span"/>
                <w:rFonts w:ascii="Times New Roman" w:eastAsia="Times New Roman" w:hAnsi="Times New Roman" w:cs="Times New Roman"/>
              </w:rPr>
            </w:pPr>
            <w:r>
              <w:rPr>
                <w:rStyle w:val="spanjobtitle"/>
                <w:rFonts w:ascii="Times New Roman" w:eastAsia="Times New Roman" w:hAnsi="Times New Roman" w:cs="Times New Roman"/>
                <w:color w:val="222222"/>
              </w:rPr>
              <w:t>Travel Registered Nurse</w:t>
            </w:r>
            <w:r>
              <w:rPr>
                <w:rStyle w:val="singlecolumnspanpaddedlinenth-child1"/>
                <w:rFonts w:ascii="Times New Roman" w:eastAsia="Times New Roman" w:hAnsi="Times New Roman" w:cs="Times New Roman"/>
                <w:color w:val="222222"/>
              </w:rPr>
              <w:t xml:space="preserve"> </w:t>
            </w:r>
          </w:p>
          <w:p>
            <w:pPr>
              <w:pStyle w:val="spanpaddedline"/>
              <w:spacing w:before="0" w:after="0" w:line="360" w:lineRule="atLeast"/>
              <w:ind w:left="0" w:right="0"/>
              <w:rPr>
                <w:rStyle w:val="divdocumentsinglecolumnCharacter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companyname"/>
                <w:rFonts w:ascii="Times New Roman" w:eastAsia="Times New Roman" w:hAnsi="Times New Roman" w:cs="Times New Roman"/>
                <w:color w:val="222222"/>
              </w:rPr>
              <w:t>Jackson Nurse Professionals</w:t>
            </w:r>
            <w:r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 xml:space="preserve"> – </w:t>
            </w:r>
            <w:r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>Dalton</w:t>
            </w:r>
            <w:r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 xml:space="preserve">, </w:t>
            </w:r>
            <w:r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>GA</w:t>
            </w:r>
            <w:r>
              <w:rPr>
                <w:rStyle w:val="divdocumentsinglecolumnCharacter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ulli"/>
              <w:numPr>
                <w:ilvl w:val="0"/>
                <w:numId w:val="6"/>
              </w:numPr>
              <w:spacing w:before="0" w:after="0" w:line="360" w:lineRule="atLeast"/>
              <w:ind w:left="460" w:right="0" w:hanging="210"/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>Maintained confidentiality in matters related to patient, family and client facility staff.</w:t>
            </w:r>
          </w:p>
          <w:p>
            <w:pPr>
              <w:pStyle w:val="ulli"/>
              <w:numPr>
                <w:ilvl w:val="0"/>
                <w:numId w:val="6"/>
              </w:numPr>
              <w:spacing w:before="0" w:after="0" w:line="360" w:lineRule="atLeast"/>
              <w:ind w:left="460" w:right="0" w:hanging="210"/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>Collaborated with other health-focused organizations and agencies to promote community health.</w:t>
            </w:r>
          </w:p>
          <w:p>
            <w:pPr>
              <w:pStyle w:val="ulli"/>
              <w:numPr>
                <w:ilvl w:val="0"/>
                <w:numId w:val="6"/>
              </w:numPr>
              <w:spacing w:before="0" w:after="0" w:line="360" w:lineRule="atLeast"/>
              <w:ind w:left="460" w:right="0" w:hanging="210"/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>Communicated with healthcare team members to plan, implement and enhance treatment strategies.</w:t>
            </w:r>
          </w:p>
        </w:tc>
      </w:tr>
    </w:tbl>
    <w:p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100"/>
        <w:gridCol w:w="846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100" w:type="dxa"/>
            <w:noWrap w:val="0"/>
            <w:tcMar>
              <w:top w:w="28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tLeast"/>
              <w:ind w:left="0" w:right="0"/>
              <w:rPr>
                <w:rStyle w:val="spandateswrapper"/>
                <w:rFonts w:ascii="Times New Roman" w:eastAsia="Times New Roman" w:hAnsi="Times New Roman" w:cs="Times New Roman"/>
                <w:sz w:val="10"/>
                <w:szCs w:val="1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</w:rPr>
              <w:t>08/2020</w:t>
            </w:r>
            <w:r>
              <w:rPr>
                <w:rStyle w:val="spandateswrapper"/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Times New Roman" w:eastAsia="Times New Roman" w:hAnsi="Times New Roman" w:cs="Times New Roman"/>
              </w:rPr>
              <w:t xml:space="preserve">to </w:t>
            </w:r>
            <w:r>
              <w:rPr>
                <w:rStyle w:val="span"/>
                <w:rFonts w:ascii="Times New Roman" w:eastAsia="Times New Roman" w:hAnsi="Times New Roman" w:cs="Times New Roman"/>
              </w:rPr>
              <w:t>09/2020</w:t>
            </w:r>
          </w:p>
        </w:tc>
        <w:tc>
          <w:tcPr>
            <w:tcW w:w="8460" w:type="dxa"/>
            <w:noWrap w:val="0"/>
            <w:tcMar>
              <w:top w:w="28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tLeast"/>
              <w:ind w:left="0" w:right="0"/>
              <w:rPr>
                <w:rStyle w:val="span"/>
                <w:rFonts w:ascii="Times New Roman" w:eastAsia="Times New Roman" w:hAnsi="Times New Roman" w:cs="Times New Roman"/>
              </w:rPr>
            </w:pPr>
            <w:r>
              <w:rPr>
                <w:rStyle w:val="spanjobtitle"/>
                <w:rFonts w:ascii="Times New Roman" w:eastAsia="Times New Roman" w:hAnsi="Times New Roman" w:cs="Times New Roman"/>
                <w:color w:val="222222"/>
              </w:rPr>
              <w:t>Travel Registered Nurse</w:t>
            </w:r>
            <w:r>
              <w:rPr>
                <w:rStyle w:val="singlecolumnspanpaddedlinenth-child1"/>
                <w:rFonts w:ascii="Times New Roman" w:eastAsia="Times New Roman" w:hAnsi="Times New Roman" w:cs="Times New Roman"/>
                <w:color w:val="222222"/>
              </w:rPr>
              <w:t xml:space="preserve"> </w:t>
            </w:r>
          </w:p>
          <w:p>
            <w:pPr>
              <w:pStyle w:val="spanpaddedline"/>
              <w:spacing w:before="0" w:after="0" w:line="360" w:lineRule="atLeast"/>
              <w:ind w:left="0" w:right="0"/>
              <w:rPr>
                <w:rStyle w:val="divdocumentsinglecolumnCharacter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companyname"/>
                <w:rFonts w:ascii="Times New Roman" w:eastAsia="Times New Roman" w:hAnsi="Times New Roman" w:cs="Times New Roman"/>
                <w:color w:val="222222"/>
              </w:rPr>
              <w:t>Favorite Staffing</w:t>
            </w:r>
            <w:r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 xml:space="preserve"> – </w:t>
            </w:r>
            <w:r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>Jacksonville</w:t>
            </w:r>
            <w:r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 xml:space="preserve">, </w:t>
            </w:r>
            <w:r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>FL</w:t>
            </w:r>
            <w:r>
              <w:rPr>
                <w:rStyle w:val="divdocumentsinglecolumnCharacter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ulli"/>
              <w:numPr>
                <w:ilvl w:val="0"/>
                <w:numId w:val="7"/>
              </w:numPr>
              <w:spacing w:before="0" w:after="0" w:line="360" w:lineRule="atLeast"/>
              <w:ind w:left="460" w:right="0" w:hanging="210"/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>Administered medications and treatment to patients and monitored responses while working with healthcare teams to adjust care plans.</w:t>
            </w:r>
          </w:p>
          <w:p>
            <w:pPr>
              <w:pStyle w:val="ulli"/>
              <w:numPr>
                <w:ilvl w:val="0"/>
                <w:numId w:val="7"/>
              </w:numPr>
              <w:spacing w:before="0" w:after="0" w:line="360" w:lineRule="atLeast"/>
              <w:ind w:left="460" w:right="0" w:hanging="210"/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>Administered medications via oral, IV and intramuscular injections and monitored responses.</w:t>
            </w:r>
          </w:p>
          <w:p>
            <w:pPr>
              <w:pStyle w:val="ulli"/>
              <w:numPr>
                <w:ilvl w:val="0"/>
                <w:numId w:val="7"/>
              </w:numPr>
              <w:spacing w:before="0" w:after="0" w:line="360" w:lineRule="atLeast"/>
              <w:ind w:left="460" w:right="0" w:hanging="210"/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>Communicated with healthcare team members to plan, implement and enhance treatment strategies.</w:t>
            </w:r>
          </w:p>
          <w:p>
            <w:pPr>
              <w:pStyle w:val="ulli"/>
              <w:numPr>
                <w:ilvl w:val="0"/>
                <w:numId w:val="7"/>
              </w:numPr>
              <w:spacing w:before="0" w:after="0" w:line="360" w:lineRule="atLeast"/>
              <w:ind w:left="460" w:right="0" w:hanging="210"/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>Explained course of care and medication side effects to patients and caregivers in easy-to-understand terms.</w:t>
            </w:r>
          </w:p>
          <w:p>
            <w:pPr>
              <w:pStyle w:val="ulli"/>
              <w:numPr>
                <w:ilvl w:val="0"/>
                <w:numId w:val="7"/>
              </w:numPr>
              <w:spacing w:before="0" w:after="0" w:line="360" w:lineRule="atLeast"/>
              <w:ind w:left="460" w:right="0" w:hanging="210"/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>Administered medications to 20 to 30 patients and monitored response to medications.</w:t>
            </w:r>
          </w:p>
        </w:tc>
      </w:tr>
    </w:tbl>
    <w:p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100"/>
        <w:gridCol w:w="846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100" w:type="dxa"/>
            <w:noWrap w:val="0"/>
            <w:tcMar>
              <w:top w:w="28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tLeast"/>
              <w:ind w:left="0" w:right="0"/>
              <w:rPr>
                <w:rStyle w:val="spandateswrapper"/>
                <w:rFonts w:ascii="Times New Roman" w:eastAsia="Times New Roman" w:hAnsi="Times New Roman" w:cs="Times New Roman"/>
                <w:sz w:val="10"/>
                <w:szCs w:val="1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</w:rPr>
              <w:t>06/2020</w:t>
            </w:r>
            <w:r>
              <w:rPr>
                <w:rStyle w:val="spandateswrapper"/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Times New Roman" w:eastAsia="Times New Roman" w:hAnsi="Times New Roman" w:cs="Times New Roman"/>
              </w:rPr>
              <w:t xml:space="preserve">to </w:t>
            </w:r>
            <w:r>
              <w:rPr>
                <w:rStyle w:val="span"/>
                <w:rFonts w:ascii="Times New Roman" w:eastAsia="Times New Roman" w:hAnsi="Times New Roman" w:cs="Times New Roman"/>
              </w:rPr>
              <w:t>08/2020</w:t>
            </w:r>
          </w:p>
        </w:tc>
        <w:tc>
          <w:tcPr>
            <w:tcW w:w="8460" w:type="dxa"/>
            <w:noWrap w:val="0"/>
            <w:tcMar>
              <w:top w:w="28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tLeast"/>
              <w:ind w:left="0" w:right="0"/>
              <w:rPr>
                <w:rStyle w:val="span"/>
                <w:rFonts w:ascii="Times New Roman" w:eastAsia="Times New Roman" w:hAnsi="Times New Roman" w:cs="Times New Roman"/>
              </w:rPr>
            </w:pPr>
            <w:r>
              <w:rPr>
                <w:rStyle w:val="spanjobtitle"/>
                <w:rFonts w:ascii="Times New Roman" w:eastAsia="Times New Roman" w:hAnsi="Times New Roman" w:cs="Times New Roman"/>
                <w:color w:val="222222"/>
              </w:rPr>
              <w:t>Travel Registered Nurse</w:t>
            </w:r>
            <w:r>
              <w:rPr>
                <w:rStyle w:val="singlecolumnspanpaddedlinenth-child1"/>
                <w:rFonts w:ascii="Times New Roman" w:eastAsia="Times New Roman" w:hAnsi="Times New Roman" w:cs="Times New Roman"/>
                <w:color w:val="222222"/>
              </w:rPr>
              <w:t xml:space="preserve"> </w:t>
            </w:r>
          </w:p>
          <w:p>
            <w:pPr>
              <w:pStyle w:val="spanpaddedline"/>
              <w:spacing w:before="0" w:after="0" w:line="360" w:lineRule="atLeast"/>
              <w:ind w:left="0" w:right="0"/>
              <w:rPr>
                <w:rStyle w:val="divdocumentsinglecolumnCharacter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companyname"/>
                <w:rFonts w:ascii="Times New Roman" w:eastAsia="Times New Roman" w:hAnsi="Times New Roman" w:cs="Times New Roman"/>
                <w:color w:val="222222"/>
              </w:rPr>
              <w:t>Aya Healthcare</w:t>
            </w:r>
            <w:r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 xml:space="preserve"> – </w:t>
            </w:r>
            <w:r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>New York</w:t>
            </w:r>
            <w:r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 xml:space="preserve">, </w:t>
            </w:r>
            <w:r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>NY</w:t>
            </w:r>
            <w:r>
              <w:rPr>
                <w:rStyle w:val="divdocumentsinglecolumnCharacter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ulli"/>
              <w:numPr>
                <w:ilvl w:val="0"/>
                <w:numId w:val="8"/>
              </w:numPr>
              <w:spacing w:before="0" w:after="0" w:line="360" w:lineRule="atLeast"/>
              <w:ind w:left="460" w:right="0" w:hanging="210"/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>Educated family members and caregivers on patient care instructions.</w:t>
            </w:r>
          </w:p>
          <w:p>
            <w:pPr>
              <w:pStyle w:val="ulli"/>
              <w:numPr>
                <w:ilvl w:val="0"/>
                <w:numId w:val="8"/>
              </w:numPr>
              <w:spacing w:before="0" w:after="0" w:line="360" w:lineRule="atLeast"/>
              <w:ind w:left="460" w:right="0" w:hanging="210"/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>Recorded details regarding therapies to keep patient charts updated.</w:t>
            </w:r>
          </w:p>
          <w:p>
            <w:pPr>
              <w:pStyle w:val="ulli"/>
              <w:numPr>
                <w:ilvl w:val="0"/>
                <w:numId w:val="8"/>
              </w:numPr>
              <w:spacing w:before="0" w:after="0" w:line="360" w:lineRule="atLeast"/>
              <w:ind w:left="460" w:right="0" w:hanging="210"/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>Communicated with healthcare team members to plan, implement and enhance treatment strategies.</w:t>
            </w:r>
          </w:p>
          <w:p>
            <w:pPr>
              <w:pStyle w:val="ulli"/>
              <w:numPr>
                <w:ilvl w:val="0"/>
                <w:numId w:val="8"/>
              </w:numPr>
              <w:spacing w:before="0" w:after="0" w:line="360" w:lineRule="atLeast"/>
              <w:ind w:left="460" w:right="0" w:hanging="210"/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>Administered medications and treatment to patients and monitored responses while working with healthcare teams to adjust care plans.</w:t>
            </w:r>
          </w:p>
        </w:tc>
      </w:tr>
    </w:tbl>
    <w:p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100"/>
        <w:gridCol w:w="846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100" w:type="dxa"/>
            <w:noWrap w:val="0"/>
            <w:tcMar>
              <w:top w:w="28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tLeast"/>
              <w:ind w:left="0" w:right="0"/>
              <w:rPr>
                <w:rStyle w:val="spandateswrapper"/>
                <w:rFonts w:ascii="Times New Roman" w:eastAsia="Times New Roman" w:hAnsi="Times New Roman" w:cs="Times New Roman"/>
                <w:sz w:val="10"/>
                <w:szCs w:val="1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</w:rPr>
              <w:t>05/2020</w:t>
            </w:r>
            <w:r>
              <w:rPr>
                <w:rStyle w:val="spandateswrapper"/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Times New Roman" w:eastAsia="Times New Roman" w:hAnsi="Times New Roman" w:cs="Times New Roman"/>
              </w:rPr>
              <w:t xml:space="preserve">to </w:t>
            </w:r>
            <w:r>
              <w:rPr>
                <w:rStyle w:val="span"/>
                <w:rFonts w:ascii="Times New Roman" w:eastAsia="Times New Roman" w:hAnsi="Times New Roman" w:cs="Times New Roman"/>
              </w:rPr>
              <w:t>06/2020</w:t>
            </w:r>
          </w:p>
        </w:tc>
        <w:tc>
          <w:tcPr>
            <w:tcW w:w="8460" w:type="dxa"/>
            <w:noWrap w:val="0"/>
            <w:tcMar>
              <w:top w:w="28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tLeast"/>
              <w:ind w:left="0" w:right="0"/>
              <w:rPr>
                <w:rStyle w:val="span"/>
                <w:rFonts w:ascii="Times New Roman" w:eastAsia="Times New Roman" w:hAnsi="Times New Roman" w:cs="Times New Roman"/>
              </w:rPr>
            </w:pPr>
            <w:r>
              <w:rPr>
                <w:rStyle w:val="spanjobtitle"/>
                <w:rFonts w:ascii="Times New Roman" w:eastAsia="Times New Roman" w:hAnsi="Times New Roman" w:cs="Times New Roman"/>
                <w:color w:val="222222"/>
              </w:rPr>
              <w:t>Travel Registered Nurse</w:t>
            </w:r>
            <w:r>
              <w:rPr>
                <w:rStyle w:val="singlecolumnspanpaddedlinenth-child1"/>
                <w:rFonts w:ascii="Times New Roman" w:eastAsia="Times New Roman" w:hAnsi="Times New Roman" w:cs="Times New Roman"/>
                <w:color w:val="222222"/>
              </w:rPr>
              <w:t xml:space="preserve"> </w:t>
            </w:r>
          </w:p>
          <w:p>
            <w:pPr>
              <w:pStyle w:val="spanpaddedline"/>
              <w:spacing w:before="0" w:after="0" w:line="360" w:lineRule="atLeast"/>
              <w:ind w:left="0" w:right="0"/>
              <w:rPr>
                <w:rStyle w:val="divdocumentsinglecolumnCharacter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companyname"/>
                <w:rFonts w:ascii="Times New Roman" w:eastAsia="Times New Roman" w:hAnsi="Times New Roman" w:cs="Times New Roman"/>
                <w:color w:val="222222"/>
              </w:rPr>
              <w:t>Jackson Nurse Professionals</w:t>
            </w:r>
            <w:r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 xml:space="preserve"> – </w:t>
            </w:r>
            <w:r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>Marietta</w:t>
            </w:r>
            <w:r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 xml:space="preserve">, </w:t>
            </w:r>
            <w:r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>GA</w:t>
            </w:r>
            <w:r>
              <w:rPr>
                <w:rStyle w:val="divdocumentsinglecolumnCharacter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ulli"/>
              <w:numPr>
                <w:ilvl w:val="0"/>
                <w:numId w:val="9"/>
              </w:numPr>
              <w:spacing w:before="0" w:after="0" w:line="360" w:lineRule="atLeast"/>
              <w:ind w:left="460" w:right="0" w:hanging="210"/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>Worked with medical teams, patients and families to implement effective treatment plans.</w:t>
            </w:r>
          </w:p>
          <w:p>
            <w:pPr>
              <w:pStyle w:val="ulli"/>
              <w:numPr>
                <w:ilvl w:val="0"/>
                <w:numId w:val="9"/>
              </w:numPr>
              <w:spacing w:before="0" w:after="0" w:line="360" w:lineRule="atLeast"/>
              <w:ind w:left="460" w:right="0" w:hanging="210"/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>Updated treatment plans on monthly basis with latest intervention strategies and progress notes.</w:t>
            </w:r>
          </w:p>
          <w:p>
            <w:pPr>
              <w:pStyle w:val="ulli"/>
              <w:numPr>
                <w:ilvl w:val="0"/>
                <w:numId w:val="9"/>
              </w:numPr>
              <w:spacing w:before="0" w:after="0" w:line="360" w:lineRule="atLeast"/>
              <w:ind w:left="460" w:right="0" w:hanging="210"/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>Performed various nursing interventions such as wound dressing, vital sign monitoring and specimen collection.</w:t>
            </w:r>
          </w:p>
          <w:p>
            <w:pPr>
              <w:pStyle w:val="ulli"/>
              <w:numPr>
                <w:ilvl w:val="0"/>
                <w:numId w:val="9"/>
              </w:numPr>
              <w:spacing w:before="0" w:after="0" w:line="360" w:lineRule="atLeast"/>
              <w:ind w:left="460" w:right="0" w:hanging="210"/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>Assessed physical, psychological, physiologic and cognitive status of patients.</w:t>
            </w:r>
          </w:p>
          <w:p>
            <w:pPr>
              <w:pStyle w:val="ulli"/>
              <w:numPr>
                <w:ilvl w:val="0"/>
                <w:numId w:val="9"/>
              </w:numPr>
              <w:spacing w:before="0" w:after="0" w:line="360" w:lineRule="atLeast"/>
              <w:ind w:left="460" w:right="0" w:hanging="210"/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>Administered medications via oral, IV and intramuscular injections and monitored responses.</w:t>
            </w:r>
          </w:p>
        </w:tc>
      </w:tr>
    </w:tbl>
    <w:p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100"/>
        <w:gridCol w:w="846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100" w:type="dxa"/>
            <w:noWrap w:val="0"/>
            <w:tcMar>
              <w:top w:w="28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tLeast"/>
              <w:ind w:left="0" w:right="0"/>
              <w:rPr>
                <w:rStyle w:val="spandateswrapper"/>
                <w:rFonts w:ascii="Times New Roman" w:eastAsia="Times New Roman" w:hAnsi="Times New Roman" w:cs="Times New Roman"/>
                <w:sz w:val="10"/>
                <w:szCs w:val="1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</w:rPr>
              <w:t>03/2016</w:t>
            </w:r>
            <w:r>
              <w:rPr>
                <w:rStyle w:val="spandateswrapper"/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Times New Roman" w:eastAsia="Times New Roman" w:hAnsi="Times New Roman" w:cs="Times New Roman"/>
              </w:rPr>
              <w:t xml:space="preserve">to </w:t>
            </w:r>
            <w:r>
              <w:rPr>
                <w:rStyle w:val="span"/>
                <w:rFonts w:ascii="Times New Roman" w:eastAsia="Times New Roman" w:hAnsi="Times New Roman" w:cs="Times New Roman"/>
              </w:rPr>
              <w:t>05/2020</w:t>
            </w:r>
          </w:p>
        </w:tc>
        <w:tc>
          <w:tcPr>
            <w:tcW w:w="8460" w:type="dxa"/>
            <w:noWrap w:val="0"/>
            <w:tcMar>
              <w:top w:w="28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tLeast"/>
              <w:ind w:left="0" w:right="0"/>
              <w:rPr>
                <w:rStyle w:val="span"/>
                <w:rFonts w:ascii="Times New Roman" w:eastAsia="Times New Roman" w:hAnsi="Times New Roman" w:cs="Times New Roman"/>
              </w:rPr>
            </w:pPr>
            <w:r>
              <w:rPr>
                <w:rStyle w:val="spanjobtitle"/>
                <w:rFonts w:ascii="Times New Roman" w:eastAsia="Times New Roman" w:hAnsi="Times New Roman" w:cs="Times New Roman"/>
                <w:color w:val="222222"/>
              </w:rPr>
              <w:t>Registered Nurse</w:t>
            </w:r>
            <w:r>
              <w:rPr>
                <w:rStyle w:val="singlecolumnspanpaddedlinenth-child1"/>
                <w:rFonts w:ascii="Times New Roman" w:eastAsia="Times New Roman" w:hAnsi="Times New Roman" w:cs="Times New Roman"/>
                <w:color w:val="222222"/>
              </w:rPr>
              <w:t xml:space="preserve"> </w:t>
            </w:r>
          </w:p>
          <w:p>
            <w:pPr>
              <w:pStyle w:val="spanpaddedline"/>
              <w:spacing w:before="0" w:after="0" w:line="360" w:lineRule="atLeast"/>
              <w:ind w:left="0" w:right="0"/>
              <w:rPr>
                <w:rStyle w:val="divdocumentsinglecolumnCharacter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companyname"/>
                <w:rFonts w:ascii="Times New Roman" w:eastAsia="Times New Roman" w:hAnsi="Times New Roman" w:cs="Times New Roman"/>
                <w:color w:val="222222"/>
              </w:rPr>
              <w:t>Suwannee Medical Personnel</w:t>
            </w:r>
            <w:r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 xml:space="preserve"> – </w:t>
            </w:r>
            <w:r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>Jacksonville</w:t>
            </w:r>
            <w:r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 xml:space="preserve">, </w:t>
            </w:r>
            <w:r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>FL</w:t>
            </w:r>
            <w:r>
              <w:rPr>
                <w:rStyle w:val="divdocumentsinglecolumnCharacter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ulli"/>
              <w:numPr>
                <w:ilvl w:val="0"/>
                <w:numId w:val="10"/>
              </w:numPr>
              <w:spacing w:before="0" w:after="0" w:line="360" w:lineRule="atLeast"/>
              <w:ind w:left="460" w:right="0" w:hanging="210"/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>Complied with all security regulations within prison system and administered care in safest possible environment.</w:t>
            </w:r>
          </w:p>
          <w:p>
            <w:pPr>
              <w:pStyle w:val="ulli"/>
              <w:numPr>
                <w:ilvl w:val="0"/>
                <w:numId w:val="10"/>
              </w:numPr>
              <w:spacing w:before="0" w:after="0" w:line="360" w:lineRule="atLeast"/>
              <w:ind w:left="460" w:right="0" w:hanging="210"/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>Treated variety of illnesses affecting offenders in close quarters.</w:t>
            </w:r>
          </w:p>
          <w:p>
            <w:pPr>
              <w:pStyle w:val="ulli"/>
              <w:numPr>
                <w:ilvl w:val="0"/>
                <w:numId w:val="10"/>
              </w:numPr>
              <w:spacing w:before="0" w:after="0" w:line="360" w:lineRule="atLeast"/>
              <w:ind w:left="460" w:right="0" w:hanging="210"/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>Stabilized prisoners suffering from falls, stab wounds or other injuries prior to hospital transfer.</w:t>
            </w:r>
          </w:p>
          <w:p>
            <w:pPr>
              <w:pStyle w:val="ulli"/>
              <w:numPr>
                <w:ilvl w:val="0"/>
                <w:numId w:val="10"/>
              </w:numPr>
              <w:spacing w:before="0" w:after="0" w:line="360" w:lineRule="atLeast"/>
              <w:ind w:left="460" w:right="0" w:hanging="210"/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>Communicated with healthcare team members to plan, implement and enhance treatment strategies.</w:t>
            </w:r>
          </w:p>
          <w:p>
            <w:pPr>
              <w:pStyle w:val="ulli"/>
              <w:numPr>
                <w:ilvl w:val="0"/>
                <w:numId w:val="10"/>
              </w:numPr>
              <w:spacing w:before="0" w:after="0" w:line="360" w:lineRule="atLeast"/>
              <w:ind w:left="460" w:right="0" w:hanging="210"/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>Managed patients recovering from medical or surgical procedures.</w:t>
            </w:r>
          </w:p>
          <w:p>
            <w:pPr>
              <w:pStyle w:val="ulli"/>
              <w:numPr>
                <w:ilvl w:val="0"/>
                <w:numId w:val="10"/>
              </w:numPr>
              <w:spacing w:before="0" w:after="0" w:line="360" w:lineRule="atLeast"/>
              <w:ind w:left="460" w:right="0" w:hanging="210"/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>Performed triage on incoming patients and determined severity of injuries and illnesses.</w:t>
            </w:r>
          </w:p>
        </w:tc>
      </w:tr>
    </w:tbl>
    <w:p>
      <w:pPr>
        <w:pStyle w:val="divdocumentdivsectiontitle"/>
        <w:pBdr>
          <w:top w:val="none" w:sz="0" w:space="0" w:color="auto"/>
          <w:left w:val="none" w:sz="0" w:space="0" w:color="auto"/>
          <w:bottom w:val="single" w:sz="8" w:space="1" w:color="FFFFFF"/>
          <w:right w:val="none" w:sz="0" w:space="10" w:color="auto"/>
        </w:pBdr>
        <w:tabs>
          <w:tab w:val="center" w:pos="10560"/>
        </w:tabs>
        <w:spacing w:before="280" w:after="140"/>
        <w:ind w:left="0" w:right="200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/>
          <w:bCs/>
          <w:smallCaps/>
          <w:bdr w:val="none" w:sz="0" w:space="0" w:color="auto"/>
          <w:vertAlign w:val="baseline"/>
        </w:rPr>
        <w:t xml:space="preserve">Education  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  <w:tab/>
      </w:r>
    </w:p>
    <w:tbl>
      <w:tblPr>
        <w:tblStyle w:val="div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100"/>
        <w:gridCol w:w="846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1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tLeast"/>
              <w:ind w:left="0" w:right="0"/>
              <w:rPr>
                <w:rStyle w:val="spandateswrapper"/>
                <w:rFonts w:ascii="Times New Roman" w:eastAsia="Times New Roman" w:hAnsi="Times New Roman" w:cs="Times New Roman"/>
                <w:sz w:val="10"/>
                <w:szCs w:val="1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</w:rPr>
              <w:t>08/2010</w:t>
            </w:r>
          </w:p>
        </w:tc>
        <w:tc>
          <w:tcPr>
            <w:tcW w:w="84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tLeast"/>
              <w:ind w:left="0" w:right="0"/>
              <w:rPr>
                <w:rStyle w:val="span"/>
                <w:rFonts w:ascii="Times New Roman" w:eastAsia="Times New Roman" w:hAnsi="Times New Roman" w:cs="Times New Roman"/>
              </w:rPr>
            </w:pPr>
            <w:r>
              <w:rPr>
                <w:rStyle w:val="spandegree"/>
                <w:rFonts w:ascii="Times New Roman" w:eastAsia="Times New Roman" w:hAnsi="Times New Roman" w:cs="Times New Roman"/>
                <w:color w:val="222222"/>
              </w:rPr>
              <w:t>Associate of Science</w:t>
            </w:r>
            <w:r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 xml:space="preserve">: </w:t>
            </w:r>
            <w:r>
              <w:rPr>
                <w:rStyle w:val="spanprogramline"/>
                <w:rFonts w:ascii="Times New Roman" w:eastAsia="Times New Roman" w:hAnsi="Times New Roman" w:cs="Times New Roman"/>
                <w:color w:val="222222"/>
              </w:rPr>
              <w:t>Nursing</w:t>
            </w:r>
            <w:r>
              <w:rPr>
                <w:rStyle w:val="singlecolumnspanpaddedlinenth-child1"/>
                <w:rFonts w:ascii="Times New Roman" w:eastAsia="Times New Roman" w:hAnsi="Times New Roman" w:cs="Times New Roman"/>
                <w:color w:val="222222"/>
              </w:rPr>
              <w:t xml:space="preserve"> </w:t>
            </w:r>
          </w:p>
          <w:p>
            <w:pPr>
              <w:pStyle w:val="spanpaddedline"/>
              <w:spacing w:before="0" w:after="0" w:line="360" w:lineRule="atLeast"/>
              <w:ind w:left="0" w:right="0"/>
              <w:rPr>
                <w:rStyle w:val="divdocumentsinglecolumnCharacter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companyname"/>
                <w:rFonts w:ascii="Times New Roman" w:eastAsia="Times New Roman" w:hAnsi="Times New Roman" w:cs="Times New Roman"/>
                <w:color w:val="222222"/>
              </w:rPr>
              <w:t>Sanford-Brown Institute</w:t>
            </w:r>
            <w:r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 xml:space="preserve"> - </w:t>
            </w:r>
            <w:r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>Jacksonville, FL</w:t>
            </w:r>
            <w:r>
              <w:rPr>
                <w:rStyle w:val="divdocumentsinglecolumnCharacter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 xml:space="preserve"> </w:t>
            </w:r>
          </w:p>
        </w:tc>
      </w:tr>
    </w:tbl>
    <w:p>
      <w:pPr>
        <w:rPr>
          <w:rStyle w:val="divdocumentdivsectiontitleCharacter"/>
          <w:rFonts w:ascii="Times New Roman" w:eastAsia="Times New Roman" w:hAnsi="Times New Roman" w:cs="Times New Roman"/>
          <w:b/>
          <w:bCs/>
          <w:smallCaps/>
          <w:bdr w:val="none" w:sz="0" w:space="0" w:color="auto"/>
          <w:vertAlign w:val="baseline"/>
        </w:rPr>
      </w:pPr>
    </w:p>
    <w:sectPr>
      <w:pgSz w:w="12240" w:h="15840"/>
      <w:pgMar w:top="640" w:right="840" w:bottom="640" w:left="84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24"/>
      <w:szCs w:val="24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divdocument">
    <w:name w:val="div_document"/>
    <w:basedOn w:val="Normal"/>
    <w:pPr>
      <w:spacing w:line="36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720" w:lineRule="atLeast"/>
      <w:jc w:val="center"/>
    </w:pPr>
    <w:rPr>
      <w:b/>
      <w:bCs/>
      <w:smallCaps/>
      <w:color w:val="000000"/>
      <w:sz w:val="48"/>
      <w:szCs w:val="48"/>
    </w:r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360" w:lineRule="atLeast"/>
      <w:jc w:val="center"/>
    </w:pPr>
    <w:rPr>
      <w:sz w:val="24"/>
      <w:szCs w:val="24"/>
    </w:rPr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paragraph" w:customStyle="1" w:styleId="documentSECTIONCNTCsection">
    <w:name w:val="document_SECTION_CNTC + section"/>
    <w:basedOn w:val="Normal"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pBdr>
        <w:top w:val="none" w:sz="0" w:space="0" w:color="auto"/>
        <w:left w:val="none" w:sz="0" w:space="0" w:color="auto"/>
        <w:bottom w:val="single" w:sz="8" w:space="1" w:color="FFFFFF"/>
        <w:right w:val="none" w:sz="0" w:space="10" w:color="auto"/>
      </w:pBdr>
      <w:spacing w:line="400" w:lineRule="atLeast"/>
    </w:pPr>
    <w:rPr>
      <w:color w:val="000000"/>
      <w:sz w:val="28"/>
      <w:szCs w:val="28"/>
    </w:rPr>
  </w:style>
  <w:style w:type="character" w:customStyle="1" w:styleId="divdocumentdivsectiontitleCharacter">
    <w:name w:val="div_document_div_sectiontitle Character"/>
    <w:basedOn w:val="DefaultParagraphFont"/>
    <w:rPr>
      <w:color w:val="000000"/>
      <w:sz w:val="28"/>
      <w:szCs w:val="28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paragraph" w:customStyle="1" w:styleId="divdocumentsection">
    <w:name w:val="div_document_section"/>
    <w:basedOn w:val="Normal"/>
  </w:style>
  <w:style w:type="paragraph" w:customStyle="1" w:styleId="ulli">
    <w:name w:val="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pandateswrapper">
    <w:name w:val="span_dates_wrapper"/>
    <w:basedOn w:val="span"/>
    <w:rPr>
      <w:sz w:val="24"/>
      <w:szCs w:val="24"/>
    </w:rPr>
  </w:style>
  <w:style w:type="paragraph" w:customStyle="1" w:styleId="spandateswrapperParagraph">
    <w:name w:val="span_dates_wrapper Paragraph"/>
    <w:basedOn w:val="spanParagraph"/>
    <w:pPr>
      <w:jc w:val="left"/>
    </w:pPr>
    <w:rPr>
      <w:sz w:val="24"/>
      <w:szCs w:val="24"/>
    </w:rPr>
  </w:style>
  <w:style w:type="paragraph" w:customStyle="1" w:styleId="spanParagraph">
    <w:name w:val="span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character" w:customStyle="1" w:styleId="divdocumentsinglecolumnCharacter">
    <w:name w:val="div_document_singlecolumn Character"/>
    <w:basedOn w:val="DefaultParagraphFont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</w:rPr>
  </w:style>
  <w:style w:type="paragraph" w:customStyle="1" w:styleId="spanpaddedline">
    <w:name w:val="span_paddedline"/>
    <w:basedOn w:val="spanParagraph"/>
  </w:style>
  <w:style w:type="character" w:customStyle="1" w:styleId="spancompanyname">
    <w:name w:val="span_companyname"/>
    <w:basedOn w:val="span"/>
    <w:rPr>
      <w:b/>
      <w:bCs/>
    </w:rPr>
  </w:style>
  <w:style w:type="table" w:customStyle="1" w:styleId="divdocumentdivparagraphTable">
    <w:name w:val="div_document_div_paragraph Table"/>
    <w:basedOn w:val="TableNormal"/>
    <w:tblPr/>
  </w:style>
  <w:style w:type="character" w:customStyle="1" w:styleId="spandegree">
    <w:name w:val="span_degree"/>
    <w:basedOn w:val="span"/>
    <w:rPr>
      <w:b/>
      <w:bCs/>
    </w:rPr>
  </w:style>
  <w:style w:type="character" w:customStyle="1" w:styleId="spanprogramline">
    <w:name w:val="span_programline"/>
    <w:basedOn w:val="span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OLIVIA MULDROW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f2518a1f-93b7-4c89-8928-c5d478aa4969</vt:lpwstr>
  </property>
  <property fmtid="{D5CDD505-2E9C-101B-9397-08002B2CF9AE}" pid="3" name="x1ye=0">
    <vt:lpwstr>4F8AAB+LCAAAAAAABAAUmsV2pFAURT+IAW5DtHD3GcHd9eubnqeyHo97z9m7EoTmGBonMQ7iWFFEWBHCaYHnCZxGCYJgqLj+sVusM8qlORrusXj2pK83gP6SQZxZggi0ebpylnCi/GUaOMw/A/vzf0+M2Pgv5Omk3VQSsFdTKZl8cWNSLLK/JBoJeHbK8xeXxv0TAbWrVotLaU8SdMaqiXwrToDyY4XgmIiGINJWRN35GwyHvtESvnH7qf4YeSo</vt:lpwstr>
  </property>
  <property fmtid="{D5CDD505-2E9C-101B-9397-08002B2CF9AE}" pid="4" name="x1ye=1">
    <vt:lpwstr>pjMOz6kgMzCbekyCgZVKr1dwsjGLSDoxF32KJpyj4Vwu0UQG0fts9MiIMIAc1V3rcI+lfAACoqu2zAM8dYnpojzlJHdZUHP4piPjHcyoSCnUHWBvj2NhOs4egJ30JBCCEZFTmKD2+JJH747nfI3IjRfpBIw+Y6Pvk0DEXwK7h4JG211mEV4pilOauwAC37pUxqi5CXvesEfVD5CCp81MFwUv3nF3vVAZgkFDb3amSBJPWtmQ4L0JFyY9YbZ9c0Q</vt:lpwstr>
  </property>
  <property fmtid="{D5CDD505-2E9C-101B-9397-08002B2CF9AE}" pid="5" name="x1ye=10">
    <vt:lpwstr>PkItf8STV0fU789j3XhzRYkV5Xg4Lxa9Q4ZlhoJnmMp543MTUC3zlGEu+YVq4NDjheoOO0dlC86P583eyFjBg0CbRiEnBVCLGjY0a/ZPLEv/X17RGz2vDvCwBOfiF37za31DlBYeLx+DUyy4Tnqig6+VO/iDW97pZc30gy3MdPJ35CPkU5XYJlSxbpToh8mQJMCxom6SCoDtYfmzni6fdnURV7Bkaw+15J5x2jE2oBxpLfztLfU3wZiv6A9A/hl</vt:lpwstr>
  </property>
  <property fmtid="{D5CDD505-2E9C-101B-9397-08002B2CF9AE}" pid="6" name="x1ye=11">
    <vt:lpwstr>hM930uydWOJpXQLvJwDekGH3CI2xooDcOJkqNWew5XHyN+jkuNLySHuwmtJpNL50zaH9u7EAA6efDx8xQNTrU5vzpUHith0Q+/wNqNdfSlxS3C3lDQzZTJal/G0dMMaqn89Ou1F9Dx3WvP0LvAWmOUf7yk2Ie7iDVCIQP3Bm7WdlBJy7K046cvhQADgXFDitqNdo1LxDaHpKCY2f8QtrEvk86VRNCOjVAXQk6Ss3Ahoi5QLM788lYxq8cHnipc6</vt:lpwstr>
  </property>
  <property fmtid="{D5CDD505-2E9C-101B-9397-08002B2CF9AE}" pid="7" name="x1ye=12">
    <vt:lpwstr>wOeAF7xdMmOmlsM+0ahyNL4SZcg8tc2bzxFTOIlSUrZHebeD+N6UWq7SnJb41AC4/nS1d69yo1g7WLbWdKB/80b5AS3cyL2YXRa40cltJZlWTLnvqrBSUmUbK5zEbXIKvzw76es2oF/IdNYv5f7KRhiTUb5WlwqmsAva0o2CWEwrdmz+ProzoOeoXstLzCvP/XI8Jn2vBRfAF+edxKX5jRd/HOZiJ6U/v0L7BC2GH6iX1CYP+pvCmoWyeMZSvvX</vt:lpwstr>
  </property>
  <property fmtid="{D5CDD505-2E9C-101B-9397-08002B2CF9AE}" pid="8" name="x1ye=13">
    <vt:lpwstr>AKa+/Ck6aU/JmDtHIjzcOEulqKFRjjC3FbeGfbzLwZozYbCO/+/sILs3YsFNCqjRoFygVhrHJ6tZyF3MTlIC5AYAHYlcq2tEeoLgW2CG3PN7+VeDaJrhM313qZi6+TMdgRKLQ/XT7ID1tv7Tl7T8/W5Cqur6F9zrezzvmGWDC8JdPto+ilfFHJJ1PyQ+jYRoeOylX8XFsOWwQSSttUc3XIK739qmA/V3ogXzM/y2Dpcfr7T4J04e7F7Xg8zyKgu</vt:lpwstr>
  </property>
  <property fmtid="{D5CDD505-2E9C-101B-9397-08002B2CF9AE}" pid="9" name="x1ye=14">
    <vt:lpwstr>PVH9W1me1pTKIVwVxuGaWHPcTtWaKEGH/uUSnkiYDXj92sxy+JlEGGces7xq8zYUtaReHI0J/ByEqrL1v4Qyn/vir6miPPvTlBi8ofAG+TFrVNFVc5dshCpWl0gZLh+GaUK8LAdZxx4gymKDvvfG/3QUeGgKRDDzw3o+1lqM9HFe5KbCtM9OdFRUq9XO7LmyrHoURQhbrvj8uYeUBP2OC6+pnjJsF4Cwb8ugt6ztnIcXy9nMYCxQhK7K2nF8C0U</vt:lpwstr>
  </property>
  <property fmtid="{D5CDD505-2E9C-101B-9397-08002B2CF9AE}" pid="10" name="x1ye=15">
    <vt:lpwstr>dudNLFNxr6x19lOIxW5GdEIoqz2De1G96sGdrxoQkLEmwUYBQAUCg/TYoJDgaIf27bLXT0hoMbvLLnNpMdriR8J9VnGn6453iMM+ooPn8G0i2WPeDzS0RuRppuz90PDsCrvgDfuZslUArTs/616JoODF8uCDNQy0k2NunoWvGxDvI2gjxqutCQILJdHAKQxUPtH7t7sF6mywwloMOcf/w02gIMQ+O6D5VbN+puFMwmgadAo7WdDyGuUE+bToBN/</vt:lpwstr>
  </property>
  <property fmtid="{D5CDD505-2E9C-101B-9397-08002B2CF9AE}" pid="11" name="x1ye=16">
    <vt:lpwstr>k05MthXJsiy40tsSH9rkP+JHvOvDB0TJ8pOszyjQzsv5VMdmEcrYkGiuCvVzt53jGH2AvS6KV5OZqJv9McUveFzr0N1aI2bmi2fFPGLqHHQtb6qRou1CEZp2QsYRG14JGLB2Jr10CIB4u54/MYniFZenwQffZCVCY7tSaBUVLzSTCa/uHiK7XJbNfUBUGixXfot74G7y+O3Ae6HHhbNhGPDiksGQChXLXVIKiprytppkFLdftYrVZweWw84iLCO</vt:lpwstr>
  </property>
  <property fmtid="{D5CDD505-2E9C-101B-9397-08002B2CF9AE}" pid="12" name="x1ye=17">
    <vt:lpwstr>Krvz9+YWE+HE1L/H2V+IGyy6y6aoUyoEKwF2TR0cc3Am3Kl8bFsmS2Su7/Bu6B8ZUaChKrV5RdNm/2xLPV8OmyxiXbog26vgaHNDzkZqecW/mX/ZU2syP5sGjpWkXzw/G517qJZ1V7Sf0m7AvjUAYV4TuXW77S8VkUm3FNBtxzFo845bqECAzhm9ubmSA7ZNfXe6kkPImLmi48iV6U3jtI82vGbY67GN8NJhb5aCW4m9WWjmM+YMxR2EcbyvgBm</vt:lpwstr>
  </property>
  <property fmtid="{D5CDD505-2E9C-101B-9397-08002B2CF9AE}" pid="13" name="x1ye=18">
    <vt:lpwstr>7lYNchDK4+S0ZdtLXKM58Fy3mbr2NCGoWEybRhtBgRlgW0/Zyy/pMRDoQKHQlKoJxm9diE6Jcm964AcZ50Up++MtzuUsXc63kRRE7COcENJy4mTl1Dghpu5KuQJQwIXi70+bB9xkiFWBXgdJTDDoiyvfSza8ZiGylgLZPprwI9au83BKT75YFUfHH6yi2srnUADSoDN4gmVmeJwR4IP+ZR6qOfudwvcxDL8FXEBUeYnAQGH3/eHv/ApPslUqa8d</vt:lpwstr>
  </property>
  <property fmtid="{D5CDD505-2E9C-101B-9397-08002B2CF9AE}" pid="14" name="x1ye=19">
    <vt:lpwstr>9fDQEaLlXJpmDyrvXPyWgXdIvXLIfkFcgWg4tSS4Q4+XioncTxaL8AJKqfWL9jfhDlx79ccY8+tXpbOC0FbxkMXnLB80mOAT57vBqEPD14LpnTPm5y3/0pXrpzSsluNg/B+awQsqk5NGGspStEaiwJWNKJWRHr05jKht83Kaqjt5Swho3nmK2Iq6a5wdTSXoYvNUesX2T6oPGxi6sUSkNdD1FGirjcQYn7v3ub3PW7W7x3Fq2Qu7GudSOUCyfXm</vt:lpwstr>
  </property>
  <property fmtid="{D5CDD505-2E9C-101B-9397-08002B2CF9AE}" pid="15" name="x1ye=2">
    <vt:lpwstr>UB6XcE15ntv+ewd4zUe45vf4KBkZSYIyP5QPtNZcY58TY/QhtLLQq5vh0kUoHAmsrNdTCPjU2X5ONOVbQkvP0fF2meqktp+obX7j94KK1BsxIGOJJGiRLDLLXqPchkeMEetj0TjTJU8/rohRLpTZAs09KtAx1zlt4457OPXUpUbuJSDYCOYVYVyhernXpQOgtK1G+yxk7ZK0dXVKG9l1AR/v0KoY+lk4mAgZbCoYFRUDAysvWUbKmdF4p3ki431</vt:lpwstr>
  </property>
  <property fmtid="{D5CDD505-2E9C-101B-9397-08002B2CF9AE}" pid="16" name="x1ye=20">
    <vt:lpwstr>cTNQ/a8kP3nKPvA/5rb9xZ/ZJ7If+Q4r1iOFmxP3AAu1ZN+pQUveax7RRoP+s0OcnR+Qegy2cyJGa0p3gUVpSz9foQ/uBJKfznvCjPptg2qcm5Av1XCJMjJqwtZjHXGAUL5bJcgNMpCXDPt4q48H734k2xOKHxZttrPvpyP9fXkLC1+XCu+0SZNJaCvc42vWD2e0EPAp1zaUwUwgRGEbq3GdPRLUniJxINljm/WlP2+2y98Eij0f+mu5aIUibgv</vt:lpwstr>
  </property>
  <property fmtid="{D5CDD505-2E9C-101B-9397-08002B2CF9AE}" pid="17" name="x1ye=21">
    <vt:lpwstr>nbrU+O4vv1pnvBByxhDMCW75focTLaK3IsimelDfN3lU9pTwC/IiHJitDFWV6MfB48WjjLBHwltvLfsqSkIT56QoAGbtwB/5a3iyIq77g3vpIS12TYPGKuFmrEXO42jH4AVKyuC/AWUNZ3SrBfdTo0+0rlRqqYnqAiBV/cMIcRgseM77veP7Ahs0ETzzsFVwgyOTN6Fme0XWkh4Md1MXuP4q3mh5g1TN5N7bTDaJzYfENOu3UFVpR/wIYOZK/yc</vt:lpwstr>
  </property>
  <property fmtid="{D5CDD505-2E9C-101B-9397-08002B2CF9AE}" pid="18" name="x1ye=22">
    <vt:lpwstr>Y6xgXbyM8GW1eBPxbmA2Mh4lJmjAC6LkperpRWpiXTJrlZC0Z/NfvwVAc5Ti5MfCMojxWAXZtC5bZJLuE9ZoKIXEjLl7ikINkQ6NbgM4ZNm98tFWeCcKGX0d3rSjAjGMQez8/RxKd4M7J/t65OeKdxByv+x24oFBChEuPS9fKsoWmMXJPzg7t5boeRs6L+l0gQvyX578t9XmasBihBfjWzXsqEh8hjSVGHieqFI8KbreF8avVy0L1ne33lAWjcP</vt:lpwstr>
  </property>
  <property fmtid="{D5CDD505-2E9C-101B-9397-08002B2CF9AE}" pid="19" name="x1ye=23">
    <vt:lpwstr>98Yso7DydqNO/5QOm9/Y+X2D8tS5Fl3koYRlJ0BE+QvFtXxsjD42wfNFEbuCrtN/aYPBBK2/xI0jZcgSSTmZsg9dAsU7C8iNJvESSDoT5cgUgjUFgnC8cxchWOuBqTxSf7/TRq8pY7ocYtlptJt8C8IagzfwQvSvaZSNumSqfpa1qd29isOHAHPzKfEfduwS6CnqxChT/hf+vW84+jPmZkwrlCDtABq5BYiIaijy95/6puOSe1jbmii4XV6N2iv</vt:lpwstr>
  </property>
  <property fmtid="{D5CDD505-2E9C-101B-9397-08002B2CF9AE}" pid="20" name="x1ye=24">
    <vt:lpwstr>muThvyfB4XKT2r9+uspt/ErxFROmtgJl5PdMf/nsOThRnFut1RX1ELOVarEMZX0QeUwW1xui4BDfTfqzSX7QcwtLZBX9LszLKm1VWmRs37f4MUrscleDehZQlVRStH/w+sknQTOtrZ3q2NTIpiiSmJ8mkiW5l9ad6as8wVuRWIqujqP0FaksMO+XTeawqOIS+mxjLJJZbKFAT1W/zY6VfD2FUmpaSHH//pbnkHBAmYl0FiJ6JPDTRkpbR+jy4Ka</vt:lpwstr>
  </property>
  <property fmtid="{D5CDD505-2E9C-101B-9397-08002B2CF9AE}" pid="21" name="x1ye=25">
    <vt:lpwstr>tlnM5qJdmZN3FtXNtWfmSrfpqxwMpAEugEZtvrKJOJW88/FAFo1R4jG/6qIpzD/yV9/XsJBJ4zCz1a3Dr6n7B8eQU9S2R1CyVwzI0YYwmK/fRk3B/VSGf+HIqhNloRmobd6ahxKcdoQLaFlWzeSapaA1H6tvgle1F2yR/dJd//O6WzBB6DMm9LVVDNLfnM0RrfVy0NHTjsgHsD8Z44mSiINa7456naFukGZlIltsbq64W0snnJPHT/vgnBCJcvN</vt:lpwstr>
  </property>
  <property fmtid="{D5CDD505-2E9C-101B-9397-08002B2CF9AE}" pid="22" name="x1ye=26">
    <vt:lpwstr>+R7KxE8stQcMpfON7mLykKMay8CKgMS/NI37KyYqNTZxiO6FvURbT3hwz5RdvwD7do/X0REipvF7WSoLzTvI/cc//yomaS6CCAAws04f1LfuoZdubcifflbqRSw67YYyrWNm/jF/kB7bAWhgvA5jG7IfMQaMwd8OUlm6AAZADzjRmOcRjC1AvhUtd9svVkhbYYvyK+VCc6lDaUsoEG6wdh8R6HHhd4KTDvE8/6l2sqOKXrH4WxfRhM0GmtKcIQ3</vt:lpwstr>
  </property>
  <property fmtid="{D5CDD505-2E9C-101B-9397-08002B2CF9AE}" pid="23" name="x1ye=27">
    <vt:lpwstr>Y2+yZWwYZvcnhv4jeYSvdCy7ZS4h7+pAg4Q00BN3/mUAYRcODaf83K4vDV9lO8ZlNEWmgwLsNE0rdvV8HJOmxO3xs/CCWGH5dvGDLFGeQMTzdFzt+IefUJNh/+4sIsuHAS2LZN+aHStFgsaSsMiwJ5TxczJvLIlr7PEmTH/OcZy19uAeL2XVayz5Lu3qBOvgf2BcKJOa/oPIui/4qA7ST4kMEu7clwexu5Jg/25fZKTBlkWIFPspNmKqHWyP3SO</vt:lpwstr>
  </property>
  <property fmtid="{D5CDD505-2E9C-101B-9397-08002B2CF9AE}" pid="24" name="x1ye=28">
    <vt:lpwstr>a3w6QYZwkAZBC7PSQ77vk910YQcQrzFU+vOFDU9+npUw/gq+pMtwSGVnX4XnR/qNa91JrlwIq2hCjlxnUo+QeV+OCuqIy2qEKEtMBCytNvyhp748w9YfWheGj5L0GGwG8P5GYH2ZsuL+mENe7C8jLJtYOgNwzczqO1tpdnfQN/ju7T3bPcL27WegfHurbM1TdzgwBWEmrPZ7JiKls0SA07KJvtIi2USQWSxVLSHVd2TfC0m1BjIVHJSi/6h6R1c</vt:lpwstr>
  </property>
  <property fmtid="{D5CDD505-2E9C-101B-9397-08002B2CF9AE}" pid="25" name="x1ye=29">
    <vt:lpwstr>hHdsQ8DYYzmWzZugns8epTLu/7GlGyCj4ENtwqG4src/W4yCOzgGoVKMq+0ctebChSyMN4jz4dDOxLYZ+su5V0FFL1fbq4mdzW477Zj2GedAzlLoV4N1vN6dR5fHmWOZ21cyfTfXtR9T/jhwZYf4vLDDDXyK7ukwkgbMI0H4a8jeBC1TOlo8PZ/aiy4kwKdtke5zCqEgkFSeBWznraz910lwp00agkmXt3rcOWao+ZiagfVpO1UJQHQeH9WBdCR</vt:lpwstr>
  </property>
  <property fmtid="{D5CDD505-2E9C-101B-9397-08002B2CF9AE}" pid="26" name="x1ye=3">
    <vt:lpwstr>X33JV610OEVXHr8ZMH8fJgHSQHOyKjlcmZEAtbw25tUFR6rKuIQvbxKxICSlD87EYzx+ULa0ta28Ly70qs1n2WilSGBDftri4jvqHRrvauH8T/HHxQ84PClP4rQhXtxIAnh4SQwbBKamIFD9KO9VLMsK88FgnchcMmIdCmGG7Xwt6xirTRB7BQ3eTClffIv/7KPC5LRAtkUC2IikeG0+FsNPvL/EEXOz+nvbGzHg42NF6SfeIXo/peb1uTruKdp</vt:lpwstr>
  </property>
  <property fmtid="{D5CDD505-2E9C-101B-9397-08002B2CF9AE}" pid="27" name="x1ye=30">
    <vt:lpwstr>bU6mlFZn/PWRxnW9gum96/TyvMCsHoJIVjvzQuU9tP4vnG6kB9dYeiHkYzRI263FXzZSskdGDdDJ1Qp3JdOzu0TYFGK/BTszjoNv6utW0vD35y5vPZw0sYByz1C1hXPlMbkQm0YnAwoJimcRmByVcHl2+fi4kfU2JjZIWgYAwM1JtaACFEWqkxXPGn3ht9pGENhX41EypRkVuamS8ikET0k0hk9nIClCl+FKBcDDuCssnnYK0niIZ80k0TEuhZH</vt:lpwstr>
  </property>
  <property fmtid="{D5CDD505-2E9C-101B-9397-08002B2CF9AE}" pid="28" name="x1ye=31">
    <vt:lpwstr>rVte4n+OZdcb4UjNcDVkHlqWRDRsj3BvdMvwAo7Q3Sl0vMfBrMfqPDiuGd2Xrdu97f/+imGn9eG79CcMRNG3Axr+EFxX1qHVfbljFVq/vzkj/GFNQtG02AG5c8mim2JQKD2auxBB8X7ZF16QdmvgxqQAgnODkkl8E+2QQz2I4s8TKZOnH1n61WyMEozIeKc8Dots+JvfcBBnPKymMCas37g7RpWGEcew3az/PnsWm9KwySomKnZbMt2fzj8KbJg</vt:lpwstr>
  </property>
  <property fmtid="{D5CDD505-2E9C-101B-9397-08002B2CF9AE}" pid="29" name="x1ye=32">
    <vt:lpwstr>X7Fp+5uh9cwxGQpDixg23vYxkvlWQ3GtTx7O80/pUU+YQCDCQCMC0LEYVeS+9rLzV1eIV55Vv0gQ9lSINI7xZLiaek/9y9S3Z9YUstjvw90pA7EZUiemjpJvIqmAFOFgqy68cWBh4rANxWG3Fngz0fFtvsSndbrG59duh0aIiymGkJPJs6Wwo3msgAaFXfUygwvRDcZSd/HcxZP/9sFFNDza8PymPqrYszyLA7IKgTN4k1voF7ZN/RE9RZz8JFN</vt:lpwstr>
  </property>
  <property fmtid="{D5CDD505-2E9C-101B-9397-08002B2CF9AE}" pid="30" name="x1ye=33">
    <vt:lpwstr>CGG/DM/exLYlw1ez2drf+SHKmcAMub2oEFIOA7EgQCMEmB9+zVmtuEZ2TIrLHXst6pVDXxftREXmPSBYOtVpe8NRq2AlkOPfYUXoG9TdqZYfhjzsGd+ZlvA2Ug/lOiYybuWZpGPNXfm9/pmRd5Tf4qU7bTHtdL2k7Tu+4knNM+eU/psiQ5gfyJl161zke3T4/ReI4l63C0az3B4zlbEFQQtzpHJl45GWhFXaokz4Cf79Hjjo2XHBlrd1Gx4NiNe</vt:lpwstr>
  </property>
  <property fmtid="{D5CDD505-2E9C-101B-9397-08002B2CF9AE}" pid="31" name="x1ye=34">
    <vt:lpwstr>44bf3krRxKauy0DRcaCZsHygzs/ECa/0vPhXdVnS6Z0eS2u9GJE2RfONr4zvtq3E7+gAQmF/xM7nHdOLUrkY3+u38hGmT1QT8Jq4aDCduO1ZunoobxkA0P5dfpQsbO41pY3Go1wFx2nJCT7ubdqX058AigDphUDEJrG9Z4QQuRvfa9L9hGw/1sBXxcavnjdNH9k/3Lze/JWX5I0UItWFxYMcHEOubuiYFah8izfNm+86NI0UjD3IDHLgmwle6xx</vt:lpwstr>
  </property>
  <property fmtid="{D5CDD505-2E9C-101B-9397-08002B2CF9AE}" pid="32" name="x1ye=35">
    <vt:lpwstr>yrZoUIva6T4IVm+amEUiSBeQexXxEZPMszgSOfsebsOlTFRcgC2VDkWxY8VqPKFAyfFFzX99xqP4o2p65lHmqJktSuOv0WOkuF7uSklmR9nw718uxpXcm1d8ZwvDIxBDogbS6K7puvd2ShRzhHQIn9jUM+RGxUVxR0CHqOdRgWeIqKs7bJOK7cSS5uBTv4JSlH+sQN0+871mJbcyqLEpyLCnqrmKB/FIoTkEbv24bUVXoWh/272R804325/B/J+</vt:lpwstr>
  </property>
  <property fmtid="{D5CDD505-2E9C-101B-9397-08002B2CF9AE}" pid="33" name="x1ye=36">
    <vt:lpwstr>NUhZFhxLvuiFYsj2CS4/RP0neUwtNRMgr3MtA2iy9NCOyPtsX5u8+DSrgwLteE/HML31Io42PMHZ96K/4VPnXHtNhHtiTxTXoNUoRn88XUnk1cc+mKkYeGprB4kKFPvElRVhBhT5BlJyaGHKmlrCTthZtUIY2uoiYIvWJxfblN/eNlrOsAD6AHu2V4cnGg7GmnA7ICn2n1Edlao3dfalNNJ6RbphcAEeGYfkcNWiBXt90beJqGrIXExLWuiDrc1</vt:lpwstr>
  </property>
  <property fmtid="{D5CDD505-2E9C-101B-9397-08002B2CF9AE}" pid="34" name="x1ye=37">
    <vt:lpwstr>lPAwdoGI55d7+7bF3BsEmjjVufxou8RhP1v4VbNZ2RxNC2V9ecib1KfvWnVUnW4Ur1zxoZ8Ocrxg6mgfuYo4Nzjv/V4+E/xLXq80h+BFn7D3zFNBz/IPRIKT7Kfhjsf6ml0K/HvV48Kv5bICM/4TaSKtTulRunglMGYvEYhp7R2pTP5uuYEhVfk7Id/YGeq/iyPUd4x97GLYJhwBitKONcWngLCJ9Bgi53ysfhXnJjDTc+wuUI0l89Y6bmsFEPc</vt:lpwstr>
  </property>
  <property fmtid="{D5CDD505-2E9C-101B-9397-08002B2CF9AE}" pid="35" name="x1ye=38">
    <vt:lpwstr>+quIFUZrO+gOoFdlrX2YqY+P+3NzJHv/P4wRWVCeyDMCO00kLdY0vHWtXpoBl3Ir4T37/9IniUXtAQ5lLuj7z/OFObmgsddfM48sCB2ZqNLh6BMZbesHAIQ64RNH13XKmXNkU4Y18P9oRanMYkRGz529Z+1/uWxcDnRwgF6YcIH30MDwhPTf8Jf4DdY03/x+v2OF70LwEzmxV50rtvMNl+2mX3s4kq2JQW1TX/aJGynrhjbG21fdFPnkFTRJM3B</vt:lpwstr>
  </property>
  <property fmtid="{D5CDD505-2E9C-101B-9397-08002B2CF9AE}" pid="36" name="x1ye=39">
    <vt:lpwstr>WZJTXjYQCe3GJEMaCHrxyeJt/gBnn4Fhu+uTeKydlACdPRynVqeoNICIvlj0Y2ZbTsit1Fg/ySxx1fxUP9k4wHEavydHPuqyY9W9cIxo2Yig98YObxy7ALMkpdU6Z/F9itP6Axy7e8Xni5gjbwCgn/a6xPy28st+9dvQqyE4qFcQGt2hqXQd/QcmBVMBd/4NB2NXxgCxzT+zdjg1RpmbEOvvd6fKuqCkJ1pSfpIFWh5qs9ubBEh7lt9BQgxPAQy</vt:lpwstr>
  </property>
  <property fmtid="{D5CDD505-2E9C-101B-9397-08002B2CF9AE}" pid="37" name="x1ye=4">
    <vt:lpwstr>KhvpMu9jqqXswExRFPsLQxIj8AUeghmj7rell5LESMR0JKB8BCnwgzgQ17mL194zZ41iT7X4Hl1v7nXEmhwWox7kxlJ8f3xEVKFcElyh7Tf0jsMWpcZij5AQNN82MZ1JkTXsPgVKn1e0O/G16l2RmtiaixdF/smaqvmE6zl8Df5pAVJrjx2JHhuUEIh5k5CCfd+1+UPc91tdjlHE9iWvnH1QAPztf5b0exvRdN+dHW9dKxTPchMa3jr99OQWOjg</vt:lpwstr>
  </property>
  <property fmtid="{D5CDD505-2E9C-101B-9397-08002B2CF9AE}" pid="38" name="x1ye=40">
    <vt:lpwstr>A9Wvb+xmSHLdI//Wo67UAWnXj8w5eCi9b2ddMcMpMsYF847lCI9eFzfy3M7BYwSOak7yHNW2oxdkScNZoST8Xfb06WZ309ld/AlE++/9OfS+y9MXch5PE/kiysqO/0nmlZy89bXc/uLrBAmybY3lZcIj/4c63QtpMa06Aiu7Uir8aM48OAL4gHslY35/uEsqJReYi+eO/pJ6wTFSVjqUZwBUr52pDl3opHMzSejMXkDKKKluTGOrg6VcMmoOa9k</vt:lpwstr>
  </property>
  <property fmtid="{D5CDD505-2E9C-101B-9397-08002B2CF9AE}" pid="39" name="x1ye=41">
    <vt:lpwstr>+9SMxladT/RHegk9SxDLP+StlLtp0wSCnx5WhqGGljKnor/ZfF6XOPwPynLmgLeFqtakW7cC4be2Th2BxA8JhlwBUK1qCBoRCN6k6U+onc0rSwtDS9FDAONsOPDFBfIMHEjYxtNOQaBf9af1fx8I9UTgeaPEGR9bRuctBjfOffGOUoHjXL7VSiJYuK0EbS5JjRdXIyE12pTl6pvaxdW/gQ3Qqq1VvwPm7NSSQjsGLVSsnvIwwAuFb9hFQRxDFL/</vt:lpwstr>
  </property>
  <property fmtid="{D5CDD505-2E9C-101B-9397-08002B2CF9AE}" pid="40" name="x1ye=42">
    <vt:lpwstr>LPx35dRG0j9OeOAKTk9FKJrPB3DXbOJ10E2gvejGmpid8N+TkfaV8l0kIyAIX9Bw/0Mo3c44wCKIQUgh2mLFb4OR1z1UBMT4MWSLEIq446UTss06MzSylaGRUqmcl/0eF+t9+/pIuu0iPq6d8w/XGvRaaM+g1u7aE80UWafJQk7SxOhmT8DcHFTF1xrlbReiwFyhKnQpplIjKNR8pNkZWkguWFQSrAmTJbBXlJdZMaSyQHARZWHeDwNdqwQsYBx</vt:lpwstr>
  </property>
  <property fmtid="{D5CDD505-2E9C-101B-9397-08002B2CF9AE}" pid="41" name="x1ye=43">
    <vt:lpwstr>5EmMCC8tbf+2d09MDbGH26nyWgCUMzL8Ho4WMmqGc7OwNOgsQs29v0tzOErhIEcJyIixBD7a/zmuvJXNrYtuI9BeETNbTvVIM+a33ud+RMsXhWt9kKnlxSwn7Bv8eqRur0LxCDmn3OCAohRF5o25E7T71nI4zDnghbSLCnADqq+r7kfY8wWqt6v54HCURmuAmFRnB0QuR69MNf0/P3FBAOqto7524Kaf57Ds9onaff40YjTjM0BJ4TuovZYanat</vt:lpwstr>
  </property>
  <property fmtid="{D5CDD505-2E9C-101B-9397-08002B2CF9AE}" pid="42" name="x1ye=44">
    <vt:lpwstr>frYE6Qm2zKNpZzX6y+FQ34OdH3U2H8g7O1FSbPqSXOl8s+1EZWAF4mG5iLfwqEPVxUZOltnMgOBHnh+P+V3H7ES4XqdYyTfKAtAZpSkDzSy7Lf9xK5QV7KhfdbQsmFnUyB+7hDMPD+0+q0BzUxzKZ9xbLRfsfibXYv2pQuHAsrS2hREvc20uvK/MVeTdTTeKtkW3eXdDJ9/6+BQkMBguuiNPCHrojSGJM2Cd0X9f3irnU9ZfQLXismaj9w5tYVe</vt:lpwstr>
  </property>
  <property fmtid="{D5CDD505-2E9C-101B-9397-08002B2CF9AE}" pid="43" name="x1ye=45">
    <vt:lpwstr>kAdSoBqB73jnpsHzPtEx/OG4/j3fMyIo1KT4lGJQHY/9nTHgjHXaj+F8GpogiYnkGFtXgLi6DcTlVmSEvehU1JSej3LynRDpIRdNjOYWWo5UV4/GBXBsyrPpPHTPdsjJwDcNLP0nQx6btgM+eoTn/cdIUr7hLEE2iBB52i/w/7gF4KNGjPDryo7x5oX8olh0juXNO8MZR5RO8E0dqtN28mmWqsYpsTP55xfaGrixlfzdbE49H+1jJ3BBqzcJnLq</vt:lpwstr>
  </property>
  <property fmtid="{D5CDD505-2E9C-101B-9397-08002B2CF9AE}" pid="44" name="x1ye=46">
    <vt:lpwstr>yI/f6cMDhxWl1Kfibg0i6SwyonP+G5wnjNaynSSxGuR+OVE5BA/THbbVqsZjX6qfxr+T30+T7R4gNqc7HO0N4WaLn1EcjzAjYzCQN4vqO9EaFhVKOHxd+M3Dh1gy3IcBc2GtcOqYmBggmMJUqVBZ4Q6m4b16ffESI8/3xCOsEvoPxOaMcRPKFqxka5wtpfd38WpnTYsN38rHO6cOcU9/ydBX1FeP57g4RKRPhRxrsFTiZJg5HKP3rlo0RcKCIOG</vt:lpwstr>
  </property>
  <property fmtid="{D5CDD505-2E9C-101B-9397-08002B2CF9AE}" pid="45" name="x1ye=47">
    <vt:lpwstr>dThh97ySVqYf+jTS676ZHXNmJLrdXJLb8RAfjNkoXmqxns1Nvv+/nHqb8CBlOVWgHDyjhb/xDhfLyQTsMMhmFh0myD7i3v1seMJcToDkUL/uMDF4P6OpJTjX9MjQ1g+iaX3vM6yinbDXFj0Vw7+pO/ijGSAPjvumwirUSHrksloZqB6BYYAPRHCsT9Rrm2gNpQs6uZ+4zoWALbqVDYVC0tY5VLCcnQQfS6x5tdZ+5KAo8Y+H+xSfoWrpC2PU7z9</vt:lpwstr>
  </property>
  <property fmtid="{D5CDD505-2E9C-101B-9397-08002B2CF9AE}" pid="46" name="x1ye=48">
    <vt:lpwstr>Kvbz/ZE40iIbUH2wbLUESvi+GEX6lBnSO4KHMcfhEB0xu4A7W964Ml/kLypES/NViJnNh8NHuspDsfCcx+QcSUBnYif0xKLf0iG6P3dgYWbS6v3tDDiPzSkYn7ewhWcaQWaFA4nlKGtqLH24zrvvLGJEDWn9UVeYeulLU20Q5wKWQq1awrL82gOiJ1mO57imVcHf+y2zDJ0SLtXvJ4EvfyGEoEm9H/+GtRkkeHRJgNCStxeA84ri2MQ0CFKCwGQ</vt:lpwstr>
  </property>
  <property fmtid="{D5CDD505-2E9C-101B-9397-08002B2CF9AE}" pid="47" name="x1ye=49">
    <vt:lpwstr>1qSgQ6CiI8XbqjqlMcgjuMa6FlcRjBs1DAFC/XIirdwNErR0Jx8Xb6W5X+2c2KD4b+8mJX7Rg0z7xBBffutnlHJrBvOvGyLskJE7Hul0CJOJk8gKWm7R1BvQnCCgJ92YHYtKNvk7S2FRsLX3cz7dta/ffBLKRIcqzquy7dHT4TzaHu2xmnvZ/XzClDKQoZGWOFTR2f+eiQ0qmQ9QuBuDxRC4ig+5gYYYG/PJ7y7T3XTVXaxaqPh8ZEZsvcU5kgS</vt:lpwstr>
  </property>
  <property fmtid="{D5CDD505-2E9C-101B-9397-08002B2CF9AE}" pid="48" name="x1ye=5">
    <vt:lpwstr>G7e4MNV6mOY1kUzqdhyWCCunPwGbaLUqcQaez9mItGlbzQOH8m6s/9PkmAUmxh8lhwwNY6yE7qxL6eWnb/q65yaSFLOAT4AeZh8snZEocMQS4igMXdfnY6rTyviWiHAScMVAhhwX1Wu25xYQTO3ti8QYL1nxyaBmNk1TJNGmDNMVkEyFudceYqKhpr697EpIvF77zOW6tNPdCJBcGPMMhoCgSTgcCTgGt54q+npnWHtvenZIpxx8mJvtMiJdIiK</vt:lpwstr>
  </property>
  <property fmtid="{D5CDD505-2E9C-101B-9397-08002B2CF9AE}" pid="49" name="x1ye=50">
    <vt:lpwstr>0AI84okFJxXyWC9T+NtOeGJtexZYT02RzLqy319wtz1DvEH6vyGhTl6fL/nwGpugyrAmIGIsaWtEb1rOoMIjsiJnh/kDcmLwyDAHwffmoY1JOgJuntmPzH47F1BBJHHdQUfYItxXLYLzfUcuufDPlSDfPl/Ts4WJ7HC49wsJ6dCVRQ1vQ5oXnNBjOUwV0BG2B37k+L05gVis8NlAM2SKycPZJXsolHyHYwp80oJtk9LCJHhlnqxKLF4PpjaW32f</vt:lpwstr>
  </property>
  <property fmtid="{D5CDD505-2E9C-101B-9397-08002B2CF9AE}" pid="50" name="x1ye=51">
    <vt:lpwstr>9UfQXSxVa80sfp3NJsXb2ueF1Gw4727EXmNFSOB+TwcIpS+/NdsvzGP8lduo0ZXhr+stEW097jnC8aozt5XaYViDWeXctT2T4NlH8sabWXqdC7FH/EkcDNYEihgMhiSAQcwyBvOWlV36lncd9rGlxPC+eVlxacw4mZLFZ+nJa5rvqAekbqCdVMHoSibb/KTf8Mhc2jrNeKTf5Iohh23ZL2afgcE9L9MNB0ujEVOEygF5EluagO4lUNXtO9hhIWi</vt:lpwstr>
  </property>
  <property fmtid="{D5CDD505-2E9C-101B-9397-08002B2CF9AE}" pid="51" name="x1ye=52">
    <vt:lpwstr>rwm0V7Uw7gVRfj78LuQ2h0rXZADv+T3rM3PInzWx4i6Om6TWAtl1kid6vTrIQ6hczCY4pOl/P1WfYRkUkRvker/ZIFMSyV7QMxsPcRU21dWlf+1Fq09DVQ25gHIN8OUn06RC8X8MleQvM/gHk986H7Miqfh/+irkNAs2fwLHIWnqi5sXvFC3M5YVnyXmQReHSQz7Up6MFIsc4n+h4G9eVXyR2RsjWGg+Uf+GmMfu5SdxMaS3Cwdr+wQa9qB2EGd</vt:lpwstr>
  </property>
  <property fmtid="{D5CDD505-2E9C-101B-9397-08002B2CF9AE}" pid="52" name="x1ye=53">
    <vt:lpwstr>Hsi6yoLp0Oev2MySg1W9Bgk/4U4Y9LKZ/1Fyv9Ohv8XsQ7MllldOsnUM6uvR+SH69z5ZVU4Mm7dPBThV/jFnCbZx+KfZbwd2DX4dyLPMcKKEeQgmqhSXnXw9kCT/B+R9rCs1ds/q0PN0XqsVzmWYNpPnbK53xp361875tjwB/tdN8+TmMzDztD//z0gWodj5bTRNCbJmhSuqrJInPcxZ4hw8C2v3djO0G5rrZsz9os/giJPdF4+eD5OwR/btxw0</vt:lpwstr>
  </property>
  <property fmtid="{D5CDD505-2E9C-101B-9397-08002B2CF9AE}" pid="53" name="x1ye=54">
    <vt:lpwstr>n2zjetKlhMzsPCQx7kMRt+C6eCv37sSdqzLqJ9xHN8xH2E2NPgbBqJTY52DLQvJGEd5at40tpCjIrF4TXLj0lalJUIdjaLIhp3FXjaFnVpRphE26TAWGAMIo1EzhULu4pa+uDggz/hJITx9i1peETPs/lmCSrO2XhEKd86j3ngzmFmb2V/DgMCwKG0gzYePtObXGKvkdZGcNHg4REoJD4eoDq5KbE6tcb7I2oXe/ULocirWQD4KxXg1aaqKWl9n</vt:lpwstr>
  </property>
  <property fmtid="{D5CDD505-2E9C-101B-9397-08002B2CF9AE}" pid="54" name="x1ye=55">
    <vt:lpwstr>IHceTohPJhIVML2VwjNdWiiFRuaDWp1rvxl82BPbHfNwtSzTywUkhiYo/EKUZxnMONlLnooyC+VfuluJGeGobqgwLCdrXvCNzwu0RFEYTo2LweYnWVAOUx2rDn6EtPP2O0K9Q0E/xGG7N18zqPIaIkYCecvLk/sVu6V35zfExHXPmqtcY2Wgl5HEn7t43dvEQ5k/igCYkTIH3bO1Su7mmmE9yElebJvS/KEOHglNKev9nDmfBNuo6IFthovYIL2</vt:lpwstr>
  </property>
  <property fmtid="{D5CDD505-2E9C-101B-9397-08002B2CF9AE}" pid="55" name="x1ye=56">
    <vt:lpwstr>aMfkoEXZo7eeW34wf2nu4irFN7+pGLM8QyeqfIe+2Yudjlrkqj0PFz6jkJEp+JTGE39DHiu6/tc2LeCuzP3oYRTgzUDDPmAsuEOSdiSG+44gf8imbUi+dK37KRxQbKU83DZs4hq30pLIG90KlKdOSQGz3jTAG1XNoHGVHtawoRh/dr0FP7BbfJxD1N9EOp10l1TSD9CQ1V0Gi4Z9o4CnM6vaYQorpFKcodA7LokfTzKQKoAfh7XKtT/ajpx0004</vt:lpwstr>
  </property>
  <property fmtid="{D5CDD505-2E9C-101B-9397-08002B2CF9AE}" pid="56" name="x1ye=57">
    <vt:lpwstr>4CIfnA5e/Dqht0+YjnxKvMvQgAJyWYb9QiUJvRnzz59MavQRQzytI4pZ2I80LUBqqKNbI1GDvEigE7OEF8jR7RUCX8+9sZZSox9OqkjGnbBNIUfbwQpuz4r+ZFOmmFyfomFrYbEO4q1T9/jXHvJEX729C+XR/8AmmwRXI+txPthv7jIX1oUwzuNoWF1mk+hFWBoqq5Iyf8+HAy3FJt+l+PUaF4u3VHVAuw7IiEn7QCRBNwWP631UF46JPGiLWQy</vt:lpwstr>
  </property>
  <property fmtid="{D5CDD505-2E9C-101B-9397-08002B2CF9AE}" pid="57" name="x1ye=58">
    <vt:lpwstr>OhmSnwvyq7bRlyCoPhcYMz9ivzRIfGHYspqS+3iZ5Q4pIGP0YM0a+8+YJml1EGKnBI1Ae9C/5mHJtdIMY/rSlTOYktzffpKc2smiApniUYoLvZiSaYSUD3XXqATXWzy2CI8jk75iL2+xGAWmgVVXRbF/XAE7qnDaqwvN+8+ZIHL3oY5sIFq0wINNxeKyNhGgmg4eZD+gGHILU2WiTgmDerPKHJPWQswkMBYP6nAFQ7B9304xsTiyKK2TmBjtAdb</vt:lpwstr>
  </property>
  <property fmtid="{D5CDD505-2E9C-101B-9397-08002B2CF9AE}" pid="58" name="x1ye=59">
    <vt:lpwstr>iDPhSx00pvfKCmE5+8E7IW5EWpj9sIvq9GON9jLxY7oJPUuhgPsx9YovwHoDej8Z+fdImA0fEr2dL+ATh8RoPxwkPrDwgi4MIrbO8fFzmja6NUb/uLsI08iORKPw9kPlLMlZKD9o5g+Pqz9+aX351wcePMoDf8SgXwMadkYAOATzzUaIDewnqcOOQrvECnl/c9VYwZ+++N29ySqB2MAa+oVjb9zt62WnYTGXkDkJNDQ1JaP1ug/5HzwowxHMlhc</vt:lpwstr>
  </property>
  <property fmtid="{D5CDD505-2E9C-101B-9397-08002B2CF9AE}" pid="59" name="x1ye=6">
    <vt:lpwstr>7j6TcMYGLQuwWwtn8m6EV3QscyJbdIy6YBMA3A+u2e/UydO/wO7PwpUe64I/WzwV2dUEBNAKSCWvRbP61sSF7nph7pXRMg6c4M/2o8GHBLunPBm6rfAI3uS6JshEuBbXdrbSOY+izToqflJhl8f53UqvfZ4nszJqPNUbvAn4p0Ban82UnoZ+nUuna61AsCFHbZ/3zRZ1IPKJQLcLmhMVWqZ4dQU5y7aFP7rFOT1DR85jJkrmL4RCnIhCvg3ogI6</vt:lpwstr>
  </property>
  <property fmtid="{D5CDD505-2E9C-101B-9397-08002B2CF9AE}" pid="60" name="x1ye=60">
    <vt:lpwstr>ERtabMGBZ1FJu7B/Llpzq8b/sbSAfckdeGCXFkDkoLrZJ6BvG9hP2UkML8M+qVmDfMVMOqyp5WXduq+DHAWNhox2rDJyrITx0YiniihhrlTDAdvg7xD0yEzGxQHrFsMeMzcBRkvm3xzDG1f+YXLReYTqTS7PIWpckhzw10lyLUSOFE348rchyZ8D7AFW3HJUqtgR5Y8xL7UeUON7NE7c9TPFnv3OBs/ShQ+SZC/94+09P45kR37HNqI/BR+fYod</vt:lpwstr>
  </property>
  <property fmtid="{D5CDD505-2E9C-101B-9397-08002B2CF9AE}" pid="61" name="x1ye=61">
    <vt:lpwstr>7a9eoos/K+4iht5u1/Kehpcv2fGwAVtPchxjb9P7HLqX850PjSyafhtMCJKX3++nL3hNjaTYZXkLopI1GeuE3AqbAoUt1T+tKm2hRwx/yGjMPaNWyktcmAtpWHOih8uMkwXZ+4UZDJCUSdjrfC/IgXm3DCXxX43rZsfPrOoc65gFlSttun7TY062ItIzKtedTiDo8j6nfn+/obkXLEiDlvhMb8iJo45P1G7Q8TUu0bTlxvxwjnE7vsLR9Mlz+0b</vt:lpwstr>
  </property>
  <property fmtid="{D5CDD505-2E9C-101B-9397-08002B2CF9AE}" pid="62" name="x1ye=62">
    <vt:lpwstr>A01Sdcx6iipIE8Y4XnpvyvhaIFcqbFLcOl+LtYvV5/hci7xLEW1bZsLNPmBhpaEhokK1VDsIKNIzGox5ZOEifsaPmsh7h+OeIBAX6dFJ/omBpAQXtYCBdi8AU+tWzxQdq7w66NDl0Iivb5zYxYBLbmGLcA6myALUu3/msrrijn1KMAap/YzOT6/G00eE7cBxQI3UrbHrDoNhxyDs8p50OOaAtd9vesILKza7Iqce931Ust3/hGdWs3kVSH3UHtU</vt:lpwstr>
  </property>
  <property fmtid="{D5CDD505-2E9C-101B-9397-08002B2CF9AE}" pid="63" name="x1ye=63">
    <vt:lpwstr>/e4evJsyDwqY/aYdsbA6WjGcR6e9cgOU2SPkOp/UxHv5wnEQTu1MsKwhKXq4qhl4KVlG3vqF3fxjqL3j7ca8xnxzAQj9tMDXyu+fFcGqCMyPv9joAfJfuKPKlqXxDUMaT6KLqsfns2AZDOwuCkziVHkaHs+iGdKxr1yALZHhUTfhQ1NdDlPcD0zD6Bl7nfk81aFI/+ARlqYFPUJIMR+bu60f4q/dkSqzoqYaBUfzLzzYbUeC6k60uEebAf0ioN2</vt:lpwstr>
  </property>
  <property fmtid="{D5CDD505-2E9C-101B-9397-08002B2CF9AE}" pid="64" name="x1ye=64">
    <vt:lpwstr>BYjikFN/qYAhcziAprPpuhKEheQbBbGtrh16w2XcrbiRC2GV0DGw1cbv/1dlA+CNPw2BV4Lu1044CCdXcBgdOT0+GEz9ea5AZgI36OnXj9EgIKxYIt/OILiTxq/8fr2k6JPdSb0SkBDg1DKz3WsMrmFOAAZTK91Q3X/Rl83v5UhrGdlE+jdR0sFbRVvNTTDUXvAlQ3zjmxCW8PDafjMSG5wDtSepTo1rH3cUqYFdiyw14wmyFevgkNf3+boYixu</vt:lpwstr>
  </property>
  <property fmtid="{D5CDD505-2E9C-101B-9397-08002B2CF9AE}" pid="65" name="x1ye=65">
    <vt:lpwstr>7KqqAeqSCSgrDO/VkaS0Py/PHBX9l034M7U2z5jv0tPU1k3wR5Wp138nP6ktTl9FisOHNrSIkywlFCNy29Syx+zOXbbmPO1ZN/kNWcqZ+5s+/iDk4E7tc4A1+39SNgBSuuin/4+QOdHL3OanYBEH51N6T/96fx+yIq2xKkWCD5n2BMUfqgDXHn10aeNv5YkKZ45+KSCLbkK080dmJjapIAv3cIm9LJHPdnm2rfYBhIyZTlD4a4L2vQSl1OKRkNq</vt:lpwstr>
  </property>
  <property fmtid="{D5CDD505-2E9C-101B-9397-08002B2CF9AE}" pid="66" name="x1ye=66">
    <vt:lpwstr>4GeH9Bdb7jMZFUhH37AnBsWSjwXD/kbTwoWwD5SGuu96rD3B8BiFO0G6nxrFiUAfEjNoqXsQxVnjcwYLtgq2PUiN5oFofQREE5aYuC0P1k9g8qoInI5VV8Ko032BT4WGk8hW7ho+s8EoYPJztW5yoDZ+3hqzRpWDy5KGJvdci//v89cn8I/Fk0+rtO4SYbHVFPknFN7rTJbP+bAfv3dIiMP232BRCUifRfsMPvvwrOYtlBIIiiH8QCD7DE3TXsc</vt:lpwstr>
  </property>
  <property fmtid="{D5CDD505-2E9C-101B-9397-08002B2CF9AE}" pid="67" name="x1ye=67">
    <vt:lpwstr>AvufP3j7SfUZNLd95xUDRxYzBp0TdzOM59Oh+8QPkk2I0kdigbko9WS2SOF+238zQlVm75qwbywsTvCZjl/81MH2WiztLllrkHTgsfQ8Gyl74P8r43FfAhF5GoY6ltsDzqu3rTYuzxlq0RUn6volLM2Ldmy7H1JQFvD6jUFbQewqtbOr3JrjvrjesCey2aVhUi/SrDraJAHWoK+nXJtOQVHFxXHOktbVrKmfz8wYF41WgiNon3st/xgOpzpPNcd</vt:lpwstr>
  </property>
  <property fmtid="{D5CDD505-2E9C-101B-9397-08002B2CF9AE}" pid="68" name="x1ye=68">
    <vt:lpwstr>S1v1xzxOZqbjDAPlSlXEr6PPK5xBYKkWpuCu2ABj24wgjXfb+yY2ZkOF3Of93oJRHkUGTTSZ99eVMeL9C29jHlPd47TbqUzDfavxV2s939HnjjSBjMcATAkf2FVYrJdZwsWjw3zSnEvLvJWMA7vxFXp7U77H8qNzQ8ggR3J/sUMLT/ZlTSJB8WfEVlugU1d5kxbuSjaB87vnIcBunMDilpVEiw9HTL9Ifs2FcAZa59wToqR6ZF3M/LLRVxjHgmy</vt:lpwstr>
  </property>
  <property fmtid="{D5CDD505-2E9C-101B-9397-08002B2CF9AE}" pid="69" name="x1ye=69">
    <vt:lpwstr>pWcKf/OUBCJ0e3//+COM8Fvy4ewH9imwVtA7ryF9mR05wTD/V70gMNFe/jfftv4XqMvUTwWkQ7lEzH4VC4yeHTZvewHnZ65bESscaEtlId606fVhBZphHBwT8ejNU3eQuzXk2nSUtitBhcTi1Z3LzRPSFQOC5skBwvVHKJt6eiuwcOPeoLctl4htyrAmQF1WxFUSVzdGjTkgN1D6ZUk1Cgo7c+BWJA3SXyOwG89nWXYRujoWgT2Rbq3j+NCz/ht</vt:lpwstr>
  </property>
  <property fmtid="{D5CDD505-2E9C-101B-9397-08002B2CF9AE}" pid="70" name="x1ye=7">
    <vt:lpwstr>4KIrVKVUdWeNwfmd47KEg6uvyJmAJwFMt43zdSGZxejlhKVQlUq6AaHioFsYupGdUTMiBL4Opt888BRaid8QeRW4gVBOCR+gaUN7eOYvbXjBkCYsyr8brmGWFXXa0o6MXSZ/AtZDp0YZYwn+DzzuGmApzdH5PcUPl9FKCHevrqd+SChkkgSTARBMNt9P7kaC85tVfD+Vi67KKDWX5rayAC/UoKDyVGIIEuZweQPo75bQnyeIGz+6H987cr4FAd9</vt:lpwstr>
  </property>
  <property fmtid="{D5CDD505-2E9C-101B-9397-08002B2CF9AE}" pid="71" name="x1ye=70">
    <vt:lpwstr>OC0RIwGsGRo3mn8R91MbnrjUY54Z0hLo++e7RnIMTaozj7yAmYKIRv4mN4cN8/y7c+JPURi2yvBwiyhHhrC+3W6Ggn5GfZF+FXPMlVwdb3JjGagFg0n9Hom2X8vCKlJbg4M2tvf2jiLZzVgZtwgYAjdc5fhy/XTEhOdVWESHNp0XqekP4GUWD+8IHIjXcFgHINLShoLuo3SAMDJw1Dl8CRwuNS6tQnDV1hHONfOdwv7As2vMoHJox+Y43ih0q2p</vt:lpwstr>
  </property>
  <property fmtid="{D5CDD505-2E9C-101B-9397-08002B2CF9AE}" pid="72" name="x1ye=71">
    <vt:lpwstr>O0Mg8ErDD+dKvspo0laoowHS/rUs/eAwf3lWI27a372imRBquoepiolGyMB9EZLvAInA2QnNUSG3QO/t4WDfqVYVj6k4yaf191bcR9sHE0bO6rDvK28bWT2CcqV4xXJjsrwHS4Uxxa/VCUlSMXYKtPyipjDl2hbKqVzXtsNNKHSsc4A0E95COcF0S7IigEGbVQCa6zdkyENHveV6Ua+dAH/Li1/GBEBhE07xvpj+BrvRMdOrR443ZH+MtjcBl8M</vt:lpwstr>
  </property>
  <property fmtid="{D5CDD505-2E9C-101B-9397-08002B2CF9AE}" pid="73" name="x1ye=72">
    <vt:lpwstr>jU0iLRKlYDKP8eJfziAlerfqRn3jlbSVm0tYdmIGVkaP3drHSuMzt95HDUZW9FrGM6TqTWKC4smkYNPxo9dit+4C7xlO3bfqIzPLIKDINb75h9sOKZUyItTtYJV9PBFMABR16iPjjoTBHlRivkwq2AaYo3pgYhJ/ZttKlwqGeEQRBpDivqUQZKQEM4x9VSduCe+gayNDVnlInMQGq58xBuUR+X4ort7gWTAnZ4EaJUTCLeU35nReQU5JCBSRgpy</vt:lpwstr>
  </property>
  <property fmtid="{D5CDD505-2E9C-101B-9397-08002B2CF9AE}" pid="74" name="x1ye=73">
    <vt:lpwstr>s12tv2irzwRiZIyVUSQ3muL0Kuolimj2gbQQx5ecN9qtOlaXUIhud7sa8AIKnxNBKEwiaaj3O4v1N5F+KUwmzSHxa78zQO4Ll4R9b0qNmX2aAtmaA18NrKHeHrT5HIKELLoRrSoCwju+itr1Yl3yArE6TIVB4kulrQdYuVdzKUE7XmeT1ajChsLYtphe85rwtJ8X4t8vyUB0QjFIyV0VSUln5NsOCrP8lkIsVycyUi0M/NywrYkk1KwQ1NM8yN9</vt:lpwstr>
  </property>
  <property fmtid="{D5CDD505-2E9C-101B-9397-08002B2CF9AE}" pid="75" name="x1ye=74">
    <vt:lpwstr>XQK22Q78bgjRMWOR3UgJhtJdqR3TSu+2ToDjUpHXwTRSgiUMliCI3DxegrHyifKDdSkmdrzpSw3AxMV3zk0Zmmjabe3Em/Tx5WmMdWzWzhH0tQDvmgYyJZVo0kbuplRR+E/N8u1svxpJeALqUssWKPp2onJX6y3s6CiKPZRQ6eAzQaJoZI4DtZOJJO41MKWXB9rWvokh1V15xrH4VViVBeF7LCY0KbUsLapdyLqhEkYjDvOkXBpp+PkmXXqXGdu</vt:lpwstr>
  </property>
  <property fmtid="{D5CDD505-2E9C-101B-9397-08002B2CF9AE}" pid="76" name="x1ye=75">
    <vt:lpwstr>w1O5q4SNHMbeAvH6S7Zag98r2EwWO+91ez0rUBLnvegyM5OzawqGHwY6/oCdGI+8O9bn3H5ie7LgNmL3vi1mX6jzwEAE7u9tW0Z6RWE7AoteexCupA2WPgZgB4YR6WwbJkxstgDECSReKI/znFl60e5vyhtKCTeg4SZgrynzLK1jZge1/rZD1JoklGxge6q2SsgaChtnEeAdfYIx6BcSkEINvTNltmvpwnbWbbfBXBWzgnmJpEcquqJZH6SPV9E</vt:lpwstr>
  </property>
  <property fmtid="{D5CDD505-2E9C-101B-9397-08002B2CF9AE}" pid="77" name="x1ye=76">
    <vt:lpwstr>sAh0CxOFbEn8dTg7l2TXlxnQLDE/CbDDBJUTBk6msiPb3Zqi0kRdz5jQ2TKwLa1/js1g1h80OBmGZqmqz1KhJj0uUnBTzr0VEyJlNg3Bd2cm6Ob4w42qYIfyd1h/5HToF8JHREjBadwF7I5RzSxBSxq9Why661cA8vVbk189BGjb/n9I07mHPhnyxk4TYJJhd3eCs+us2Q/t23AJ9LsuxG8Zx+Vba452Q2KozdSn8/nSL5NylMoyDqXCze6kY+E</vt:lpwstr>
  </property>
  <property fmtid="{D5CDD505-2E9C-101B-9397-08002B2CF9AE}" pid="78" name="x1ye=77">
    <vt:lpwstr>U7pmInS32vzyoQap+YrdkQTUYOJRknCu2iprgauwCO4uMQu7Z7sl9RxKdVqVv2nXIjBvTjaayw939CQyG0JJbs77ziPPAMyTA+TRgYwQU38z5W3qLnIW6t2l+n8IT5rNJxi5Ol2AVIj1UnLU0uotVSTM3oJLtsnIXfX7wVlEPS0oLbQ48TZNt2rvWFFUfTiUgDSUNzo4sqNzHXo7u07TmxGtbT0LAOF/CZYv8zFynDW9j+NZxwm5l8yviOSlWmh</vt:lpwstr>
  </property>
  <property fmtid="{D5CDD505-2E9C-101B-9397-08002B2CF9AE}" pid="79" name="x1ye=78">
    <vt:lpwstr>3mtYnTB6Ba4xw53FKHg+EdipxBiV3DvXyUBBxUOv5mNeFp3ExOsxl9G9VvtbKtQVOJkloHoGy0Ru3YjK7iefJh+GMHgKr4gbN1ToSOCnrTXQi5ad4z5mCBHXsy82wcANL4ajApYJbzycycFTURSnb/Cm4gw9Bxye0SNARsSm88ZqU6XWEdIVhTR4PfwF4oXgZn7E5N+ikCwN37WxuLS4J/k3vh5Ah9QdIjAEdBxGmzE2DGDvBx5PJnHJtZVZZAQ</vt:lpwstr>
  </property>
  <property fmtid="{D5CDD505-2E9C-101B-9397-08002B2CF9AE}" pid="80" name="x1ye=79">
    <vt:lpwstr>+pssE3uAsyXxr4iv9JAKrSmj33XvMTywAsHceujw5hRmy3sWRDDGdDfaoznfoMKa3kcXPFd503QWoW3VXeJgM6bUuqaoYuXD4crU8lsPMxm6hWUDMlNX7+so+v92KiLp80oM4Uexll+wh/s8NV8coe8zN0b9AkgmHYCyXAJLXSRJLEH6xdKH99Xmc1N/iDKU7WSwsXPuvJZd66iphFU4I+mbHzNvpxehp3jXhh+ywNta0DOBeDINAOXXJ/e6ZsB</vt:lpwstr>
  </property>
  <property fmtid="{D5CDD505-2E9C-101B-9397-08002B2CF9AE}" pid="81" name="x1ye=8">
    <vt:lpwstr>wwDACPRASMNE7oURTmMmv8R/7KUmBEjzKdCPa+oWiGEpYo/JumVbLe/gjMy3enU1X6rxb2bdhIWZmZeG4Zw0GjmyhDqNfreEYMyvG514zhetmXwjR4q1oomju65+Z9HjxH4deSIirxXDBNnkahXJfoS9P7sGj1J5JjdO5Ox5F8iRWt4P0jhz4SJtDY5ImuX3uPovBTq9zL2KU7CpvYtAX4n41bcv+/64sPnZtxKhrVlwg83gmcvwKouRwuDcz7O</vt:lpwstr>
  </property>
  <property fmtid="{D5CDD505-2E9C-101B-9397-08002B2CF9AE}" pid="82" name="x1ye=80">
    <vt:lpwstr>WKGSBGjkvvJ8XmLC2M4vmmoLgwhWMNe6moe2ckfdo2iCxl+ZrKZ1wjjrN1+Mt77ueIv9BqI5ilpiqFk/lqp55ReDOgKHBWcotIYyXOr4RVsSVjUh9JhOyWPrS4jA4xevBwGgzlar3EWhN0o8obgc5SERYNztSm6SNmu8dtzYNzvcPoCPGmKMkcgQM4Vtbinx82ktRE50nE4ib3DFK/PJFJ4G8qr0GcsGOb5HcP+OIgQz09Ca+wvY081vx1epWSd</vt:lpwstr>
  </property>
  <property fmtid="{D5CDD505-2E9C-101B-9397-08002B2CF9AE}" pid="83" name="x1ye=81">
    <vt:lpwstr>pvLqFuW8bQojlkcLRLALeb/JzrZju3RE6gwZ6Y/zj424V4szCD53TqTifohbmfDo/39KZZOYPP5VeCDRe62ya4n8wIKihqSE5pUPx+l8aoCotfjjmptMRaUdZbOSMofmWPy74TXAbvKfCptejzHS+JR5SCDgqB+zi/Cp09a7Dc53ksWWnte3gjJjdPUXKzKiOEJYvMQhvgL1ap9qnR6eagkxDHfCx1RRSNbSQf58D5vqzeSJT57kfdAUsjTpP4B</vt:lpwstr>
  </property>
  <property fmtid="{D5CDD505-2E9C-101B-9397-08002B2CF9AE}" pid="84" name="x1ye=82">
    <vt:lpwstr>KNQ8yQgPQMS+YhKawO42KSejsq/uK/KDgEuWSn/Anqd+YqWAHDKA4Z+MitviXvdKAa5vOznIbeKss+tsBqZQO5ya46AduUAp7tXG72RWI/ihVLgP//6+jKo4r6y10YGQ/LHTonZ7RDYFnnHXvjm0D8yz23VL18idxAM/x+M1M8I07SpA7wxTs53oxd4lhe9YyX+gjQzUEPYFNVz//rEgmh61QPizhmmmJEWXuyW6YJBHLKgBTh0zJ0lMPTJg5j4</vt:lpwstr>
  </property>
  <property fmtid="{D5CDD505-2E9C-101B-9397-08002B2CF9AE}" pid="85" name="x1ye=83">
    <vt:lpwstr>0QAcR2v/8bxTPs4Vbc7Pz8b4XrWtPxOHFTlYMlMQa4desPwZJc9zfyifdjrF12EMIzI6w8NCfomgAmMN+kDl3npiOQXF5KFKdOvTeHRA/iVb2b81w0JUpAkEIZTABOcaVtK/NnGH9BzPtEF59c2hgXQ4fqX4Cf5Bgg9eH3df3n+E/aR/SZDnbjf1TISWcJVH3HggVC/BfXML6M7welxiNDpsK6ApQYlV6Ads5NWC0+D7A/yoHYVvRWYpGkFHOq2</vt:lpwstr>
  </property>
  <property fmtid="{D5CDD505-2E9C-101B-9397-08002B2CF9AE}" pid="86" name="x1ye=84">
    <vt:lpwstr>MSoN8ZzNYsZ3UGRl1Vxe6cS/Azk2ssHbwMvG7bENOk5ruclJCLGA1ZZIefrTUMtvo/XuGolVarVBNILMh2uJtLasNEH1GYxJgGIKGZMfHexN3AJCW++VFx+XE/npb51TqkAitCWNmy2JKrFeEFi2dz9nL/RDvskknz8hI0JPth7gZFtdmuYDCn3MRuG9FypmZ6D6UjbYHjfpWro/X4fyN4I4F193zkTmVFFmX1daEDjLZ4fUW47QSkXssPEZfxn</vt:lpwstr>
  </property>
  <property fmtid="{D5CDD505-2E9C-101B-9397-08002B2CF9AE}" pid="87" name="x1ye=85">
    <vt:lpwstr>vB8CnPbyHl8Xk6z9FgXWokfaiAC7jTn12qkstEZLZ3YgaD6euRdfJfPtNqX6BMlQFkbgnzx0eNEjMoGS/W7bJlAqF3KrMeSrIM1HsoMwEinZD/15qT2J4gK24GjSiAP9/ZYgVXIvZycUH4heanlNZWXHNgMJ3rJ6j2PGDR5FW1s9K5qkG8jMIvtVQfM1XtaFHvVYs0Tw6YbBGk1Y5EOWDy6XTdfwIqkBGM8xVawcM92PQHgIWxlf4BSVaCvzPEQ</vt:lpwstr>
  </property>
  <property fmtid="{D5CDD505-2E9C-101B-9397-08002B2CF9AE}" pid="88" name="x1ye=86">
    <vt:lpwstr>7o6i6gayByd39ECdaptdMUq2Ct0o+R3w7k9wYuNCrTZe1Tmg5Jbr2ihtNVMYDRlJaw4VQl8jO3NqxVSPt7pSal4Cvj1FZAPzZjdIPuwMkkD59ehj1/jBdOSCrvcu6JNLtppnXJMqV6o9k98dHvUxZJmjzsFSmPXtMXYmMODpeOqzFNLvXD/mp12kmFYPw2bRqgttUcnjekb1/9bssAK4MA2aQ2PwFAOyDwbSHhkYWcCuEeIcRwDTGaAvAWFul5m</vt:lpwstr>
  </property>
  <property fmtid="{D5CDD505-2E9C-101B-9397-08002B2CF9AE}" pid="89" name="x1ye=87">
    <vt:lpwstr>58ZMjTitle4B4uKjEF/Ztp4rp/gt77gHayOrlgH9gLRjxuSrJlNYF79nGJWyZnXWeo865hTupkUYZwYAFfp39xe+z1c6AdznQBbzLw02euTkl6Au6+UdIDKaLdFVc3SyOtNIOu5yqVBtdbd2B/bvjGWGPBpRXGtAFy0kytG31rrNazIYtTe3BibjWciikrUmjTcvdwT0EVbqldgQXz7/aU2xtKhMNGm2mDHMhui1JTP9jYQnxtsOw4mPHzpSFpw</vt:lpwstr>
  </property>
  <property fmtid="{D5CDD505-2E9C-101B-9397-08002B2CF9AE}" pid="90" name="x1ye=88">
    <vt:lpwstr>08D4eyKSV5BkmQqXAENdUddWCcXsAiFjAvo4581ldRYBUh7uIkil9gikIzl4gJeiMDnbHW8UmrBpovHFbrYY0n7SWAuhmM1V2Rdo8wNHuK8fXwj2ESPtU+qp6cyBlQXLltPHp7iVt+fMEyMDIhqoD2OUDKPfssFfG8xEcPuVAJ3OD90gcxAjfsVP2si0mp2z9ZxiEKtpjafrzHf9FeeFJ9JBxiqhoweYjTnNlYmzaRKhvBR4NDS2yw0J8dzT3H2</vt:lpwstr>
  </property>
  <property fmtid="{D5CDD505-2E9C-101B-9397-08002B2CF9AE}" pid="91" name="x1ye=89">
    <vt:lpwstr>G6t9D/DVR8C0XsfQq97YJE3S7Cl+K4kkVFlFLrfiMor9iRPv/ujeuy4AxGASJ+zZf0/r0k84rbmBU2c46YCp3LjLXKGzS1mN0jGpn3Dl4ySYmWzCDTBljb0m1NLFQ7FJXQLnabvfmFVYn4BWJ6OmCJ5Xb4HhQnWxNQrE008SMhNGGMuoav2TfhYXGFGZXnq6Z0wGZDre2VeYRzETjSNoJN8lPWzpi/LlqSv5BIk570uIL7J8J4YzEsIksR2MaRX</vt:lpwstr>
  </property>
  <property fmtid="{D5CDD505-2E9C-101B-9397-08002B2CF9AE}" pid="92" name="x1ye=9">
    <vt:lpwstr>S8jtIxoMRj92j/rMPydgWr9uk8t/6xV6kGjW+jWWaPmTDmdaPebcloJNqgwn9/jIXfMqqVxG8WIFm9z9omEQ2WhP1QB+yJYZi9NjDNLm7TLhq8Fffe0eOsrQw2R+nNQ7mmFhbw3UoIP0jxI2IThC+wXmwKiPdOyV+C3t5cym6vby+GnUfgceVoprO8Zziq/NgGdbZ6WAcUdM1z6ae7iQMIc11vCafXl3/grcs5XqBo8SS5gPWacuhIyr5ta8uT4</vt:lpwstr>
  </property>
  <property fmtid="{D5CDD505-2E9C-101B-9397-08002B2CF9AE}" pid="93" name="x1ye=90">
    <vt:lpwstr>ehMvykOeeavNz+08LXM8Lm0WI3QbrU/yUI3YQlZgFTu48DBkrkfDN78+WIF7oyALZb36XFvjgleulT7CC6Y9vsWSonQII4pkmkEHOvw8W1RPjIzRfQXVSLnq46EEgDzplbMBZOk4uDplxWusjXzX0S3chLVbMZhXlvO8E3JsC/BXwKE+ie41JUcKYW5m/BgdJmfCHj23XhVlcSL8GW/Y5y31iPX/sgSyx2EauTqSs1cMRjgK4OiOqx+kuXNoidR</vt:lpwstr>
  </property>
  <property fmtid="{D5CDD505-2E9C-101B-9397-08002B2CF9AE}" pid="94" name="x1ye=91">
    <vt:lpwstr>H9qy6oCXC8A3b5ow4eoyEC5QIXE7vT3eQUkSPU4xRo3VA3RvT8hYWoe+MHJPeM6g3+Mz2m5OU2VVyMDuUnBCLj3g0oZRK3nLFOEKKRfwaZOJVTTXBKprkggfhNbnsLU1LfUoitlhS+jqZDnibUMit5PvDU8EVNzmMl/42uPbMQubrj9tUKoVlZRMvJNEh9vencD13SRxawnhDzd+7JYD5WFGUVa7RCsXl0be5BwDy1YWeG+3WRmy10/6Ybp3Ccq</vt:lpwstr>
  </property>
  <property fmtid="{D5CDD505-2E9C-101B-9397-08002B2CF9AE}" pid="95" name="x1ye=92">
    <vt:lpwstr>od0XFADbnx6zwd8Ir4gnTtlZTL6EdeqT0LlLu1g2plEhwnHsQYT/oQPrd4fBZrCXp9BekaVRGXg/t+Gi7jejulj8FMrl32G3vQE25sG6QhX34YC7y/E4gYV+w5ipmmg3WASl7eJwSos7wt+GahSlF6UDl9JBh8wd39WO3/ia7ZZfQ6WVXb1cyz4vmLVZ26GfHyBJQ1CYhtg9aumSSB61NS3GqACrAOJIOF5cIN3qrv7oRJghtYXAFgc7epUAgat</vt:lpwstr>
  </property>
  <property fmtid="{D5CDD505-2E9C-101B-9397-08002B2CF9AE}" pid="96" name="x1ye=93">
    <vt:lpwstr>3le+bxxQtIn/hlK9Cgo0vJFDW3dEkB7gsM7R+btaI0HTkUZzRj1dc25dtOC3mEzOgZfWyOi8W/+89VJlPZdvOSuZJEYOoFUq0hkvfV3SC7a1wFZKGNpjtZjnTfFImRMR3PHu0BICguYZ3Fj36GXdZO+5+VTety4Bi12Xrj2xy3XnNCIbCwIe+S10Ex5ibTXtu3DJRmGJbLi7HUVZM974q8FzMu5IlBbkrJiXpP+uj+BFBK5u5xM9A+j6nz542Lx</vt:lpwstr>
  </property>
  <property fmtid="{D5CDD505-2E9C-101B-9397-08002B2CF9AE}" pid="97" name="x1ye=94">
    <vt:lpwstr>5I9G487qq92qC7E/iQoSEqedYTBxemunZ+drGVQxg3AbdjQTRdP/PYoPtuR3Ru0SSq4AmOBxT92jjEgCNt/6bmbQLUYaykzkuLOPdgYyIep/WKn9EEk5srhQ93thv0TvaxRZqULqT6Q0KZ9c2nu9WWJSFo26Atmps7kbzEaYr1ua5BPGRHJvVLPWo+9lm98XyaVXLPP1HZza7WB23GpVwlHXuSegZkd5yAtjIqY+2bLHOtPnOXWPMZxbRnxIvTL</vt:lpwstr>
  </property>
  <property fmtid="{D5CDD505-2E9C-101B-9397-08002B2CF9AE}" pid="98" name="x1ye=95">
    <vt:lpwstr>xm2OJFhq3IMxoeNuvROl2RK2lroG8jx+CBbIDmLk7gBocn3A3bisVPIzOL6NSbcgj/L8h4pMZuBkXsQDHHO1aP70AjcE+Rdnfc3R0WkGnySRbfCN0DddDvPu8eeycRJ7UOvBguts2/1glVukFJ372bTWIaDmGG8zXwtGPabNevrnfbcYoA1MDp+NZL6gU+hDZ/XpvWY7QcLjlDWJoJAO71MHlhCOfKEOUGegNNDc8RaHlx07vISg5UcfClnv76A</vt:lpwstr>
  </property>
  <property fmtid="{D5CDD505-2E9C-101B-9397-08002B2CF9AE}" pid="99" name="x1ye=96">
    <vt:lpwstr>O7flXDNDN5o3ot7UbWJbrYr1XQCUvUP8574UvbOqETOJTBqt+Gtv24jvaBUelMnmRk1R+hRwkCRpt4f5Sl0sXP3NEtjbRlVARYOJABdsdeHnqeX30s4lDm0JaIF2OyMaGCVCDnfXMzpdGzfZrV4oKHaj72IV7JOxP5ofrrVYcVvAo8EyoSktgsZ4BdMsc0MVLkeG8RM6DocNmpARbL8e1vr8nIpWZxEZyA+BvZtFq423WaeGLZZBR2boG42PEJE</vt:lpwstr>
  </property>
  <property fmtid="{D5CDD505-2E9C-101B-9397-08002B2CF9AE}" pid="100" name="x1ye=97">
    <vt:lpwstr>Mh9m5roEf0eiTRhGX3ruouq0aWd4mSJMVgFrQWNOn6jY6Bb5qd1Hfho2ElfoKtVXUfKv2INn+AWc1oO7gXwAA</vt:lpwstr>
  </property>
</Properties>
</file>