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0"/>
        <w:gridCol w:w="4480"/>
      </w:tblGrid>
      <w:tr w:rsidR="00BE199F" w14:paraId="5B12130D" w14:textId="77777777">
        <w:trPr>
          <w:trHeight w:val="14400"/>
          <w:tblCellSpacing w:w="0" w:type="dxa"/>
        </w:trPr>
        <w:tc>
          <w:tcPr>
            <w:tcW w:w="7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left-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60"/>
            </w:tblGrid>
            <w:tr w:rsidR="00BE199F" w14:paraId="5EE1CBD0" w14:textId="77777777">
              <w:trPr>
                <w:tblCellSpacing w:w="0" w:type="dxa"/>
              </w:trPr>
              <w:tc>
                <w:tcPr>
                  <w:tcW w:w="7760" w:type="dxa"/>
                  <w:tcMar>
                    <w:top w:w="0" w:type="dxa"/>
                    <w:left w:w="160" w:type="dxa"/>
                    <w:bottom w:w="0" w:type="dxa"/>
                    <w:right w:w="120" w:type="dxa"/>
                  </w:tcMar>
                  <w:hideMark/>
                </w:tcPr>
                <w:p w14:paraId="4DD88274" w14:textId="77777777" w:rsidR="00BE199F" w:rsidRDefault="00CD0657">
                  <w:pPr>
                    <w:pStyle w:val="documentname"/>
                    <w:pBdr>
                      <w:bottom w:val="none" w:sz="0" w:space="0" w:color="auto"/>
                    </w:pBdr>
                    <w:spacing w:line="720" w:lineRule="exact"/>
                    <w:ind w:left="480" w:right="360"/>
                    <w:rPr>
                      <w:rStyle w:val="divdocumentleft-box"/>
                      <w:rFonts w:ascii="Saira" w:eastAsia="Saira" w:hAnsi="Saira" w:cs="Saira"/>
                    </w:rPr>
                  </w:pPr>
                  <w:r>
                    <w:rPr>
                      <w:rStyle w:val="span"/>
                      <w:rFonts w:ascii="Saira" w:eastAsia="Saira" w:hAnsi="Saira" w:cs="Saira"/>
                    </w:rPr>
                    <w:t>MARIE</w:t>
                  </w:r>
                  <w:r>
                    <w:rPr>
                      <w:rStyle w:val="divdocumentleft-box"/>
                      <w:rFonts w:ascii="Saira" w:eastAsia="Saira" w:hAnsi="Saira" w:cs="Saira"/>
                    </w:rPr>
                    <w:t xml:space="preserve"> </w:t>
                  </w:r>
                  <w:r>
                    <w:rPr>
                      <w:rStyle w:val="span"/>
                      <w:rFonts w:ascii="Saira" w:eastAsia="Saira" w:hAnsi="Saira" w:cs="Saira"/>
                    </w:rPr>
                    <w:t>JEAN</w:t>
                  </w:r>
                </w:p>
                <w:p w14:paraId="06117E9A" w14:textId="77777777" w:rsidR="00BE199F" w:rsidRDefault="00CD0657">
                  <w:pPr>
                    <w:pStyle w:val="documentemptyborderdiv"/>
                    <w:spacing w:before="160" w:after="600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</w:rPr>
                    <w:t> </w:t>
                  </w:r>
                </w:p>
                <w:p w14:paraId="683280FB" w14:textId="77777777" w:rsidR="00BE199F" w:rsidRDefault="00CD0657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Professional Summary</w:t>
                  </w:r>
                </w:p>
                <w:p w14:paraId="748B0F5F" w14:textId="5E227437" w:rsidR="00BE199F" w:rsidRDefault="00CD0657" w:rsidP="00A15E51">
                  <w:pPr>
                    <w:pStyle w:val="p"/>
                    <w:spacing w:line="320" w:lineRule="atLeast"/>
                    <w:ind w:left="480" w:right="360"/>
                    <w:jc w:val="both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Seasoned nursing professional </w:t>
                  </w:r>
                  <w:r w:rsidR="00A15E51"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who is willing to relocate 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offer</w:t>
                  </w:r>
                  <w:r w:rsidR="00A15E51"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s 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proven clinical knowledge, natural interpersonal strengths and technical abilities. Knowledgeable about EMR charting, medication administration and interdisciplinary collaboration focused on optimizing patient care and support. Quality-focused and efficiency-driven leader. Patient-oriented Nurse with 7 years of diverse experience in direct patient care, staff supervision, and department operations. Skilled at multitasking and prioritizing patient needs and daily assignments.</w:t>
                  </w:r>
                </w:p>
                <w:p w14:paraId="15D9A8D3" w14:textId="77777777" w:rsidR="00BE199F" w:rsidRDefault="00CD0657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Work History</w:t>
                  </w:r>
                  <w:bookmarkStart w:id="0" w:name="_GoBack"/>
                  <w:bookmarkEnd w:id="0"/>
                </w:p>
                <w:p w14:paraId="5A2E5D20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Elderly Caregiver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06/2020 - Current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3FB7707D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Papa on Demand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Margate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FL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7B633968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Helped residents achieve highest practical physical, mental and psychosocial well-being through individualized attention.</w:t>
                  </w:r>
                </w:p>
                <w:p w14:paraId="289E4E5B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Reported signs of Elderly abuse and witnessed misappropriation to supervisor.</w:t>
                  </w:r>
                </w:p>
                <w:p w14:paraId="5C30D166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Encouraged Elderly to engage in people-centered activities and participate in community.</w:t>
                  </w:r>
                </w:p>
                <w:p w14:paraId="57DE15D0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Recognized, documented and advised on removal of hazards.</w:t>
                  </w:r>
                </w:p>
                <w:p w14:paraId="7DF7ABA5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Provided compassionate and patient-focused care to cultivate well-being.</w:t>
                  </w:r>
                </w:p>
                <w:p w14:paraId="2180C60A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Maintained strong connections within caregiver community to gain continuous knowledge.</w:t>
                  </w:r>
                </w:p>
                <w:p w14:paraId="643A3317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Transported clients to and from medical appointments with safety and efficiency.</w:t>
                  </w:r>
                </w:p>
                <w:p w14:paraId="27C6E1CF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Completed regular check-ins and progress report for each client.</w:t>
                  </w:r>
                </w:p>
                <w:p w14:paraId="13D17D9F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Cooked meals and assisted patients with eating tasks to support healthy nutrition.</w:t>
                  </w:r>
                </w:p>
                <w:p w14:paraId="66CCF1CF" w14:textId="77777777" w:rsidR="00BE199F" w:rsidRDefault="00CD0657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Scheduled daily and weekly care hours for client caseload.</w:t>
                  </w:r>
                </w:p>
                <w:p w14:paraId="5F65831D" w14:textId="77777777" w:rsidR="00BE199F" w:rsidRDefault="00CD0657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Associate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06/2021 - 01/2022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5463E579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Reef Technology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Fort Lauderdale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FL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1767290D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Managed customer relations and customer service through daily communication and interaction.</w:t>
                  </w:r>
                </w:p>
                <w:p w14:paraId="6B9EA63F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Blocked and faced products on displays and shelves in accordance with company policy.</w:t>
                  </w:r>
                </w:p>
                <w:p w14:paraId="405CA683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Managed timely and effective replacement of damaged or missing products.</w:t>
                  </w:r>
                </w:p>
                <w:p w14:paraId="3D6CD186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Greeted customers and directed to requested products.</w:t>
                  </w:r>
                </w:p>
                <w:p w14:paraId="12AEC4AB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Stayed current on available products, store promotions and customer service policies to better serve shoppers.</w:t>
                  </w:r>
                </w:p>
                <w:p w14:paraId="55BB966E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lastRenderedPageBreak/>
                    <w:t>Maintained fitness in order to move merchandise efficiently and safely.</w:t>
                  </w:r>
                </w:p>
                <w:p w14:paraId="1886F0A6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Conducted periodic inventory inspections and reported out-of-stock items.</w:t>
                  </w:r>
                </w:p>
                <w:p w14:paraId="0BCADF5C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Completed regular cycle counts and inventory audits.</w:t>
                  </w:r>
                </w:p>
                <w:p w14:paraId="00E771BE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Completed physical inventory counts each month.</w:t>
                  </w:r>
                </w:p>
                <w:p w14:paraId="4A0324AB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Assisted maintenance team with organizing and cleaning warehouse, stockroom and store near shift close.</w:t>
                  </w:r>
                </w:p>
                <w:p w14:paraId="75A2991F" w14:textId="77777777" w:rsidR="00BE199F" w:rsidRDefault="00CD0657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Created reports detailing inventory costs, deliveries and usage.</w:t>
                  </w:r>
                </w:p>
                <w:p w14:paraId="79D9403B" w14:textId="77777777" w:rsidR="00BE199F" w:rsidRDefault="00CD0657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Children's Ministry Director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01/2010 - 12/2021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1E820EF2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Bethlehem SDA Church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Pompano SDA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FL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28EFC0D7" w14:textId="07400657" w:rsidR="001F4B27" w:rsidRDefault="001F4B2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Worked with all ages</w:t>
                  </w:r>
                </w:p>
                <w:p w14:paraId="7E8428F6" w14:textId="0889C8F9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Delivered constructive feedback on children to parents and guardians and informed of any disciplinary issues.</w:t>
                  </w:r>
                </w:p>
                <w:p w14:paraId="2F245769" w14:textId="77777777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Adhered to security processes and sign-in and sign-out procedures for children, parents and visitors.</w:t>
                  </w:r>
                </w:p>
                <w:p w14:paraId="203A1C4E" w14:textId="77777777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Offered individual attention for children dealing with learning, emotional or home problems.</w:t>
                  </w:r>
                </w:p>
                <w:p w14:paraId="705CA8E9" w14:textId="77777777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Evaluated and introduced age-appropriate materials for children and contoured it to lesson plans.</w:t>
                  </w:r>
                </w:p>
                <w:p w14:paraId="2DC8E4E9" w14:textId="77777777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Conducted safety and wellness inspections of facilities and sanitized toys and surfaces.</w:t>
                  </w:r>
                </w:p>
                <w:p w14:paraId="0F0298A3" w14:textId="77777777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Recruited and trained volunteers and staff in care of children and facility procedures.</w:t>
                  </w:r>
                </w:p>
                <w:p w14:paraId="71A65E75" w14:textId="77777777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Identified and recruited potential volunteer workers.</w:t>
                  </w:r>
                </w:p>
                <w:p w14:paraId="1682A604" w14:textId="77777777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Built, managed and upgraded K-12 educational program.</w:t>
                  </w:r>
                </w:p>
                <w:p w14:paraId="2D27B681" w14:textId="77777777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Trained and supervised religious education instructional staff.</w:t>
                  </w:r>
                </w:p>
                <w:p w14:paraId="67913E8A" w14:textId="77777777" w:rsidR="00BE199F" w:rsidRDefault="00CD0657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Analyzed revenue and program cost data to determine budget priorities.</w:t>
                  </w:r>
                </w:p>
                <w:p w14:paraId="4A191F81" w14:textId="77777777" w:rsidR="00BE199F" w:rsidRDefault="00CD0657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Library Student Assistant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01/2019 - 08/2019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40DA7CDE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Collier Library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Margate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United States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18F524CC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Processed receipt of new book, audio visual and computer software inventory</w:t>
                  </w:r>
                </w:p>
                <w:p w14:paraId="0F9158EA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Handled receipt processing for book, audio-visual and computer software inventories</w:t>
                  </w:r>
                </w:p>
                <w:p w14:paraId="560CC254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Stayed up to date on references, card catalogs and automated information systems to teach and educate patrons</w:t>
                  </w:r>
                </w:p>
                <w:p w14:paraId="4287E8A2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Supported staff with facility maintenance, security, services and daily staff tasks</w:t>
                  </w:r>
                </w:p>
                <w:p w14:paraId="72F459B4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Stayed up-to-date on university and housing policies and procedures to achieve effective enforcement</w:t>
                  </w:r>
                </w:p>
                <w:p w14:paraId="232239D7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Created fliers to post throughout library that would inform visitors and patrons of upcoming events including book clubs, meetings and special programs</w:t>
                  </w:r>
                </w:p>
                <w:p w14:paraId="7311B2DC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Gained strong understanding of various methods for cataloging books and other materials</w:t>
                  </w:r>
                </w:p>
                <w:p w14:paraId="0907A640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lastRenderedPageBreak/>
                    <w:t>Handled check-in and check-out process of library books and materials at circulation desk</w:t>
                  </w:r>
                </w:p>
                <w:p w14:paraId="05819056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Safeguarded library book and periodical inventory</w:t>
                  </w:r>
                </w:p>
                <w:p w14:paraId="568AF7BA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Entered and updated lending transactions of library users</w:t>
                  </w:r>
                </w:p>
                <w:p w14:paraId="2C4E7529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Maintained secure environment by monitoring visitors at front desk</w:t>
                  </w:r>
                </w:p>
                <w:p w14:paraId="58F17086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Answered questions from patrons and helped to find desired materials</w:t>
                  </w:r>
                </w:p>
                <w:p w14:paraId="41769B39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Collected and processed fines on overdue library materials</w:t>
                  </w:r>
                </w:p>
                <w:p w14:paraId="7E2DABAD" w14:textId="77777777" w:rsidR="00BE199F" w:rsidRDefault="00CD0657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Greeted patrons warmly and offered to assist with any issues or needs</w:t>
                  </w:r>
                </w:p>
                <w:p w14:paraId="3920011C" w14:textId="77777777" w:rsidR="00BE199F" w:rsidRDefault="00CD0657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Direct Support Professional/Front Desk Receptionist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10/2015 - 02/2018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1BD7735B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Neurorestorative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Orlando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FL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337117EA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Responded to patient emergencies with immediate care and notified clinicians to provide comprehensive assistance.</w:t>
                  </w:r>
                </w:p>
                <w:p w14:paraId="14AF4C25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Organized paperwork such as charts and reports for office and patient needs.</w:t>
                  </w:r>
                </w:p>
                <w:p w14:paraId="2408DCA4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Documented patient medical information, case histories and insurance details to facilitate smooth appointments and payment processing.</w:t>
                  </w:r>
                </w:p>
                <w:p w14:paraId="03055813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Assisted nursing staff with respiratory, cardiopulmonary and physical therapies.</w:t>
                  </w:r>
                </w:p>
                <w:p w14:paraId="7F1071DE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Helped patients maintain healthy skin by checking wounds, assessing integrity and bathing bedbound individuals.</w:t>
                  </w:r>
                </w:p>
                <w:p w14:paraId="34ED4EDB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Helped </w:t>
                  </w:r>
                  <w:proofErr w:type="gramStart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patients</w:t>
                  </w:r>
                  <w:proofErr w:type="gramEnd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complete activities of daily living.</w:t>
                  </w:r>
                </w:p>
                <w:p w14:paraId="0EF7060C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Used wheelchairs, stretchers and movable beds to move patients between hospital locations.</w:t>
                  </w:r>
                </w:p>
                <w:p w14:paraId="35AFAFB6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Cleaned, sanitized and moved hospital equipment.</w:t>
                  </w:r>
                </w:p>
                <w:p w14:paraId="2FF4992F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Obtained patient vital signs and reported results to staff nurse or physician, noting changes from prior measurements.</w:t>
                  </w:r>
                </w:p>
                <w:p w14:paraId="55A55F2A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Assisted with feeding and monitored intake to help patients achieve nutritional objectives.</w:t>
                  </w:r>
                </w:p>
                <w:p w14:paraId="4440A5D9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Prepared and served over 4 nutritious meals each day for 40 people.</w:t>
                  </w:r>
                </w:p>
                <w:p w14:paraId="7F275CA1" w14:textId="77777777" w:rsidR="00BE199F" w:rsidRDefault="00CD0657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Cook nutrient-dense recipes and flexible meal templates to meet nutritional objectives.</w:t>
                  </w:r>
                </w:p>
                <w:p w14:paraId="241994C9" w14:textId="77777777" w:rsidR="00BE199F" w:rsidRDefault="00CD0657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Front Office Clerk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06/2014 - 10/2015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046DA616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 xml:space="preserve">University Of Central </w:t>
                  </w:r>
                  <w:proofErr w:type="gramStart"/>
                  <w:r>
                    <w:rPr>
                      <w:rStyle w:val="documentcompanyname"/>
                      <w:sz w:val="20"/>
                      <w:szCs w:val="20"/>
                    </w:rPr>
                    <w:t xml:space="preserve">Florida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Orlando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FL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7D893CE8" w14:textId="77777777" w:rsidR="00BE199F" w:rsidRDefault="00CD0657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Operate telephone switchboard to answer, screen, or forward calls, providing</w:t>
                  </w:r>
                </w:p>
                <w:p w14:paraId="14F282D9" w14:textId="77777777" w:rsidR="00BE199F" w:rsidRDefault="00CD0657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Information, taking messages, or scheduling appointments</w:t>
                  </w:r>
                </w:p>
                <w:p w14:paraId="36928E55" w14:textId="77777777" w:rsidR="00BE199F" w:rsidRDefault="00CD0657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Greet persons entering establishment, determine nature and purpose of visit, direct or escort them to specific destinations</w:t>
                  </w:r>
                </w:p>
                <w:p w14:paraId="2F6B2201" w14:textId="77777777" w:rsidR="00BE199F" w:rsidRDefault="00CD0657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Schedule appointments and maintain and update appointment calendars</w:t>
                  </w:r>
                </w:p>
                <w:p w14:paraId="3C045302" w14:textId="77777777" w:rsidR="00BE199F" w:rsidRDefault="00CD0657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Hear and resolve complaints from customers </w:t>
                  </w:r>
                  <w:proofErr w:type="spellStart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o</w:t>
                  </w:r>
                  <w:proofErr w:type="spellEnd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public</w:t>
                  </w:r>
                </w:p>
                <w:p w14:paraId="0CF15AFB" w14:textId="77777777" w:rsidR="00BE199F" w:rsidRDefault="00CD0657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File and maintain records Certifications CPR American heart</w:t>
                  </w:r>
                </w:p>
                <w:p w14:paraId="223C0E33" w14:textId="77777777" w:rsidR="00BE199F" w:rsidRDefault="00CD0657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Kept reception area clean and neat to give visitors positive first impression</w:t>
                  </w:r>
                </w:p>
                <w:p w14:paraId="74F98B26" w14:textId="77777777" w:rsidR="00BE199F" w:rsidRDefault="00CD0657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After-School Counselor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01/2011 - 12/2011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245C1BBB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 xml:space="preserve">After School Programs </w:t>
                  </w:r>
                  <w:proofErr w:type="gramStart"/>
                  <w:r>
                    <w:rPr>
                      <w:rStyle w:val="documentcompanyname"/>
                      <w:sz w:val="20"/>
                      <w:szCs w:val="20"/>
                    </w:rPr>
                    <w:t>For</w:t>
                  </w:r>
                  <w:proofErr w:type="gramEnd"/>
                  <w:r>
                    <w:rPr>
                      <w:rStyle w:val="documentcompanyname"/>
                      <w:sz w:val="20"/>
                      <w:szCs w:val="20"/>
                    </w:rPr>
                    <w:t xml:space="preserve"> Kids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Deerfield Beach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FL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7CA09033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lastRenderedPageBreak/>
                    <w:t xml:space="preserve">Counsel individuals to help them understand and overcome personal, social, or behavioral problems affecting their educational or vocational </w:t>
                  </w:r>
                  <w:proofErr w:type="spellStart"/>
                  <w:proofErr w:type="gramStart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situations.Provide</w:t>
                  </w:r>
                  <w:proofErr w:type="spellEnd"/>
                  <w:proofErr w:type="gramEnd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.</w:t>
                  </w:r>
                </w:p>
                <w:p w14:paraId="36C8E85E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Crisis intervention to students when difficult situations occur at schools.</w:t>
                  </w:r>
                </w:p>
                <w:p w14:paraId="54873118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Confer with parents or guardians, teachers, administrators, and other professionals to discuss children's progress, resolve behavioral, academic, and other problems, and to determine priorities for students and their resource needs.</w:t>
                  </w:r>
                </w:p>
                <w:p w14:paraId="6173427A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Maintain accurate and complete student records as required by laws, district policies, and administrative regulations.</w:t>
                  </w:r>
                </w:p>
                <w:p w14:paraId="1DCA3D94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Prepare students for later educational experiences by encouraging them to explore learning opportunities and to persevere with challenging tasks.</w:t>
                  </w:r>
                </w:p>
                <w:p w14:paraId="72A928E2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Used data to monitor students' progress and recommend solutions for improvement.</w:t>
                  </w:r>
                </w:p>
                <w:p w14:paraId="5E92694D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Developed new student orientation programs to build excitement around transfer and enrollment.</w:t>
                  </w:r>
                </w:p>
                <w:p w14:paraId="31DE8AE9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Assessed student's abilities and recommended degree programs to highlight strengths.</w:t>
                  </w:r>
                </w:p>
                <w:p w14:paraId="4183E19D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Implemented career counseling path mandated by state, working with parents and students to implement new parent-teacher conference approach.</w:t>
                  </w:r>
                </w:p>
                <w:p w14:paraId="7B731D1F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Maintained positive relationships with students, faculty, alumni and administration.</w:t>
                  </w:r>
                </w:p>
                <w:p w14:paraId="0A312D58" w14:textId="77777777" w:rsidR="00BE199F" w:rsidRDefault="00CD0657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Resolved conflicts and negotiated mutually beneficial agreements between parties.</w:t>
                  </w:r>
                </w:p>
                <w:p w14:paraId="1BA53ED8" w14:textId="77777777" w:rsidR="00BE199F" w:rsidRDefault="00CD0657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Server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12/2009 - 12/2011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2D68AEF3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 xml:space="preserve">The Forum </w:t>
                  </w:r>
                  <w:proofErr w:type="gramStart"/>
                  <w:r>
                    <w:rPr>
                      <w:rStyle w:val="documentcompanyname"/>
                      <w:sz w:val="20"/>
                      <w:szCs w:val="20"/>
                    </w:rPr>
                    <w:t>At</w:t>
                  </w:r>
                  <w:proofErr w:type="gramEnd"/>
                  <w:r>
                    <w:rPr>
                      <w:rStyle w:val="documentcompanyname"/>
                      <w:sz w:val="20"/>
                      <w:szCs w:val="20"/>
                    </w:rPr>
                    <w:t xml:space="preserve"> Deer Creek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Deerfield Beach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FL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240C68E3" w14:textId="77777777" w:rsidR="00BE199F" w:rsidRDefault="00CD0657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The forum of deer creek Deerfield </w:t>
                  </w:r>
                  <w:proofErr w:type="gramStart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beach ,</w:t>
                  </w:r>
                  <w:proofErr w:type="gramEnd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FL.</w:t>
                  </w:r>
                </w:p>
                <w:p w14:paraId="0B208052" w14:textId="77777777" w:rsidR="00BE199F" w:rsidRDefault="00CD0657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Examine trays to ensure that they contain required items.</w:t>
                  </w:r>
                </w:p>
                <w:p w14:paraId="78E77193" w14:textId="77777777" w:rsidR="00BE199F" w:rsidRDefault="00CD0657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Place food servings on plates or trays according to orders or instructions.</w:t>
                  </w:r>
                </w:p>
                <w:p w14:paraId="61FCFF8C" w14:textId="77777777" w:rsidR="00BE199F" w:rsidRDefault="00CD0657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Monitor food distribution, ensuring that meals are delivered to the correct recipients and that guidelines, such as those for special diets, are followed.</w:t>
                  </w:r>
                </w:p>
                <w:p w14:paraId="41E49479" w14:textId="77777777" w:rsidR="00BE199F" w:rsidRDefault="00CD0657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Load trays with accessories such as eating utensils, napkins, or condiments.</w:t>
                  </w:r>
                </w:p>
                <w:p w14:paraId="7920AE09" w14:textId="77777777" w:rsidR="00BE199F" w:rsidRDefault="00CD0657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Clean or sterilize dishes, kitchen utensils, equipment, or facilities.</w:t>
                  </w:r>
                </w:p>
                <w:p w14:paraId="75C1856E" w14:textId="77777777" w:rsidR="00BE199F" w:rsidRDefault="00CD0657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Kept updated knowledge of menu and promotions, recommending specific items according to preferences and food allergies.</w:t>
                  </w:r>
                </w:p>
                <w:p w14:paraId="1C28B809" w14:textId="77777777" w:rsidR="00BE199F" w:rsidRDefault="00CD0657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Collaborated with kitchen team to support order preparation, manage efficient deliveries and minimize customer service issues by verifying meals.</w:t>
                  </w:r>
                </w:p>
                <w:p w14:paraId="6128FA79" w14:textId="77777777" w:rsidR="00BE199F" w:rsidRDefault="00CD0657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Education</w:t>
                  </w:r>
                </w:p>
                <w:p w14:paraId="7C1DDF8D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Associate of Science, Nursing,</w:t>
                  </w: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08/2019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21161E22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 xml:space="preserve">Cambridge College </w:t>
                  </w:r>
                  <w:proofErr w:type="gramStart"/>
                  <w:r>
                    <w:rPr>
                      <w:rStyle w:val="documentcompanyname"/>
                      <w:sz w:val="20"/>
                      <w:szCs w:val="20"/>
                    </w:rPr>
                    <w:t>Of</w:t>
                  </w:r>
                  <w:proofErr w:type="gramEnd"/>
                  <w:r>
                    <w:rPr>
                      <w:rStyle w:val="documentcompanyname"/>
                      <w:sz w:val="20"/>
                      <w:szCs w:val="20"/>
                    </w:rPr>
                    <w:t xml:space="preserve"> Healthcare &amp; Technology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educationjobcity"/>
                      <w:rFonts w:ascii="Saira" w:eastAsia="Saira" w:hAnsi="Saira" w:cs="Saira"/>
                      <w:sz w:val="20"/>
                      <w:szCs w:val="20"/>
                    </w:rPr>
                    <w:t>Delray Beach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688EC635" w14:textId="15FF396E" w:rsidR="00BE199F" w:rsidRDefault="00CD0657">
                  <w:pPr>
                    <w:pStyle w:val="p"/>
                    <w:spacing w:line="320" w:lineRule="atLeast"/>
                    <w:ind w:left="480" w:right="360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completed all clinical hours </w:t>
                  </w:r>
                  <w:r w:rsidR="001F4B27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and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subjects:</w:t>
                  </w:r>
                </w:p>
                <w:p w14:paraId="4856C083" w14:textId="77777777" w:rsidR="00BE199F" w:rsidRDefault="00CD0657">
                  <w:pPr>
                    <w:pStyle w:val="divdocumentulli"/>
                    <w:numPr>
                      <w:ilvl w:val="0"/>
                      <w:numId w:val="9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lastRenderedPageBreak/>
                    <w:t>Medical surgical</w:t>
                  </w:r>
                </w:p>
                <w:p w14:paraId="43243296" w14:textId="77777777" w:rsidR="00BE199F" w:rsidRDefault="00CD0657">
                  <w:pPr>
                    <w:pStyle w:val="divdocumentulli"/>
                    <w:numPr>
                      <w:ilvl w:val="0"/>
                      <w:numId w:val="9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Pediatrics</w:t>
                  </w:r>
                </w:p>
                <w:p w14:paraId="5EB58BE4" w14:textId="77777777" w:rsidR="00BE199F" w:rsidRDefault="00CD0657">
                  <w:pPr>
                    <w:pStyle w:val="divdocumentulli"/>
                    <w:numPr>
                      <w:ilvl w:val="0"/>
                      <w:numId w:val="9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Maternity</w:t>
                  </w:r>
                </w:p>
                <w:p w14:paraId="75C49D24" w14:textId="77777777" w:rsidR="00BE199F" w:rsidRDefault="00CD0657">
                  <w:pPr>
                    <w:pStyle w:val="divdocumentulli"/>
                    <w:numPr>
                      <w:ilvl w:val="0"/>
                      <w:numId w:val="9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Psychiatric</w:t>
                  </w:r>
                </w:p>
                <w:p w14:paraId="12CD5CD3" w14:textId="77777777" w:rsidR="00BE199F" w:rsidRDefault="00CD0657">
                  <w:pPr>
                    <w:pStyle w:val="divdocumentulli"/>
                    <w:numPr>
                      <w:ilvl w:val="0"/>
                      <w:numId w:val="9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Clinical skill</w:t>
                  </w:r>
                </w:p>
                <w:p w14:paraId="6B6ED01C" w14:textId="77777777" w:rsidR="00BE199F" w:rsidRDefault="00CD0657">
                  <w:pPr>
                    <w:pStyle w:val="p"/>
                    <w:spacing w:line="320" w:lineRule="atLeast"/>
                    <w:ind w:left="480" w:right="360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clinicals was completed at a hospital setting.</w:t>
                  </w:r>
                </w:p>
                <w:p w14:paraId="1532AAA0" w14:textId="77777777" w:rsidR="00BE199F" w:rsidRDefault="00CD0657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Associate of Arts, Fine Arts,</w:t>
                  </w: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12/2013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53C877B1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 xml:space="preserve">Broward College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-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educationjobcity"/>
                      <w:rFonts w:ascii="Saira" w:eastAsia="Saira" w:hAnsi="Saira" w:cs="Saira"/>
                      <w:sz w:val="20"/>
                      <w:szCs w:val="20"/>
                    </w:rPr>
                    <w:t>Coconut Creek, FL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4CA4AAA6" w14:textId="77777777" w:rsidR="00BE199F" w:rsidRDefault="00CD0657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High School Diploma,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06/2010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64338AFA" w14:textId="77777777" w:rsidR="00BE199F" w:rsidRDefault="00CD0657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 xml:space="preserve">Northeast High School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-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educationjobcity"/>
                      <w:rFonts w:ascii="Saira" w:eastAsia="Saira" w:hAnsi="Saira" w:cs="Saira"/>
                      <w:sz w:val="20"/>
                      <w:szCs w:val="20"/>
                    </w:rPr>
                    <w:t>Oakland Park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28678F82" w14:textId="77777777" w:rsidR="00BE199F" w:rsidRDefault="00CD0657">
                  <w:pPr>
                    <w:pStyle w:val="p"/>
                    <w:spacing w:line="320" w:lineRule="atLeast"/>
                    <w:ind w:left="480" w:right="360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Graduated with a 3.4 GPA</w:t>
                  </w:r>
                </w:p>
                <w:p w14:paraId="27F93D47" w14:textId="77777777" w:rsidR="00BE199F" w:rsidRDefault="00CD0657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Affiliations</w:t>
                  </w:r>
                </w:p>
                <w:p w14:paraId="1FB09879" w14:textId="03B46828" w:rsidR="00BE199F" w:rsidRDefault="00CD0657">
                  <w:pPr>
                    <w:pStyle w:val="documentleft-boxsinglecolumn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BLS for Healthcare Providers, American Heart Association (AHA) Renewal: June 202</w:t>
                  </w:r>
                  <w:r w:rsidR="001F4B27"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2</w:t>
                  </w:r>
                </w:p>
                <w:p w14:paraId="54D61EF7" w14:textId="77777777" w:rsidR="00BE199F" w:rsidRDefault="00CD0657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Certifications</w:t>
                  </w:r>
                </w:p>
                <w:p w14:paraId="356ECEBC" w14:textId="77777777" w:rsidR="00BE199F" w:rsidRDefault="00CD0657">
                  <w:pPr>
                    <w:pStyle w:val="divdocumentulli"/>
                    <w:numPr>
                      <w:ilvl w:val="0"/>
                      <w:numId w:val="10"/>
                    </w:numPr>
                    <w:pBdr>
                      <w:left w:val="none" w:sz="0" w:space="0" w:color="auto"/>
                    </w:pBd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First Aid/CPR Certified</w:t>
                  </w:r>
                </w:p>
                <w:p w14:paraId="76FDD670" w14:textId="3B0C73B7" w:rsidR="00BE199F" w:rsidRDefault="00CD0657">
                  <w:pPr>
                    <w:pStyle w:val="divdocumentulli"/>
                    <w:numPr>
                      <w:ilvl w:val="0"/>
                      <w:numId w:val="10"/>
                    </w:numP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Phlebotomy certification</w:t>
                  </w:r>
                </w:p>
                <w:p w14:paraId="67BFFB42" w14:textId="4D9281C9" w:rsidR="001F4B27" w:rsidRDefault="001F4B27">
                  <w:pPr>
                    <w:pStyle w:val="divdocumentulli"/>
                    <w:numPr>
                      <w:ilvl w:val="0"/>
                      <w:numId w:val="10"/>
                    </w:numP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Newborn specialist certification</w:t>
                  </w:r>
                </w:p>
                <w:p w14:paraId="03188638" w14:textId="77777777" w:rsidR="00BE199F" w:rsidRDefault="00BE199F">
                  <w:pPr>
                    <w:pStyle w:val="divdocumentleft-boxParagraph"/>
                    <w:pBdr>
                      <w:left w:val="none" w:sz="0" w:space="0" w:color="auto"/>
                      <w:right w:val="none" w:sz="0" w:space="0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</w:p>
              </w:tc>
            </w:tr>
          </w:tbl>
          <w:p w14:paraId="1754D09F" w14:textId="77777777" w:rsidR="00BE199F" w:rsidRDefault="00BE199F">
            <w:pPr>
              <w:rPr>
                <w:rFonts w:ascii="Saira" w:eastAsia="Saira" w:hAnsi="Saira" w:cs="Saira"/>
                <w:color w:val="46464E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2C5A77"/>
            <w:tcMar>
              <w:top w:w="80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addresstable"/>
              <w:tblW w:w="0" w:type="auto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00"/>
              <w:gridCol w:w="3400"/>
            </w:tblGrid>
            <w:tr w:rsidR="00BE199F" w14:paraId="11329719" w14:textId="77777777"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2BD41704" w14:textId="77777777" w:rsidR="00BE199F" w:rsidRDefault="00CD0657">
                  <w:pPr>
                    <w:pStyle w:val="div"/>
                    <w:spacing w:line="32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27199776" wp14:editId="1BD457CC">
                        <wp:extent cx="241623" cy="241763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0283B139" w14:textId="77777777" w:rsidR="00BE199F" w:rsidRDefault="00CD0657">
                  <w:pPr>
                    <w:pStyle w:val="div"/>
                    <w:spacing w:line="32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 xml:space="preserve">3241 Holiday Springs Blvd Apt # </w:t>
                  </w:r>
                  <w:proofErr w:type="gramStart"/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405  Margate</w:t>
                  </w:r>
                  <w:proofErr w:type="gramEnd"/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 xml:space="preserve"> FL</w:t>
                  </w:r>
                  <w:r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33063</w:t>
                  </w:r>
                  <w:r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E199F" w14:paraId="247BF40F" w14:textId="77777777"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5CDB672F" w14:textId="77777777" w:rsidR="00BE199F" w:rsidRDefault="00CD0657">
                  <w:pPr>
                    <w:pStyle w:val="div"/>
                    <w:spacing w:line="32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3C38DCFD" wp14:editId="6C82B25F">
                        <wp:extent cx="241623" cy="241763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68126364" w14:textId="77777777" w:rsidR="00BE199F" w:rsidRDefault="00CD0657">
                  <w:pPr>
                    <w:pStyle w:val="div"/>
                    <w:spacing w:line="32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(954) 990 9561</w:t>
                  </w:r>
                </w:p>
              </w:tc>
            </w:tr>
            <w:tr w:rsidR="00BE199F" w14:paraId="13096EAE" w14:textId="77777777"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14:paraId="424E992C" w14:textId="77777777" w:rsidR="00BE199F" w:rsidRDefault="00CD0657">
                  <w:pPr>
                    <w:pStyle w:val="div"/>
                    <w:spacing w:line="320" w:lineRule="atLeast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dressrownth-last-child1div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D01C5E5" wp14:editId="7811C4DE">
                        <wp:extent cx="241623" cy="241763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600" w:type="dxa"/>
                  </w:tcMar>
                  <w:vAlign w:val="center"/>
                  <w:hideMark/>
                </w:tcPr>
                <w:p w14:paraId="5C570FE3" w14:textId="77777777" w:rsidR="00BE199F" w:rsidRDefault="00CD0657">
                  <w:pPr>
                    <w:pStyle w:val="div"/>
                    <w:spacing w:line="320" w:lineRule="atLeast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mariejean1091@gmail.com</w:t>
                  </w:r>
                </w:p>
              </w:tc>
            </w:tr>
          </w:tbl>
          <w:p w14:paraId="6BE7BC4F" w14:textId="77777777" w:rsidR="00BE199F" w:rsidRDefault="00CD0657">
            <w:pPr>
              <w:pStyle w:val="documentright-boxsectiontitle"/>
              <w:pBdr>
                <w:bottom w:val="single" w:sz="8" w:space="0" w:color="FFFFFF"/>
                <w:right w:val="none" w:sz="0" w:space="25" w:color="auto"/>
              </w:pBdr>
              <w:spacing w:before="50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Skills</w:t>
            </w:r>
          </w:p>
          <w:p w14:paraId="34301E42" w14:textId="77777777" w:rsidR="00BE199F" w:rsidRDefault="00CD0657">
            <w:pPr>
              <w:pStyle w:val="divdocumentulli"/>
              <w:numPr>
                <w:ilvl w:val="0"/>
                <w:numId w:val="11"/>
              </w:numPr>
              <w:pBdr>
                <w:left w:val="none" w:sz="0" w:space="0" w:color="auto"/>
              </w:pBdr>
              <w:spacing w:before="200"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Scheduling appointment</w:t>
            </w:r>
          </w:p>
          <w:p w14:paraId="350591AF" w14:textId="77777777" w:rsidR="00BE199F" w:rsidRDefault="00CD0657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Crisis intervention</w:t>
            </w:r>
          </w:p>
          <w:p w14:paraId="31B2B9E5" w14:textId="77777777" w:rsidR="00BE199F" w:rsidRDefault="00DD5E93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Health promotion</w:t>
            </w:r>
          </w:p>
          <w:p w14:paraId="30925F6F" w14:textId="77777777" w:rsidR="00BE199F" w:rsidRDefault="00CD0657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Phlebotomy</w:t>
            </w:r>
          </w:p>
          <w:p w14:paraId="7A63E59C" w14:textId="77777777" w:rsidR="00BE199F" w:rsidRDefault="00CD0657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Word processing</w:t>
            </w:r>
          </w:p>
          <w:p w14:paraId="656C8C07" w14:textId="77777777" w:rsidR="00BE199F" w:rsidRDefault="00CD0657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Time management</w:t>
            </w:r>
          </w:p>
          <w:p w14:paraId="1044DA36" w14:textId="77777777" w:rsidR="00BE199F" w:rsidRDefault="00CD0657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Problem-solving skills</w:t>
            </w:r>
          </w:p>
          <w:p w14:paraId="3C741226" w14:textId="77777777" w:rsidR="00BE199F" w:rsidRDefault="00CD0657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Cash Handling</w:t>
            </w:r>
          </w:p>
          <w:p w14:paraId="4BE90F0D" w14:textId="77777777" w:rsidR="00BE199F" w:rsidRDefault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File management</w:t>
            </w:r>
          </w:p>
          <w:p w14:paraId="46F337FE" w14:textId="77777777" w:rsidR="00BE199F" w:rsidRDefault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Scheduling</w:t>
            </w:r>
          </w:p>
          <w:p w14:paraId="7BB7F60B" w14:textId="77777777" w:rsidR="00BE199F" w:rsidRDefault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Team building</w:t>
            </w:r>
          </w:p>
          <w:p w14:paraId="5B66FDFA" w14:textId="77777777" w:rsidR="00BE199F" w:rsidRDefault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Communications</w:t>
            </w:r>
          </w:p>
          <w:p w14:paraId="192A54F0" w14:textId="77777777" w:rsidR="00BE199F" w:rsidRDefault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Team management</w:t>
            </w:r>
          </w:p>
          <w:p w14:paraId="08092AFF" w14:textId="77777777" w:rsidR="00BE199F" w:rsidRDefault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Material shelving</w:t>
            </w:r>
          </w:p>
          <w:p w14:paraId="62C327C4" w14:textId="77777777" w:rsidR="00BE199F" w:rsidRDefault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Reading and teaching</w:t>
            </w:r>
          </w:p>
          <w:p w14:paraId="73D96DB4" w14:textId="77777777" w:rsidR="00DD5E93" w:rsidRDefault="00DD5E93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Vital sign</w:t>
            </w:r>
          </w:p>
          <w:p w14:paraId="77529AFB" w14:textId="77777777" w:rsidR="00CD0657" w:rsidRDefault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CPR</w:t>
            </w:r>
          </w:p>
          <w:p w14:paraId="3710947B" w14:textId="77777777" w:rsidR="00CD0657" w:rsidRDefault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Quick learner</w:t>
            </w:r>
          </w:p>
          <w:p w14:paraId="121D11EC" w14:textId="77777777" w:rsidR="00CD0657" w:rsidRDefault="00CD0657" w:rsidP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Optimistic</w:t>
            </w:r>
          </w:p>
          <w:p w14:paraId="0045390B" w14:textId="77777777" w:rsidR="00CD0657" w:rsidRPr="00CD0657" w:rsidRDefault="00CD0657" w:rsidP="00CD0657">
            <w:pPr>
              <w:pStyle w:val="divdocumentulli"/>
              <w:numPr>
                <w:ilvl w:val="0"/>
                <w:numId w:val="12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Dependable</w:t>
            </w:r>
          </w:p>
          <w:p w14:paraId="7AAA1836" w14:textId="77777777" w:rsidR="00BE199F" w:rsidRDefault="00BE199F" w:rsidP="00CD0657">
            <w:pPr>
              <w:pStyle w:val="divdocumentulli"/>
              <w:spacing w:line="320" w:lineRule="atLeast"/>
              <w:ind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6A6FB8D1" w14:textId="77777777" w:rsidR="00CD0657" w:rsidRDefault="00CD0657" w:rsidP="00CD0657">
            <w:pPr>
              <w:pStyle w:val="divdocumentulli"/>
              <w:spacing w:line="320" w:lineRule="atLeast"/>
              <w:ind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</w:tc>
      </w:tr>
    </w:tbl>
    <w:p w14:paraId="5F71AD7E" w14:textId="77777777" w:rsidR="00BE199F" w:rsidRDefault="00CD0657">
      <w:pPr>
        <w:spacing w:line="20" w:lineRule="auto"/>
        <w:rPr>
          <w:rFonts w:ascii="Saira" w:eastAsia="Saira" w:hAnsi="Saira" w:cs="Saira"/>
          <w:color w:val="46464E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BE199F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ira Medium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Saira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35A3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729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E96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643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CE3D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883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E00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58D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004F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FAE7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E0D9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3C34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A4AC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4F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2AAB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907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840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123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37C8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EA0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2C2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5467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6AF4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424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6EF3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DEA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6CBB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9D62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AAE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FEC8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1CFF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BCBF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660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F80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9A35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10C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7400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945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BE3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66B7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16C6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7AD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7E7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F00A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CCC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C368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667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026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C1E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86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0A5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FC30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0017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98B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2063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28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211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200B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70CB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F85B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CABA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4C0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482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C44D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F08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949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566B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8CE6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7CD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F6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A01F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00F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9C05F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722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52E0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686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AD4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647A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1A3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F0C0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665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B2DC2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EA0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3C8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E453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48A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12D8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80E3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564F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42D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D2E08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C22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EE90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D66C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04C1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A41A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BCE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7AF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8C6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034A72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AE73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266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1EA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26C3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D8A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B285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6C25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0EA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9F"/>
    <w:rsid w:val="0005743D"/>
    <w:rsid w:val="000D03EB"/>
    <w:rsid w:val="001D16CF"/>
    <w:rsid w:val="001F4B27"/>
    <w:rsid w:val="00A15E51"/>
    <w:rsid w:val="00BE199F"/>
    <w:rsid w:val="00CD0657"/>
    <w:rsid w:val="00D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2C632"/>
  <w15:docId w15:val="{8F336CCE-0707-1F4E-B373-CB20D24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ocumentleft-boxsectionnth-child1">
    <w:name w:val="document_left-box_section_nth-child(1)"/>
    <w:basedOn w:val="Normal"/>
  </w:style>
  <w:style w:type="paragraph" w:customStyle="1" w:styleId="documentleft-boxparagraph">
    <w:name w:val="document_left-box_paragraph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720" w:lineRule="atLeast"/>
    </w:pPr>
    <w:rPr>
      <w:b/>
      <w:bCs/>
      <w:caps/>
      <w:color w:val="2C5A77"/>
      <w:spacing w:val="18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emptyborderdiv">
    <w:name w:val="document_emptyborderdiv"/>
    <w:basedOn w:val="Normal"/>
    <w:pPr>
      <w:pBdr>
        <w:top w:val="single" w:sz="8" w:space="0" w:color="2C5A77"/>
      </w:pBdr>
      <w:spacing w:line="20" w:lineRule="atLeast"/>
    </w:pPr>
    <w:rPr>
      <w:sz w:val="2"/>
      <w:szCs w:val="2"/>
    </w:rPr>
  </w:style>
  <w:style w:type="paragraph" w:customStyle="1" w:styleId="documentsection">
    <w:name w:val="document_section"/>
    <w:basedOn w:val="Normal"/>
  </w:style>
  <w:style w:type="paragraph" w:customStyle="1" w:styleId="documentheading">
    <w:name w:val="document_heading"/>
    <w:basedOn w:val="Normal"/>
    <w:pPr>
      <w:spacing w:line="340" w:lineRule="atLeast"/>
    </w:pPr>
    <w:rPr>
      <w:sz w:val="28"/>
      <w:szCs w:val="28"/>
    </w:rPr>
  </w:style>
  <w:style w:type="paragraph" w:customStyle="1" w:styleId="documentleft-boxsectiontitle">
    <w:name w:val="document_left-box_sectiontitle"/>
    <w:basedOn w:val="Normal"/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</w:style>
  <w:style w:type="paragraph" w:customStyle="1" w:styleId="documentleft-boxpaddedline">
    <w:name w:val="document_left-box_paddedline"/>
    <w:basedOn w:val="Normal"/>
    <w:rPr>
      <w:color w:val="000000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rFonts w:ascii="Saira Medium" w:eastAsia="Saira Medium" w:hAnsi="Saira Medium" w:cs="Saira Medium"/>
      <w:b w:val="0"/>
      <w:bCs w:val="0"/>
      <w:sz w:val="20"/>
      <w:szCs w:val="20"/>
    </w:rPr>
  </w:style>
  <w:style w:type="character" w:customStyle="1" w:styleId="documentcompanyname">
    <w:name w:val="document_companyname"/>
    <w:basedOn w:val="DefaultParagraphFont"/>
    <w:rPr>
      <w:rFonts w:ascii="Saira Medium" w:eastAsia="Saira Medium" w:hAnsi="Saira Medium" w:cs="Saira Medium"/>
      <w:b w:val="0"/>
      <w:bCs w:val="0"/>
    </w:rPr>
  </w:style>
  <w:style w:type="character" w:customStyle="1" w:styleId="documentjobcity">
    <w:name w:val="document_jobcity"/>
    <w:basedOn w:val="DefaultParagraphFont"/>
    <w:rPr>
      <w:b w:val="0"/>
      <w:bCs w:val="0"/>
    </w:rPr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educationjobcity">
    <w:name w:val="document_education_jobcity"/>
    <w:basedOn w:val="DefaultParagraphFont"/>
    <w:rPr>
      <w:b w:val="0"/>
      <w:bCs w:val="0"/>
    </w:rPr>
  </w:style>
  <w:style w:type="character" w:customStyle="1" w:styleId="educationjoblocation">
    <w:name w:val="education_joblocation"/>
    <w:basedOn w:val="DefaultParagraphFont"/>
    <w:rPr>
      <w:b w:val="0"/>
      <w:bCs w:val="0"/>
    </w:rPr>
  </w:style>
  <w:style w:type="paragraph" w:customStyle="1" w:styleId="divdocumentleft-boxParagraph">
    <w:name w:val="div_document_left-box Paragraph"/>
    <w:basedOn w:val="Normal"/>
    <w:pPr>
      <w:pBdr>
        <w:left w:val="none" w:sz="0" w:space="8" w:color="auto"/>
        <w:right w:val="none" w:sz="0" w:space="6" w:color="auto"/>
      </w:pBdr>
    </w:pPr>
  </w:style>
  <w:style w:type="table" w:customStyle="1" w:styleId="divdocumentleft-table">
    <w:name w:val="div_document_left-table"/>
    <w:basedOn w:val="TableNormal"/>
    <w:tblPr/>
  </w:style>
  <w:style w:type="character" w:customStyle="1" w:styleId="documentdocumentrightcell">
    <w:name w:val="document_documentrightcell"/>
    <w:basedOn w:val="DefaultParagraphFont"/>
    <w:rPr>
      <w:shd w:val="clear" w:color="auto" w:fill="2C5A77"/>
    </w:rPr>
  </w:style>
  <w:style w:type="paragraph" w:customStyle="1" w:styleId="divdocumentright-box">
    <w:name w:val="div_document_right-box"/>
    <w:basedOn w:val="Normal"/>
    <w:pPr>
      <w:pBdr>
        <w:left w:val="none" w:sz="0" w:space="25" w:color="auto"/>
        <w:right w:val="none" w:sz="0" w:space="25" w:color="auto"/>
      </w:pBdr>
      <w:shd w:val="clear" w:color="auto" w:fill="2C5A77"/>
    </w:pPr>
    <w:rPr>
      <w:color w:val="FFFFFF"/>
      <w:shd w:val="clear" w:color="auto" w:fill="2C5A77"/>
    </w:rPr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right-boxsectionnth-child1paragraph">
    <w:name w:val="document_right-box_section_nth-child(1)_paragraph"/>
    <w:basedOn w:val="Normal"/>
  </w:style>
  <w:style w:type="paragraph" w:customStyle="1" w:styleId="div">
    <w:name w:val="div"/>
    <w:basedOn w:val="Normal"/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addressrownth-last-child1div">
    <w:name w:val="addressrow_nth-last-child(1) &gt; div"/>
    <w:basedOn w:val="DefaultParagraphFont"/>
  </w:style>
  <w:style w:type="table" w:customStyle="1" w:styleId="addresstable">
    <w:name w:val="addresstable"/>
    <w:basedOn w:val="TableNormal"/>
    <w:tblPr/>
  </w:style>
  <w:style w:type="paragraph" w:customStyle="1" w:styleId="documentright-boxsectionnth-last-of-type1">
    <w:name w:val="document_right-box_section_nth-last-of-type(1)"/>
    <w:basedOn w:val="Normal"/>
  </w:style>
  <w:style w:type="paragraph" w:customStyle="1" w:styleId="documentright-boxheading">
    <w:name w:val="document_right-box_heading"/>
    <w:basedOn w:val="Normal"/>
  </w:style>
  <w:style w:type="paragraph" w:customStyle="1" w:styleId="documentright-boxsectiontitle">
    <w:name w:val="document_right-box_sectiontitle"/>
    <w:basedOn w:val="Normal"/>
    <w:pPr>
      <w:pBdr>
        <w:left w:val="none" w:sz="0" w:space="25" w:color="auto"/>
      </w:pBdr>
    </w:pPr>
    <w:rPr>
      <w:color w:val="FFFFFF"/>
    </w:rPr>
  </w:style>
  <w:style w:type="paragraph" w:customStyle="1" w:styleId="documentright-boxsectionnotSECTIONCNTCfirstparagraph">
    <w:name w:val="document_right-box_section_not(.SECTION_CNTC)_firstparagraph"/>
    <w:basedOn w:val="Normal"/>
  </w:style>
  <w:style w:type="paragraph" w:customStyle="1" w:styleId="documentparentContainerright-boxsinglecolumn">
    <w:name w:val="document_parentContainer_right-box_singlecolumn"/>
    <w:basedOn w:val="Normal"/>
  </w:style>
  <w:style w:type="paragraph" w:customStyle="1" w:styleId="documentpaddedline">
    <w:name w:val="document_paddedline"/>
    <w:basedOn w:val="Normal"/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JEAN</vt:lpstr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JEAN</dc:title>
  <dc:creator>Microsoft Office User</dc:creator>
  <cp:lastModifiedBy>Jean,Stacy</cp:lastModifiedBy>
  <cp:revision>2</cp:revision>
  <cp:lastPrinted>2022-03-01T18:23:00Z</cp:lastPrinted>
  <dcterms:created xsi:type="dcterms:W3CDTF">2022-06-23T15:17:00Z</dcterms:created>
  <dcterms:modified xsi:type="dcterms:W3CDTF">2022-06-23T15:17:00Z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2e396905-478c-41fe-a5de-8123fe3f3030</vt:lpwstr>
  </property>
  <property fmtid="{D5CDD505-2E9C-101B-9397-08002B2CF9AE}" pid="3" name="x1ye=0">
    <vt:lpwstr>YIAAAB+LCAAAAAAABAAUm8WSg1AQRT+IBW5L3N3ZBQ0eXL5+mKqsmcx73feeU0kElscxnuFERhQZQmRxgqVhGKJ4HmPfF+J8s2zzrEYFf/ckuiWcTxjXiTmelgANfo+fzROESrQfbhTnAvsUS6KMNcnyfRJZLiY2MgRxHHZc+22V2wMwxbngbrNqk/QJlQ/gcbtN77l+Xsnnq4ttmcUTLsMh5shIyk8TpLqaqbAhOfzG3NliB5Qejatk3TEdvkG</vt:lpwstr>
  </property>
  <property fmtid="{D5CDD505-2E9C-101B-9397-08002B2CF9AE}" pid="4" name="x1ye=1">
    <vt:lpwstr>+iNawJFa7MysqT3eUc8Q0H95gQED8bkBr0LuiKE1weo4qhabAFV4kiBceQRYVO88GLQ/PUK61t3lzW4irEVHn0Yiv6VyMzyyXy+1uz7HWbZpdkQGBfCkrdFjolv2dMWQThCjlB9nKpy0/hBVknkuoVtsz1GUbZ51LbHIoV5844V07U03dH0d6zzUCIfdz7LVDdXMSn03KIExv+7cIQeQNr6mH08ikuPiyf5TPmiKRSq5G/76Kneh0soB2O+ujb7</vt:lpwstr>
  </property>
  <property fmtid="{D5CDD505-2E9C-101B-9397-08002B2CF9AE}" pid="5" name="x1ye=10">
    <vt:lpwstr>k9Q/m3+v6HZECK/VRw5yTz0N4MZdjJI9uhlKZSzW0/LOyFAnnkqMK5lWtvhQMQTOi/B2fBtArLlvaFtxgP9cBQ6ITW5WdutA+SCqz1uxkx1AshzAPoXaLWQuoMDL+r85sYpZaIM7JpfiWZe6SeeeknIWpoGsat2Ibvk1FR6bbHRiJDAXhRj800lEhJldcwV8KKFT+iuxvDu/s6HLWwKZsM3Q1azZkRn01fHMnwtkeYDno4yzXBKpNBfe5b2jmzb</vt:lpwstr>
  </property>
  <property fmtid="{D5CDD505-2E9C-101B-9397-08002B2CF9AE}" pid="6" name="x1ye=100">
    <vt:lpwstr>VILgp1UsGeNwdbWlwuLHuzOzH9dwGmpdbdbuAB3Qe4QwpVNZhlt/XpGps/xil8NKyPWIp751IV+6ynfxfd5JP5+1b8e3rNONKxvSRBvFlIj8dhyYDmxWPineXaz41yAN1SKihJUWXv7NrHoJdKiB2KXZq+v1+xCB0ZmqPrZkHCad+xJaMfnFBB/s6b/zNeuLI2Jg16sDWYdgfuV3Ko3C9ifDop9pslgaMQ2XYgnEXTYiSNsBneOJvizCnNkQa+d</vt:lpwstr>
  </property>
  <property fmtid="{D5CDD505-2E9C-101B-9397-08002B2CF9AE}" pid="7" name="x1ye=101">
    <vt:lpwstr>FLn3zXderU4ZmyFlu5xZ13RJUbwr6+XXI0w4dgtGpqYmvGwBabbjFJ7wiX1scXYi76HyQeU7a8TBb2X9wGPQpgEvVBNuxTeQJNZvl97sMBJPlvvMxKbR4RWAgvA1Nvx9Y3PlIb2xnpxCJFwILeJX7YyWzXZ85YoWnEsVkIhyEW3z7QjZw8+ZKGET1LiNXv76vwaPm9QdYjXUg890oEsRtUbA2aFVVrWmoh4xjl0FtouNYTFwUL7d/2QoIniMHes</vt:lpwstr>
  </property>
  <property fmtid="{D5CDD505-2E9C-101B-9397-08002B2CF9AE}" pid="8" name="x1ye=102">
    <vt:lpwstr>BKA1aOQ2jyqOOJMmdDyYao07BhDrsepPG3MTm7hmfqSVLnQ4XvIibKqStWGACje7VVU2IhW7zFrKum/56OOMZAKZmcCQ4/vMFIWz4Pm0e3IeJCWVLxJxOqR9+fXWHvFpBZHPO8U5Gqj2v146KRWeo15m0B/n3A1a3uwh4O7B3oFjxkDdJJzOfnJSMT+VVjbrn7GzTGXeVTNiu2xSut2un18J8cxYwi/FQjmUNeNvFyUQy9oRlO9SMRVaZKVJNAN</vt:lpwstr>
  </property>
  <property fmtid="{D5CDD505-2E9C-101B-9397-08002B2CF9AE}" pid="9" name="x1ye=103">
    <vt:lpwstr>YzZ4jhvtIVoeNhnafhdP6hJC523jWsGPgr8lOmI43Jbobxp0qigF4fA5wMSLwZbDw4FEUm0PD8dgVcTHps6Sz5QsE17w536KoTX4x9HL/Ge4rmOv/TL2AQaeCTS1z1HekVaNaWQLnWCL1nI0BxcUHN1vTX3YQpyqJElz+qiw2fiNW8zLjNqZPUI+ilLz1EKWXwdw6WLvDxafTccf1NBljEwKOQ+L703nnHmbfKY3h9Dw/TaHFcjrIcub+8yUMDZ</vt:lpwstr>
  </property>
  <property fmtid="{D5CDD505-2E9C-101B-9397-08002B2CF9AE}" pid="10" name="x1ye=104">
    <vt:lpwstr>uiozrxT5Eyw+yDFT6jrMYnl6rpR9tMLwiOvE7mWRa7Q1Muekrokw9lMREDQCclHRktW8BBluje7UkUtIji+0Ol1T8xhCYDy93weNNwm2yvK9VCCmUhCUjgwLFpSJJbYy5WCvT+Mj73DhdkvPI8CnMYVqQcUAmvE7njF/9rkRy0e3e5BnkYsHmzQh+Q7RUODlFn2z1BRMwwvNPZ8MtZE7ITnharBcyIWsvoGVPIT2FAI/MHEhXA+En/y67TYxdc0</vt:lpwstr>
  </property>
  <property fmtid="{D5CDD505-2E9C-101B-9397-08002B2CF9AE}" pid="11" name="x1ye=105">
    <vt:lpwstr>UVlt2UTdLVGZiYlJSkKbX2pBqZuit6wrR8z3iTzzDv162PpmgfPdgc2/XHxfBNS7aQ0eRCCH7iGTY7PRzHOArqGQGtv9OKMuNPF5r8PqqQuja22VY6/Sq/QFnbhJ5wq+4/eVzyObztkBz1l2OZdmmLvF9Bx5O3DYEWRU493j8QtDi9NTQ2zlwyfVB8P453uK3M/aQtq+6PUk+msC3whhLTPepE4a6I/vqDLclDbE+MnVFY/SrK7jIe8eZkhcWkX</vt:lpwstr>
  </property>
  <property fmtid="{D5CDD505-2E9C-101B-9397-08002B2CF9AE}" pid="12" name="x1ye=106">
    <vt:lpwstr>yFh/hr8PHTDBM8lB0Bri1oJySnGP1NRrmsLyr0mjt0elFvDKkMzG/hjSO9SuF7sQukIlbVzkEvOaUF/1IxXxUKxlF9V+YAnXqa9G0AHnK6qawmLj6p5m73nXR46mEAYLPhm35E3tpcmpYyqjXvd9JswdkrTA+kU0X/RhIKluDJXTEDOrfq71SeT39MFS3/oS94IMSEcOL3+EngffIuD1EbpXqZZ3Vjpw0gr5vrl1Sb0j4gUpWxhmC1nr/p6WXPv</vt:lpwstr>
  </property>
  <property fmtid="{D5CDD505-2E9C-101B-9397-08002B2CF9AE}" pid="13" name="x1ye=107">
    <vt:lpwstr>71jW3UjTiRivwYB0cITUULTLWgqWAqGE5t2DIhztMtVXPKsNTNHeNpFBNUEoh2r63IGt+I7WxYwZDrNZU8xZxUkXRQGJ8UxjjefAe8lQjDxZbUPWBafjbpE354/GPIFXZ6OZNo1qnjtdA/Vj+QNXgPVuZtOf5ONgen1RISP40MpkJZNeUEHPBH2vSbw20B39n0lCmSXZ1yamrarCaEI7jw29VgfINJrZsUpXhNH6NMwrWA3UxO+XvZODfNiW0kv</vt:lpwstr>
  </property>
  <property fmtid="{D5CDD505-2E9C-101B-9397-08002B2CF9AE}" pid="14" name="x1ye=108">
    <vt:lpwstr>fu6vpAm+zWpsagVDfBBRVPMTMH8destQrOhHtYcVrXwOjbk1UR/zHZAQJHnt/dINsVBM8qqnS+dMVssPtYcdbxhI+divS3ZhIr9iFUwJ3QcO5uBYD3k+m6a0ltS4JlSvGQXbGFsbVO8sNd3SxifN9emAgcrRgsn6JpCytqYr6a4QF9YOWffP0ov2NwOa9WDKNxSwF+ngMckp9quTla4WAFncwmDaZWny8sJDkshNE3qj0y1pICkwXSqcJVxUV2U</vt:lpwstr>
  </property>
  <property fmtid="{D5CDD505-2E9C-101B-9397-08002B2CF9AE}" pid="15" name="x1ye=109">
    <vt:lpwstr>jzF5LAHdAI9UYGuBh3z3OP9FK3+HNAgSvZhGY0xMhFR5T73r9+klt0h/jGChYVtpfvC6y5SnfnDnKbbmpMBc9XD5HtXsuWQBrNEDRstf8kmrUHzAB6gnuh6YITp5IpYFaTOO9FCo4wUTiCj7JQHBl+ZAt91d7Xj+iiKfEN7g1Z2zUSvqovk8rH2INVFlBtcnJribH/vBx/gW5EHR98hn/3o7uGIxPGLsT9L895uicQr7sW/b3eraen15hDgjbJy</vt:lpwstr>
  </property>
  <property fmtid="{D5CDD505-2E9C-101B-9397-08002B2CF9AE}" pid="16" name="x1ye=11">
    <vt:lpwstr>G5hnJqzs66GXW+Lf8mWFDpA6VDpbSj63tGM2exAVUmhFzz07XP+V9NM72gpknyNfZPfA4Vqg+O+9hCS0jkhU40XlwpwhBOSvxcgaghtVaYzBZbdfw9biLb3tR3Pj00KXk4fn56hHJPvY+oA7kHr3Qc3SxkLJQmwZKtllWRWmOcE74sNRw9RZY2TaeAx4xu7G0+Ezmlmx+A/SRldm2wQl/UxjVluKiR5LP+Fu0p6J7Bi9a18U5BMLyim74B+Gp3I</vt:lpwstr>
  </property>
  <property fmtid="{D5CDD505-2E9C-101B-9397-08002B2CF9AE}" pid="17" name="x1ye=110">
    <vt:lpwstr>kebhr0555NGJoxCGVfHEfO3XCPjeD+HkmljOmbyAitK8rL8ZedWPTHVhxFHuh5+hT3ExiqT8EKNZwyCx16fs3q8+uN5VjZZPnlfaZ6f3tQlQ8MMXheA1r2bPW85+J3DH1aUR0pTjOr4LZPSVcs4hIafXqWbDhogikR7yigSFHm38EBS9HyZet6xPcbuwx810N+1GvdT+UJoZKtbtmUUt7mIp/NAgfgMKL9M0efjgYQBJktN9BTsUkhOSvbrElGu</vt:lpwstr>
  </property>
  <property fmtid="{D5CDD505-2E9C-101B-9397-08002B2CF9AE}" pid="18" name="x1ye=111">
    <vt:lpwstr>vR+sWKA1rei2unz+9oZB44NGer3FUvWOkp+JvyqUlJI8RGbHihsUtoNFu6RFHCiii3VA/U/XhUz6GkpiHyBkTIysB4YYxngoFHr+knFZHB+PsOjmrj3lTC6CwjhTlNeIGXvaz6vgPB7QX1yHF4eiCW0OQ/0LkoPWI6PV5Z0i+VAQUenOqspRVH3zxRHjKh6rJAuKKcYOblgWDrN+e6tIsi9vyhK7dbfjphQkskq1on28frBtNtIVsiP7blEitGU</vt:lpwstr>
  </property>
  <property fmtid="{D5CDD505-2E9C-101B-9397-08002B2CF9AE}" pid="19" name="x1ye=112">
    <vt:lpwstr>fr+dqBxuwY3cYFJPODWP+tFVbCeSrbCnu41uaSBNSiBgfYdv4UmfhK1VqFN0gDS9qK9MqhK5FSSOT5W/WH9lz/EZ1E0szXQV/TdressupxWTEgULG1yuUDHfhld9qD5INL5XfXJKZ5YeiIJtxQHtykiahpRc06pP+lBv/VsnLRVD8QaoF/rBfcqff7TWkV3y+zjHs115lnHWnL5KFYosDYDRkejkT0YBEQIyYyFXw0Fm/DOhUtSJjN6CFd7q8of</vt:lpwstr>
  </property>
  <property fmtid="{D5CDD505-2E9C-101B-9397-08002B2CF9AE}" pid="20" name="x1ye=113">
    <vt:lpwstr>wg3goTF2tGbJIhywdrfGz75owm9YxkT1RHO58dTAAfZGl4rIIIG6GV8qjJqe7PjhF8M3RaVGsoPHWCrXGaVUkhKnhMht+7MnS1TmKqQDFjAdufzGowXkXUsQMoUTCyqxhxDD+YpCm+H054++x9hAf77qQMJxFKJq1KPPHV43tLZh9MebXfsL52XFXdZpLVi1gyype4+eVkSvXEtSdva1vlwYZcI+fKyxo+SVgT/RQYV1PQzyz4mKFUeytTDu9d2</vt:lpwstr>
  </property>
  <property fmtid="{D5CDD505-2E9C-101B-9397-08002B2CF9AE}" pid="21" name="x1ye=114">
    <vt:lpwstr>yONftVs6vU65JyYSh9CX/+yoXof8v8k9DKrYeApvwqDMdYlyiJWkyVsjKh39G5+fYIAesMrvl5pyeAEx/0K0948wmSiDew3zWRWqAwiy/sprkFTJBHwFVijFqp28xCnn3dispt/fqBIqO6S1RHzCURXOKypl5f8rRSCZi5yOamEo0eHq+qEoaBD/VnChG8c/ij9wkEreDuJieY+bbAA8VnemIjJbG11A9ArsOGh3Rtbj4gOdBleJpBgPWB4iM6s</vt:lpwstr>
  </property>
  <property fmtid="{D5CDD505-2E9C-101B-9397-08002B2CF9AE}" pid="22" name="x1ye=115">
    <vt:lpwstr>9UycVs8vO0ezI0VHO81bFT6t6zGwhKqmQZldr7quVLyVENp+kYE7yxarbrloqkE6ty0O/5BsOGlj9XGxVM2tnUI0Hd5UmCC8kL4RDR89jHJ7jDVSXZ8chys+CFGwZCjW19Qsldj5z9f5xCLi1EVD2063X7lA9hGZtbD+tGXTzoyXR+oJmERbw8mPZ3XImhiI262Jdi8GrAXkfB1Ggf3rZ1ViGfscYtxDkHPNdhKVcEl4Zmt6/hnPIVpZtmifxQN</vt:lpwstr>
  </property>
  <property fmtid="{D5CDD505-2E9C-101B-9397-08002B2CF9AE}" pid="23" name="x1ye=116">
    <vt:lpwstr>TQncob5y8s3lb2N4ozxETRNrZPMR5Op19ITBJCWwVaZYUGDHy4bMF8+/+uzc8ojF/04Cs7SJtO456nbp6dsJxF4f+t65rCK/H7OnwFElvyOZV71pP8rOit/TfmtzmFo3R9iJgoTs4JfloEE8oW48KmZ4YD2WZb+a4nz1x/pAXs8W0a4SyDXnvoDb5rjfK7D5P65w9CGO13IvQOjuBOoax8/tOXqC1ZkznUWGOEuRcYSep4Ym6yMGvTMF6cANvSt</vt:lpwstr>
  </property>
  <property fmtid="{D5CDD505-2E9C-101B-9397-08002B2CF9AE}" pid="24" name="x1ye=117">
    <vt:lpwstr>axE+nlXAWpaPdY9J009fyNW3B/BRNAOlbDH2fexeBjInvFMdsTArb4e2ub7HFTQ9nhpE4aPMxRMzU+m1+uOkAjG7wR3r+ZTNsJ7Ks4gED8jzLF2G+UH0Zbb8RlMcL7k8O4kXspHFrnDyno7EfAOSyQWXPBJCXJTpGf40OXkRWtSWaRztvjSHJV2Y0y6cqCFf7okl9KqsPMV+ONnmdxuXe2RIDtk7YMrrCCox4X4JXpCgoF4pzW8a+LITL7SJ6S9</vt:lpwstr>
  </property>
  <property fmtid="{D5CDD505-2E9C-101B-9397-08002B2CF9AE}" pid="25" name="x1ye=118">
    <vt:lpwstr>Zc+hp3RfWHD3wWl4CDvr6aviwHzZIfPpJp76xdUwtRWkMORRE6D1UL2YmfP9Kve0OnWWm7XtZgdNiqnNJ+Cfvji2ih8YGkgkGnzkirXAZn7v2gs8pddy1JtS+waQZO1vFd2NI3H75Xp3jjnPrkYBhmw+XNl/Wz9Wzw3twvDgx6wvL5fiH3yIu/yIpKlOrPSi5MW/ZSQ/P5YXyKcb2TogDRyeE48mQ2P0vcadf3pc5fkioPi6ES43y8tqd64lprQ</vt:lpwstr>
  </property>
  <property fmtid="{D5CDD505-2E9C-101B-9397-08002B2CF9AE}" pid="26" name="x1ye=119">
    <vt:lpwstr>pwOcQ6M5519bvOMDbuWauk/upvcpsfahqNipUs6RCmyHb/+yqk6DC1P+p/5Ee8KfCb6ZzhMqgcwdHRyspErBmecfmohpdnkBtI7jxIozkD5cg6mWeODRqXKWxXFsOp6w9hWMsBr9S0H/FD392u7+LUJqJz4Sg6PKIaDqWyiit2BB/B5Ftveqdnd9dAyue6Lem3cJHtogkZYlbZbXhRC7dAITiPCshjNfch4N7cvW4bEgu1eCB5+CmnDnvVhYXRb</vt:lpwstr>
  </property>
  <property fmtid="{D5CDD505-2E9C-101B-9397-08002B2CF9AE}" pid="27" name="x1ye=12">
    <vt:lpwstr>M3ak0FhcegP35vqju9gRJi8PSJiab2hgbygdQQ989J92YqhpSU+s7FZ1VVr/MeK42s+WrJfhtLCt5uW9ADr+qKAfD+GTzNsA7BF9b/48+SN/vCJZZAVCKNuanTXtkZ1ZifngOfV2W1mg3HveSDZp0KSlpRs2IArbgqpQhQVKdDASx8JQ4fe+XtIGgGWgqqaBfTjoFnAi+L7L1DcpQAGpU3CtHKfbG2c3PCfL4W0jnvCedq2IlJS4INHVoDtTKU4</vt:lpwstr>
  </property>
  <property fmtid="{D5CDD505-2E9C-101B-9397-08002B2CF9AE}" pid="28" name="x1ye=120">
    <vt:lpwstr>0Ua4Kmvc2Dujh43orOfYj/Fy21XR02zz78d6SbNuzOoT9p/KCmmd+ITNQs43lFxoWqb6toewo71/49XSbhwzT9gywXU/RrsEhWvdD1HCRAjCjaipAISDIiM9lpovdeZDrgRFcM4HNruoOWcLEgKQqQFvfA7dHHDkPhqoDCVWVk7vOSb7gBIc/d7iFuZUBn6LUVGGWBZpqC+BADHDHBeAsjgRyeeKojoLgp30+FN0Au141RojmNzk/XcSbkJ13wO</vt:lpwstr>
  </property>
  <property fmtid="{D5CDD505-2E9C-101B-9397-08002B2CF9AE}" pid="29" name="x1ye=121">
    <vt:lpwstr>qchY7RLy02SSFSWlVNfS9bzaDcNxxw+WHP8+8WV9Ow9do60AOy3FFKGYJL34U4o2x2VzMS/aIwCLsAmF3/bgv+lMo+PN5r4l+2UvqG9ZGkfmG1RAdwvtx3Pn5KcbrCruzVFpuI5LMI3og+lei0L4HgHekyAXo9NDz7N5PwP3hXs1leKH8ItTjc3sAE4dfB2nDWJSR2aM8ikyE0XJjjsYSnaD9tFT8XkEebY+ftfocKZAZqTKRuxv3pRR+jmEa5P</vt:lpwstr>
  </property>
  <property fmtid="{D5CDD505-2E9C-101B-9397-08002B2CF9AE}" pid="30" name="x1ye=122">
    <vt:lpwstr>hFBg7LkdHgsD/KL7FZjMQ9lRxrsLWra8/1iwiDMTsmdAcRV4a5D0SwRttAUOmDSipBBzmDA+bjxPCCH9iZjMbap93277h8ApPHBYgVDKViXUCS28D4VrtdcZFx010GXevIhfV1ztLOKybGoHqRiEDzqPAG9Wcc+vCBXPSOxWOteN97u+KJfiqH+GSqkT2/kRIhCf8Gt4CCOuZlKMIw0q/AOnc42ydWDYsfZU1jtcQKOPo3tZ2NtbOBEBfSg15Fl</vt:lpwstr>
  </property>
  <property fmtid="{D5CDD505-2E9C-101B-9397-08002B2CF9AE}" pid="31" name="x1ye=123">
    <vt:lpwstr>KSsdbvFFnebZ6P+eex0XoFYlF1i0pOkQdyEYbmwMflXK3KRUTiv71bRqy26XrHjc85GswXHsdPtVkBJw/bOg4XXuQqOdjfd/MDf0SmiQv+loPz3Jva291ZnmSyk6DU155FoLnmtbXqg72KuMOFXRAtFbsaqYNPjYGJVMdCr+WAs/LqCsxEaJu7S5xO9y2Xw2u8x8WsdHiR3EOALj0/mWe8/qa9uQwemY01dYIiPuGFkT4IIP6BWK41r50udYvnB</vt:lpwstr>
  </property>
  <property fmtid="{D5CDD505-2E9C-101B-9397-08002B2CF9AE}" pid="32" name="x1ye=124">
    <vt:lpwstr>isaYL3FPXfJK8MsoJDiK4xTx6GCC5NfhnjU0turXUigHoC78fgj2QYE0KNvRHYaYE9bPm0Cb9loFLIaiCNtDScE1WH1bQYhawgo268bpHdghhK9BLkCL51x6NhIKmK48LMm1UQo22egyrrm3Bj1UROF0uNcpd0AsHcykWFBBryvkT3dtY4u8xHbdlzbkSQGa0lpdrnFK8NTKRuyiz5GFTEnj6qbTJzflWAqHXKeTajtyBTDciShq3DGxpsJXkt3</vt:lpwstr>
  </property>
  <property fmtid="{D5CDD505-2E9C-101B-9397-08002B2CF9AE}" pid="33" name="x1ye=125">
    <vt:lpwstr>IUe0YVS7iYhrlVcS0NusRrWWtP9lWDLw8jgV46F+bbgaSMdWKsoXMJFdxZcVQ4cjFsqLoG49bD3QL9cniM6BU9OiFIvfw/Hq92zZ0zClF1VDtI21hDcEf0Ho4DdnEWrM3J7i1X7yojhpIgc/SwpGO4TZhU1lFjcrFgQrC7NV9b/OzG6JDcveGqd6Pxuc7jUP5dvvqhZTG6JsHFAm+3eNnxmvqg43vNArp6PTVgnTA1XVEgIo3qHFBLDcyS3XT+T</vt:lpwstr>
  </property>
  <property fmtid="{D5CDD505-2E9C-101B-9397-08002B2CF9AE}" pid="34" name="x1ye=126">
    <vt:lpwstr>MOifIzBg4D1aH5tKDK1rM9rb1yZxR6KFyHVVcY9HHP4BLMnaGKjNFvGp2B1ThG7BZzBVNmMXVYc/2KS6pG3p1hmnZ/aw01AEDlpFSweNBbNKhvLoD2tOF0iHy/oKa0ZmQxBJFCjQyZbbO4t5Z8Tn2Oi47RPNHSI/ml2vPXpNis9AcYdJc8n8SHF5lH3KYv/LUvar4NhCpL9jCEFjdiYFWrQfGLVuZO70QEfKcDYGwkduio5VC9+U30QuJjnOi/k</vt:lpwstr>
  </property>
  <property fmtid="{D5CDD505-2E9C-101B-9397-08002B2CF9AE}" pid="35" name="x1ye=127">
    <vt:lpwstr>hZuswBiMC3uwdHgwAwf7IQRF8ulFgwhtsWUX2BqGXcWxEqDfxRc5sczjU1h83tWe3w0E2KJSc6JU9+fBTGoL4s8jMQdhzpqP72MPgFmLUiOcmRPwuftrvRCJjEAr3+clZMJP+yQWheSIIOySrGVvvONDSorj0qE9/brbvza0b0X+zu2gC/BXlcnwnX4Lhqz56/VAW6ZrfG8vM3NdO4e70s9LQfDvv36huYA8Vua8R66ypnMfDOoIUlimxm3RcJG</vt:lpwstr>
  </property>
  <property fmtid="{D5CDD505-2E9C-101B-9397-08002B2CF9AE}" pid="36" name="x1ye=128">
    <vt:lpwstr>/FA7+X5nSMxK0CiFNpzvwiRhs6IB+Mubckgcxj7WmCQu4kkTE1Ac/drcNv/lEoF4ciUIMVqSyqlI8xpeQRnH//YILYd7nlzsx9F75QtLaA3R7AK/H7eRpWRVFBq51EBDW88ZVf3XZ1bdycsZ+Nb6Z8OtoFzt8v5S5UmUxYDB5QX88uU6DD7ysEW12c1g4iBhW11L0EwUfvt+kD/HwQBmDtgwqPnC4pcvYgFp8aqGDfgTEODfV74axHN7G6nsY9p</vt:lpwstr>
  </property>
  <property fmtid="{D5CDD505-2E9C-101B-9397-08002B2CF9AE}" pid="37" name="x1ye=129">
    <vt:lpwstr>uHNYVHoob52cZOrvu/NwFY2W54qJTc1Y0N2w30NoEhkE+IfZCd5gh8n2ZbHXMGtrX20invxwK7l+gQ7mAYVYLIHID34l8vQOh+Acc0JSU1j+sM1sIQTRn0K6t340gecXJZ+7f5cXzozafXvWO388y+2ezPPMiHx80lW+5/jZhuKRGG0bugG1iiijh03Z0grn8AfeUI0k+w5qIJx1tviwzMBL1B8qcM4Prj5dXhM3So+kHlTn9kChyFCM9tgALKd</vt:lpwstr>
  </property>
  <property fmtid="{D5CDD505-2E9C-101B-9397-08002B2CF9AE}" pid="38" name="x1ye=13">
    <vt:lpwstr>kztF3piRXetk0fg5wzZ80ZAVdSUoQiG1+YwaUvj52QVIxdnOCNuP09E5oaOTrMu2OLx186BVOoMISr1OEIpsXBT83EUOgeqt3q2lmU830BFvYZ6HZObSNJRkGzoGuRGo70SB1TpzAiA1vS7Bd5AeQaN8Fezb3sy7vFWNUW7hQnOP8rF7HOKpl5rTrawDm3IX/gB8i+zAFotNmRLaqeZYHPWI+S7djVxFi68+kLN6C0PapnakHv5wxI1uCy9osIR</vt:lpwstr>
  </property>
  <property fmtid="{D5CDD505-2E9C-101B-9397-08002B2CF9AE}" pid="39" name="x1ye=130">
    <vt:lpwstr>UMhHqNnYPuTQGLTU3tZBGIZnFi1jbDnIgBXknQEKnSn9QY5n+8E2HhYIAAAA==</vt:lpwstr>
  </property>
  <property fmtid="{D5CDD505-2E9C-101B-9397-08002B2CF9AE}" pid="40" name="x1ye=14">
    <vt:lpwstr>4OKAzeKHth/GM5REGbYzL9mJPlpGLHvg2JcHf16L1JS7w9txafNiDBjvbXvPdY8YK4sb7Qgf9ETmg9pKRTY9lbmNwZsPuxosaffI+bdB0WdxN/1kO03i3qfYLACR2ZUT8jVBV/iB+Y9ky38WDL9WUP8kEhM/30w0+TowafJ20QVbjgTbpfgRXgWmNkCsmO12Wi+k3G3LW7F4l4UW8zlz9Pmi//MRh5DQXxPi3kgcyQal+XAsNUJCZxMx07DbdVj</vt:lpwstr>
  </property>
  <property fmtid="{D5CDD505-2E9C-101B-9397-08002B2CF9AE}" pid="41" name="x1ye=15">
    <vt:lpwstr>J8sbjyXR3FC5MZrQGXGs+nrBcOwW7AEv6mL7KdBjeTGussDBn24uSFvBn2aCIVqFMgAvCBCnGxx7dVoJCEK8pz6y1RPLsYhG52f17kS9nFHrwZ7St6U8AHYAwkKdnDcdd8O1O+HAwjaFkqY09DYMd9lbObCGjBx8t6yuprxNCCC4fCt87dDHMiigznxStK2VmZJUHlprK/6PqeA5kxiFpPy5ZHsXwm19RHSDSLbUt6lmL5tBT5i9yu8cEkogCQ+</vt:lpwstr>
  </property>
  <property fmtid="{D5CDD505-2E9C-101B-9397-08002B2CF9AE}" pid="42" name="x1ye=16">
    <vt:lpwstr>vjTXw1a2NQVD/uI8O82WYDDUoudgLbT7bJPsUKbZ7pvYc3xbcw9ICrxoUnPxm/jpkTHwWVc+mIzfmEXSPR1K2iUjU4SBmvIRYq+u2ctKGSf5jmFa+ZZjfv7GFsGCHFvqieQ5mKKDVLqQoDQ9pwIUdfJlW5/31IfZg/CrhR+zSj5wA1qKFdh+9/IY+6KBr+eamkxbArb8t7i8e0zz4iXT8ioW3Fxbm2ha5VJQ0LcN19TgyxFEL+d/8kdwU8yopxz</vt:lpwstr>
  </property>
  <property fmtid="{D5CDD505-2E9C-101B-9397-08002B2CF9AE}" pid="43" name="x1ye=17">
    <vt:lpwstr>Pq1xSb14/xEE3oqa+xNOlnGey47xWxLJ8x7EBe7pycHZcqFfzKK/4sipxkTDh77f+lSJbgcyRsoyYkLxSfiwOc+oFjfesJ/w4PN4K7ttP6lwHDYlM3bQQC38Bqk9fDaJqGrENJTC7FBElM3Ed1df0hblnSXMF2s/VjCxW5BbxxoA45SP+/CYLhc1MqlgRcFnTU9IuQsgWSE+dfDY0q2FP/EchaE4f2ZCIyrHKBbUPrmkb56uO0Grmoa+6nBgEBP</vt:lpwstr>
  </property>
  <property fmtid="{D5CDD505-2E9C-101B-9397-08002B2CF9AE}" pid="44" name="x1ye=18">
    <vt:lpwstr>gMXs518umauinzjA1giFy8uWUfKOQPP3KhPLuXSRsRz67yFVHk+hR+SNTPE5d1o0+9s8HSRsKjjtg9X1C5bMdLUh8IedY/ktHVpNNl3Qzmp7FtNwJh+82v1yG7InAegXZiu7hgRfIj+Edx9tP/TDkwYrnleCTgk1Zup8NwvOJY+X5cgB+Wb7uTym/MbnYboJ+djKQNMw5lQeV37VWAksuQpD2EK/FLJ35EZ8Fk3q/M98mtbz/ip30oXyProRaFQ</vt:lpwstr>
  </property>
  <property fmtid="{D5CDD505-2E9C-101B-9397-08002B2CF9AE}" pid="45" name="x1ye=19">
    <vt:lpwstr>pv66rGzXOnGxgeW5PYNXyX+MIlCEgFaHTYxw9335aPjmJNWT6E5OAtDXtdu8cadZqz1t1oYwCi6+46kOExk8WRoRYsiBsXDuqb2rSdvnt8SJEbyMiO/IOuH4SOtiA9kCde6KCLXnk0ozryGeqc71GrFrEDYj9SJazdWQv7xfqxn6fE3knjPZUtLJM8gthQmMUop88OyAmFkXeOmL37wryKjZDULe34oTwbc+pt9olEl3URZI1o0yxcud8qmRXX+</vt:lpwstr>
  </property>
  <property fmtid="{D5CDD505-2E9C-101B-9397-08002B2CF9AE}" pid="46" name="x1ye=2">
    <vt:lpwstr>37JHk5+g2wisso6rJlxoLTYLMQOR0+J0Bm0QhgCyaDbth8ny9A7IwtDbPiqaOZoJkrxxBGisJVXUJYtZCvJekUK6jLjvInzO4FZ3YOGX+9dUIIl5H0WAph/RM8CLiUe8H0KOhxvVbWU0ihhli070AMZWUgY2hLMuS0xQKAeCWoeV5kOKlLn5EkoUIe9IHICPwGPcQ/EYxpf7wf3d8EXaaeAiEByZH7G0mBemVrzQwQcptVC1TtfWhf5WpyHka3t</vt:lpwstr>
  </property>
  <property fmtid="{D5CDD505-2E9C-101B-9397-08002B2CF9AE}" pid="47" name="x1ye=20">
    <vt:lpwstr>MeHPq2bxbMwU73JrOM41duE7mfVat1I5yXDDMbOxxZ4QRiewZoJzcNNYyH2uYn+OC0SaqmfcRhniQ9KNLig/mLkRse9owkvN9Q2Voej9bf0+fVFBuMpdDq/ydFwFTewAuMx/N3mTu/Ts3footiL2H7ls6KhXmwb4fUDCgT9ZxhjXh2jI2QnVa36GdJigVfhhUr/U2cepO/nxxeiNktdj/JqfzEW409815t9a8CsvJyhfDjjzZYZL+S5KaC1tOwo</vt:lpwstr>
  </property>
  <property fmtid="{D5CDD505-2E9C-101B-9397-08002B2CF9AE}" pid="48" name="x1ye=21">
    <vt:lpwstr>yPprbSOhB7LiDICgNGkyjsFTLxI9v+Fnj8yovsrm5iFNm1cdapnzWy8UsI6NClsheANXezpfpFAfRDJvo3LWim2XvvLpYFFwvysjp3ztzZO9T/hLmykKTEUNlS362frANglPxmugi1pEwtrgbShOjbzsr32ArntoPRNRjoVXihachGrUz7nWrjYleZIEz3rbaFsz3HPh3prJJW795qAPpGeaBYn6M1KrTt+0jyjj3tw9PvIX9wea1tl3regA5Kn</vt:lpwstr>
  </property>
  <property fmtid="{D5CDD505-2E9C-101B-9397-08002B2CF9AE}" pid="49" name="x1ye=22">
    <vt:lpwstr>Q/uW6v6pvF7fVRpjBRYgeWgc+yvh6vsq/M/VgFGOYPMV6BzxdLqtX9gWMVNUMqWkws8B0Qd8eoEHNoMxcEANqdX7W5v6Pqzpz3C8GqsJ4V6vs/lIrlUdY1cU7/1KavgXIWy1tBU09KIhuqVX5Q8cYl1My+A7wSrgS87l/V76KPhMZNqJuSCUe+YnZo0syElhp4zkcmGFgx+5ADEuQ68WCOLI+Iv/rH8IIUVaHp94Ed2W5Y8rPuCFYK515jjaLqm</vt:lpwstr>
  </property>
  <property fmtid="{D5CDD505-2E9C-101B-9397-08002B2CF9AE}" pid="50" name="x1ye=23">
    <vt:lpwstr>NSC4tkj5ELDVnlYIUwHWLli8Ju69has03jYxgwu6PyexmeRZWPv/GyDPCHU7o5aeJfT6lcdMPrzIZ3lnLZd4ENbIoLxfvM8GoKdesVoSSrBRiHkMpazOVnnNe7s/FyfbigXgjqDXZj2EYpi0PnOhvh7ZM2cJhAbFg6WhioOI/0AmVHfOjrJRsqMlnxap5iQd0YzdN4TCl9Ao3D5/yOw2oUAkrHUr1FXttlu2c0ASqfHq35nWcu41pdnDZRZuTXu</vt:lpwstr>
  </property>
  <property fmtid="{D5CDD505-2E9C-101B-9397-08002B2CF9AE}" pid="51" name="x1ye=24">
    <vt:lpwstr>suCgk+Qg74YuSKpmCXqCnctjf21TMClpDyS1gCs/MM2/0GeE69q0cqiJGNClkeWi1YtTZRjNN4ztjwKoS177WPP5uQ8iLERkOf7XkKFtcu5ndQSaxLqYL9SIlCPzEQRJ8W7eP1hVirC7vp/ft/NBXRO1mzoObd8GWNRrRNZCJjRAnoj9WNkfXsya92HUeAiC9XzdSQaFHdcn66oN2XXGj29zV3akkH1872BJxha/pgNA6gBvyyRX1yPHhd+qx95</vt:lpwstr>
  </property>
  <property fmtid="{D5CDD505-2E9C-101B-9397-08002B2CF9AE}" pid="52" name="x1ye=25">
    <vt:lpwstr>aKgOhIj2uIgNTyCjZYjYCfUnACUQNNDlbjUdb4T+qIn1m4POCoWakMlFs/UEVTdrJnYOpUkg8WSBmu8PsLitXtuUoWSJb4E7WNpxh4MB7rM6p1jIPwammHLv7PDR6L9iGUR2Pt2U05T2Cu8xAn59Tlw7BHLUme+qLF3kNR7GJp9zQhw476jcjCT/k+7xhpGyfqV/SVmO3rvod+iG3in35k4BNa0dFZF/zA5tbOVmaSFy8V+buBcvbvDc4fhKLGf</vt:lpwstr>
  </property>
  <property fmtid="{D5CDD505-2E9C-101B-9397-08002B2CF9AE}" pid="53" name="x1ye=26">
    <vt:lpwstr>uYX6qNDfi0u/ykfIdW2C10jYjjzAx6Ld3sKtD7IcP7yEYI8KVAS+Mxz/ucLo8HaRTnZT8uREZnqQ/KTIXd4s2Sr9xuAOf3LO5ka2UJzTy+/LRZ6Dr8IK/6z/otMZ4x4xkDpzIqp9F+GChwyPtiD5V7dH6wCpjIXYq3NcZXMe7yKw3+vFgvGW1g4RNWeXq5INd7JV2QL3ELhi22G6K+uIk7t8PPMVtVW7brQ12YakirwZBNrwD69tzmD9UujM6Dj</vt:lpwstr>
  </property>
  <property fmtid="{D5CDD505-2E9C-101B-9397-08002B2CF9AE}" pid="54" name="x1ye=27">
    <vt:lpwstr>6fhaW+SOe+WFNgnWhyxcFDQWm8zuOR+bIz56ly0+lb5oAEYRRnmT+lmNKTKOLf2yneAFKCSKaEbApNFVxiIPdy5nsL0TpKKtfL+gGCQQPCXBwxob1TZbaxtOoeSN+59DtLOZ+Zsfz7SOz07Q9i3kpxqn9XaXoWO5PDzncsqxObTE251pfcUPezbo553rsEdE7j7uZfEInyKSjikmhbnqVnjC+CNM5/cJjkMIkeln9Psegx/OkwI9AAN+wIhCAcn</vt:lpwstr>
  </property>
  <property fmtid="{D5CDD505-2E9C-101B-9397-08002B2CF9AE}" pid="55" name="x1ye=28">
    <vt:lpwstr>ZpCmPMfGqMqds18g+uAa5wlAXvJ9lE2qnA0e5KKH9e9kbW1ECcvN4Jw+AbzTKs6xpRWhsjhZmboZDaLW71//g6uJr3EwXfq/X22DcOssQt2vjUMBS2/KmnDWzOK/xFxswsdrfLMeDcfNDQrNRF8TGSgKEVighC1nGlNyohmTJiDGqHosK5lTSfgrX8CknDVn67GPHjB334qMZ1Wh5XkTb3ynqs1LRQVzrnXJINlKYYo1fVIWV3QiLVaMMHLU8aT</vt:lpwstr>
  </property>
  <property fmtid="{D5CDD505-2E9C-101B-9397-08002B2CF9AE}" pid="56" name="x1ye=29">
    <vt:lpwstr>J72sYmnbZoUSQ17YwqAH/RMO12kZp4dVUxWWC+9DnV9OIVXXTpjuV9TRXHDTMc9Wc+IA+K60bn9ZkWVsBd2ibBzEwWJ+yfmSFeyvT7Gn60TxQv3/kloKRWdF56MpV8eX0W/lBai/A7wx8KW0hquLoTREXodNlzWBnXYceQGM2G8hu7Y8Pa8M9i4GUeD/w4vgBRY4WEbUtVU9FQ4z8Ppt+1CiYdr6pPtbWkYsfPD654KIdGN0YXVjevXpnK7dc/f</vt:lpwstr>
  </property>
  <property fmtid="{D5CDD505-2E9C-101B-9397-08002B2CF9AE}" pid="57" name="x1ye=3">
    <vt:lpwstr>kM08DFU1uhRebMYRbRUvNGGuZtwA7i1zfuJiZWn+Y9RcWy56Ck+N87pE0BOdb8VJAzRjkXo+Vg5hSYYBonkmC0WMJFAKClJqu6OsgRUyXhyBXSOMejWnWtoqlTT/a3IgrZihCbSqGxDbpXrEHq7k9Cx9mHhPrPrFDw6alWAS87tpD9syUuWvhCBCBY73q870X4JkAVHaIkEjXZ6xQqpQBrbZLjGkR9pemHZVAxfbb+9724heS4U/pksjkDCHzYP</vt:lpwstr>
  </property>
  <property fmtid="{D5CDD505-2E9C-101B-9397-08002B2CF9AE}" pid="58" name="x1ye=30">
    <vt:lpwstr>BWSS6xXAJMizf3E/alDpf4H4fCH03Cq+tECNoaKi37THPh54jkn85NPHEXhIQ4vinzrX+2uSQT2apSUFHyYe3yMgzW14Cml6Qa5Kb+9dq1+dKyX5EfljKzw0PawiNwlil5ac4TrnoGSCXdIUQOmHL5qF0kXVR85TLYtnOa/k7rkbwoG4YokiRbycLoVtgXgxbDEXgXRqpDxc1b1hoy7uW3fEgSqvbhtyVTMw/k7b1Quwi0WRP0yOQyPpisRbSwM</vt:lpwstr>
  </property>
  <property fmtid="{D5CDD505-2E9C-101B-9397-08002B2CF9AE}" pid="59" name="x1ye=31">
    <vt:lpwstr>TSfoyXFjm6GKP1yNhqxc0PDNwy07sBRGmxooirWRE0d6a+hIUPAvj7vCN/ImK99OKd8HHl7/65EeOWS2I/YvhbCFj73hc3zgw/eZglLFu2b0H2r0aQKADV9o3kvsODQL7HFXWXpz8N9e//XlKZYPp0nWjv6gULPex8YQ3VjguxtlSRepAv1m5ESrdDJ4EfoLnQCU2rwlzkctiIw9/O+RXZ8nqoBmCrXi/IWJuCVU+bKbPSLEwmcsEcm9EZnP0Fz</vt:lpwstr>
  </property>
  <property fmtid="{D5CDD505-2E9C-101B-9397-08002B2CF9AE}" pid="60" name="x1ye=32">
    <vt:lpwstr>LUFuDu+aMbxg1A8093iILOrV1m5w0v5WEvcHC6sFHH1khd0+m+9IbVLWwKJ22J7DaZIfsqB2E694G4F79/wk+CPW4J0jZgDievgmEg/T2O8Yb8F7Wj7UXy5b9+foLlQBqPDtA4UaZ5Bz89kSzM85acYcCNMcRB9rQwzawwswx7h0bGDxFEkxyDnUnkkhlpYWGd599PB+AhPvCxTszKzs4vuE3KEw5BhEqlSVXYWyL8pYHLSfX84I5gEeRtURbyO</vt:lpwstr>
  </property>
  <property fmtid="{D5CDD505-2E9C-101B-9397-08002B2CF9AE}" pid="61" name="x1ye=33">
    <vt:lpwstr>rQnG79cLPKpBPIBH8wMqEP3crkbpq/Xott0xN9xHTPQeSLDTEu+7aVHH3YGyW+v9Upy83yO8/AOWV8I67A7sPHxL4BV03Lcfc68tT+oXeD99QJaQqqRgw2CO611NqOjdjQAMxV7ikNNEkfrffXbU2IYYFXPFXYIpZzlesR5lEMxVOQyYWOtEmsDMAcCA/s+JlC3qy8fomwxuZLTJ9no7rcvMvx3+O5weivyQm07h7OuQ3Wvw+WMePHrooj27CF/</vt:lpwstr>
  </property>
  <property fmtid="{D5CDD505-2E9C-101B-9397-08002B2CF9AE}" pid="62" name="x1ye=34">
    <vt:lpwstr>b992yuZv5gmhrkCRHDiAU2mEizUgk1vLCQ/kDDO7epGzszR877mjpXkzYR+Pzqos2t1P2bYE1Sh/M68pASKxxyjwU1Uk2AMKTQ3J72xomBI+ccKMHratFfBEPDcyR2MQ9hjgpT1oZmbr3XIHeZ3utEW89bT4doR5mdrUccPsXWsLx6GLOYCo4cY2DQNTW+m9BXqeuSEAQMo8aJJrqHAGdzweLDtTJvPnP3pjQsSXLC6vVdmwwfjTHZtkf7U0AfL</vt:lpwstr>
  </property>
  <property fmtid="{D5CDD505-2E9C-101B-9397-08002B2CF9AE}" pid="63" name="x1ye=35">
    <vt:lpwstr>qyH6sC5m0V1DtHtqrXAR1UKY7JDynu4VA6f5F1bjupq9a7gaZDTda97W/ux60VGPov8vBpgXHhF6GXSvf1d8QTMVbBcYoPyN2vOV/gleDi9TN7S2937NgWlTgCzilI7xcX5jtmuEkmseh9mTH3NWoYNLh20IOWff+7PkuC2687KzH8dN+KMnGsGXme9gwHZjGk+a6I4vDfDzZYr2LqVE/OKRGMsb/c2uzo8Ar6aW8Z8Q7atOAkoZRx6KhD82aVy</vt:lpwstr>
  </property>
  <property fmtid="{D5CDD505-2E9C-101B-9397-08002B2CF9AE}" pid="64" name="x1ye=36">
    <vt:lpwstr>uz+RhFkQBGjkK22PTf0g3yCcDEKNzOTmeIK7z68a6fKdHG44tQS3vFH/8AlH/KYLW3rHYssUteAg2WO6Z7eE/C0yiZ7yngnYVgj6jF7zJJtyM0C3FAXll4YJPQ3F4pFV1mi/jicWDBz2MR7wH4RAlKc3jjttbOOdzvEHU6l+ZdZ50vU5oxHSWRGk6D7xeX6JtMG6ZrfzMs3jMxk5qYi/C1QMfPmw0CCqc4knU/IUeXymzFkrkg9P1nEQvadqIoV</vt:lpwstr>
  </property>
  <property fmtid="{D5CDD505-2E9C-101B-9397-08002B2CF9AE}" pid="65" name="x1ye=37">
    <vt:lpwstr>HOc816bsc9iNm6qZIJSDwdaMDQA4sAVta3bEUugxJ7EYsDFKMOhbNj7YWxAvZQMS8xQK5bR4FLSNIn2v+LVqUfoDvM86O0uNkt2B49mKj8qWsXDow6yEt8YOECUjzrIiezyDvinNx0Zs+vOisYWPxBq0/RJsMxxhzaJ2AhNAyq3ALH9/YP2+wl4cYWI1oo5WHgBulvhNl05PNZW/W8JJQwvio+QadFHPfqfR3bR6D7Y6MmxbQ6vHUE6MT/Y7gGy</vt:lpwstr>
  </property>
  <property fmtid="{D5CDD505-2E9C-101B-9397-08002B2CF9AE}" pid="66" name="x1ye=38">
    <vt:lpwstr>a91ztQaH1/Nodj9iu4bBvdzFjZuPStTFZDe6vNjypbveaBt5BJgGGNZ07/HSnDPBK/SBeTdmH4OagIimwERb3f3IIEUm7Mjp6WBbqgn0IMRGAOOmmf/C67sAzXrKQkuIATFcReCbMlL8jhAkp1r/upJW851PqYSO2Ui8oUGxlFsJ5wtPKdelPIcs3mFCkx2rwrscBdOn+vebaovyjXPUYoCEtYRBMbncb5QS29X3E0jag5WCnV1W/NSrexMnOfG</vt:lpwstr>
  </property>
  <property fmtid="{D5CDD505-2E9C-101B-9397-08002B2CF9AE}" pid="67" name="x1ye=39">
    <vt:lpwstr>/Sd9huXRXebCd8ccxw29U7vWSPpEAwPaJPT9MF4OYczYkDlx5egccPJdO9dMs6f4EPtgohaMlDsw65HPJlPsfkq+4cFPkTmnY9VFTPaJeqA4dStUXEIJeeZ9tTmHxjqkNxv5N3heG1pEOWp5LsTdOh9yU7Gmy6yzxZdLOI6bnQH198RmYBMFssvENSDao5HGxRvntDKKsaDeDo8/3n7lCxm3O9v+UBgHxkHatgcELoMDCxRwQfK1s9i/sb1NeG1</vt:lpwstr>
  </property>
  <property fmtid="{D5CDD505-2E9C-101B-9397-08002B2CF9AE}" pid="68" name="x1ye=4">
    <vt:lpwstr>AQjuT6H/nATkMkTNM0NrdRwsaNHSHA+i6gtdTKbGq+1ZT3fgIcUNPIQAUJLBNGra+m1Iep8cIrjI0KE6H0lWujT+zCixkzCs7zqA7UYEubZR+ZangN+xejXPNRdl/qXyAoQM/mtsuz8Oql0NdcoT4v7zDC3uiCrfh1/CZ4Po3VetgxvH8gzJh+bksL4Y3sOh3fPKk5YRPD+H8eoJmoiu4q6KwGRfsu8l87iWzdGZXgUPJ3tfixcB0iJWMb8J7WD</vt:lpwstr>
  </property>
  <property fmtid="{D5CDD505-2E9C-101B-9397-08002B2CF9AE}" pid="69" name="x1ye=40">
    <vt:lpwstr>Ptl/txJSsGnCuI/htvSKPOLV+N0jY85S6zru5jC36IkinjSaRSzhRYK10SeavhNR5Jejy0q0RmwDFH7fUBGBy9BAdchh5OFmsvzMVb+apd+UWKGt0/32U10qTcgriBpXwdDtFaS54TZFRJTjafzIFVzBOgWDSoftUN6jLn2ZZbLMuq4+bfLr9ugCPdKlbP+uPkwKT+3MZ17/HRyS9yfgLiYTXSoiuC4UxKskSMo2Z040i6mlG3hNehINj+81s9h</vt:lpwstr>
  </property>
  <property fmtid="{D5CDD505-2E9C-101B-9397-08002B2CF9AE}" pid="70" name="x1ye=41">
    <vt:lpwstr>HKjJGOm7a8lojl9RZ/0Ew2VzkoemZEBYECtvMB2Q3F7IKpG1QPLcI/h02f5xThgU4E3nCU8uC83RGV09KUTQF/u3KcZsbUp/ktzyjt2W+TcI9VXTLF51BgpAmzkhEcPBhHN8Rk96kyu/0+ks6XIeGTk+WrC7W0w8PGS2pKWgBAzYvVdgwCPCllw6zoLunbKmZ8E9ePY+Za8MTj/KDxQTdqs7U0StQztrnQKHb+PXAWtmaeBijhoyS8VsnAdq/ve</vt:lpwstr>
  </property>
  <property fmtid="{D5CDD505-2E9C-101B-9397-08002B2CF9AE}" pid="71" name="x1ye=42">
    <vt:lpwstr>Q1gSVNPI3Cig3c+rpTFl1PGbrf0aUpoAF7N57KkevgOyzP3tQC7C/h5VE4kC8laV/zZMomq+ES9dS4H2l87mvtO+OVYZGcO42wyyw6wFK+4HS8uMT5vgq+mOjFb+q/+BkRtSA1J/fjHjsElsR7Wwk2Ko6HhWrcFeIVHIc7WaoflXiu+YPIDo58Xv7cncp5GOZnuMnwqqdlwb6/VCtjaXiLT+wpl0IqvrbW/X+y/JAFZWjwNka0rM7PJm+eOX01V</vt:lpwstr>
  </property>
  <property fmtid="{D5CDD505-2E9C-101B-9397-08002B2CF9AE}" pid="72" name="x1ye=43">
    <vt:lpwstr>AdGcphy9uj7kof0Svkm/IYM5AIt6q7Jtevnk9DpUhvZ5LiZdkTzZ453OOexnmm9IXyxlUwKCd8F0UOlXy+HSX/0ft0G3mdqqFCnfmiXk0QASeAvsLRyU/k6OMLZ90tnVl82ZYg6UurlBEyEuMvu2tj1HISbdTrb3slBbCeBSyILvCGvIiF5p420mSgbpFVqFgMrsJIcWG5IjMi7UrxDDV8Tv7IyUL3/LeiRQWJNfZpwuUFHJcI4vztbxOMfeGOJ</vt:lpwstr>
  </property>
  <property fmtid="{D5CDD505-2E9C-101B-9397-08002B2CF9AE}" pid="73" name="x1ye=44">
    <vt:lpwstr>y2KlcfsMn6YB+L3KXIu3LBYawaxNo+aq1DHgWncHW0FG6sziEpVCc8g/q8Oi9eglkDVN/JjJvfhwOoHKhsXHVmLq3PgabHLFsXEG3LXyk0f9YHnb91xn83P+2qqakYJ3dTfzrledVAvRRClotqnolSlZprwdUZuc+CCKTRp/7UDDdBG+/iS1GHlCOpcx/3WPTZBqVHGE0G25t4s456fJI2w2ghhUW6jlB1PwilAOPHvNnASu3wfFUIHmuelNs9t</vt:lpwstr>
  </property>
  <property fmtid="{D5CDD505-2E9C-101B-9397-08002B2CF9AE}" pid="74" name="x1ye=45">
    <vt:lpwstr>GUeU64ox4BtQ1vxrm7EBMm2f6K4/O1T8haAjnd/ehJwJHq/7/MHXMc7sc+dTKe2aUokxcbHMrEaqCmLx/5wjkBLvvLaBYwWvnnMqMGuxsvOLXC+6B194YXyzbEvErNFtXntrjdLmxfcwcCR7VzDb3hmpQTUP621ffSv7/el2kQn1gkxUsqhlEvcHwyBTXcFdKjq09/z7+jZdxMC6yHBMb22kjZ3oGyVNXv75hGskbADmFAUL8/P2xmuct0ly0fc</vt:lpwstr>
  </property>
  <property fmtid="{D5CDD505-2E9C-101B-9397-08002B2CF9AE}" pid="75" name="x1ye=46">
    <vt:lpwstr>MdNm/EKbV6IyYVTCM1nISunmwselL4ckunhyP+WhKlSfmbmvzkU5+J0mk6PxiTxaxl3IpuankTTtACqhnNAXRXO5uE5y6b2vIhS9VWcowMToI0vH4XRf7IO4NXog8uWpDqGgMHk0gL7JGZrTUTZoQ5k+YwrxdySHwNttg/0B1JSoPe7kwznyj0VzIdGAzwJ3/94cQ3FHz7NVhGw2bcHu8WqoFH1o7DvdTrUokSsAHrozlfRKsvw9aE/dRVIH05I</vt:lpwstr>
  </property>
  <property fmtid="{D5CDD505-2E9C-101B-9397-08002B2CF9AE}" pid="76" name="x1ye=47">
    <vt:lpwstr>zdaCwecMfdOTVVmJa1CyXynKdACggiXkMBHz5pRWkbMyzqHDQFw4pTOKPLXey4OvhJzL7EILVnQ69qZttpFLHQ2pgPPXYizdnCE5nCnYWexLWSZZR87zimfsxmIge6A5MHBaiMM9xDhg22p/NOZDPHSzMzwjhsgVmR9b8tRq92vrWPWlqPpYzoDO9/LD0GZZ1aXBEdb1XtqEnv0mZx1LD50z4YE9UVKIQAxx9Sqplbav1/Of6nIL5cOaOQ6wEEg</vt:lpwstr>
  </property>
  <property fmtid="{D5CDD505-2E9C-101B-9397-08002B2CF9AE}" pid="77" name="x1ye=48">
    <vt:lpwstr>QbbatFDTxg/s4ynow2Xoksyp7Pe4XwM0iwYmmA1yVJvoLCuS6vmXFnifbyk/F0IJ+5V8v/lR311GmsM64E2JUnvnFIxNGxO4SmIJ2cHRCMnaEQcre65GN9GKKvaxBzqqRbAGDXqKLHoNphL3gwuyGoRyJN2ezNmyIhr5gzNfH4/0cyohS9qJQ3nodHFrMBO/RGocY6CNIYaFlCqXEdCmEiB8U1irqlXFqBtlDn5LYPuD6udiznfYOsuiZEewRbD</vt:lpwstr>
  </property>
  <property fmtid="{D5CDD505-2E9C-101B-9397-08002B2CF9AE}" pid="78" name="x1ye=49">
    <vt:lpwstr>nHQGDbylIy181EiawZMpLZzE4u2ZZ1AJTJ9wv8pa+ViJ3rsTo8QB3oDgjnbdCaEsIsPJIZAPC+NSlZOM1GpMj67vZ8PQzGv6gxyIYF2xFOgKB2KlsoqofpoZ554A4AEtYz7Bij/mUKolCPPVyxi1zyZsmb/afNGIA0PXqdfQ92A/wSgMm2K/HLUzRHgYUWHbTuN/PondaOCsI2Oun0faFAClZw0Ddzmngd0UWlfyFuwx8l5tCgKw+jxRoqcda99</vt:lpwstr>
  </property>
  <property fmtid="{D5CDD505-2E9C-101B-9397-08002B2CF9AE}" pid="79" name="x1ye=5">
    <vt:lpwstr>kF6IaDmtbqlFFTVkyi27JWO/nCQHWnL3aC1n2G7PFmv2SLC2XtkbGQE32atsBRhtMpg0E2XWuI63jHt1juxitTU3ygIDCIjR4LOGRwHT9GCO1hAA0iU1w2nkEs/BRi0X7uAJX7xbdiC1EPmuD31MgupFwblAeLHFVC1zQ9nCoEiOesU3gfqCOkUDb6N8N6eribpGyiKD2juVm3Yedq3vNF/w71KUODWHLolzA4Fm0M39C7frRz75z7Ct8j6k0os</vt:lpwstr>
  </property>
  <property fmtid="{D5CDD505-2E9C-101B-9397-08002B2CF9AE}" pid="80" name="x1ye=50">
    <vt:lpwstr>a5BQrGBrU0mQCE9s7T1Rk9YWs480dG5bEEuCmDYk7g7vZcAOToJqiSLtulCB4BZZ/7oUnp6TWn5OrWKR62JfWysJEdYjKs0z/3WyDLGgiSNtu5fGW9SGxiu3zT76KyPU7p6k+J33TTY5T40fWowwro/xLGAkw7/Ak54qxu64Pp7p4SIyP2rDW4dDNAT/QqXhN7ffXkFUcyzza3DF8VKkxMdbMWbd1pDpqHNWHkXsEmEbSK8uzNnXrB1gx68ZyfA</vt:lpwstr>
  </property>
  <property fmtid="{D5CDD505-2E9C-101B-9397-08002B2CF9AE}" pid="81" name="x1ye=51">
    <vt:lpwstr>elMFYvwT4mGW/yAIeZNS5UseahdUaXrxWTZPkRnFVja19Akr9hQ+/11yfGn7SXMvLD/m2d9zxisNqQWYXLl/KWVeR4bSbGJcdc+UUCP2XEpmmMUgHGRyGAxRPa/6RSGrBvLrg2k2jaB/fuJ2R0mzuDadmKwVwj2VhvJHUrjDn+SmslNRdwwTnCnEzIMjHdDdXSBvKTdd1g4jtHXZXLKXhvOD1nMXpkgyh1dmUUb8IXKLb19S4wbJa0MJ0cmlqrW</vt:lpwstr>
  </property>
  <property fmtid="{D5CDD505-2E9C-101B-9397-08002B2CF9AE}" pid="82" name="x1ye=52">
    <vt:lpwstr>Z9XhM27PkZjr3Eh5skyxhFh+ld8joYUhxRfUOEQRujXcQZo85zEvnZnNP0a1q+vtHUP/oh/I8myGo8hJRvJ6+YNoy97wsDy+HMZWZXMtacNclH3dwF0cn8CB9uxVXBfbTQccXsrbX2bmQodt82pjrblYr9yIzGMf0qxrVaIkvZcStMFPOeAAZloHgwIdsNCS6qKBI+vwbd5XkD9dQMy9G25YQwd1jGh+kbeutPYf4oticEz7LutejeVh+jJZbw5</vt:lpwstr>
  </property>
  <property fmtid="{D5CDD505-2E9C-101B-9397-08002B2CF9AE}" pid="83" name="x1ye=53">
    <vt:lpwstr>aNZzBsBhBTc32vh2aKVIsyfKI6Dt5GXwII1baUSSdRfOuTQjCxTckva8rFWbZ4jlvSgkv6LPyQWDLNrJP/Nv50zBVRXcE9ICH72u15SP4W5EnEqIuVEHFH3weLs9Wqqr6XUZp+FlrFlA8B81QFUHSWs/Y/8SJ2/YaruealKMSpIc4ADm+4uj8jA5sondk5aqAeLRsQFPmYdPbHQl/CW8YTsHNbktJulm0F+NilwhcKsmzzEoArHfGiWQVWR1n+0</vt:lpwstr>
  </property>
  <property fmtid="{D5CDD505-2E9C-101B-9397-08002B2CF9AE}" pid="84" name="x1ye=54">
    <vt:lpwstr>bsxjF6d74QXmyxRIFFOfYy5sPll7VJVlFyv17bGQepcZwzvwx1LCIBzldutDcZ5AzKL9g719YeZjKrkqzEQJcdcX/ClBiVExuKeZ3NYmbJAv4yhVOUMhrpk44JYbBKPZ+AflOqeTbLH1NU1M0q5nNtd95c4RKqsfacFyDE34Gm6HCc0NDaCGRrgNGI3wWGjwPgT8IOHfIlxbDugjgtrI+QYJtT9Z3uUhlrsYmmfI9d2Se52m0bCL5O56sBbG4e7</vt:lpwstr>
  </property>
  <property fmtid="{D5CDD505-2E9C-101B-9397-08002B2CF9AE}" pid="85" name="x1ye=55">
    <vt:lpwstr>PfgE1UWdAqQKTqLmkQpsQZ6keDQ7neMzL2qfO6ZoYCsawfa5uU4dinf3yDw6KHWr0WqUPXoHiPHaUnf/RbJOBUA6I7Y+DKwPehkNE1VnO74BuW7TcsJSzWXXug6v8OFCC3P9z2UbqUyct5KgU4+zva3Q9C2eEHJa8KU5jDADmz76fq2t5+xyYvS+1BMwIW6L1MLHOnUQshZDkuW1ulELPCi5DFbxRxfSmUc1QsyxrB3BQhNBBtH0zew7LWirrcb</vt:lpwstr>
  </property>
  <property fmtid="{D5CDD505-2E9C-101B-9397-08002B2CF9AE}" pid="86" name="x1ye=56">
    <vt:lpwstr>UAwSlfOxWExCJQISeK63r1bL+mKWyVngLsjvxcbeWInEhnYUL8Cm/Sb5Y5Qg4yj28h0xKJ1EE/PTFMgoJzdXAFmn9XJSxdCPYmupP63hTfTpbcNkLXAD0yBwsc+0qeyiGTPzwZ33fVrHwPOrDetIrdfuc0Nd9THuHrE+i/vqzGe1FtRcjhFzdNqKh6LKsodCxUpPx8shcTS183YbhEVx0BUQN8nMsDyp3UM10KwdP7NKqdS8yJCGwGqnUScaJfo</vt:lpwstr>
  </property>
  <property fmtid="{D5CDD505-2E9C-101B-9397-08002B2CF9AE}" pid="87" name="x1ye=57">
    <vt:lpwstr>FXMZCVkGe8+8gdQCPuC2BsnN/Uon00nBXwKOv4TyTBfOEIVaonGt+L+F7307smNK4eZqxS+PtHgRpQ5+j6bzvcNnER/G1nkG059wgSt9dG86cJNFUHnqQadTsc6S3FnOkjz4j/F62ZTq655z4NbMzhrEwRDBBAJ+u8B65sKKRhfkhINVfheDH/KeETQ2aH/tVKU0gcpoq8UvgMGQVfy2I8xuU2LLjnBHOc07uOcEnIebLKSYdv60Ot+sJW4Kj3Q</vt:lpwstr>
  </property>
  <property fmtid="{D5CDD505-2E9C-101B-9397-08002B2CF9AE}" pid="88" name="x1ye=58">
    <vt:lpwstr>9yy6XIZ/VR/TALQiCVxJtTaabo0QMidalBWdRVTKn3f/TztG1dpp7iAXxCQfgo5hI+dwgNger4H26Lk9jZjG5pdQKugZD7NXCT7NdoWOuaFB+Uk9XDBttNu2/EMsCwbQUDbr2AZW3497DQBQxbg9SoLPZ0EkTB9MwVEiKMzodDPbwJh4WtHtqgCQX2JVK4mmHCtbZbBKADEioKzWnNzUPg2na/TteKdKl8dSmqrzwLqHpFArEoxlh9WlljTk2Jb</vt:lpwstr>
  </property>
  <property fmtid="{D5CDD505-2E9C-101B-9397-08002B2CF9AE}" pid="89" name="x1ye=59">
    <vt:lpwstr>blmO1Z6cw557lOOpQV8OO6EKDwylRGy3d4BhAn1v9nV11QITUDaD/UC4p0ajDjN1mZV+3ZgbaQltQ5runNIM8+R6sJPuUjiWax0zvllIzoEYLud/X2az56fcvMYp5wtx8YMjjMZo580fgMVJ1Llsk9pfQeX/Z25APgGxxvgGYMGwi9MR4sV+uzjBOEZbT8X40TGtdmmDdboFZIxVtxNiioDN/yeSSvhs7UW1BgIqsxEz06EnGhW8WNpIuDRNOJI</vt:lpwstr>
  </property>
  <property fmtid="{D5CDD505-2E9C-101B-9397-08002B2CF9AE}" pid="90" name="x1ye=6">
    <vt:lpwstr>xVeLeP6TFkDXtK5RGXvam2kuvR82jr1m7QwIS+TjPzUNf/dBDaQNAx97jUJtFPHb2IusCcpZ2yY5k0TBKHy6AhqRCM4I1Mtnk5bVWiNOMl/hAmHat5uHtb9FxfHPwkMXA5MJA51XdeEMAMYeWXcycqzuQVITAzd9iZMxmnXnsAE0qeFM9ztio6jQFpJGZEIYooWWm1VdmV3dFXtmUNwgValUz+x83lG8L5Dw7LtojzzfFRZN0b2LyIw7cx1y09A</vt:lpwstr>
  </property>
  <property fmtid="{D5CDD505-2E9C-101B-9397-08002B2CF9AE}" pid="91" name="x1ye=60">
    <vt:lpwstr>cO77i0k9+FrNAuG4CHtYZJRwZA+JLro9xTDBNfMxwHytOfTRm/ndEXqPGIMt1FNvwPLhO7sZG3YrRZN14E/BI7/V6FBsJrxEedwjHi/7k3Ab40I2Dz8d5aWgHgnzFwEG+qZz/xxyf63czjQ/13RJckm965F9LwlSOTV5wFlUT3F+kGK0EH/lP1KESAnl6fLcAS9iscA3ww76iV14gB3UAhwC9YHXrOIRavQ87xTzTV68ylXYZrg9rmL3YAAITx/</vt:lpwstr>
  </property>
  <property fmtid="{D5CDD505-2E9C-101B-9397-08002B2CF9AE}" pid="92" name="x1ye=61">
    <vt:lpwstr>PQvbyyeUfSyDSzmf96MyNEwdKHLMSAch2u1pHkptfHX++aHTNx3hr+9YvowZ1WeYnLuGCnq8aRy0jd3N6wPcUXDf8pjN/JW9I/rS7FnavDRmJsVxElD0tAV3RdyyIGyyK6taSUcqP9BVA7GF4pEey0DMC9UoY+h5bPNm6K6nnW64vMok+DbpurvgrHCN0yiC7yMqy0dk8Kd0NUQn/4hM6PK9R0lSJgYIaNxCj4Dpop/SMFUQNR32aX3i3Ll8clm</vt:lpwstr>
  </property>
  <property fmtid="{D5CDD505-2E9C-101B-9397-08002B2CF9AE}" pid="93" name="x1ye=62">
    <vt:lpwstr>RJTNGdEMs8CKwRAp7x21nJdFlXVPj3kf9WR2KBIgcq4SRBNp7FE0SQX6ZdigjSry7HHAB2sV3d86pJV7pMvWVutoYW+FO3o92bVkGFwwalN7w+DJK7cyS1xIiyuk/oQ4OcIq4BCeGU7nhsRDXADzRjtKMlsjI1Q3OwBHPCSD7ejHV41YEc27CwU82yyRghlDh802srA9FH6vkKTPNEhNk6HeG+HRLSDt4WhfyiQeLLf4LzYEU0/wWnAP5E/iWT/</vt:lpwstr>
  </property>
  <property fmtid="{D5CDD505-2E9C-101B-9397-08002B2CF9AE}" pid="94" name="x1ye=63">
    <vt:lpwstr>UNmxaA2AXs1PqjMPyh+Q6+gdXEyIVZVzHB9LAwth287DKsKDUTCofxdLHtsg8Ki82kytRtPT2QmfGasfijAKhH8sBQRq9VmE9MxfN9eIXZ1Qmp+wBYm/iuG1h0vDrH9VgPTzWNbxcvVypi+yST/7Jdl9bu6ELhGWSJxa+sbnd5DtuANnwErFr27sUjphhhBeYQ7QWbhVjLdz9FQR07+8UqJc0IQwDwjBngbA3rSdDVuLKfUWE+6qSUmheErkTCa</vt:lpwstr>
  </property>
  <property fmtid="{D5CDD505-2E9C-101B-9397-08002B2CF9AE}" pid="95" name="x1ye=64">
    <vt:lpwstr>UKM5JFyclJjvYeU2qTQ1HgKGng2HNI+G/67qXqv/v9JNTln3bMBnx5XLmgEFn8E+Oluwkluo66Dmii/zRZsXFkePZ3ouinbkkFK8AzhKQ2bE0G+qwHHqPfZpHd3fc7OQSmx4RJFki/e5/v+j0jfFh065Z22bfhGMLc2mSbaSUO/FlOe9Rh8Fr4qvmCYvg/6m6//LsekDgW92oP4HEnyVRikqF/1wBiEwrOGFiEjwNzxpRXzdo6MRKBMLTxfud0y</vt:lpwstr>
  </property>
  <property fmtid="{D5CDD505-2E9C-101B-9397-08002B2CF9AE}" pid="96" name="x1ye=65">
    <vt:lpwstr>nxSi3+OjYR9jB+1QzPiNf2n2RuLUnRO03shG+oivljUxFdvzAnMY9QFA83egDI69Q8vWFu8TSc3MZJxAdYQGkrBdSQjCXvFB6JfYRG5X7fNy6BB+tLWJc/OTWwBZeQIs1VkVV8rCjqA6fbNZ+wmozT2UQQePWUWqdq+faJ+0lDzXgMiuxpAOBPpITfuAkWn+qP7WLrK1wucflhrLnCefjtmZ5H/XRXvnvxCHYkLTPYmXv4cmp6sOCgFw6nEBDHw</vt:lpwstr>
  </property>
  <property fmtid="{D5CDD505-2E9C-101B-9397-08002B2CF9AE}" pid="97" name="x1ye=66">
    <vt:lpwstr>nhtHZi6ayxeF1br3uDKnEiCZnqSLOO32+fxYsgZUCVyPc+PFbX/lr/+ohFoq0wa9r3sqp2ak3JSSW148DT0T1ogkZHTO2i+Egpi/GqOOI4Q/EwGrCiPlHk6SsTvMEhjwvWewMsLRNSdkv6C7HTtm0p4A2BLuRCtZ6W2rJGE+yvYkiXV7yh93M5lVRytDA0X0IkFtPy5KduRuGSfOzbO5aCwAOZMS30jIJmNxmo818H57HdKAxA0Q9iQW9Leu/Yl</vt:lpwstr>
  </property>
  <property fmtid="{D5CDD505-2E9C-101B-9397-08002B2CF9AE}" pid="98" name="x1ye=67">
    <vt:lpwstr>B29F9Ph64fMNsdJMJLeu/eAFDlzooStZb3wEUPMNyqmilSYKC2nSCDqDQwft1xr7xJb5YLqG/nlmf7TZURUw284og7cpLixguoeV9WX4F8o4GjlR9sb2z/dfDNrPdzAJV+aJnv4Pguuc8wU/YgwWhZmGRtaSxKpBkMj55LFA4pHEwt2FSxqgqBwlYbWhpkAh+1hyMVF8zn46Y7Gic5kWoJ6BEt7gpLoeosDQ15uwbh6fvlJHOvDhvz4afhhsS90</vt:lpwstr>
  </property>
  <property fmtid="{D5CDD505-2E9C-101B-9397-08002B2CF9AE}" pid="99" name="x1ye=68">
    <vt:lpwstr>KXRsS7sWh8hq/L2ItvQdYhVwoBnKAb18OnTAb1PHGicM7fZ/JMZ3YTYacT4y2Fh1M8SjTl3g3r4QuvkWM2wKJeFTowV1hAV6gWU5hN5TpeJ7HKYlHzooujuEg5jxbrx7g2f1060a1i9qq1v9jaM+kEugQQ1bNT9bc4WPng0rb6VgLdcN3ztN7i5fMpZ3eSDNEqlZ3CIckWBXWSB1+nJxBSOs4Ydfbdia6qe+qW+ypdd0JNjUQqvV0E+ijnatcaS</vt:lpwstr>
  </property>
  <property fmtid="{D5CDD505-2E9C-101B-9397-08002B2CF9AE}" pid="100" name="x1ye=69">
    <vt:lpwstr>rHaOn3kutL9JMgqW9tcPJKuGT9By2QmuF6qclkJ/VkpMzvPRO03i+lmSKq77oABCVdsf02WhFQ9NctXWpLzM4BLqr1MS7+nkom19sAzjkRPRMKC1d5gJ+QgsijbJQshcufmwJ2pyZc4cjzC89gCFI87YdXj55HgUwknCRfAn+SlTZish6Jkudxy07aoCxZcZlDPJBavqaQuBsDwcsfsK+IoIQmhDjqwsPezKfu57Htt++yQAaQYYiwNQYIo9d6U</vt:lpwstr>
  </property>
  <property fmtid="{D5CDD505-2E9C-101B-9397-08002B2CF9AE}" pid="101" name="x1ye=7">
    <vt:lpwstr>F71NZrZ++cLuh2TEVWfn/ggb2AWkEDLvLdeqnC/fcvyN0K/awtQQsSBeozakd4uvuOXJoAZl+Z9JfkpCyYrKahTcK71q8lRxmJ0BUdty3B47Bt9VEhfryskvxhwpZWsK4mYxOU6Lgs5IphJGwtlRDRoef1yo5X6N5slCs3yKMK2n8SLQTSX8N+QF7d3YU5bb3TL2kAiq+B5lTNO1Np3CkdU5bZAl5TAGu8CuU9v9ZJQdqhgTZ627a5Jm1Kg7akj</vt:lpwstr>
  </property>
  <property fmtid="{D5CDD505-2E9C-101B-9397-08002B2CF9AE}" pid="102" name="x1ye=70">
    <vt:lpwstr>PExwJ90g8CjWZqxafhRTUxbizwDSUabQsuzOmFstwWD0iGpAqVAOYBmmz+GuYyZHQPZuc86OLwlbCEd7CJUX5dutAwRiJIfv1y+Yk3FMXmzEjhKY9vtRsCLhDJm+2944X1STEGWAuN+bP6DCvl8LT+YtF+0OSoq19AX1Qvr0+SyX8HljTMNbzV/RwtvmrHE49awrxaU+jatuqeBC4ypy3rydGtwowAZW4MVFkumRiMw6AsMhHzG21ZtFCAkafpC</vt:lpwstr>
  </property>
  <property fmtid="{D5CDD505-2E9C-101B-9397-08002B2CF9AE}" pid="103" name="x1ye=71">
    <vt:lpwstr>Fdb8LCXdZd0u+gg5LfBBSlwOG44trIQ2ZbPcElgqAq82iV++ZizTOm5v3w4o1JbigjPCnYCQF8wvf+Vn9mz2O87tPRat0Gu66xzA3u+D+gkziikYrZomGbDfdh73APwWkV7IkBGYFLVIfCY0A+BKY3qQs8BF8T8c2YgGlpQ3UyTFApuAaL9rdjVl5/nw2rG7IXveUatXfYvIFe6xg5UmztOldcvsm5sMTw0bUyLLZuJeAG2Jr4kf9a5pa9DB2cr</vt:lpwstr>
  </property>
  <property fmtid="{D5CDD505-2E9C-101B-9397-08002B2CF9AE}" pid="104" name="x1ye=72">
    <vt:lpwstr>3KYXh8LlS7qSfeKqyW9osT48VGiWSXIl4dtUKhX2XkJlNoszDenYo/kziC0ZUmBCcXkzf7XCy9BKhzJMlvmKCfoHKEHBSszH+FHuVP/C/LO3uTN9MGW+odepXSpNUW0LSyD6rN7qVoQFjW+7/2xLfZoneWQ+L8ibohDznJPPFDD3WV8640qiqRWaSWQgSAh8TEqyEWPoUh7PVzSCGmJnvPjULB3fqJWJC69+uQzCfOREqTYh4WWr1zax6vNviwo</vt:lpwstr>
  </property>
  <property fmtid="{D5CDD505-2E9C-101B-9397-08002B2CF9AE}" pid="105" name="x1ye=73">
    <vt:lpwstr>JM0tQbl/V0gTfz38DjNZhfsj4/jnvsWk1jZqzOjK66ZpMhhMYhW27Qie12dJyJszxGeROjzIQsvMNafoozVzgIaFUPQObo5cjyCNQPZ8MEQspVwR7jiOGKxa/edsnX4dp51Kjl4P+ll14DuLURq/rgsRXQw4mKyS/7uD2pztYzQp7bb7f1snbnSbJ8AC7w5wqgekUOBFROR2yH/oZ5HZTJvQr00YX6A1qMVCmgBCdH+zf2wXHFmQvdVEeW5Sbny</vt:lpwstr>
  </property>
  <property fmtid="{D5CDD505-2E9C-101B-9397-08002B2CF9AE}" pid="106" name="x1ye=74">
    <vt:lpwstr>xA1D8C3cio9VWcB2CoTgMgmApJrA3oD0yi6GznZGGkaLveYKKAbQljsoTUUSgYbsLcnOm3Ja6aux/Ns3gEazIHlx3+igR559oKDN6F5ELG4coCvnnba8/J37OFtcgJgCFQs93BldBzDIm7c7/1RqB2uXibs/imw+3poeHD5UE0XsdQk/LywO/1INTsd/ZGQpJaHRtd8uoG3C7JNmH6r+aue67tQNwW2ui1NcqN2FyXzUmGn04Uf4cHXE898crrv</vt:lpwstr>
  </property>
  <property fmtid="{D5CDD505-2E9C-101B-9397-08002B2CF9AE}" pid="107" name="x1ye=75">
    <vt:lpwstr>5pTO81R2ZGcwABTijqULdq7li/YYvxG8dES1GkdJ7xiWwH+AgzWAUDvC9JUe/U2NnEPkWxfNp/UhPBCot1P/ot+W40yjct5kFaq0mmJcwCBBbc3MVw7N9X5OF7e9yOPJmU+G3lbmNwXqPjl+CmoAX0FEcopM97HHgKLkS3mVD9KRW2hDTf5CLLSFjrMXBXF79Lbprwc5v5QVGC5l0Q9RbJdtgj7oOheM/2j3kE7eeJDV1oto25FfhbQ787fD2M6</vt:lpwstr>
  </property>
  <property fmtid="{D5CDD505-2E9C-101B-9397-08002B2CF9AE}" pid="108" name="x1ye=76">
    <vt:lpwstr>9d735GdGjGe6ZryJ/bpy4wdVlPXzEb0zUZ7gOtUxuKVS4TCKr+gbh8SxcJpAdbunUFgqhWPg5j1m0ELsUOtz75IXpbrpkx1ZMfrqDkXSCJTpMotMODz3Rr8dTJj6Q7umq9PWu2LGHHNNgDlJ9Gp9b6d9BeDwgYEV/3MZkEIxn1G8dXLr1QBx93tELQniin2oVkARBjBJjQLAe8z9CBu2JBQ8QKmhNl98HvsTY2Mqe8Qrc0B8nepKIZZDoiOWE/m</vt:lpwstr>
  </property>
  <property fmtid="{D5CDD505-2E9C-101B-9397-08002B2CF9AE}" pid="109" name="x1ye=77">
    <vt:lpwstr>rraIzS6ujT2Pu7wUShfBNnpUiKKb0h4K92JXFHbBWw4sRjmMGEGH6L+PWdiUOBq6uE5pzoq0PlO2tdqVvztsmoS9MaxlKUXQfwyeSXCOYT3r/mWiq7p5+QzODfe5peXNGfiISSX+E8Yzyz58+LPy6c3h9Jk5CuV/J/AYwbQXLfMsTyg2xbIpckjZcaShhdVYBo3HpCuPbxwa0G9joweb6qHmZPNSRT78QjAA4bp4PtGr828qk0a5buCN56gFluX</vt:lpwstr>
  </property>
  <property fmtid="{D5CDD505-2E9C-101B-9397-08002B2CF9AE}" pid="110" name="x1ye=78">
    <vt:lpwstr>oywMKrl3qUsw7wOQ/3GdjKlb9hZAjuhIOjY7acBQYNT1C51QxKhZJlppwBgMywPHztXBY/RmzzdEC0cuBFlOC3n+DqDQEdF23QQzlUI7UMn/uMm0carIVDamoO7rtvVBRIEGiiyr5VdPLX2yR9klaSTh0jMQhUmy2zBVPTPGcIG4X+wzPSrQ+xdy18cX+8DUGfCTMGd/OFwh1eGMClGcF+0L5h5SIec4OAl/RNGDYhhx3Tx6qwvX0kueNLo6F0H</vt:lpwstr>
  </property>
  <property fmtid="{D5CDD505-2E9C-101B-9397-08002B2CF9AE}" pid="111" name="x1ye=79">
    <vt:lpwstr>5g6wfN3ZXVd0JTGzsXXfjb82tORSAgLaUVocQKIYH9/u3+zjxT4fiQVgzjzqvtsQprnodiCIAITl7ExgRg1jCKPh0Fv81vGgDECLNVQEPOz6d3WlCNrq9KrY5QNRAbwX9QCgxXbkqBtDMWEt7RLLrLgUkgLBvY+LnghBWt43JnRl5igNO/3e9tHWYQQRXeJp1GhyLTY0RyC7WPsJXfmeNdtc+Sds7MvQWKgIVNX8jEszonFNIeIZozYDHTbnosp</vt:lpwstr>
  </property>
  <property fmtid="{D5CDD505-2E9C-101B-9397-08002B2CF9AE}" pid="112" name="x1ye=8">
    <vt:lpwstr>mHIO9NvSlTF3LjGxUIsac4KtLXhNFuA4lBKjSyUIFVnSMQrf6oLjOpVvNxixzm4NsFYCw4AtCsbX7wCyCUHTcIa/yGfM4uUXq9nH78r3MO+clWaAnYdUaUPAsmodoHv2OVWCodijrVs1vSQOTmCKpTCg6oeNdncS4+mu67evAutj5Z/5OLcYopzIEj/65rFfxfzBul0xb47WKi7WplPzluryTJ/QReiXSPyBNAdXKgqAO01GEY3c3kjN6GVl47U</vt:lpwstr>
  </property>
  <property fmtid="{D5CDD505-2E9C-101B-9397-08002B2CF9AE}" pid="113" name="x1ye=80">
    <vt:lpwstr>ZrFzi4hP8iedyHeBTIoRu9mwrZk6vpwONLjkNkgkDZnTdqNXfmtV5cnhxIGUclNyQ/BpkWKdIBRuiEQgraxT0dNJJNLOOdf1e4Sf0F+RHOlJiDwMLeRgGPI/1gAp/QTBIVwTya3XzqGrjtkJ64ShsMa6KHOIDcHZqFw8T3oKfJ/S5juvjIisU4a68YuQ+xWs+8kUSJPqahv32WEAijnUHBkjI/1pHFpfVm3V3E+iHbIWIQls4a7A258AhsiKNE8</vt:lpwstr>
  </property>
  <property fmtid="{D5CDD505-2E9C-101B-9397-08002B2CF9AE}" pid="114" name="x1ye=81">
    <vt:lpwstr>/pgIuFPko0qGrHuFLalSd+xlwvdl/r+QeDz1TA08CsZJQx36DG8Z9jNqW2BuU2RVWeybY+0xyQ+dW5W6F68LBcSYta9ST54WQvNYpv+kajddvUagt3FbeR3PKzfGbzSW3O+TxjbNsuAvhboj0adeUyfvT8V/tXFYnMMQtWrtScFmx6tKxVcQhvRGy9JtsDvcnp9PriN8b27sCEJNk5JqhNFI8njmckP/0PL2XcUSM2ELpUtgshmU3BqnzxSW2dQ</vt:lpwstr>
  </property>
  <property fmtid="{D5CDD505-2E9C-101B-9397-08002B2CF9AE}" pid="115" name="x1ye=82">
    <vt:lpwstr>caIkZxdG6+V2GCc0SC9ThtgyXCtnOni8juHC8B+SB1KXMsdIJ+ulNhAlD2ffxye7g3ny/LXKAqzTSK2b8pzpPX1n8fZwo/uGT5v92s4Zg9UZ5LrLXbzBEUJ4ssquM3ikSvmKYUPjN1YeIZPjnUIdLwVLeyilVSdo2rP7n/GNCOTd/eXHY+H80oaPD7S+vxwtzNxJzesB27t81Csumb0ivHsoEvk7BXizzZnTlw5KTcu9ywVaWbxn1Dwl1Bzo5Sh</vt:lpwstr>
  </property>
  <property fmtid="{D5CDD505-2E9C-101B-9397-08002B2CF9AE}" pid="116" name="x1ye=83">
    <vt:lpwstr>ODy4yRaZxt+WDH58JiYR3P+XjuyxLt88x+HfqgHjm/lnL9qXoeMWIN7C9YZYbvnyEVXLFvnYws/UTZxk0F6Udur6xtCuvmm4DrxQFncqA6nwIfizcE9I7kWhUm1y5lcB/vazrP1uaf7prabY9eoPPpP5WbUBQkRJKsREdDT9dcIQ7TPrzCA/Jb5R4OkSmcgZaqXnfxmSJSc6qtQdIwkfNCwX4saI0/Y1a5XjXJH2/45dZwP+pDx5GEpUcEhP0fi</vt:lpwstr>
  </property>
  <property fmtid="{D5CDD505-2E9C-101B-9397-08002B2CF9AE}" pid="117" name="x1ye=84">
    <vt:lpwstr>MiV2vt4yr3hHv2soi4foO+24XQ6bv/OfMYTN1J1UOXJfNC/9IdH9B8WRn9RiFH5F+F01t4NUrrOsLc3Dw9ygMnLnGHKQD2YdWY/Ggumovq7u5wweQsqtEsLdi6eZscSLh8aV654bCIA+kns1UiBEVQTVR1FSM8QX2jk4Sp4LikzftwGRzg/S8GqrizvdlEsDj/Br2t8eR51r+z1ajxghc1rWLVSMxH88d/EO5sWBcxfpZJHxKGesKjenpM+tEjs</vt:lpwstr>
  </property>
  <property fmtid="{D5CDD505-2E9C-101B-9397-08002B2CF9AE}" pid="118" name="x1ye=85">
    <vt:lpwstr>Yzd1s1qZy/JstlQVYunnWeQSt4ZEmhnzBLA51jeZglAgrePtJWc53pvRDeuHs0VgkO2bvZMXap4RnjeQ0eHqgarq4+rPMoxo2x6bwq/h1i9MLcwq/EXX8UpIPEf6S4IJdeIxifPriTKi+anpBrZTh6LQLNotwZBho8KMnXjR18CrYuZfkwkv0P9uDz/YdLcBSHJgtAaK+WfxZ0egCXPbNi8xagGVv7aZCUBBaQN2UkVfJB+RzoM+Gp2Th2pDAgV</vt:lpwstr>
  </property>
  <property fmtid="{D5CDD505-2E9C-101B-9397-08002B2CF9AE}" pid="119" name="x1ye=86">
    <vt:lpwstr>CWVIg3vDNOvqhqXV+8dp16hqFwpDTX2h3IvchvFRN1Vz8Xf1X+45YVY7aWhB69bV3xwWIu1Xxaofg8L+4TNySlys/h4bC5UGoxMoMdD0CS0NjnDWjoWAPTjmI7oPYpC6Y7iK1tHf/vvTwBg8wn6XfSyoNW7eQUWh6W8Cr7sgRIMl34FKI2s8ejMovo2V3AJ736ocZngTBsY0rvG/FzsKlAim41XprQiF2sGq8t0nrhdCGi2Urr8KzV63Gl9SgJS</vt:lpwstr>
  </property>
  <property fmtid="{D5CDD505-2E9C-101B-9397-08002B2CF9AE}" pid="120" name="x1ye=87">
    <vt:lpwstr>5YvG/ztRo6nRxysMBw4Rgcow1l+3DGQify2LR0VIXi9LnHevCt+pXiJRBPN37QwEsnUAoR5V+2B22CPxbH9kOeYGy8gk/En5Sck7TDazHPEUHyASHFTp9JNbYU8Ze2L5mac9g8Vm0L38bgpBip2CRv0gH3k78mb1fGsehpFonSm/53ZvfePjYwlwEYSvx0bPTKNY8FQQPKwnXyCWwvw6vwwDXJDezw31ueBvyjPEgf7bQc+cIzis0aEMl8GS2VD</vt:lpwstr>
  </property>
  <property fmtid="{D5CDD505-2E9C-101B-9397-08002B2CF9AE}" pid="121" name="x1ye=88">
    <vt:lpwstr>KVGe4E/D9xWP47I5L/yZnmsZ5Fl3gUqCoy6LmufN+/mqe3E70LNkFz3jiC//WqErYNDgwe8eUTC+eQXy2sCEYHzDbKN7Cd9qxAcp3fJf51CKJvcsbALdsj/Tnsdsvx0ha8YeaChN9ITGLge99SvjejlOL4wud95W6fNYnUVfVGY/grW4YBlzgjjVGd6WuZaYzqSFFOjsS/nTwfULT5r2wfIKMvqEOYrPwR9pgQx23gHcE7tV0eELs3011pZmbaD</vt:lpwstr>
  </property>
  <property fmtid="{D5CDD505-2E9C-101B-9397-08002B2CF9AE}" pid="122" name="x1ye=89">
    <vt:lpwstr>Y/Xfuerod5GjKG9QSdCuS+mxLMEkqPPVpWAV5xvHHxh9vD6hDstqvW/VkS2ZZ8ZYlWhuZRWOsAtG1+5Ur/kvAqEimkhaKA7N7CqGzUKnThAJVaimWROgojB5uMG/NeYSRIzLlOLNwW0MHbn0CBTbtYAfSEXOpxtRpHEWprSoTo16LClTALMvaQNFq3eZh3AoV+AniR9SRUtKcDrIzwnuLMzAhvvfw8UeVhEEbzNGT8TXlbPp2GspvFX4NqyCwNr</vt:lpwstr>
  </property>
  <property fmtid="{D5CDD505-2E9C-101B-9397-08002B2CF9AE}" pid="123" name="x1ye=9">
    <vt:lpwstr>IZPHZURN3ldmosjT6nTpATECO35u7WulB1TbRNh/5NIDAmBFHErfp/DphhQtN3ruop80E1DbxWSy9W7nJdakRJGzxPMIXXg5TUcjChkFUOu+ogCvrjvKCSN2USNM/9nFoivGMKIgq9wcV3zS/dzzffIQV4+4EjYDkwpvo90XxKMXf55GsO1ulfqTi5CTh+3w4XHK/NHLdxLNF9k5HeB91z0eKeKTvOSZU3w/8Gi+P/iHs8jemX6YWyOIsmRKWi5</vt:lpwstr>
  </property>
  <property fmtid="{D5CDD505-2E9C-101B-9397-08002B2CF9AE}" pid="124" name="x1ye=90">
    <vt:lpwstr>waRF2WhLSOBmqhxo8J1JjPrGikuB48cElUYMtM7SCOPtnf+wEMe28lYzoZthM17r31T0ETekQc/puxcCZdrdZCM6aS+5PhJZeR0zJsCbCVaUZGc21uJ82Hp1g7QZ7ugDq3K8nGxQcsFLvg+Z+QkqVRqdWxgWlP7hCLCzYAFoIwhZuTLa6Fxi8mMOKAQICAgEqCgxquBOPn1tLLzh3+G1TTr2/QYOb8XxQ7GEkNRM4aAacH3xvHjH1J4knzkAdV1</vt:lpwstr>
  </property>
  <property fmtid="{D5CDD505-2E9C-101B-9397-08002B2CF9AE}" pid="125" name="x1ye=91">
    <vt:lpwstr>BcKKBefNmUU0RwMf67zNfmpMR9LH7hznj4mkssUiAC9tCxMZRHYjzOWHHbIwb0XIWkVaPySWCuJPwy1mRJp+Ma6PQq0t+cLMrLjY1qBrG9LnfaArcuzn1iJmlku4Ks+TKJizEH3dbjCVgh1Gp4DHB4QpxeEHYngO5po2EC0uuV59+A7ssVf8xamoxhu81E385XGsaEj1fokpc9mRylQbocD9auZ0U64S7F6EzrxHS98rSHwyd0/43RzkVB8fP/G</vt:lpwstr>
  </property>
  <property fmtid="{D5CDD505-2E9C-101B-9397-08002B2CF9AE}" pid="126" name="x1ye=92">
    <vt:lpwstr>dfH0qL11DouzZtMeZYUzJ+XVLGptwtjWrJ5LmHKrCR7a7UZjO063E2LebbrcZTbK244IVgvGNZUW0frS2/mlDqzJXDtTHCAINhabJQf2E1291UJC7mHuqKK7CMvOLzwkAs4vm79im1LaoQWMCC2CyES3eqDYNJFf31Y/MGsWyEbg/weaBoD0AzFAyHiMTCqiAU9YeAoGJTuTHENCF0dPruhDqtoOP7/Ztg9o1cPEB9+fmIjkxzSxvsU+UYIAVhC</vt:lpwstr>
  </property>
  <property fmtid="{D5CDD505-2E9C-101B-9397-08002B2CF9AE}" pid="127" name="x1ye=93">
    <vt:lpwstr>yyPk0oyVM0tb5pHT3XVGP1quqPbRbheQ6YxmnEyd8AbNt6POGQEoOEutKXCFYQI6LezyisckBxJ4MUKQhSJiM5KDonU8bDNwb4NWH1bddtxwn+C341okgf54ZRa5Vje17fBWFrBBK2nPCNBw0Pf5Wha8/LgqTcjHlkXnQiwx7hH0t9hdyn5cfGwE5JHW9C3LgGbjAziFC77rBTnUR55f3G94BzjedlnM57tloxbDX4/g7KMyLx28fKo/SngC8BX</vt:lpwstr>
  </property>
  <property fmtid="{D5CDD505-2E9C-101B-9397-08002B2CF9AE}" pid="128" name="x1ye=94">
    <vt:lpwstr>dPGJqbQvvDP3UEGcLE4Cvl1KIHc5/SuvLWxwJFQxJ33BoeSIT7fnLD/i4Z2oFJF7XnXQy8R7KTUnRr/CxaU+5Znm/FRypdfRHK+pqgDT9g4aNlUdIehmmT5ZMioIr6iR19tlf+WXM0kuTe4S6Zwj2N0l5/bZoBJ2ioN2C6zG/Hp31TIGPqgPOOlGJT+LBdGCRJbi9guVzuwpKcskU2uZyDsNYT4zBB31IqixVRHJt94IJIuIFN8C/7TcW1ZdQTp</vt:lpwstr>
  </property>
  <property fmtid="{D5CDD505-2E9C-101B-9397-08002B2CF9AE}" pid="129" name="x1ye=95">
    <vt:lpwstr>J6t0OHh8HiCeAEeF8NZF2pk/gAQYuJdDysOT2e5/Bkd/t5y2AESnP8CeMie0yYqdk3j8kBVYR0ds94bO+9+gYZmIG2U33guva4hQLc5j5PUhwH/aSqetu5dX7jyG3RVFC8YeX/k+Li7CQcI8I4kwY+ba+SUTNJLjhg4Dt/Ltmn2doHMEUG5a8BVgQ9EeCZEtRfS8rCbxNS63ghtpUL1lZgsDBd5E2NrtFYICbG3Dxv4BlYLihQ4p0TlzohebQCw</vt:lpwstr>
  </property>
  <property fmtid="{D5CDD505-2E9C-101B-9397-08002B2CF9AE}" pid="130" name="x1ye=96">
    <vt:lpwstr>vJcgr9vUCBReZ3OruPGeK13x1/YHmmSFWIq2LeLdRge2v7qpzAT4vMlTlSn56NMlggQKzRzz1Njq/BoCMsX9/Q4G3v+MizVhEgJluwcjcOQAo+3SHRsEvFyOzoUq5eYFhAGZANPerCxZAcJcb6I/e/AzV4jroZnRDHpFkcEyBr+aShalK8I9ewpVvlqoSpxxhVkcdtg8LqtLfghyiftp0CsBmdu4MXjYz/K3gGVwdi4OII0wPSr5Z8Gw3OfnBaY</vt:lpwstr>
  </property>
  <property fmtid="{D5CDD505-2E9C-101B-9397-08002B2CF9AE}" pid="131" name="x1ye=97">
    <vt:lpwstr>e338qId/2Mql46sXNzH8Ut4iqZE+eR1YtRVOGY04d0cP+gNNUElKO1RRT2zadLSkn8pXDTsW/fkJ275PauX1+TNA36pSMUex4fUazopAnv+Yis2OAn4GdPG6ZeuQc4j2i7k1Wf+pJXw/1U6s7A9Dg2M5RpJbVyMeZveskXpyeUPxOBGMHM1mqGAmy5h5hhZd5roGnn+hLuogaaZSEs4Q4JDawT111kMqK9U+H2h/2ZX+fVVIFJ40YB3orvWwo1F</vt:lpwstr>
  </property>
  <property fmtid="{D5CDD505-2E9C-101B-9397-08002B2CF9AE}" pid="132" name="x1ye=98">
    <vt:lpwstr>bFt0ZsYgHcfhMSvfuVGV2BMJhpitgitFdWvY5khGUsEP+hF05lbjRL8TLKfPhaPwM71ovXCSaHQX/PKBar27ZOhppl2Bc3ICoW6nVIYA2LP4bA8de2eLNWhro2705/kFO+g7MxfqO/rh+lt+RAALXzLbMCFQVbMzgfcwDCL6+iznE2HUwF0tsWU93d/Titp0Uo8k6N7yOOkljtUWmsOszxDrI5Xqpt0lOXojKE6sIFnqpt6kwU7u8agV+Y8Xkvp</vt:lpwstr>
  </property>
  <property fmtid="{D5CDD505-2E9C-101B-9397-08002B2CF9AE}" pid="133" name="x1ye=99">
    <vt:lpwstr>Z9eQoIFmiD7DW+oOKG83Fa8SJWKIeO3ru0PrcTwHXcs1ht3PE6jB3XngjPRXnmz+DG7KvXjofy0UmWYLaKVYTI1hXMBQ7ArzHrqDDhPX44u0duFgZy2N51qxbieDqSfmZfvcKEn/J/MwsnSxVtIUDWHStLbEB+MqGwpMUB2V1lsJMLv4BrM9+E0fdoksHcgv785Nhta67imL1Y1l5NDoFW+oOt9Ib/9O8tx/p3W6IlYNaCCjCjJqEl80mcW6yOy</vt:lpwstr>
  </property>
</Properties>
</file>