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3C71" w14:textId="77777777" w:rsidR="00B759B5" w:rsidRPr="00C446F8" w:rsidRDefault="009734BA">
      <w:pPr>
        <w:pStyle w:val="divname"/>
        <w:rPr>
          <w:rFonts w:ascii="Georgia" w:hAnsi="Georgia"/>
          <w:b w:val="0"/>
          <w:sz w:val="24"/>
        </w:rPr>
      </w:pPr>
      <w:proofErr w:type="spellStart"/>
      <w:r w:rsidRPr="00C446F8">
        <w:rPr>
          <w:rStyle w:val="span"/>
          <w:rFonts w:ascii="Georgia" w:hAnsi="Georgia"/>
          <w:b w:val="0"/>
          <w:szCs w:val="48"/>
        </w:rPr>
        <w:t>Stevi</w:t>
      </w:r>
      <w:proofErr w:type="spellEnd"/>
      <w:r w:rsidRPr="00C446F8">
        <w:rPr>
          <w:rFonts w:ascii="Georgia" w:hAnsi="Georgia"/>
          <w:b w:val="0"/>
          <w:sz w:val="24"/>
        </w:rPr>
        <w:t xml:space="preserve"> </w:t>
      </w:r>
      <w:r w:rsidRPr="00C446F8">
        <w:rPr>
          <w:rStyle w:val="span"/>
          <w:rFonts w:ascii="Georgia" w:hAnsi="Georgia"/>
          <w:b w:val="0"/>
          <w:szCs w:val="48"/>
        </w:rPr>
        <w:t>Wolfe</w:t>
      </w:r>
    </w:p>
    <w:p w14:paraId="2B408ED2" w14:textId="77777777" w:rsidR="00B759B5" w:rsidRPr="00C446F8" w:rsidRDefault="009734BA">
      <w:pPr>
        <w:pStyle w:val="div"/>
        <w:spacing w:before="160" w:line="360" w:lineRule="atLeast"/>
        <w:jc w:val="center"/>
        <w:rPr>
          <w:rFonts w:ascii="Georgia" w:hAnsi="Georgia"/>
        </w:rPr>
      </w:pPr>
      <w:r w:rsidRPr="00C446F8">
        <w:rPr>
          <w:rStyle w:val="span"/>
          <w:rFonts w:ascii="Georgia" w:hAnsi="Georgia"/>
        </w:rPr>
        <w:t> </w:t>
      </w:r>
      <w:r w:rsidRPr="00C446F8">
        <w:rPr>
          <w:rStyle w:val="documentzipsuffix"/>
          <w:rFonts w:ascii="Georgia" w:hAnsi="Georgia"/>
        </w:rPr>
        <w:t xml:space="preserve"> </w:t>
      </w:r>
      <w:r w:rsidRPr="00C446F8">
        <w:rPr>
          <w:rStyle w:val="span"/>
          <w:rFonts w:ascii="Georgia" w:hAnsi="Georgia"/>
          <w:vanish/>
        </w:rPr>
        <w:t> </w:t>
      </w:r>
      <w:r w:rsidRPr="00C446F8">
        <w:rPr>
          <w:rStyle w:val="documentzipprefix"/>
          <w:rFonts w:ascii="Georgia" w:hAnsi="Georgia"/>
        </w:rPr>
        <w:t xml:space="preserve"> </w:t>
      </w:r>
      <w:r w:rsidRPr="00C446F8">
        <w:rPr>
          <w:rStyle w:val="span"/>
          <w:rFonts w:ascii="Georgia" w:hAnsi="Georgia"/>
        </w:rPr>
        <w:t>Austin, TX 78748</w:t>
      </w:r>
    </w:p>
    <w:p w14:paraId="66B3EAF9" w14:textId="77777777" w:rsidR="00B759B5" w:rsidRPr="00C446F8" w:rsidRDefault="009734BA">
      <w:pPr>
        <w:pStyle w:val="div"/>
        <w:spacing w:line="360" w:lineRule="atLeast"/>
        <w:jc w:val="center"/>
        <w:rPr>
          <w:rFonts w:ascii="Georgia" w:hAnsi="Georgia"/>
        </w:rPr>
      </w:pPr>
      <w:r w:rsidRPr="00C446F8">
        <w:rPr>
          <w:rStyle w:val="span"/>
          <w:rFonts w:ascii="Georgia" w:hAnsi="Georgia"/>
        </w:rPr>
        <w:t>(210) 269-1758 - crzymed78@yahoo.com</w:t>
      </w:r>
      <w:r w:rsidRPr="00C446F8">
        <w:rPr>
          <w:rFonts w:ascii="Georgia" w:hAnsi="Georgia"/>
        </w:rPr>
        <w:t xml:space="preserve"> </w:t>
      </w:r>
    </w:p>
    <w:p w14:paraId="1F4A46C0" w14:textId="77777777" w:rsidR="00B759B5" w:rsidRPr="00C446F8" w:rsidRDefault="009734BA">
      <w:pPr>
        <w:pStyle w:val="divdocumentdivsectiontitle"/>
        <w:tabs>
          <w:tab w:val="center" w:pos="10560"/>
        </w:tabs>
        <w:spacing w:before="100" w:after="140"/>
        <w:ind w:right="200"/>
        <w:rPr>
          <w:rFonts w:ascii="Georgia" w:hAnsi="Georgia"/>
          <w:bCs/>
          <w:smallCaps/>
          <w:sz w:val="24"/>
        </w:rPr>
      </w:pPr>
      <w:r w:rsidRPr="00C446F8">
        <w:rPr>
          <w:rFonts w:ascii="Georgia" w:hAnsi="Georgia"/>
          <w:bCs/>
          <w:smallCaps/>
          <w:sz w:val="24"/>
        </w:rPr>
        <w:t xml:space="preserve">Professional Summary   </w:t>
      </w:r>
      <w:r w:rsidRPr="00C446F8">
        <w:rPr>
          <w:rFonts w:ascii="Georgia" w:hAnsi="Georgia"/>
          <w:sz w:val="24"/>
          <w:u w:val="single"/>
        </w:rPr>
        <w:t xml:space="preserve"> </w:t>
      </w:r>
      <w:r w:rsidRPr="00C446F8">
        <w:rPr>
          <w:rFonts w:ascii="Georgia" w:hAnsi="Georgia"/>
          <w:sz w:val="24"/>
          <w:u w:val="single"/>
        </w:rPr>
        <w:tab/>
      </w:r>
    </w:p>
    <w:p w14:paraId="7F88E3A0" w14:textId="2BAFA3A9" w:rsidR="00B759B5" w:rsidRPr="00C446F8" w:rsidRDefault="009734BA">
      <w:pPr>
        <w:pStyle w:val="p"/>
        <w:spacing w:line="360" w:lineRule="atLeast"/>
        <w:ind w:left="2100"/>
        <w:rPr>
          <w:rFonts w:ascii="Georgia" w:hAnsi="Georgia"/>
        </w:rPr>
      </w:pPr>
      <w:r w:rsidRPr="00C446F8">
        <w:rPr>
          <w:rFonts w:ascii="Georgia" w:hAnsi="Georgia"/>
        </w:rPr>
        <w:t>Nursing has been my career for the last 15 years.</w:t>
      </w:r>
      <w:r w:rsidR="00CC5C68" w:rsidRPr="00C446F8">
        <w:rPr>
          <w:rFonts w:ascii="Georgia" w:hAnsi="Georgia"/>
        </w:rPr>
        <w:t xml:space="preserve">  </w:t>
      </w:r>
      <w:r w:rsidRPr="00C446F8">
        <w:rPr>
          <w:rFonts w:ascii="Georgia" w:hAnsi="Georgia"/>
        </w:rPr>
        <w:t xml:space="preserve">I consider myself the jack of all trades </w:t>
      </w:r>
      <w:r w:rsidR="00913FE5" w:rsidRPr="00C446F8">
        <w:rPr>
          <w:rFonts w:ascii="Georgia" w:hAnsi="Georgia"/>
        </w:rPr>
        <w:t xml:space="preserve">and </w:t>
      </w:r>
      <w:r w:rsidRPr="00C446F8">
        <w:rPr>
          <w:rFonts w:ascii="Georgia" w:hAnsi="Georgia"/>
        </w:rPr>
        <w:t xml:space="preserve">the master of none. </w:t>
      </w:r>
      <w:r w:rsidR="00CC5C68" w:rsidRPr="00C446F8">
        <w:rPr>
          <w:rFonts w:ascii="Georgia" w:hAnsi="Georgia"/>
        </w:rPr>
        <w:t xml:space="preserve"> </w:t>
      </w:r>
      <w:r w:rsidRPr="00C446F8">
        <w:rPr>
          <w:rFonts w:ascii="Georgia" w:hAnsi="Georgia"/>
        </w:rPr>
        <w:t xml:space="preserve">I know </w:t>
      </w:r>
      <w:r w:rsidR="00913FE5" w:rsidRPr="00C446F8">
        <w:rPr>
          <w:rFonts w:ascii="Georgia" w:hAnsi="Georgia"/>
        </w:rPr>
        <w:t>being a nurse</w:t>
      </w:r>
      <w:r w:rsidRPr="00C446F8">
        <w:rPr>
          <w:rFonts w:ascii="Georgia" w:hAnsi="Georgia"/>
        </w:rPr>
        <w:t xml:space="preserve"> is my calling</w:t>
      </w:r>
      <w:r w:rsidR="00913FE5" w:rsidRPr="00C446F8">
        <w:rPr>
          <w:rFonts w:ascii="Georgia" w:hAnsi="Georgia"/>
        </w:rPr>
        <w:t xml:space="preserve"> and will admit it’s the </w:t>
      </w:r>
      <w:r w:rsidRPr="00C446F8">
        <w:rPr>
          <w:rFonts w:ascii="Georgia" w:hAnsi="Georgia"/>
        </w:rPr>
        <w:t>hardest job I will ever love.</w:t>
      </w:r>
    </w:p>
    <w:p w14:paraId="419173F3" w14:textId="77777777" w:rsidR="00B759B5" w:rsidRPr="00C446F8" w:rsidRDefault="009734BA">
      <w:pPr>
        <w:pStyle w:val="divdocumentdivsectiontitle"/>
        <w:tabs>
          <w:tab w:val="center" w:pos="10560"/>
        </w:tabs>
        <w:spacing w:before="280" w:after="140"/>
        <w:ind w:right="200"/>
        <w:rPr>
          <w:rFonts w:ascii="Georgia" w:hAnsi="Georgia"/>
          <w:bCs/>
          <w:smallCaps/>
          <w:sz w:val="24"/>
        </w:rPr>
      </w:pPr>
      <w:r w:rsidRPr="00C446F8">
        <w:rPr>
          <w:rFonts w:ascii="Georgia" w:hAnsi="Georgia"/>
          <w:bCs/>
          <w:smallCaps/>
          <w:sz w:val="24"/>
        </w:rPr>
        <w:t xml:space="preserve">Skills   </w:t>
      </w:r>
      <w:r w:rsidRPr="00C446F8">
        <w:rPr>
          <w:rFonts w:ascii="Georgia" w:hAnsi="Georgia"/>
          <w:sz w:val="24"/>
          <w:u w:val="single"/>
        </w:rPr>
        <w:t xml:space="preserve"> </w:t>
      </w:r>
      <w:r w:rsidRPr="00C446F8">
        <w:rPr>
          <w:rFonts w:ascii="Georgia" w:hAnsi="Georgia"/>
          <w:sz w:val="24"/>
          <w:u w:val="single"/>
        </w:rPr>
        <w:tab/>
      </w:r>
    </w:p>
    <w:tbl>
      <w:tblPr>
        <w:tblStyle w:val="divdocumenttable"/>
        <w:tblW w:w="0" w:type="auto"/>
        <w:tblInd w:w="21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30"/>
        <w:gridCol w:w="4230"/>
      </w:tblGrid>
      <w:tr w:rsidR="00B759B5" w:rsidRPr="00C446F8" w14:paraId="2E93441B" w14:textId="77777777">
        <w:tc>
          <w:tcPr>
            <w:tcW w:w="423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FE8E28" w14:textId="50531F5F" w:rsidR="005F1E48" w:rsidRPr="00C446F8" w:rsidRDefault="005F1E48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  <w:rPr>
                <w:rFonts w:ascii="Georgia" w:hAnsi="Georgia"/>
              </w:rPr>
            </w:pPr>
            <w:r w:rsidRPr="00C446F8">
              <w:rPr>
                <w:rFonts w:ascii="Georgia" w:hAnsi="Georgia"/>
              </w:rPr>
              <w:t>Medical Surgical</w:t>
            </w:r>
          </w:p>
          <w:p w14:paraId="33A798C6" w14:textId="7783F944" w:rsidR="00B759B5" w:rsidRPr="00C446F8" w:rsidRDefault="005F1E48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  <w:rPr>
                <w:rFonts w:ascii="Georgia" w:hAnsi="Georgia"/>
              </w:rPr>
            </w:pPr>
            <w:r w:rsidRPr="00C446F8">
              <w:rPr>
                <w:rFonts w:ascii="Georgia" w:hAnsi="Georgia"/>
              </w:rPr>
              <w:t xml:space="preserve">Telemetry </w:t>
            </w:r>
          </w:p>
          <w:p w14:paraId="7F28D133" w14:textId="77777777" w:rsidR="005F1E48" w:rsidRPr="00C446F8" w:rsidRDefault="005F1E48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  <w:rPr>
                <w:rFonts w:ascii="Georgia" w:hAnsi="Georgia"/>
              </w:rPr>
            </w:pPr>
            <w:r w:rsidRPr="00C446F8">
              <w:rPr>
                <w:rFonts w:ascii="Georgia" w:hAnsi="Georgia"/>
              </w:rPr>
              <w:t>Trauma</w:t>
            </w:r>
          </w:p>
          <w:p w14:paraId="2DED35E8" w14:textId="77777777" w:rsidR="005F1E48" w:rsidRPr="00C446F8" w:rsidRDefault="005F1E48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  <w:rPr>
                <w:rFonts w:ascii="Georgia" w:hAnsi="Georgia"/>
              </w:rPr>
            </w:pPr>
            <w:r w:rsidRPr="00C446F8">
              <w:rPr>
                <w:rFonts w:ascii="Georgia" w:hAnsi="Georgia"/>
              </w:rPr>
              <w:t>Neurology</w:t>
            </w:r>
          </w:p>
          <w:p w14:paraId="0BBD481B" w14:textId="77777777" w:rsidR="005F1E48" w:rsidRPr="00C446F8" w:rsidRDefault="005F1E48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  <w:rPr>
                <w:rFonts w:ascii="Georgia" w:hAnsi="Georgia"/>
              </w:rPr>
            </w:pPr>
            <w:r w:rsidRPr="00C446F8">
              <w:rPr>
                <w:rFonts w:ascii="Georgia" w:hAnsi="Georgia"/>
              </w:rPr>
              <w:t>Orthopedics</w:t>
            </w:r>
          </w:p>
          <w:p w14:paraId="7703C5BD" w14:textId="73C5F10C" w:rsidR="005F1E48" w:rsidRPr="00C446F8" w:rsidRDefault="005F1E48" w:rsidP="005F1E48">
            <w:pPr>
              <w:pStyle w:val="ulli"/>
              <w:spacing w:line="360" w:lineRule="atLeast"/>
              <w:ind w:left="460"/>
              <w:rPr>
                <w:rFonts w:ascii="Georgia" w:hAnsi="Georgia"/>
              </w:rPr>
            </w:pPr>
          </w:p>
        </w:tc>
        <w:tc>
          <w:tcPr>
            <w:tcW w:w="423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B97A9A3" w14:textId="35CF4692" w:rsidR="005F1E48" w:rsidRPr="00C446F8" w:rsidRDefault="005F1E48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Fonts w:ascii="Georgia" w:hAnsi="Georgia"/>
              </w:rPr>
            </w:pPr>
            <w:r w:rsidRPr="00C446F8">
              <w:rPr>
                <w:rFonts w:ascii="Georgia" w:hAnsi="Georgia"/>
              </w:rPr>
              <w:t>Critical Thinking</w:t>
            </w:r>
          </w:p>
          <w:p w14:paraId="7C94B414" w14:textId="1FE76844" w:rsidR="00B759B5" w:rsidRPr="00C446F8" w:rsidRDefault="009734BA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Fonts w:ascii="Georgia" w:hAnsi="Georgia"/>
              </w:rPr>
            </w:pPr>
            <w:r w:rsidRPr="00C446F8">
              <w:rPr>
                <w:rFonts w:ascii="Georgia" w:hAnsi="Georgia"/>
              </w:rPr>
              <w:t>Decision Making</w:t>
            </w:r>
          </w:p>
          <w:p w14:paraId="12D7401D" w14:textId="77777777" w:rsidR="005F1E48" w:rsidRPr="00C446F8" w:rsidRDefault="005F1E48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Fonts w:ascii="Georgia" w:hAnsi="Georgia"/>
              </w:rPr>
            </w:pPr>
            <w:r w:rsidRPr="00C446F8">
              <w:rPr>
                <w:rFonts w:ascii="Georgia" w:hAnsi="Georgia"/>
              </w:rPr>
              <w:t>Leadership</w:t>
            </w:r>
          </w:p>
          <w:p w14:paraId="0501AFB3" w14:textId="2CBE2365" w:rsidR="005F1E48" w:rsidRPr="00C446F8" w:rsidRDefault="005F1E48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Fonts w:ascii="Georgia" w:hAnsi="Georgia"/>
              </w:rPr>
            </w:pPr>
            <w:r w:rsidRPr="00C446F8">
              <w:rPr>
                <w:rFonts w:ascii="Georgia" w:hAnsi="Georgia"/>
              </w:rPr>
              <w:t>Time Management</w:t>
            </w:r>
          </w:p>
          <w:p w14:paraId="1560AA78" w14:textId="1A14E0D8" w:rsidR="005F1E48" w:rsidRPr="00C446F8" w:rsidRDefault="005F1E48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Fonts w:ascii="Georgia" w:hAnsi="Georgia"/>
              </w:rPr>
            </w:pPr>
            <w:r w:rsidRPr="00C446F8">
              <w:rPr>
                <w:rFonts w:ascii="Georgia" w:hAnsi="Georgia"/>
              </w:rPr>
              <w:t>Communication Skills</w:t>
            </w:r>
          </w:p>
          <w:p w14:paraId="4FC0B2AC" w14:textId="54E58A91" w:rsidR="005F1E48" w:rsidRPr="00C446F8" w:rsidRDefault="005F1E48" w:rsidP="005F1E48">
            <w:pPr>
              <w:pStyle w:val="ulli"/>
              <w:spacing w:line="360" w:lineRule="atLeast"/>
              <w:rPr>
                <w:rFonts w:ascii="Georgia" w:hAnsi="Georgia"/>
              </w:rPr>
            </w:pPr>
          </w:p>
        </w:tc>
      </w:tr>
    </w:tbl>
    <w:p w14:paraId="62A88E8E" w14:textId="77777777" w:rsidR="00B759B5" w:rsidRPr="00C446F8" w:rsidRDefault="009734BA">
      <w:pPr>
        <w:pStyle w:val="divdocumentdivsectiontitle"/>
        <w:tabs>
          <w:tab w:val="center" w:pos="10560"/>
        </w:tabs>
        <w:spacing w:before="280" w:after="140"/>
        <w:ind w:right="200"/>
        <w:rPr>
          <w:rFonts w:ascii="Georgia" w:hAnsi="Georgia"/>
          <w:bCs/>
          <w:smallCaps/>
          <w:sz w:val="24"/>
        </w:rPr>
      </w:pPr>
      <w:r w:rsidRPr="00C446F8">
        <w:rPr>
          <w:rFonts w:ascii="Georgia" w:hAnsi="Georgia"/>
          <w:bCs/>
          <w:smallCaps/>
          <w:sz w:val="24"/>
        </w:rPr>
        <w:t xml:space="preserve">Work History   </w:t>
      </w:r>
      <w:r w:rsidRPr="00C446F8">
        <w:rPr>
          <w:rFonts w:ascii="Georgia" w:hAnsi="Georgia"/>
          <w:sz w:val="24"/>
          <w:u w:val="single"/>
        </w:rPr>
        <w:t xml:space="preserve"> </w:t>
      </w:r>
      <w:r w:rsidRPr="00C446F8">
        <w:rPr>
          <w:rFonts w:ascii="Georgia" w:hAnsi="Georgia"/>
          <w:sz w:val="24"/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B759B5" w:rsidRPr="00C446F8" w14:paraId="02507487" w14:textId="77777777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1DA1D" w14:textId="77777777" w:rsidR="00B759B5" w:rsidRPr="00C446F8" w:rsidRDefault="009734BA">
            <w:pPr>
              <w:pStyle w:val="spandateswrapperParagraph"/>
              <w:spacing w:line="360" w:lineRule="atLeast"/>
              <w:rPr>
                <w:rStyle w:val="spandateswrapper"/>
                <w:rFonts w:ascii="Georgia" w:hAnsi="Georgia"/>
                <w:szCs w:val="10"/>
              </w:rPr>
            </w:pPr>
            <w:r w:rsidRPr="00C446F8">
              <w:rPr>
                <w:rStyle w:val="span"/>
                <w:rFonts w:ascii="Georgia" w:hAnsi="Georgia"/>
              </w:rPr>
              <w:t>08/2010</w:t>
            </w:r>
            <w:r w:rsidRPr="00C446F8">
              <w:rPr>
                <w:rStyle w:val="spandateswrapper"/>
                <w:rFonts w:ascii="Georgia" w:hAnsi="Georgia"/>
              </w:rPr>
              <w:t xml:space="preserve"> </w:t>
            </w:r>
            <w:r w:rsidRPr="00C446F8">
              <w:rPr>
                <w:rStyle w:val="span"/>
                <w:rFonts w:ascii="Georgia" w:hAnsi="Georgia"/>
              </w:rPr>
              <w:t>to Current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98664" w14:textId="6861C3E6" w:rsidR="00B759B5" w:rsidRPr="00C446F8" w:rsidRDefault="00094FFE">
            <w:pPr>
              <w:pStyle w:val="spandateswrapperParagraph"/>
              <w:spacing w:line="360" w:lineRule="atLeast"/>
              <w:rPr>
                <w:rStyle w:val="span"/>
                <w:rFonts w:ascii="Georgia" w:hAnsi="Georgia"/>
              </w:rPr>
            </w:pPr>
            <w:r w:rsidRPr="00C446F8">
              <w:rPr>
                <w:rStyle w:val="spanjobtitle"/>
                <w:rFonts w:ascii="Georgia" w:hAnsi="Georgia"/>
                <w:b w:val="0"/>
                <w:color w:val="222222"/>
              </w:rPr>
              <w:t xml:space="preserve"> </w:t>
            </w:r>
            <w:r w:rsidR="009734BA" w:rsidRPr="00C446F8">
              <w:rPr>
                <w:rStyle w:val="spanjobtitle"/>
                <w:rFonts w:ascii="Georgia" w:hAnsi="Georgia"/>
                <w:b w:val="0"/>
                <w:color w:val="222222"/>
              </w:rPr>
              <w:t>Nurse</w:t>
            </w:r>
            <w:r w:rsidR="009734BA" w:rsidRPr="00C446F8">
              <w:rPr>
                <w:rStyle w:val="singlecolumnspanpaddedlinenth-child1"/>
                <w:rFonts w:ascii="Georgia" w:hAnsi="Georgia"/>
                <w:color w:val="222222"/>
              </w:rPr>
              <w:t xml:space="preserve"> </w:t>
            </w:r>
          </w:p>
          <w:p w14:paraId="7F358DE7" w14:textId="06D2DAED" w:rsidR="00B759B5" w:rsidRPr="00C446F8" w:rsidRDefault="00094FFE">
            <w:pPr>
              <w:pStyle w:val="spanpaddedline"/>
              <w:spacing w:line="360" w:lineRule="atLeast"/>
              <w:rPr>
                <w:rStyle w:val="divdocumentsinglecolumnCharacter"/>
                <w:rFonts w:ascii="Georgia" w:hAnsi="Georgia"/>
                <w:color w:val="222222"/>
              </w:rPr>
            </w:pPr>
            <w:r w:rsidRPr="00C446F8">
              <w:rPr>
                <w:rStyle w:val="spancompanyname"/>
                <w:rFonts w:ascii="Georgia" w:hAnsi="Georgia"/>
                <w:b w:val="0"/>
                <w:color w:val="222222"/>
              </w:rPr>
              <w:t xml:space="preserve"> </w:t>
            </w:r>
            <w:r w:rsidR="009734BA" w:rsidRPr="00C446F8">
              <w:rPr>
                <w:rStyle w:val="spancompanyname"/>
                <w:rFonts w:ascii="Georgia" w:hAnsi="Georgia"/>
                <w:b w:val="0"/>
                <w:color w:val="222222"/>
              </w:rPr>
              <w:t>Ascension Seton</w:t>
            </w:r>
            <w:r w:rsidR="009734BA" w:rsidRPr="00C446F8">
              <w:rPr>
                <w:rStyle w:val="span"/>
                <w:rFonts w:ascii="Georgia" w:hAnsi="Georgia"/>
                <w:color w:val="222222"/>
              </w:rPr>
              <w:t xml:space="preserve"> – Austin, TX</w:t>
            </w:r>
            <w:r w:rsidR="009734BA" w:rsidRPr="00C446F8">
              <w:rPr>
                <w:rStyle w:val="divdocumentsinglecolumnCharacter"/>
                <w:rFonts w:ascii="Georgia" w:hAnsi="Georgia"/>
                <w:color w:val="222222"/>
              </w:rPr>
              <w:t xml:space="preserve"> </w:t>
            </w:r>
          </w:p>
          <w:p w14:paraId="4491E67B" w14:textId="3605ADD5" w:rsidR="00B759B5" w:rsidRPr="00C446F8" w:rsidRDefault="009734BA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Assess</w:t>
            </w:r>
            <w:r w:rsidR="00F6634E" w:rsidRPr="00C446F8">
              <w:rPr>
                <w:rStyle w:val="span"/>
                <w:rFonts w:ascii="Georgia" w:hAnsi="Georgia"/>
                <w:color w:val="222222"/>
              </w:rPr>
              <w:t>ed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patients to determine their needs and incorporate</w:t>
            </w:r>
            <w:r w:rsidR="00F6634E" w:rsidRPr="00C446F8">
              <w:rPr>
                <w:rStyle w:val="span"/>
                <w:rFonts w:ascii="Georgia" w:hAnsi="Georgia"/>
                <w:color w:val="222222"/>
              </w:rPr>
              <w:t xml:space="preserve">d 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expertise </w:t>
            </w:r>
            <w:r w:rsidR="001F7898">
              <w:rPr>
                <w:rStyle w:val="span"/>
                <w:rFonts w:ascii="Georgia" w:hAnsi="Georgia"/>
                <w:color w:val="222222"/>
              </w:rPr>
              <w:t>by</w:t>
            </w:r>
            <w:r w:rsidR="00EF2851"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="001F7898">
              <w:rPr>
                <w:rStyle w:val="span"/>
                <w:rFonts w:ascii="Georgia" w:hAnsi="Georgia"/>
                <w:color w:val="222222"/>
              </w:rPr>
              <w:t xml:space="preserve">providing </w:t>
            </w:r>
            <w:r w:rsidRPr="00C446F8">
              <w:rPr>
                <w:rStyle w:val="span"/>
                <w:rFonts w:ascii="Georgia" w:hAnsi="Georgia"/>
                <w:color w:val="222222"/>
              </w:rPr>
              <w:t>optimal health</w:t>
            </w:r>
            <w:r w:rsidR="0097275D" w:rsidRPr="00C446F8">
              <w:rPr>
                <w:rStyle w:val="span"/>
                <w:rFonts w:ascii="Georgia" w:hAnsi="Georgia"/>
                <w:color w:val="222222"/>
              </w:rPr>
              <w:t xml:space="preserve">care 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during their </w:t>
            </w:r>
            <w:r w:rsidR="0097275D" w:rsidRPr="00C446F8">
              <w:rPr>
                <w:rStyle w:val="span"/>
                <w:rFonts w:ascii="Georgia" w:hAnsi="Georgia"/>
                <w:color w:val="222222"/>
              </w:rPr>
              <w:t xml:space="preserve">hospital stay from 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admission </w:t>
            </w:r>
            <w:r w:rsidR="001F7898">
              <w:rPr>
                <w:rStyle w:val="span"/>
                <w:rFonts w:ascii="Georgia" w:hAnsi="Georgia"/>
                <w:color w:val="222222"/>
              </w:rPr>
              <w:t>through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discharge.</w:t>
            </w:r>
          </w:p>
          <w:p w14:paraId="2C43D76C" w14:textId="2BC3E1F1" w:rsidR="00B759B5" w:rsidRPr="00C446F8" w:rsidRDefault="009734BA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Incorporate</w:t>
            </w:r>
            <w:r w:rsidR="00FC22FA" w:rsidRPr="00C446F8">
              <w:rPr>
                <w:rStyle w:val="span"/>
                <w:rFonts w:ascii="Georgia" w:hAnsi="Georgia"/>
                <w:color w:val="222222"/>
              </w:rPr>
              <w:t>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multidisciplinary teams</w:t>
            </w:r>
            <w:r w:rsidR="003E2411"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="00EF2851" w:rsidRPr="00C446F8">
              <w:rPr>
                <w:rStyle w:val="span"/>
                <w:rFonts w:ascii="Georgia" w:hAnsi="Georgia"/>
                <w:color w:val="222222"/>
              </w:rPr>
              <w:t xml:space="preserve">required by my patient to ensure their concerns </w:t>
            </w:r>
            <w:r w:rsidR="00FC22FA" w:rsidRPr="00C446F8">
              <w:rPr>
                <w:rStyle w:val="span"/>
                <w:rFonts w:ascii="Georgia" w:hAnsi="Georgia"/>
                <w:color w:val="222222"/>
              </w:rPr>
              <w:t xml:space="preserve">were </w:t>
            </w:r>
            <w:r w:rsidR="00EF2851" w:rsidRPr="00C446F8">
              <w:rPr>
                <w:rStyle w:val="span"/>
                <w:rFonts w:ascii="Georgia" w:hAnsi="Georgia"/>
                <w:color w:val="222222"/>
              </w:rPr>
              <w:t>addressed.</w:t>
            </w:r>
          </w:p>
          <w:p w14:paraId="41AC22CD" w14:textId="4700B2A9" w:rsidR="00B759B5" w:rsidRPr="00C446F8" w:rsidRDefault="009734BA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Customize</w:t>
            </w:r>
            <w:r w:rsidR="00FC22FA" w:rsidRPr="00C446F8">
              <w:rPr>
                <w:rStyle w:val="span"/>
                <w:rFonts w:ascii="Georgia" w:hAnsi="Georgia"/>
                <w:color w:val="222222"/>
              </w:rPr>
              <w:t>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treatment plans and communicate</w:t>
            </w:r>
            <w:r w:rsidR="00FC22FA" w:rsidRPr="00C446F8">
              <w:rPr>
                <w:rStyle w:val="span"/>
                <w:rFonts w:ascii="Georgia" w:hAnsi="Georgia"/>
                <w:color w:val="222222"/>
              </w:rPr>
              <w:t>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with patients about </w:t>
            </w:r>
            <w:r w:rsidR="001F7898">
              <w:rPr>
                <w:rStyle w:val="span"/>
                <w:rFonts w:ascii="Georgia" w:hAnsi="Georgia"/>
                <w:color w:val="222222"/>
              </w:rPr>
              <w:t xml:space="preserve">their </w:t>
            </w:r>
            <w:r w:rsidRPr="00C446F8">
              <w:rPr>
                <w:rStyle w:val="span"/>
                <w:rFonts w:ascii="Georgia" w:hAnsi="Georgia"/>
                <w:color w:val="222222"/>
              </w:rPr>
              <w:t>options, medications and self-management.</w:t>
            </w:r>
          </w:p>
          <w:p w14:paraId="03BFE0C7" w14:textId="3B28FC94" w:rsidR="00B759B5" w:rsidRPr="00C446F8" w:rsidRDefault="009734BA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 xml:space="preserve">I was recognized </w:t>
            </w:r>
            <w:r w:rsidR="001F7898">
              <w:rPr>
                <w:rStyle w:val="span"/>
                <w:rFonts w:ascii="Georgia" w:hAnsi="Georgia"/>
                <w:color w:val="222222"/>
              </w:rPr>
              <w:t>as the most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experienced nurse on the unit.</w:t>
            </w:r>
          </w:p>
          <w:p w14:paraId="731EDEA6" w14:textId="0A556D0D" w:rsidR="00B759B5" w:rsidRPr="00C446F8" w:rsidRDefault="001F7898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>
              <w:rPr>
                <w:rStyle w:val="span"/>
                <w:rFonts w:ascii="Georgia" w:hAnsi="Georgia"/>
                <w:color w:val="222222"/>
              </w:rPr>
              <w:t xml:space="preserve">I was </w:t>
            </w:r>
            <w:r w:rsidR="009734BA" w:rsidRPr="00C446F8">
              <w:rPr>
                <w:rStyle w:val="span"/>
                <w:rFonts w:ascii="Georgia" w:hAnsi="Georgia"/>
                <w:color w:val="222222"/>
              </w:rPr>
              <w:t xml:space="preserve">selected </w:t>
            </w:r>
            <w:r>
              <w:rPr>
                <w:rStyle w:val="span"/>
                <w:rFonts w:ascii="Georgia" w:hAnsi="Georgia"/>
                <w:color w:val="222222"/>
              </w:rPr>
              <w:t>to mentor and train</w:t>
            </w:r>
            <w:r w:rsidR="009734BA" w:rsidRPr="00C446F8">
              <w:rPr>
                <w:rStyle w:val="span"/>
                <w:rFonts w:ascii="Georgia" w:hAnsi="Georgia"/>
                <w:color w:val="222222"/>
              </w:rPr>
              <w:t xml:space="preserve"> over </w:t>
            </w:r>
            <w:r>
              <w:rPr>
                <w:rStyle w:val="span"/>
                <w:rFonts w:ascii="Georgia" w:hAnsi="Georgia"/>
                <w:color w:val="222222"/>
              </w:rPr>
              <w:t>80</w:t>
            </w:r>
            <w:r w:rsidR="009734BA" w:rsidRPr="00C446F8">
              <w:rPr>
                <w:rStyle w:val="span"/>
                <w:rFonts w:ascii="Georgia" w:hAnsi="Georgia"/>
                <w:color w:val="222222"/>
              </w:rPr>
              <w:t xml:space="preserve"> nursing students.</w:t>
            </w:r>
          </w:p>
        </w:tc>
      </w:tr>
    </w:tbl>
    <w:p w14:paraId="63931A02" w14:textId="77777777" w:rsidR="00B759B5" w:rsidRPr="00C446F8" w:rsidRDefault="00B759B5">
      <w:pPr>
        <w:rPr>
          <w:rFonts w:ascii="Georgia" w:hAnsi="Georgia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340"/>
      </w:tblGrid>
      <w:tr w:rsidR="00B759B5" w:rsidRPr="00C446F8" w14:paraId="029A9592" w14:textId="77777777" w:rsidTr="00751B90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1D59BD0F" w14:textId="77777777" w:rsidR="00B759B5" w:rsidRPr="00C446F8" w:rsidRDefault="009734BA">
            <w:pPr>
              <w:pStyle w:val="spandateswrapperParagraph"/>
              <w:spacing w:line="360" w:lineRule="atLeast"/>
              <w:rPr>
                <w:rStyle w:val="spandateswrapper"/>
                <w:rFonts w:ascii="Georgia" w:hAnsi="Georgia"/>
                <w:szCs w:val="10"/>
              </w:rPr>
            </w:pPr>
            <w:r w:rsidRPr="00C446F8">
              <w:rPr>
                <w:rStyle w:val="span"/>
                <w:rFonts w:ascii="Georgia" w:hAnsi="Georgia"/>
              </w:rPr>
              <w:t>05/2011</w:t>
            </w:r>
            <w:r w:rsidRPr="00C446F8">
              <w:rPr>
                <w:rStyle w:val="spandateswrapper"/>
                <w:rFonts w:ascii="Georgia" w:hAnsi="Georgia"/>
              </w:rPr>
              <w:t xml:space="preserve"> </w:t>
            </w:r>
            <w:r w:rsidRPr="00C446F8">
              <w:rPr>
                <w:rStyle w:val="span"/>
                <w:rFonts w:ascii="Georgia" w:hAnsi="Georgia"/>
              </w:rPr>
              <w:t>to 03/2012</w:t>
            </w:r>
          </w:p>
        </w:tc>
        <w:tc>
          <w:tcPr>
            <w:tcW w:w="834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16B6BC5F" w14:textId="77777777" w:rsidR="00B759B5" w:rsidRPr="00C446F8" w:rsidRDefault="009734BA">
            <w:pPr>
              <w:pStyle w:val="spandateswrapperParagraph"/>
              <w:spacing w:line="360" w:lineRule="atLeast"/>
              <w:rPr>
                <w:rStyle w:val="span"/>
                <w:rFonts w:ascii="Georgia" w:hAnsi="Georgia"/>
              </w:rPr>
            </w:pPr>
            <w:r w:rsidRPr="00C446F8">
              <w:rPr>
                <w:rStyle w:val="spanjobtitle"/>
                <w:rFonts w:ascii="Georgia" w:hAnsi="Georgia"/>
                <w:b w:val="0"/>
                <w:color w:val="222222"/>
              </w:rPr>
              <w:t>Nurse</w:t>
            </w:r>
            <w:r w:rsidRPr="00C446F8">
              <w:rPr>
                <w:rStyle w:val="singlecolumnspanpaddedlinenth-child1"/>
                <w:rFonts w:ascii="Georgia" w:hAnsi="Georgia"/>
                <w:color w:val="222222"/>
              </w:rPr>
              <w:t xml:space="preserve"> </w:t>
            </w:r>
          </w:p>
          <w:p w14:paraId="7B654CC5" w14:textId="77777777" w:rsidR="00B759B5" w:rsidRPr="00C446F8" w:rsidRDefault="009734BA">
            <w:pPr>
              <w:pStyle w:val="spanpaddedline"/>
              <w:spacing w:line="360" w:lineRule="atLeast"/>
              <w:rPr>
                <w:rStyle w:val="divdocumentsinglecolumnCharacter"/>
                <w:rFonts w:ascii="Georgia" w:hAnsi="Georgia"/>
                <w:color w:val="222222"/>
              </w:rPr>
            </w:pPr>
            <w:r w:rsidRPr="00C446F8">
              <w:rPr>
                <w:rStyle w:val="spancompanyname"/>
                <w:rFonts w:ascii="Georgia" w:hAnsi="Georgia"/>
                <w:b w:val="0"/>
                <w:color w:val="222222"/>
              </w:rPr>
              <w:t>Precision Pain Consultants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– Austin, TX</w:t>
            </w:r>
            <w:r w:rsidRPr="00C446F8">
              <w:rPr>
                <w:rStyle w:val="divdocumentsinglecolumnCharacter"/>
                <w:rFonts w:ascii="Georgia" w:hAnsi="Georgia"/>
                <w:color w:val="222222"/>
              </w:rPr>
              <w:t xml:space="preserve"> </w:t>
            </w:r>
          </w:p>
          <w:p w14:paraId="783F0D9C" w14:textId="4F5BFF23" w:rsidR="00B759B5" w:rsidRPr="00C446F8" w:rsidRDefault="009734BA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Educate</w:t>
            </w:r>
            <w:r w:rsidR="00751B90" w:rsidRPr="00C446F8">
              <w:rPr>
                <w:rStyle w:val="span"/>
                <w:rFonts w:ascii="Georgia" w:hAnsi="Georgia"/>
                <w:color w:val="222222"/>
              </w:rPr>
              <w:t>d</w:t>
            </w:r>
            <w:r w:rsidR="00F6634E"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and prepared patients for </w:t>
            </w:r>
            <w:r w:rsidR="00751B90" w:rsidRPr="00C446F8">
              <w:rPr>
                <w:rStyle w:val="span"/>
                <w:rFonts w:ascii="Georgia" w:hAnsi="Georgia"/>
                <w:color w:val="222222"/>
              </w:rPr>
              <w:t xml:space="preserve">various </w:t>
            </w:r>
            <w:r w:rsidRPr="00C446F8">
              <w:rPr>
                <w:rStyle w:val="span"/>
                <w:rFonts w:ascii="Georgia" w:hAnsi="Georgia"/>
                <w:color w:val="222222"/>
              </w:rPr>
              <w:t>spinal procedures.</w:t>
            </w:r>
          </w:p>
          <w:p w14:paraId="25FA172E" w14:textId="43BCDA11" w:rsidR="00B759B5" w:rsidRPr="00C446F8" w:rsidRDefault="009734BA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Established IV access with expertise and precision...</w:t>
            </w:r>
            <w:r w:rsidR="00751B90" w:rsidRPr="00C446F8">
              <w:rPr>
                <w:rStyle w:val="span"/>
                <w:rFonts w:ascii="Georgia" w:hAnsi="Georgia"/>
                <w:color w:val="222222"/>
              </w:rPr>
              <w:t>I started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IVs</w:t>
            </w:r>
            <w:r w:rsidR="001F789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="00EF2851" w:rsidRPr="00C446F8">
              <w:rPr>
                <w:rStyle w:val="span"/>
                <w:rFonts w:ascii="Georgia" w:hAnsi="Georgia"/>
                <w:color w:val="222222"/>
              </w:rPr>
              <w:t xml:space="preserve">that 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anesthesia </w:t>
            </w:r>
            <w:r w:rsidR="00332AA8">
              <w:rPr>
                <w:rStyle w:val="span"/>
                <w:rFonts w:ascii="Georgia" w:hAnsi="Georgia"/>
                <w:color w:val="222222"/>
              </w:rPr>
              <w:t>could not access.</w:t>
            </w:r>
          </w:p>
          <w:p w14:paraId="0657FCC8" w14:textId="535BB254" w:rsidR="00B759B5" w:rsidRPr="00C446F8" w:rsidRDefault="009734BA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Monitor</w:t>
            </w:r>
            <w:r w:rsidR="00A047E0" w:rsidRPr="00C446F8">
              <w:rPr>
                <w:rStyle w:val="span"/>
                <w:rFonts w:ascii="Georgia" w:hAnsi="Georgia"/>
                <w:color w:val="222222"/>
              </w:rPr>
              <w:t>ed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patients during</w:t>
            </w:r>
            <w:r w:rsidR="00A047E0"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Pr="00C446F8">
              <w:rPr>
                <w:rStyle w:val="span"/>
                <w:rFonts w:ascii="Georgia" w:hAnsi="Georgia"/>
                <w:color w:val="222222"/>
              </w:rPr>
              <w:t>procedure</w:t>
            </w:r>
            <w:r w:rsidR="00A047E0" w:rsidRPr="00C446F8">
              <w:rPr>
                <w:rStyle w:val="span"/>
                <w:rFonts w:ascii="Georgia" w:hAnsi="Georgia"/>
                <w:color w:val="222222"/>
              </w:rPr>
              <w:t>s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="00A047E0" w:rsidRPr="00C446F8">
              <w:rPr>
                <w:rStyle w:val="span"/>
                <w:rFonts w:ascii="Georgia" w:hAnsi="Georgia"/>
                <w:color w:val="222222"/>
              </w:rPr>
              <w:t>and ensured their safety</w:t>
            </w:r>
            <w:r w:rsidR="00332AA8">
              <w:rPr>
                <w:rStyle w:val="span"/>
                <w:rFonts w:ascii="Georgia" w:hAnsi="Georgia"/>
                <w:color w:val="222222"/>
              </w:rPr>
              <w:t>.</w:t>
            </w:r>
          </w:p>
          <w:p w14:paraId="7889398D" w14:textId="25DB9BB6" w:rsidR="00B759B5" w:rsidRPr="00C446F8" w:rsidRDefault="009734BA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Recover</w:t>
            </w:r>
            <w:r w:rsidR="00A047E0" w:rsidRPr="00C446F8">
              <w:rPr>
                <w:rStyle w:val="span"/>
                <w:rFonts w:ascii="Georgia" w:hAnsi="Georgia"/>
                <w:color w:val="222222"/>
              </w:rPr>
              <w:t>ed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patients </w:t>
            </w:r>
            <w:r w:rsidR="00332AA8">
              <w:rPr>
                <w:rStyle w:val="span"/>
                <w:rFonts w:ascii="Georgia" w:hAnsi="Georgia"/>
                <w:color w:val="222222"/>
              </w:rPr>
              <w:t>post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procedure and </w:t>
            </w:r>
            <w:r w:rsidR="00EF2851" w:rsidRPr="00C446F8">
              <w:rPr>
                <w:rStyle w:val="span"/>
                <w:rFonts w:ascii="Georgia" w:hAnsi="Georgia"/>
                <w:color w:val="222222"/>
              </w:rPr>
              <w:t>educate</w:t>
            </w:r>
            <w:r w:rsidR="00A047E0" w:rsidRPr="00C446F8">
              <w:rPr>
                <w:rStyle w:val="span"/>
                <w:rFonts w:ascii="Georgia" w:hAnsi="Georgia"/>
                <w:color w:val="222222"/>
              </w:rPr>
              <w:t>d</w:t>
            </w:r>
            <w:r w:rsidR="00EF2851" w:rsidRPr="00C446F8">
              <w:rPr>
                <w:rStyle w:val="span"/>
                <w:rFonts w:ascii="Georgia" w:hAnsi="Georgia"/>
                <w:color w:val="222222"/>
              </w:rPr>
              <w:t xml:space="preserve"> them </w:t>
            </w:r>
            <w:r w:rsidR="00A047E0" w:rsidRPr="00C446F8">
              <w:rPr>
                <w:rStyle w:val="span"/>
                <w:rFonts w:ascii="Georgia" w:hAnsi="Georgia"/>
                <w:color w:val="222222"/>
              </w:rPr>
              <w:t>about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discharge</w:t>
            </w:r>
            <w:r w:rsidR="00332AA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="00332AA8" w:rsidRPr="00C446F8">
              <w:rPr>
                <w:rStyle w:val="span"/>
                <w:rFonts w:ascii="Georgia" w:hAnsi="Georgia"/>
                <w:color w:val="222222"/>
              </w:rPr>
              <w:t>instructions</w:t>
            </w:r>
            <w:r w:rsidRPr="00C446F8">
              <w:rPr>
                <w:rStyle w:val="span"/>
                <w:rFonts w:ascii="Georgia" w:hAnsi="Georgia"/>
                <w:color w:val="222222"/>
              </w:rPr>
              <w:t>.</w:t>
            </w:r>
          </w:p>
          <w:p w14:paraId="4371DF91" w14:textId="6862D85C" w:rsidR="00B759B5" w:rsidRPr="00C446F8" w:rsidRDefault="009734BA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="00332AA8">
              <w:rPr>
                <w:rStyle w:val="span"/>
                <w:rFonts w:ascii="Georgia" w:hAnsi="Georgia"/>
                <w:color w:val="222222"/>
              </w:rPr>
              <w:t xml:space="preserve">Assisted over 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200 patients </w:t>
            </w:r>
            <w:r w:rsidR="00332AA8">
              <w:rPr>
                <w:rStyle w:val="span"/>
                <w:rFonts w:ascii="Georgia" w:hAnsi="Georgia"/>
                <w:color w:val="222222"/>
              </w:rPr>
              <w:t>to enjoy a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pain free lifestyle.</w:t>
            </w:r>
          </w:p>
        </w:tc>
      </w:tr>
    </w:tbl>
    <w:p w14:paraId="7F68B7FC" w14:textId="77777777" w:rsidR="00B759B5" w:rsidRPr="00C446F8" w:rsidRDefault="00B759B5">
      <w:pPr>
        <w:rPr>
          <w:rFonts w:ascii="Georgia" w:hAnsi="Georgia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B759B5" w:rsidRPr="00C446F8" w14:paraId="09D32B59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235B7637" w14:textId="7A83ED01" w:rsidR="00094FFE" w:rsidRPr="00C446F8" w:rsidRDefault="00094FFE">
            <w:pPr>
              <w:pStyle w:val="spandateswrapperParagraph"/>
              <w:spacing w:line="360" w:lineRule="atLeast"/>
              <w:rPr>
                <w:rStyle w:val="span"/>
                <w:rFonts w:ascii="Georgia" w:hAnsi="Georgia"/>
              </w:rPr>
            </w:pPr>
          </w:p>
          <w:p w14:paraId="3228324E" w14:textId="77777777" w:rsidR="00094FFE" w:rsidRPr="00C446F8" w:rsidRDefault="00094FFE">
            <w:pPr>
              <w:pStyle w:val="spandateswrapperParagraph"/>
              <w:spacing w:line="360" w:lineRule="atLeast"/>
              <w:rPr>
                <w:rStyle w:val="span"/>
                <w:rFonts w:ascii="Georgia" w:hAnsi="Georgia"/>
              </w:rPr>
            </w:pPr>
          </w:p>
          <w:p w14:paraId="6F67365B" w14:textId="02876E5B" w:rsidR="00B759B5" w:rsidRPr="00C446F8" w:rsidRDefault="007577F9">
            <w:pPr>
              <w:pStyle w:val="spandateswrapperParagraph"/>
              <w:spacing w:line="360" w:lineRule="atLeast"/>
              <w:rPr>
                <w:rStyle w:val="spandateswrapper"/>
                <w:rFonts w:ascii="Georgia" w:hAnsi="Georgia"/>
                <w:szCs w:val="10"/>
              </w:rPr>
            </w:pPr>
            <w:r w:rsidRPr="00C446F8">
              <w:rPr>
                <w:rStyle w:val="span"/>
                <w:rFonts w:ascii="Georgia" w:hAnsi="Georgia"/>
              </w:rPr>
              <w:t>09</w:t>
            </w:r>
            <w:r w:rsidR="009734BA" w:rsidRPr="00C446F8">
              <w:rPr>
                <w:rStyle w:val="span"/>
                <w:rFonts w:ascii="Georgia" w:hAnsi="Georgia"/>
              </w:rPr>
              <w:t>/2009</w:t>
            </w:r>
            <w:r w:rsidR="009734BA" w:rsidRPr="00C446F8">
              <w:rPr>
                <w:rStyle w:val="spandateswrapper"/>
                <w:rFonts w:ascii="Georgia" w:hAnsi="Georgia"/>
              </w:rPr>
              <w:t xml:space="preserve"> </w:t>
            </w:r>
            <w:r w:rsidR="009734BA" w:rsidRPr="00C446F8">
              <w:rPr>
                <w:rStyle w:val="span"/>
                <w:rFonts w:ascii="Georgia" w:hAnsi="Georgia"/>
              </w:rPr>
              <w:t>to 07/2010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1E20BD0" w14:textId="77777777" w:rsidR="00094FFE" w:rsidRPr="00C446F8" w:rsidRDefault="00094FFE">
            <w:pPr>
              <w:pStyle w:val="spandateswrapperParagraph"/>
              <w:spacing w:line="360" w:lineRule="atLeast"/>
              <w:rPr>
                <w:rStyle w:val="spanjobtitle"/>
                <w:rFonts w:ascii="Georgia" w:hAnsi="Georgia"/>
                <w:b w:val="0"/>
                <w:color w:val="222222"/>
              </w:rPr>
            </w:pPr>
          </w:p>
          <w:p w14:paraId="659D42E8" w14:textId="07EC2154" w:rsidR="00B759B5" w:rsidRPr="00C446F8" w:rsidRDefault="00094FFE">
            <w:pPr>
              <w:pStyle w:val="spandateswrapperParagraph"/>
              <w:spacing w:line="360" w:lineRule="atLeast"/>
              <w:rPr>
                <w:rStyle w:val="span"/>
                <w:rFonts w:ascii="Georgia" w:hAnsi="Georgia"/>
              </w:rPr>
            </w:pPr>
            <w:r w:rsidRPr="00C446F8">
              <w:rPr>
                <w:rStyle w:val="spanjobtitle"/>
                <w:rFonts w:ascii="Georgia" w:hAnsi="Georgia"/>
                <w:b w:val="0"/>
                <w:color w:val="222222"/>
              </w:rPr>
              <w:t xml:space="preserve"> </w:t>
            </w:r>
            <w:r w:rsidR="009734BA" w:rsidRPr="00C446F8">
              <w:rPr>
                <w:rStyle w:val="spanjobtitle"/>
                <w:rFonts w:ascii="Georgia" w:hAnsi="Georgia"/>
                <w:b w:val="0"/>
                <w:color w:val="222222"/>
              </w:rPr>
              <w:t>Nurse</w:t>
            </w:r>
            <w:r w:rsidR="009734BA" w:rsidRPr="00C446F8">
              <w:rPr>
                <w:rStyle w:val="singlecolumnspanpaddedlinenth-child1"/>
                <w:rFonts w:ascii="Georgia" w:hAnsi="Georgia"/>
                <w:color w:val="222222"/>
              </w:rPr>
              <w:t xml:space="preserve"> </w:t>
            </w:r>
          </w:p>
          <w:p w14:paraId="5D1CB63D" w14:textId="77777777" w:rsidR="00B759B5" w:rsidRPr="00C446F8" w:rsidRDefault="009734BA">
            <w:pPr>
              <w:pStyle w:val="spanpaddedline"/>
              <w:spacing w:line="360" w:lineRule="atLeast"/>
              <w:rPr>
                <w:rStyle w:val="divdocumentsinglecolumnCharacter"/>
                <w:rFonts w:ascii="Georgia" w:hAnsi="Georgia"/>
                <w:color w:val="222222"/>
              </w:rPr>
            </w:pPr>
            <w:r w:rsidRPr="00C446F8">
              <w:rPr>
                <w:rStyle w:val="spancompanyname"/>
                <w:rFonts w:ascii="Georgia" w:hAnsi="Georgia"/>
                <w:b w:val="0"/>
                <w:color w:val="222222"/>
              </w:rPr>
              <w:t>All About Staffing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– Austin, TX</w:t>
            </w:r>
            <w:r w:rsidRPr="00C446F8">
              <w:rPr>
                <w:rStyle w:val="divdocumentsinglecolumnCharacter"/>
                <w:rFonts w:ascii="Georgia" w:hAnsi="Georgia"/>
                <w:color w:val="222222"/>
              </w:rPr>
              <w:t xml:space="preserve"> </w:t>
            </w:r>
          </w:p>
          <w:p w14:paraId="31883AF2" w14:textId="66E0D985" w:rsidR="00B759B5" w:rsidRPr="00C446F8" w:rsidRDefault="009734BA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Educate</w:t>
            </w:r>
            <w:r w:rsidR="00436E26" w:rsidRPr="00C446F8">
              <w:rPr>
                <w:rStyle w:val="span"/>
                <w:rFonts w:ascii="Georgia" w:hAnsi="Georgia"/>
                <w:color w:val="222222"/>
              </w:rPr>
              <w:t>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patients and families on their</w:t>
            </w:r>
            <w:r w:rsidR="00436E26"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Pr="00C446F8">
              <w:rPr>
                <w:rStyle w:val="span"/>
                <w:rFonts w:ascii="Georgia" w:hAnsi="Georgia"/>
                <w:color w:val="222222"/>
              </w:rPr>
              <w:t>diagnosis and medical condition and ma</w:t>
            </w:r>
            <w:r w:rsidR="00436E26" w:rsidRPr="00C446F8">
              <w:rPr>
                <w:rStyle w:val="span"/>
                <w:rFonts w:ascii="Georgia" w:hAnsi="Georgia"/>
                <w:color w:val="222222"/>
              </w:rPr>
              <w:t xml:space="preserve">de </w:t>
            </w:r>
            <w:r w:rsidRPr="00C446F8">
              <w:rPr>
                <w:rStyle w:val="span"/>
                <w:rFonts w:ascii="Georgia" w:hAnsi="Georgia"/>
                <w:color w:val="222222"/>
              </w:rPr>
              <w:t>recommendations on treatment and management of their health.</w:t>
            </w:r>
          </w:p>
          <w:p w14:paraId="524A2842" w14:textId="0AFDB4FC" w:rsidR="00B759B5" w:rsidRPr="00C446F8" w:rsidRDefault="009734BA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Remain</w:t>
            </w:r>
            <w:r w:rsidR="003656E9" w:rsidRPr="00C446F8">
              <w:rPr>
                <w:rStyle w:val="span"/>
                <w:rFonts w:ascii="Georgia" w:hAnsi="Georgia"/>
                <w:color w:val="222222"/>
              </w:rPr>
              <w:t>ed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calm during high-stress</w:t>
            </w:r>
            <w:r w:rsidR="003656E9" w:rsidRPr="00C446F8">
              <w:rPr>
                <w:rStyle w:val="span"/>
                <w:rFonts w:ascii="Georgia" w:hAnsi="Georgia"/>
                <w:color w:val="222222"/>
              </w:rPr>
              <w:t xml:space="preserve"> and </w:t>
            </w:r>
            <w:r w:rsidRPr="00C446F8">
              <w:rPr>
                <w:rStyle w:val="span"/>
                <w:rFonts w:ascii="Georgia" w:hAnsi="Georgia"/>
                <w:color w:val="222222"/>
              </w:rPr>
              <w:t>critical situations that involve</w:t>
            </w:r>
            <w:r w:rsidR="003656E9" w:rsidRPr="00C446F8">
              <w:rPr>
                <w:rStyle w:val="span"/>
                <w:rFonts w:ascii="Georgia" w:hAnsi="Georgia"/>
                <w:color w:val="222222"/>
              </w:rPr>
              <w:t>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saving someone’s life.</w:t>
            </w:r>
          </w:p>
          <w:p w14:paraId="01F75DB9" w14:textId="12C4CF16" w:rsidR="00B759B5" w:rsidRPr="00C446F8" w:rsidRDefault="009734BA">
            <w:pPr>
              <w:pStyle w:val="ulli"/>
              <w:numPr>
                <w:ilvl w:val="0"/>
                <w:numId w:val="5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Demonstrate</w:t>
            </w:r>
            <w:r w:rsidR="003656E9" w:rsidRPr="00C446F8">
              <w:rPr>
                <w:rStyle w:val="span"/>
                <w:rFonts w:ascii="Georgia" w:hAnsi="Georgia"/>
                <w:color w:val="222222"/>
              </w:rPr>
              <w:t xml:space="preserve">d 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problem solving skills and ability </w:t>
            </w:r>
            <w:r w:rsidR="003656E9" w:rsidRPr="00C446F8">
              <w:rPr>
                <w:rStyle w:val="span"/>
                <w:rFonts w:ascii="Georgia" w:hAnsi="Georgia"/>
                <w:color w:val="222222"/>
              </w:rPr>
              <w:t xml:space="preserve">to provide 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solutions to help patients </w:t>
            </w:r>
            <w:r w:rsidR="005C6528" w:rsidRPr="00C446F8">
              <w:rPr>
                <w:rStyle w:val="span"/>
                <w:rFonts w:ascii="Georgia" w:hAnsi="Georgia"/>
                <w:color w:val="222222"/>
              </w:rPr>
              <w:t xml:space="preserve">optimize </w:t>
            </w:r>
            <w:r w:rsidRPr="00C446F8">
              <w:rPr>
                <w:rStyle w:val="span"/>
                <w:rFonts w:ascii="Georgia" w:hAnsi="Georgia"/>
                <w:color w:val="222222"/>
              </w:rPr>
              <w:t>their health.</w:t>
            </w:r>
          </w:p>
        </w:tc>
      </w:tr>
    </w:tbl>
    <w:p w14:paraId="05329E19" w14:textId="77777777" w:rsidR="00B759B5" w:rsidRPr="00C446F8" w:rsidRDefault="00B759B5">
      <w:pPr>
        <w:rPr>
          <w:rFonts w:ascii="Georgia" w:hAnsi="Georgia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B759B5" w:rsidRPr="00C446F8" w14:paraId="57B5B6F4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01E7E85D" w14:textId="77777777" w:rsidR="00B759B5" w:rsidRPr="00C446F8" w:rsidRDefault="009734BA">
            <w:pPr>
              <w:pStyle w:val="spandateswrapperParagraph"/>
              <w:spacing w:line="360" w:lineRule="atLeast"/>
              <w:rPr>
                <w:rStyle w:val="spandateswrapper"/>
                <w:rFonts w:ascii="Georgia" w:hAnsi="Georgia"/>
                <w:szCs w:val="10"/>
              </w:rPr>
            </w:pPr>
            <w:r w:rsidRPr="00C446F8">
              <w:rPr>
                <w:rStyle w:val="span"/>
                <w:rFonts w:ascii="Georgia" w:hAnsi="Georgia"/>
              </w:rPr>
              <w:t>03/2008</w:t>
            </w:r>
            <w:r w:rsidRPr="00C446F8">
              <w:rPr>
                <w:rStyle w:val="spandateswrapper"/>
                <w:rFonts w:ascii="Georgia" w:hAnsi="Georgia"/>
              </w:rPr>
              <w:t xml:space="preserve"> </w:t>
            </w:r>
            <w:r w:rsidRPr="00C446F8">
              <w:rPr>
                <w:rStyle w:val="span"/>
                <w:rFonts w:ascii="Georgia" w:hAnsi="Georgia"/>
              </w:rPr>
              <w:t>to 12/2008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38C9E05A" w14:textId="77777777" w:rsidR="00B759B5" w:rsidRPr="00C446F8" w:rsidRDefault="009734BA">
            <w:pPr>
              <w:pStyle w:val="spandateswrapperParagraph"/>
              <w:spacing w:line="360" w:lineRule="atLeast"/>
              <w:rPr>
                <w:rStyle w:val="span"/>
                <w:rFonts w:ascii="Georgia" w:hAnsi="Georgia"/>
              </w:rPr>
            </w:pPr>
            <w:r w:rsidRPr="00C446F8">
              <w:rPr>
                <w:rStyle w:val="spanjobtitle"/>
                <w:rFonts w:ascii="Georgia" w:hAnsi="Georgia"/>
                <w:b w:val="0"/>
                <w:color w:val="222222"/>
              </w:rPr>
              <w:t>Nurse</w:t>
            </w:r>
            <w:r w:rsidRPr="00C446F8">
              <w:rPr>
                <w:rStyle w:val="singlecolumnspanpaddedlinenth-child1"/>
                <w:rFonts w:ascii="Georgia" w:hAnsi="Georgia"/>
                <w:color w:val="222222"/>
              </w:rPr>
              <w:t xml:space="preserve"> </w:t>
            </w:r>
          </w:p>
          <w:p w14:paraId="33B0A1D9" w14:textId="77777777" w:rsidR="00B759B5" w:rsidRPr="00C446F8" w:rsidRDefault="009734BA">
            <w:pPr>
              <w:pStyle w:val="spanpaddedline"/>
              <w:spacing w:line="360" w:lineRule="atLeast"/>
              <w:rPr>
                <w:rStyle w:val="divdocumentsinglecolumnCharacter"/>
                <w:rFonts w:ascii="Georgia" w:hAnsi="Georgia"/>
                <w:color w:val="222222"/>
              </w:rPr>
            </w:pPr>
            <w:r w:rsidRPr="00C446F8">
              <w:rPr>
                <w:rStyle w:val="spancompanyname"/>
                <w:rFonts w:ascii="Georgia" w:hAnsi="Georgia"/>
                <w:b w:val="0"/>
                <w:color w:val="222222"/>
              </w:rPr>
              <w:t>Doctor's Hospital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– Columbus, GA</w:t>
            </w:r>
            <w:r w:rsidRPr="00C446F8">
              <w:rPr>
                <w:rStyle w:val="divdocumentsinglecolumnCharacter"/>
                <w:rFonts w:ascii="Georgia" w:hAnsi="Georgia"/>
                <w:color w:val="222222"/>
              </w:rPr>
              <w:t xml:space="preserve"> </w:t>
            </w:r>
          </w:p>
          <w:p w14:paraId="1A3DD621" w14:textId="6530D6F2" w:rsidR="00B759B5" w:rsidRPr="00C446F8" w:rsidRDefault="009734BA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Assist</w:t>
            </w:r>
            <w:r w:rsidR="005C6528" w:rsidRPr="00C446F8">
              <w:rPr>
                <w:rStyle w:val="span"/>
                <w:rFonts w:ascii="Georgia" w:hAnsi="Georgia"/>
                <w:color w:val="222222"/>
              </w:rPr>
              <w:t>ed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patients with </w:t>
            </w:r>
            <w:r w:rsidR="005C6528" w:rsidRPr="00C446F8">
              <w:rPr>
                <w:rStyle w:val="span"/>
                <w:rFonts w:ascii="Georgia" w:hAnsi="Georgia"/>
                <w:color w:val="222222"/>
              </w:rPr>
              <w:t xml:space="preserve">necessary </w:t>
            </w:r>
            <w:r w:rsidR="003215B1" w:rsidRPr="00C446F8">
              <w:rPr>
                <w:rStyle w:val="span"/>
                <w:rFonts w:ascii="Georgia" w:hAnsi="Georgia"/>
                <w:color w:val="222222"/>
              </w:rPr>
              <w:t>preoperative</w:t>
            </w:r>
            <w:r w:rsidR="005C6528" w:rsidRPr="00C446F8">
              <w:rPr>
                <w:rStyle w:val="span"/>
                <w:rFonts w:ascii="Georgia" w:hAnsi="Georgia"/>
                <w:color w:val="222222"/>
              </w:rPr>
              <w:t xml:space="preserve"> tests and paperwork required for their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surgery.</w:t>
            </w:r>
          </w:p>
          <w:p w14:paraId="514C70BA" w14:textId="199E6F34" w:rsidR="00B759B5" w:rsidRPr="00C446F8" w:rsidRDefault="009734BA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Recover</w:t>
            </w:r>
            <w:r w:rsidR="005C6528" w:rsidRPr="00C446F8">
              <w:rPr>
                <w:rStyle w:val="span"/>
                <w:rFonts w:ascii="Georgia" w:hAnsi="Georgia"/>
                <w:color w:val="222222"/>
              </w:rPr>
              <w:t>ed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patient</w:t>
            </w:r>
            <w:r w:rsidR="005C6528" w:rsidRPr="00C446F8">
              <w:rPr>
                <w:rStyle w:val="span"/>
                <w:rFonts w:ascii="Georgia" w:hAnsi="Georgia"/>
                <w:color w:val="222222"/>
              </w:rPr>
              <w:t>s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="003215B1" w:rsidRPr="00C446F8">
              <w:rPr>
                <w:rStyle w:val="span"/>
                <w:rFonts w:ascii="Georgia" w:hAnsi="Georgia"/>
                <w:color w:val="222222"/>
              </w:rPr>
              <w:t>during the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="00C40F9D" w:rsidRPr="00C446F8">
              <w:rPr>
                <w:rStyle w:val="span"/>
                <w:rFonts w:ascii="Georgia" w:hAnsi="Georgia"/>
                <w:color w:val="222222"/>
              </w:rPr>
              <w:t>post-operative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phase.</w:t>
            </w:r>
          </w:p>
          <w:p w14:paraId="7C8D6702" w14:textId="450EC6F6" w:rsidR="00B759B5" w:rsidRPr="00C446F8" w:rsidRDefault="009734BA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Provide</w:t>
            </w:r>
            <w:r w:rsidR="003215B1" w:rsidRPr="00C446F8">
              <w:rPr>
                <w:rStyle w:val="span"/>
                <w:rFonts w:ascii="Georgia" w:hAnsi="Georgia"/>
                <w:color w:val="222222"/>
              </w:rPr>
              <w:t>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="00C40F9D" w:rsidRPr="00C446F8">
              <w:rPr>
                <w:rStyle w:val="span"/>
                <w:rFonts w:ascii="Georgia" w:hAnsi="Georgia"/>
                <w:color w:val="222222"/>
              </w:rPr>
              <w:t>post-operative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instructions</w:t>
            </w:r>
            <w:r w:rsidR="00BE37EF">
              <w:rPr>
                <w:rStyle w:val="span"/>
                <w:rFonts w:ascii="Georgia" w:hAnsi="Georgia"/>
                <w:color w:val="222222"/>
              </w:rPr>
              <w:t xml:space="preserve"> for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="00BA3A98" w:rsidRPr="00C446F8">
              <w:rPr>
                <w:rStyle w:val="span"/>
                <w:rFonts w:ascii="Georgia" w:hAnsi="Georgia"/>
                <w:color w:val="222222"/>
              </w:rPr>
              <w:t>my</w:t>
            </w:r>
            <w:r w:rsidR="003215B1" w:rsidRPr="00C446F8">
              <w:rPr>
                <w:rStyle w:val="span"/>
                <w:rFonts w:ascii="Georgia" w:hAnsi="Georgia"/>
                <w:color w:val="222222"/>
              </w:rPr>
              <w:t xml:space="preserve"> patient and their family </w:t>
            </w:r>
            <w:r w:rsidR="00BE37EF">
              <w:rPr>
                <w:rStyle w:val="span"/>
                <w:rFonts w:ascii="Georgia" w:hAnsi="Georgia"/>
                <w:color w:val="222222"/>
              </w:rPr>
              <w:t>to ensure a safe discharge home</w:t>
            </w:r>
            <w:r w:rsidR="003215B1" w:rsidRPr="00C446F8">
              <w:rPr>
                <w:rStyle w:val="span"/>
                <w:rFonts w:ascii="Georgia" w:hAnsi="Georgia"/>
                <w:color w:val="222222"/>
              </w:rPr>
              <w:t xml:space="preserve"> and an optimal recovery.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</w:p>
        </w:tc>
      </w:tr>
    </w:tbl>
    <w:p w14:paraId="713898F6" w14:textId="77777777" w:rsidR="00B759B5" w:rsidRPr="00C446F8" w:rsidRDefault="00B759B5">
      <w:pPr>
        <w:rPr>
          <w:rFonts w:ascii="Georgia" w:hAnsi="Georgia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B759B5" w:rsidRPr="00C446F8" w14:paraId="20C6EC39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23510BE8" w14:textId="77777777" w:rsidR="00B759B5" w:rsidRPr="00C446F8" w:rsidRDefault="009734BA">
            <w:pPr>
              <w:pStyle w:val="spandateswrapperParagraph"/>
              <w:spacing w:line="360" w:lineRule="atLeast"/>
              <w:rPr>
                <w:rStyle w:val="spandateswrapper"/>
                <w:rFonts w:ascii="Georgia" w:hAnsi="Georgia"/>
                <w:szCs w:val="10"/>
              </w:rPr>
            </w:pPr>
            <w:r w:rsidRPr="00C446F8">
              <w:rPr>
                <w:rStyle w:val="span"/>
                <w:rFonts w:ascii="Georgia" w:hAnsi="Georgia"/>
              </w:rPr>
              <w:t>05/2006</w:t>
            </w:r>
            <w:r w:rsidRPr="00C446F8">
              <w:rPr>
                <w:rStyle w:val="spandateswrapper"/>
                <w:rFonts w:ascii="Georgia" w:hAnsi="Georgia"/>
              </w:rPr>
              <w:t xml:space="preserve"> </w:t>
            </w:r>
            <w:r w:rsidRPr="00C446F8">
              <w:rPr>
                <w:rStyle w:val="span"/>
                <w:rFonts w:ascii="Georgia" w:hAnsi="Georgia"/>
              </w:rPr>
              <w:t>to 12/2007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742848A" w14:textId="77777777" w:rsidR="00B759B5" w:rsidRPr="00C446F8" w:rsidRDefault="009734BA">
            <w:pPr>
              <w:pStyle w:val="spandateswrapperParagraph"/>
              <w:spacing w:line="360" w:lineRule="atLeast"/>
              <w:rPr>
                <w:rStyle w:val="span"/>
                <w:rFonts w:ascii="Georgia" w:hAnsi="Georgia"/>
              </w:rPr>
            </w:pPr>
            <w:r w:rsidRPr="00C446F8">
              <w:rPr>
                <w:rStyle w:val="spanjobtitle"/>
                <w:rFonts w:ascii="Georgia" w:hAnsi="Georgia"/>
                <w:b w:val="0"/>
                <w:color w:val="222222"/>
              </w:rPr>
              <w:t>Nurse</w:t>
            </w:r>
            <w:r w:rsidRPr="00C446F8">
              <w:rPr>
                <w:rStyle w:val="singlecolumnspanpaddedlinenth-child1"/>
                <w:rFonts w:ascii="Georgia" w:hAnsi="Georgia"/>
                <w:color w:val="222222"/>
              </w:rPr>
              <w:t xml:space="preserve"> </w:t>
            </w:r>
          </w:p>
          <w:p w14:paraId="4DE3AA5A" w14:textId="77777777" w:rsidR="00B759B5" w:rsidRPr="00C446F8" w:rsidRDefault="009734BA">
            <w:pPr>
              <w:pStyle w:val="spanpaddedline"/>
              <w:spacing w:line="360" w:lineRule="atLeast"/>
              <w:rPr>
                <w:rStyle w:val="divdocumentsinglecolumnCharacter"/>
                <w:rFonts w:ascii="Georgia" w:hAnsi="Georgia"/>
                <w:color w:val="222222"/>
              </w:rPr>
            </w:pPr>
            <w:r w:rsidRPr="00C446F8">
              <w:rPr>
                <w:rStyle w:val="spancompanyname"/>
                <w:rFonts w:ascii="Georgia" w:hAnsi="Georgia"/>
                <w:b w:val="0"/>
                <w:color w:val="222222"/>
              </w:rPr>
              <w:t>Scott &amp; White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– Temple, TX</w:t>
            </w:r>
            <w:r w:rsidRPr="00C446F8">
              <w:rPr>
                <w:rStyle w:val="divdocumentsinglecolumnCharacter"/>
                <w:rFonts w:ascii="Georgia" w:hAnsi="Georgia"/>
                <w:color w:val="222222"/>
              </w:rPr>
              <w:t xml:space="preserve"> </w:t>
            </w:r>
          </w:p>
          <w:p w14:paraId="320B213A" w14:textId="39B2826E" w:rsidR="00B759B5" w:rsidRPr="00C446F8" w:rsidRDefault="009734BA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 xml:space="preserve">Coordinated care </w:t>
            </w:r>
            <w:r w:rsidR="00BA3A98" w:rsidRPr="00C446F8">
              <w:rPr>
                <w:rStyle w:val="span"/>
                <w:rFonts w:ascii="Georgia" w:hAnsi="Georgia"/>
                <w:color w:val="222222"/>
              </w:rPr>
              <w:t xml:space="preserve">for </w:t>
            </w:r>
            <w:r w:rsidRPr="00C446F8">
              <w:rPr>
                <w:rStyle w:val="span"/>
                <w:rFonts w:ascii="Georgia" w:hAnsi="Georgia"/>
                <w:color w:val="222222"/>
              </w:rPr>
              <w:t>pediatric patients</w:t>
            </w:r>
            <w:r w:rsidR="00BA3A98" w:rsidRPr="00C446F8">
              <w:rPr>
                <w:rStyle w:val="span"/>
                <w:rFonts w:ascii="Georgia" w:hAnsi="Georgia"/>
                <w:color w:val="222222"/>
              </w:rPr>
              <w:t xml:space="preserve"> and their parents with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the</w:t>
            </w:r>
            <w:r w:rsidR="00C40F9D"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Pr="00C446F8">
              <w:rPr>
                <w:rStyle w:val="span"/>
                <w:rFonts w:ascii="Georgia" w:hAnsi="Georgia"/>
                <w:color w:val="222222"/>
              </w:rPr>
              <w:t>medical team.</w:t>
            </w:r>
          </w:p>
          <w:p w14:paraId="70068270" w14:textId="3BCCF3A3" w:rsidR="00B759B5" w:rsidRPr="00C446F8" w:rsidRDefault="009734BA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 xml:space="preserve">Educated parents about different disease processes and how to manage </w:t>
            </w:r>
            <w:r w:rsidR="00BA3A98" w:rsidRPr="00C446F8">
              <w:rPr>
                <w:rStyle w:val="span"/>
                <w:rFonts w:ascii="Georgia" w:hAnsi="Georgia"/>
                <w:color w:val="222222"/>
              </w:rPr>
              <w:t>them.</w:t>
            </w:r>
          </w:p>
          <w:p w14:paraId="44C6F0C2" w14:textId="77777777" w:rsidR="00B759B5" w:rsidRPr="00C446F8" w:rsidRDefault="009734BA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Developed a nursing relationship with pediatric patients and earned their trust.</w:t>
            </w:r>
          </w:p>
          <w:p w14:paraId="1F0F15E0" w14:textId="77777777" w:rsidR="00B759B5" w:rsidRPr="00C446F8" w:rsidRDefault="009734BA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Ensured I had time to engage and play games with my patients.</w:t>
            </w:r>
          </w:p>
        </w:tc>
      </w:tr>
    </w:tbl>
    <w:p w14:paraId="0A6102E1" w14:textId="77777777" w:rsidR="00B759B5" w:rsidRPr="00C446F8" w:rsidRDefault="00B759B5">
      <w:pPr>
        <w:rPr>
          <w:rFonts w:ascii="Georgia" w:hAnsi="Georgia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B759B5" w:rsidRPr="00C446F8" w14:paraId="732D1A94" w14:textId="77777777" w:rsidTr="00470B38">
        <w:trPr>
          <w:trHeight w:val="1160"/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036805FB" w14:textId="77777777" w:rsidR="007577F9" w:rsidRPr="00C446F8" w:rsidRDefault="007577F9">
            <w:pPr>
              <w:pStyle w:val="spandateswrapperParagraph"/>
              <w:spacing w:line="360" w:lineRule="atLeast"/>
              <w:rPr>
                <w:rStyle w:val="span"/>
                <w:rFonts w:ascii="Georgia" w:hAnsi="Georgia"/>
              </w:rPr>
            </w:pPr>
          </w:p>
          <w:p w14:paraId="46B81FBF" w14:textId="30E2AF33" w:rsidR="00B759B5" w:rsidRPr="00C446F8" w:rsidRDefault="009734BA">
            <w:pPr>
              <w:pStyle w:val="spandateswrapperParagraph"/>
              <w:spacing w:line="360" w:lineRule="atLeast"/>
              <w:rPr>
                <w:rStyle w:val="spandateswrapper"/>
                <w:rFonts w:ascii="Georgia" w:hAnsi="Georgia"/>
                <w:szCs w:val="10"/>
              </w:rPr>
            </w:pPr>
            <w:r w:rsidRPr="00C446F8">
              <w:rPr>
                <w:rStyle w:val="span"/>
                <w:rFonts w:ascii="Georgia" w:hAnsi="Georgia"/>
              </w:rPr>
              <w:t>12/2000</w:t>
            </w:r>
            <w:r w:rsidRPr="00C446F8">
              <w:rPr>
                <w:rStyle w:val="spandateswrapper"/>
                <w:rFonts w:ascii="Georgia" w:hAnsi="Georgia"/>
              </w:rPr>
              <w:t xml:space="preserve"> </w:t>
            </w:r>
            <w:r w:rsidRPr="00C446F8">
              <w:rPr>
                <w:rStyle w:val="span"/>
                <w:rFonts w:ascii="Georgia" w:hAnsi="Georgia"/>
              </w:rPr>
              <w:t>to 02/2005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0A624E7" w14:textId="77777777" w:rsidR="007577F9" w:rsidRPr="00C446F8" w:rsidRDefault="007577F9">
            <w:pPr>
              <w:pStyle w:val="spandateswrapperParagraph"/>
              <w:spacing w:line="360" w:lineRule="atLeast"/>
              <w:rPr>
                <w:rStyle w:val="spanjobtitle"/>
                <w:rFonts w:ascii="Georgia" w:hAnsi="Georgia"/>
                <w:b w:val="0"/>
                <w:color w:val="222222"/>
              </w:rPr>
            </w:pPr>
          </w:p>
          <w:p w14:paraId="20A6AA18" w14:textId="5BEB659D" w:rsidR="00B759B5" w:rsidRPr="00C446F8" w:rsidRDefault="009734BA">
            <w:pPr>
              <w:pStyle w:val="spandateswrapperParagraph"/>
              <w:spacing w:line="360" w:lineRule="atLeast"/>
              <w:rPr>
                <w:rStyle w:val="span"/>
                <w:rFonts w:ascii="Georgia" w:hAnsi="Georgia"/>
              </w:rPr>
            </w:pPr>
            <w:r w:rsidRPr="00C446F8">
              <w:rPr>
                <w:rStyle w:val="spanjobtitle"/>
                <w:rFonts w:ascii="Georgia" w:hAnsi="Georgia"/>
                <w:b w:val="0"/>
                <w:color w:val="222222"/>
              </w:rPr>
              <w:t>USAF SSgt</w:t>
            </w:r>
            <w:r w:rsidRPr="00C446F8">
              <w:rPr>
                <w:rStyle w:val="singlecolumnspanpaddedlinenth-child1"/>
                <w:rFonts w:ascii="Georgia" w:hAnsi="Georgia"/>
                <w:color w:val="222222"/>
              </w:rPr>
              <w:t xml:space="preserve"> </w:t>
            </w:r>
          </w:p>
          <w:p w14:paraId="34D82E0A" w14:textId="77777777" w:rsidR="00B759B5" w:rsidRPr="00C446F8" w:rsidRDefault="009734BA">
            <w:pPr>
              <w:pStyle w:val="spanpaddedline"/>
              <w:spacing w:line="360" w:lineRule="atLeast"/>
              <w:rPr>
                <w:rStyle w:val="divdocumentsinglecolumnCharacter"/>
                <w:rFonts w:ascii="Georgia" w:hAnsi="Georgia"/>
                <w:color w:val="222222"/>
              </w:rPr>
            </w:pPr>
            <w:r w:rsidRPr="00C446F8">
              <w:rPr>
                <w:rStyle w:val="spancompanyname"/>
                <w:rFonts w:ascii="Georgia" w:hAnsi="Georgia"/>
                <w:b w:val="0"/>
                <w:color w:val="222222"/>
              </w:rPr>
              <w:t>United States Air Force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– San Antonio, Texas</w:t>
            </w:r>
            <w:r w:rsidRPr="00C446F8">
              <w:rPr>
                <w:rStyle w:val="divdocumentsinglecolumnCharacter"/>
                <w:rFonts w:ascii="Georgia" w:hAnsi="Georgia"/>
                <w:color w:val="222222"/>
              </w:rPr>
              <w:t xml:space="preserve"> </w:t>
            </w:r>
          </w:p>
          <w:p w14:paraId="646B0EDF" w14:textId="46FB35A3" w:rsidR="00B759B5" w:rsidRPr="00C446F8" w:rsidRDefault="009734BA">
            <w:pPr>
              <w:pStyle w:val="p"/>
              <w:spacing w:line="360" w:lineRule="atLeast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trong1"/>
                <w:rFonts w:ascii="Georgia" w:hAnsi="Georgia"/>
                <w:bCs/>
                <w:color w:val="222222"/>
              </w:rPr>
              <w:t>Labor and Delivery Technician</w:t>
            </w:r>
          </w:p>
          <w:p w14:paraId="7A2667A9" w14:textId="2BAE7BB6" w:rsidR="00B759B5" w:rsidRPr="00C446F8" w:rsidRDefault="009734BA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trong1"/>
                <w:rFonts w:ascii="Georgia" w:hAnsi="Georgia"/>
                <w:bCs/>
                <w:color w:val="222222"/>
              </w:rPr>
              <w:t xml:space="preserve">Lead </w:t>
            </w:r>
            <w:r w:rsidR="00B0551C">
              <w:rPr>
                <w:rStyle w:val="Strong1"/>
                <w:rFonts w:ascii="Georgia" w:hAnsi="Georgia"/>
                <w:bCs/>
                <w:color w:val="222222"/>
              </w:rPr>
              <w:t xml:space="preserve">Obstetrics </w:t>
            </w:r>
            <w:r w:rsidRPr="00C446F8">
              <w:rPr>
                <w:rStyle w:val="Strong1"/>
                <w:rFonts w:ascii="Georgia" w:hAnsi="Georgia"/>
                <w:bCs/>
                <w:color w:val="222222"/>
              </w:rPr>
              <w:t>Technician</w:t>
            </w:r>
          </w:p>
          <w:p w14:paraId="2E63B8C1" w14:textId="499A48F9" w:rsidR="00B759B5" w:rsidRPr="00C446F8" w:rsidRDefault="009734BA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Admitt</w:t>
            </w:r>
            <w:r w:rsidR="00FE13E0" w:rsidRPr="00C446F8">
              <w:rPr>
                <w:rStyle w:val="span"/>
                <w:rFonts w:ascii="Georgia" w:hAnsi="Georgia"/>
                <w:color w:val="222222"/>
              </w:rPr>
              <w:t xml:space="preserve">ed 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laboring mothers to </w:t>
            </w:r>
            <w:r w:rsidR="00922A17" w:rsidRPr="00C446F8">
              <w:rPr>
                <w:rStyle w:val="span"/>
                <w:rFonts w:ascii="Georgia" w:hAnsi="Georgia"/>
                <w:color w:val="222222"/>
              </w:rPr>
              <w:t xml:space="preserve">the </w:t>
            </w:r>
            <w:r w:rsidRPr="00C446F8">
              <w:rPr>
                <w:rStyle w:val="span"/>
                <w:rFonts w:ascii="Georgia" w:hAnsi="Georgia"/>
                <w:color w:val="222222"/>
              </w:rPr>
              <w:t>Labor and Deliv</w:t>
            </w:r>
            <w:r w:rsidR="00922A17" w:rsidRPr="00C446F8">
              <w:rPr>
                <w:rStyle w:val="span"/>
                <w:rFonts w:ascii="Georgia" w:hAnsi="Georgia"/>
                <w:color w:val="222222"/>
              </w:rPr>
              <w:t>ery Center at Wilford Hall.</w:t>
            </w:r>
          </w:p>
          <w:p w14:paraId="42B38F6B" w14:textId="74103E4E" w:rsidR="00B759B5" w:rsidRPr="00C446F8" w:rsidRDefault="009734BA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>Ensured expert IV access</w:t>
            </w:r>
            <w:r w:rsidR="00BE37EF">
              <w:rPr>
                <w:rStyle w:val="span"/>
                <w:rFonts w:ascii="Georgia" w:hAnsi="Georgia"/>
                <w:color w:val="222222"/>
              </w:rPr>
              <w:t xml:space="preserve"> was established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and labs</w:t>
            </w:r>
            <w:r w:rsidR="00C40F9D"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were </w:t>
            </w:r>
            <w:r w:rsidR="00C40F9D" w:rsidRPr="00C446F8">
              <w:rPr>
                <w:rStyle w:val="span"/>
                <w:rFonts w:ascii="Georgia" w:hAnsi="Georgia"/>
                <w:color w:val="222222"/>
              </w:rPr>
              <w:t>drawn.</w:t>
            </w:r>
          </w:p>
          <w:p w14:paraId="7D91C466" w14:textId="0D2D088A" w:rsidR="00B759B5" w:rsidRPr="00C446F8" w:rsidRDefault="009734BA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 xml:space="preserve">Prepared Labor and Delivery suite to include warmer, delivery </w:t>
            </w:r>
            <w:r w:rsidR="00BE37EF">
              <w:rPr>
                <w:rStyle w:val="span"/>
                <w:rFonts w:ascii="Georgia" w:hAnsi="Georgia"/>
                <w:color w:val="222222"/>
              </w:rPr>
              <w:t xml:space="preserve">and 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instrument table </w:t>
            </w:r>
            <w:r w:rsidR="00BE37EF">
              <w:rPr>
                <w:rStyle w:val="span"/>
                <w:rFonts w:ascii="Georgia" w:hAnsi="Georgia"/>
                <w:color w:val="222222"/>
              </w:rPr>
              <w:t>to ensure</w:t>
            </w:r>
            <w:r w:rsidR="00922A17" w:rsidRPr="00C446F8">
              <w:rPr>
                <w:rStyle w:val="span"/>
                <w:rFonts w:ascii="Georgia" w:hAnsi="Georgia"/>
                <w:color w:val="222222"/>
              </w:rPr>
              <w:t xml:space="preserve"> the best optimal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delivery.</w:t>
            </w:r>
          </w:p>
          <w:p w14:paraId="5C2876A9" w14:textId="6315A45B" w:rsidR="00B759B5" w:rsidRPr="00C446F8" w:rsidRDefault="009734BA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 xml:space="preserve">Assumed responsibility for newborn </w:t>
            </w:r>
            <w:r w:rsidR="00922A17" w:rsidRPr="00C446F8">
              <w:rPr>
                <w:rStyle w:val="span"/>
                <w:rFonts w:ascii="Georgia" w:hAnsi="Georgia"/>
                <w:color w:val="222222"/>
              </w:rPr>
              <w:t>to include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APGAR</w:t>
            </w:r>
            <w:r w:rsidR="00922A17" w:rsidRPr="00C446F8">
              <w:rPr>
                <w:rStyle w:val="span"/>
                <w:rFonts w:ascii="Georgia" w:hAnsi="Georgia"/>
                <w:color w:val="222222"/>
              </w:rPr>
              <w:t xml:space="preserve"> scores</w:t>
            </w:r>
            <w:r w:rsidR="00A25DC6" w:rsidRPr="00C446F8">
              <w:rPr>
                <w:rStyle w:val="span"/>
                <w:rFonts w:ascii="Georgia" w:hAnsi="Georgia"/>
                <w:color w:val="222222"/>
              </w:rPr>
              <w:t>, suctioning, required warmth measures and resusc</w:t>
            </w:r>
            <w:r w:rsidR="00BE37EF">
              <w:rPr>
                <w:rStyle w:val="span"/>
                <w:rFonts w:ascii="Georgia" w:hAnsi="Georgia"/>
                <w:color w:val="222222"/>
              </w:rPr>
              <w:t>itation</w:t>
            </w:r>
            <w:r w:rsidR="00A25DC6" w:rsidRPr="00C446F8">
              <w:rPr>
                <w:rStyle w:val="span"/>
                <w:rFonts w:ascii="Georgia" w:hAnsi="Georgia"/>
                <w:color w:val="222222"/>
              </w:rPr>
              <w:t xml:space="preserve"> </w:t>
            </w:r>
            <w:r w:rsidR="00BE37EF">
              <w:rPr>
                <w:rStyle w:val="span"/>
                <w:rFonts w:ascii="Georgia" w:hAnsi="Georgia"/>
                <w:color w:val="222222"/>
              </w:rPr>
              <w:t>of the newborn</w:t>
            </w:r>
            <w:r w:rsidR="00A25DC6" w:rsidRPr="00C446F8">
              <w:rPr>
                <w:rStyle w:val="span"/>
                <w:rFonts w:ascii="Georgia" w:hAnsi="Georgia"/>
                <w:color w:val="222222"/>
              </w:rPr>
              <w:t xml:space="preserve"> when needed.</w:t>
            </w:r>
          </w:p>
          <w:p w14:paraId="175D2A1B" w14:textId="45FCA231" w:rsidR="00B759B5" w:rsidRPr="00C446F8" w:rsidRDefault="009734BA">
            <w:pPr>
              <w:pStyle w:val="p"/>
              <w:spacing w:line="360" w:lineRule="atLeast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trong1"/>
                <w:rFonts w:ascii="Georgia" w:hAnsi="Georgia"/>
                <w:bCs/>
                <w:color w:val="222222"/>
              </w:rPr>
              <w:lastRenderedPageBreak/>
              <w:t>Lead Pediatric Technician</w:t>
            </w:r>
          </w:p>
          <w:p w14:paraId="6C25192F" w14:textId="345ADF12" w:rsidR="00B759B5" w:rsidRPr="00C446F8" w:rsidRDefault="009734BA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 xml:space="preserve">Provided well checks, education </w:t>
            </w:r>
            <w:r w:rsidR="00D44CAC" w:rsidRPr="00C446F8">
              <w:rPr>
                <w:rStyle w:val="span"/>
                <w:rFonts w:ascii="Georgia" w:hAnsi="Georgia"/>
                <w:color w:val="222222"/>
              </w:rPr>
              <w:t xml:space="preserve">to parents </w:t>
            </w:r>
            <w:r w:rsidRPr="00C446F8">
              <w:rPr>
                <w:rStyle w:val="span"/>
                <w:rFonts w:ascii="Georgia" w:hAnsi="Georgia"/>
                <w:color w:val="222222"/>
              </w:rPr>
              <w:t>and vaccin</w:t>
            </w:r>
            <w:r w:rsidR="003531D5">
              <w:rPr>
                <w:rStyle w:val="span"/>
                <w:rFonts w:ascii="Georgia" w:hAnsi="Georgia"/>
                <w:color w:val="222222"/>
              </w:rPr>
              <w:t>ations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to children.</w:t>
            </w:r>
          </w:p>
          <w:p w14:paraId="664415EF" w14:textId="1BCF872A" w:rsidR="00B759B5" w:rsidRPr="00C446F8" w:rsidRDefault="009734BA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 xml:space="preserve">Administered medications and IV fluids to </w:t>
            </w:r>
            <w:r w:rsidR="003531D5">
              <w:rPr>
                <w:rStyle w:val="span"/>
                <w:rFonts w:ascii="Georgia" w:hAnsi="Georgia"/>
                <w:color w:val="222222"/>
              </w:rPr>
              <w:t xml:space="preserve">critically ill </w:t>
            </w:r>
            <w:r w:rsidRPr="00C446F8">
              <w:rPr>
                <w:rStyle w:val="span"/>
                <w:rFonts w:ascii="Georgia" w:hAnsi="Georgia"/>
                <w:color w:val="222222"/>
              </w:rPr>
              <w:t>pediatric patients.</w:t>
            </w:r>
          </w:p>
          <w:p w14:paraId="5D0A6763" w14:textId="65BABD9B" w:rsidR="00B759B5" w:rsidRPr="00C446F8" w:rsidRDefault="009734BA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rFonts w:ascii="Georgia" w:hAnsi="Georgia"/>
                <w:color w:val="222222"/>
              </w:rPr>
            </w:pPr>
            <w:r w:rsidRPr="00C446F8">
              <w:rPr>
                <w:rStyle w:val="span"/>
                <w:rFonts w:ascii="Georgia" w:hAnsi="Georgia"/>
                <w:color w:val="222222"/>
              </w:rPr>
              <w:t xml:space="preserve">Educated parents on necessary </w:t>
            </w:r>
            <w:r w:rsidR="003531D5">
              <w:rPr>
                <w:rStyle w:val="span"/>
                <w:rFonts w:ascii="Georgia" w:hAnsi="Georgia"/>
                <w:color w:val="222222"/>
              </w:rPr>
              <w:t>treatment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to take care of their child's condition.</w:t>
            </w:r>
          </w:p>
        </w:tc>
      </w:tr>
    </w:tbl>
    <w:p w14:paraId="246182E6" w14:textId="77777777" w:rsidR="00B759B5" w:rsidRPr="00C446F8" w:rsidRDefault="009734BA">
      <w:pPr>
        <w:pStyle w:val="divdocumentdivsectiontitle"/>
        <w:tabs>
          <w:tab w:val="center" w:pos="10560"/>
        </w:tabs>
        <w:spacing w:before="280" w:after="140"/>
        <w:ind w:right="200"/>
        <w:rPr>
          <w:rFonts w:ascii="Georgia" w:hAnsi="Georgia"/>
          <w:bCs/>
          <w:smallCaps/>
          <w:sz w:val="24"/>
        </w:rPr>
      </w:pPr>
      <w:r w:rsidRPr="00C446F8">
        <w:rPr>
          <w:rFonts w:ascii="Georgia" w:hAnsi="Georgia"/>
          <w:bCs/>
          <w:smallCaps/>
          <w:sz w:val="24"/>
        </w:rPr>
        <w:lastRenderedPageBreak/>
        <w:t xml:space="preserve">Education   </w:t>
      </w:r>
      <w:r w:rsidRPr="00C446F8">
        <w:rPr>
          <w:rFonts w:ascii="Georgia" w:hAnsi="Georgia"/>
          <w:sz w:val="24"/>
          <w:u w:val="single"/>
        </w:rPr>
        <w:t xml:space="preserve"> </w:t>
      </w:r>
      <w:r w:rsidRPr="00C446F8">
        <w:rPr>
          <w:rFonts w:ascii="Georgia" w:hAnsi="Georgia"/>
          <w:sz w:val="24"/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B759B5" w:rsidRPr="00C446F8" w14:paraId="4DEA9533" w14:textId="77777777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77105" w14:textId="77777777" w:rsidR="00B759B5" w:rsidRPr="00C446F8" w:rsidRDefault="009734BA">
            <w:pPr>
              <w:pStyle w:val="spandateswrapperParagraph"/>
              <w:spacing w:line="360" w:lineRule="atLeast"/>
              <w:rPr>
                <w:rStyle w:val="spandateswrapper"/>
                <w:rFonts w:ascii="Georgia" w:hAnsi="Georgia"/>
                <w:szCs w:val="10"/>
              </w:rPr>
            </w:pPr>
            <w:r w:rsidRPr="00C446F8">
              <w:rPr>
                <w:rStyle w:val="span"/>
                <w:rFonts w:ascii="Georgia" w:hAnsi="Georgia"/>
              </w:rPr>
              <w:t>06/2006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7A0E4" w14:textId="77777777" w:rsidR="00B759B5" w:rsidRPr="00C446F8" w:rsidRDefault="009734BA">
            <w:pPr>
              <w:pStyle w:val="spandateswrapperParagraph"/>
              <w:spacing w:line="360" w:lineRule="atLeast"/>
              <w:rPr>
                <w:rStyle w:val="span"/>
                <w:rFonts w:ascii="Georgia" w:hAnsi="Georgia"/>
              </w:rPr>
            </w:pPr>
            <w:r w:rsidRPr="00C446F8">
              <w:rPr>
                <w:rStyle w:val="spandegree"/>
                <w:rFonts w:ascii="Georgia" w:hAnsi="Georgia"/>
                <w:b w:val="0"/>
                <w:color w:val="222222"/>
              </w:rPr>
              <w:t>Bachelor of Science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: </w:t>
            </w:r>
            <w:r w:rsidRPr="00C446F8">
              <w:rPr>
                <w:rStyle w:val="spanprogramline"/>
                <w:rFonts w:ascii="Georgia" w:hAnsi="Georgia"/>
                <w:b w:val="0"/>
                <w:color w:val="222222"/>
              </w:rPr>
              <w:t>Nursing</w:t>
            </w:r>
            <w:r w:rsidRPr="00C446F8">
              <w:rPr>
                <w:rStyle w:val="singlecolumnspanpaddedlinenth-child1"/>
                <w:rFonts w:ascii="Georgia" w:hAnsi="Georgia"/>
                <w:color w:val="222222"/>
              </w:rPr>
              <w:t xml:space="preserve"> </w:t>
            </w:r>
          </w:p>
          <w:p w14:paraId="3913F6A9" w14:textId="77777777" w:rsidR="00B759B5" w:rsidRPr="00C446F8" w:rsidRDefault="009734BA">
            <w:pPr>
              <w:pStyle w:val="spanpaddedline"/>
              <w:spacing w:line="360" w:lineRule="atLeast"/>
              <w:rPr>
                <w:rStyle w:val="divdocumentsinglecolumnCharacter"/>
                <w:rFonts w:ascii="Georgia" w:hAnsi="Georgia"/>
                <w:color w:val="222222"/>
              </w:rPr>
            </w:pPr>
            <w:r w:rsidRPr="00C446F8">
              <w:rPr>
                <w:rStyle w:val="spancompanyname"/>
                <w:rFonts w:ascii="Georgia" w:hAnsi="Georgia"/>
                <w:b w:val="0"/>
                <w:color w:val="222222"/>
              </w:rPr>
              <w:t>University Health Science Center of San Antonio</w:t>
            </w:r>
            <w:r w:rsidRPr="00C446F8">
              <w:rPr>
                <w:rStyle w:val="span"/>
                <w:rFonts w:ascii="Georgia" w:hAnsi="Georgia"/>
                <w:color w:val="222222"/>
              </w:rPr>
              <w:t xml:space="preserve"> - San Antonio, TX</w:t>
            </w:r>
            <w:r w:rsidRPr="00C446F8">
              <w:rPr>
                <w:rStyle w:val="divdocumentsinglecolumnCharacter"/>
                <w:rFonts w:ascii="Georgia" w:hAnsi="Georgia"/>
                <w:color w:val="222222"/>
              </w:rPr>
              <w:t xml:space="preserve"> </w:t>
            </w:r>
          </w:p>
        </w:tc>
      </w:tr>
    </w:tbl>
    <w:p w14:paraId="3B6A9D45" w14:textId="77777777" w:rsidR="00B759B5" w:rsidRPr="00C446F8" w:rsidRDefault="00B759B5">
      <w:pPr>
        <w:rPr>
          <w:rStyle w:val="divdocumentdivsectiontitleCharacter"/>
          <w:rFonts w:ascii="Georgia" w:hAnsi="Georgia"/>
          <w:bCs/>
          <w:smallCaps/>
          <w:sz w:val="24"/>
        </w:rPr>
      </w:pPr>
    </w:p>
    <w:sectPr w:rsidR="00B759B5" w:rsidRPr="00C446F8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DF02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06D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382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8CE7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F85D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F6A4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D6AA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5A10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C08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C5C10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C8F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52C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6E0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A850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36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40B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AE56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1EE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288E1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186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18A0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0C63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D638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A20A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58F6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EAC8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C0E8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7EAD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7CF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3E9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543A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30F4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C063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42E0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3EAE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92A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CF2B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9C8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284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9ED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6C97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E26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1ABD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8E52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FA44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6920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48C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1AF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1CD3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3E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707D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665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583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222D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288D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B66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EC55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58D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06B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C61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84C3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9464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1ACA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E0CA2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BE3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E428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4CB8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6275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C87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C889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965E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449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0DB67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761E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0C3F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2CF1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1226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E8D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EC9C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6D0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A20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68406964">
    <w:abstractNumId w:val="0"/>
  </w:num>
  <w:num w:numId="2" w16cid:durableId="1282374736">
    <w:abstractNumId w:val="1"/>
  </w:num>
  <w:num w:numId="3" w16cid:durableId="156263305">
    <w:abstractNumId w:val="2"/>
  </w:num>
  <w:num w:numId="4" w16cid:durableId="1641693453">
    <w:abstractNumId w:val="3"/>
  </w:num>
  <w:num w:numId="5" w16cid:durableId="1787390256">
    <w:abstractNumId w:val="4"/>
  </w:num>
  <w:num w:numId="6" w16cid:durableId="2069181428">
    <w:abstractNumId w:val="5"/>
  </w:num>
  <w:num w:numId="7" w16cid:durableId="1583876699">
    <w:abstractNumId w:val="6"/>
  </w:num>
  <w:num w:numId="8" w16cid:durableId="791175292">
    <w:abstractNumId w:val="7"/>
  </w:num>
  <w:num w:numId="9" w16cid:durableId="1489907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9B5"/>
    <w:rsid w:val="00094FFE"/>
    <w:rsid w:val="00137CEF"/>
    <w:rsid w:val="001F7898"/>
    <w:rsid w:val="002D50EC"/>
    <w:rsid w:val="00303183"/>
    <w:rsid w:val="003215B1"/>
    <w:rsid w:val="00332AA8"/>
    <w:rsid w:val="003531D5"/>
    <w:rsid w:val="003656E9"/>
    <w:rsid w:val="003E2411"/>
    <w:rsid w:val="00436E26"/>
    <w:rsid w:val="00470B38"/>
    <w:rsid w:val="005C6528"/>
    <w:rsid w:val="005F1E48"/>
    <w:rsid w:val="00751B90"/>
    <w:rsid w:val="007577F9"/>
    <w:rsid w:val="00913FE5"/>
    <w:rsid w:val="00922A17"/>
    <w:rsid w:val="0097275D"/>
    <w:rsid w:val="009734BA"/>
    <w:rsid w:val="00A047E0"/>
    <w:rsid w:val="00A25DC6"/>
    <w:rsid w:val="00B0551C"/>
    <w:rsid w:val="00B759B5"/>
    <w:rsid w:val="00BA3A98"/>
    <w:rsid w:val="00BE37EF"/>
    <w:rsid w:val="00C40F9D"/>
    <w:rsid w:val="00C446F8"/>
    <w:rsid w:val="00C773BD"/>
    <w:rsid w:val="00CC5C68"/>
    <w:rsid w:val="00D44CAC"/>
    <w:rsid w:val="00EF2851"/>
    <w:rsid w:val="00F6634E"/>
    <w:rsid w:val="00FC22FA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27EBD"/>
  <w15:docId w15:val="{4DE870F0-3CA8-824A-A9D3-B909BA18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720" w:lineRule="atLeast"/>
      <w:jc w:val="center"/>
    </w:pPr>
    <w:rPr>
      <w:b/>
      <w:bCs/>
      <w:smallCaps/>
      <w:color w:val="000000"/>
      <w:sz w:val="48"/>
      <w:szCs w:val="4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60" w:lineRule="atLeast"/>
      <w:jc w:val="center"/>
    </w:p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ocumentSECTIONCNTCsection">
    <w:name w:val="document_SECTION_CNTC + 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1" w:color="FFFFFF"/>
        <w:right w:val="none" w:sz="0" w:space="10" w:color="auto"/>
      </w:pBdr>
      <w:spacing w:line="400" w:lineRule="atLeast"/>
    </w:pPr>
    <w:rPr>
      <w:color w:val="000000"/>
      <w:sz w:val="28"/>
      <w:szCs w:val="28"/>
    </w:rPr>
  </w:style>
  <w:style w:type="character" w:customStyle="1" w:styleId="divdocumentdivsectiontitleCharacter">
    <w:name w:val="div_document_div_sectiontitle Character"/>
    <w:basedOn w:val="DefaultParagraphFont"/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59CD4E-FA97-C14A-A7DE-3BDBB1C4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Stevi Wolfe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Stevi Wolfe</dc:title>
  <cp:lastModifiedBy>Stevi Wolfe</cp:lastModifiedBy>
  <cp:revision>21</cp:revision>
  <dcterms:created xsi:type="dcterms:W3CDTF">2022-02-28T21:48:00Z</dcterms:created>
  <dcterms:modified xsi:type="dcterms:W3CDTF">2022-06-30T08:08:00Z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cab3cd0a-310d-4c01-aa1b-bc62749456f9</vt:lpwstr>
  </property>
  <property fmtid="{D5CDD505-2E9C-101B-9397-08002B2CF9AE}" pid="3" name="x1ye=0">
    <vt:lpwstr>oEkAAB+LCAAAAAAABAAUmrWWg1AURT+IArcSdwguHU5wt6+fTJUqK3lw7zl7h7A4ziM4y+Ish/AowuEsjgiiINA0wxE0j9qdxkCGpy+AABILJExa5c4JzsgrWrAuMwAz7E+WuI2NgWp2Pd4OunF1ipc1CDjh4OQDS/WH3M4ZBKVvjT2iQqnk0DRXewfnu2RdUpb1hx12O+i0dbgBi3aY2U+AOAiHS6mwkJglEXWU7UYeUiswH3ZpkEG11WI//U6</vt:lpwstr>
  </property>
  <property fmtid="{D5CDD505-2E9C-101B-9397-08002B2CF9AE}" pid="4" name="x1ye=1">
    <vt:lpwstr>fIrahdCNAJBzIKSkckaR/ZW7vm5V6Q+8qAJhftfazQYZOgxTW7qKaFJrbG01HUqHF1hCm3iBRBqB/YS7XZ88zn1dzvVDsSKPbhVHusBuzP5MtQRM4s8Le2h9+x6+x57jl9IPpMPzVR31nEyULD13g5WE/N2BcHOLbnd+i7urA90RVB2DyfL8HGRSFKACxix2EOmmuyFYstDKNH664wwe9D+x+CadNv6unfV8jhkkDa71xyNNJG20aNpKa5goiN1</vt:lpwstr>
  </property>
  <property fmtid="{D5CDD505-2E9C-101B-9397-08002B2CF9AE}" pid="5" name="x1ye=10">
    <vt:lpwstr>k/KLeg9eRtLTA22iRRe9lj2zN9nvrXKBJTWjJeIEARD3DyVbhvZnsOBgCSX03o8SzUR1PkyOrOnCUkIViNag5UYj0QJL5YocHXLf5468nFzoTM0+rT4xdhogEt5RTGTrnPa6RPG6pMcft3xxO4g7XTtmZnms6oXMcxcyiF9NDSUmVcxbQgpIXs041qWN4duQUQCfGKF5sPKJW1rWVzCpdNn0uH50Y9IDdZDVved5DC78sUEy1LIBtuVHG2VaWtT</vt:lpwstr>
  </property>
  <property fmtid="{D5CDD505-2E9C-101B-9397-08002B2CF9AE}" pid="6" name="x1ye=11">
    <vt:lpwstr>cd5Uqwd0wXS2MLj6jQ0/AtEzgcrHykGVGp9QDUiRvJKLpF0JBARFt/NcpdHeQFQOfX3kcl39iNLUlrulwr3+rQzzafvj1XoJnQf0ob0SyXZK2S/v/sQjPqa6DGd/0+MWXKSfiNrj9BwUwOKna+O3ZuLyzBe5YO/DviKfQ6KIoboXugdgAmeyEkmSgMmwsVGQC9nFCNstcNG0iYYiRmQW7Ncz8iYze/rJahyN2LgjDK8nGxjvZ4n2RP5umRD/ZrK</vt:lpwstr>
  </property>
  <property fmtid="{D5CDD505-2E9C-101B-9397-08002B2CF9AE}" pid="7" name="x1ye=12">
    <vt:lpwstr>g5V2wmz2VlBpXblddjkqJv1n56IPUN47UAOzfdjJq4PS9R3a6h7xh/b6MIRnE/rB8e571XKWc+nYTWvLe4ls7WF2yBX0XCLBtFezzUe1Zxxx1kK/YMPh0fvK+RAI3rpbs0JmfRwX3Yvnv2QYjglYhoHjBpU3qDZHiHY6SXtTxlIWIqsUAtiRZogsHaWIZwzjwib2eRCks7FDSa4hnSBWB8UXo9/0LHZBf7f7A7cl7xw+86N6Wb0wD95yOulJQft</vt:lpwstr>
  </property>
  <property fmtid="{D5CDD505-2E9C-101B-9397-08002B2CF9AE}" pid="8" name="x1ye=13">
    <vt:lpwstr>2ZT2EnNSM86krnHO2PiizvzRC2TrrUIYxNYvPz2/FtqLiid5Wc79qWuMHHneAN3t92X9sIGEevzrcyR5s/1KlASer7HfYBdG+o24NyaowCLnpAwvKQ3NdyUDYyZgiWbVwn1uHaoIdtsTGbw0G4/nVKoJ/P3mfLWE0iKkJ/rC1+pU2ALXNICVhRaPjrbMwdPekKAv1nRdw6M76G8tyAOzgalb1mBl6Ux4/d5m0DbF2EaLT/tvuYKpQ7AUr+1NhzU</vt:lpwstr>
  </property>
  <property fmtid="{D5CDD505-2E9C-101B-9397-08002B2CF9AE}" pid="9" name="x1ye=14">
    <vt:lpwstr>meMBcEdf47Fsz5gq4un5I+rln3tvwX0RRkNTPuZzqRKkEk2TZVPkMft6xSPCiBwE97ugVQ+pbhwghsb0CoevSGSx9dGvL2WmFH7FHH08dECmzmXrvvwZ0cRazNRSQJvl+l3RxTRX8IfA7JlEhEBYYXwRxndRI7ZDc58F6zjX47PgxKAGJCAk1Oxu66W9IUsHBK1qyt4P0NyTc/W9u3cX5oGFf7Vesd/sb1Ua+vXm0PsczskJQeCjXu8OzgCLsrS</vt:lpwstr>
  </property>
  <property fmtid="{D5CDD505-2E9C-101B-9397-08002B2CF9AE}" pid="10" name="x1ye=15">
    <vt:lpwstr>vXOqNH+iClJgXhxwMlEdGXTHUz6h7OBb8DVtABRwvEb7O+0xegnnCqC8k3Vcgrplhb38BXkW8wb3wVWofIrFzpCqsUrYsBw+4EKQ38V0XBriXns2ZLHTdpExIZvaYpbBesqc7mM1OZA8ce08q/VFN1bTcAuLwZ7dcmMltmb7KVvRZhzI9XEI1hPfP6sId04wrIto1UwUqHFfckuvQ/Kf7sG7b7PyfWMbof7ybVhJw9FHZo7ueCT/G3XALKeHH5u</vt:lpwstr>
  </property>
  <property fmtid="{D5CDD505-2E9C-101B-9397-08002B2CF9AE}" pid="11" name="x1ye=16">
    <vt:lpwstr>9275shZ/yzw01QUu455IJoL8PBwUMR8924hFMPiyk0udNwDDd/57jZyskK/+A8QIEBIrfir3thAmaD8t0NyGouQ1ebPo5VeWRguK7OMoTMBEwrRAzOlNaOf3d21WyD89jlCpfkFfFF/1kDHsqav4hKJ+jnyICu9N8CkCHY2NQsMP3LfMRHR44N4TvK67NPDaju47054TIct+Bg0n4zVVyiC0Nkak6y7H+HILX7ooxoeYJP4uZ7qoIK8YT3UVv4B</vt:lpwstr>
  </property>
  <property fmtid="{D5CDD505-2E9C-101B-9397-08002B2CF9AE}" pid="12" name="x1ye=17">
    <vt:lpwstr>g7co2xXoggAjAkExSgCqk0n31IBu7OlT/VDNLMLb5KYzIEd8Yn28ovmS3B/tdtps3dOtYGTRXk+EGUl8BeS5rYSVnaCnE2Y3SucyMa2hYOfBz9mAcIA4UqjXWyQn9wKaLEr+K8h49ZsaMTOVZr/U6o1JxDZIWjy1nMRSiVuch2epdjsGWy5oY+pk2i/2lMqnv8oLZclWksyqNDTrJJfxLLUAaY3TDExasNAmA5zVkJw1b9oFF0pT7sCMpHrkDLA</vt:lpwstr>
  </property>
  <property fmtid="{D5CDD505-2E9C-101B-9397-08002B2CF9AE}" pid="13" name="x1ye=18">
    <vt:lpwstr>MwhbuwM0wvGtr10p+KTqaos3/knuZ1y0sDAd0pBGwjULQafcY4ipy9oSc/MDtSQEYaos8Yh+976PPre6kjhKdUs5meMuZNOvzENgjhTsKJzw+iPGVkTNtP9Ax/uCxY9uHn8qDBoCZ1M98t6FG4bKc9oZUW+/6AlrH9dOqZH9qVFutf71e1LqsDNlxxYOypysh+ARfTCobY/Mjbb9pDsDLfW5mQwWc+BmvYHGjkvdkN6lFEfluoVDZJ1zGXqf0gA</vt:lpwstr>
  </property>
  <property fmtid="{D5CDD505-2E9C-101B-9397-08002B2CF9AE}" pid="14" name="x1ye=19">
    <vt:lpwstr>raVjW+4KyXLxoQ6TpmLSh62R01OOMrxnX6cdNjm70Ihim+mFjhWO2CzoqPPDp63nWRXlKhIu0T9vMwG1nq9KNU9j88q8ZAR4N+YW+mCohOMyLsL7C2IKLFqqe2ZT3rm5d4Yhj86gfQ7X6lycRO9k5NFXCNZ4ptTRwHO57cIfCBLzSbwPQl39VTARrTHQtCnT90XFWJ8x5cWS7DO9DCMmEhYNlCAO0sHyMcKZrFkuFEewmne9uIKoyS14lYIXSAM</vt:lpwstr>
  </property>
  <property fmtid="{D5CDD505-2E9C-101B-9397-08002B2CF9AE}" pid="15" name="x1ye=2">
    <vt:lpwstr>nYCiTYtgG4utonp5PQRNdHUTzupxcpQv9mU9TyyC5055MbyJck40H0+6C5hcxhKTrdHU3cvzQSREmBFfAsTWvV3wsTgNUkNMu+urrUZqgHXUc5f9rv/gUcyzq+ISrFX+xc2zIc/JkhiYbFmZblwFdOJ881BUL8lqIVALmfBNxa+5fRNA3Oxlg7GgpxBOvbRIO1PUg2QTv12E0/LBG+1GF21i1BoBPsAfPqZNkS1UkUaU/hcvNO2ir4hWnJbvEpl</vt:lpwstr>
  </property>
  <property fmtid="{D5CDD505-2E9C-101B-9397-08002B2CF9AE}" pid="16" name="x1ye=20">
    <vt:lpwstr>fQmLKaJlfl0hFZuEiZ/+q2HDzlXzqVJ6g9OjG3sypTI4H9+Wo86OBi8EbncUKij9/BlohiMzi55UH5fc71l/KjOP+vTUyANN/G8J5mKNnVbIlI21bw3Vq7X3qpqwQeZ97a7KOTrdYJiRxlYm8nLpykARHKs/luvsGr/hvnHo07BAIEE1DkueHGIIN0m0jfkGtm14XxKvdn+WB/8WKUMwv2qDVecCeP2arPw7xqrwgQ96C6/+qI2MuHwWKs+4FW1</vt:lpwstr>
  </property>
  <property fmtid="{D5CDD505-2E9C-101B-9397-08002B2CF9AE}" pid="17" name="x1ye=21">
    <vt:lpwstr>x4GS4SIu6ZosEQgtSvSCxbIpoOjRpzWj93vtyfvYAhfOH802/p769KZHZtPn1dePFFjXjTxDmMP88ecvbCY0C3guA0NkRYMEZoEGT6paj2G7cPiEIafReZi87S4ISU06EcmMdlQz58rrx7JwMASjzdEfamdW9mEoTVUhV4Y8UZiWfdGVzDhzVHtFSmuFFSzO19Y5cIYjudyxUbEvxM5MstSybDDDImkZhqS6LifypctcK+2+Zo4l5torXikCssF</vt:lpwstr>
  </property>
  <property fmtid="{D5CDD505-2E9C-101B-9397-08002B2CF9AE}" pid="18" name="x1ye=22">
    <vt:lpwstr>0rBgirNIs/gCHOSDbXKWfUg7gDgGhHI51KpaBKv8RBz9bylb808J1k5MNiYvtto8EkRIsQjfjwkUFvCynNmCvNnhkagWBbMa0PAVD24mfLcAt0cCgkb/qWUhqXQ1pJuGah8eVp1VZl9M8hOTz2fn2AUL496Z+scfBcgec/zfI09v+33QW5RFpu3X1vkvdhgsBKZwdJlwP7zbadWI7Or8SRbmJx9Z8+Tb8/c8YsW8WE5KZwGT8fxHtujnaK7Q2Xq</vt:lpwstr>
  </property>
  <property fmtid="{D5CDD505-2E9C-101B-9397-08002B2CF9AE}" pid="19" name="x1ye=23">
    <vt:lpwstr>1Q1zh/PvdnLarAPeK3K7gBL7uVAkGOmY2gHB2FRd1l92KJQCtLtfc3Kpu4dQMMVnCOnpXdFxhQaC/hNFsN/IrCOXKK2mBaS8GMn97WfrdXydxPoe5MjLxiL+VxLSMloGsAOTqOgjoNe7baroI+gb73cKt8SPSYjgNnWRGSNX8NPGyzllMBG14NF8kCqPajyb4iI0D5L2uxVQ/jKlaZTkExxes1yxOg6BPOJnJwPqDCnG1tnyG14rc0YcJZ46E7V</vt:lpwstr>
  </property>
  <property fmtid="{D5CDD505-2E9C-101B-9397-08002B2CF9AE}" pid="20" name="x1ye=24">
    <vt:lpwstr>111IcEDHtsCNZ0Jdk+xClqcxK5YOsMRaTndqjuFmz+Ge84fe7yXeikH5vrVUP5YHcLxHioLXx0gRhsRqmlhiLL8aY3QcIeU1KYA3STjutzMXUS4e03cIkdczjaO+td5W5TzlvlI26zZLiqOBQOHNQYD3g/4cwp+fTQuMsVOk4RNpi+GuheaEG5vOSuOE8fcGfNhZI379spuGHWN4qjAvd5AfcIYYkpccYG3iNSKCBHOXsL6eJkwTanlOlE9QgJB</vt:lpwstr>
  </property>
  <property fmtid="{D5CDD505-2E9C-101B-9397-08002B2CF9AE}" pid="21" name="x1ye=25">
    <vt:lpwstr>o+nKhPOK6nTd5GuGPLan42SOumU1kc6GOCFr//hVgjj7URNtR1Ra/yYjWkF8QAuz73B0Ti0uvevoB4HD1dvpOkaebuJ3zLbWTduBe1q6biPXVRgxpeQaOb3UefQrAe6AIm0bQf84B3yYTD2um57C1F8Y9BppEZU9R+nYsM7tVHMXqfQXdSp56R8m1IBP/LAeAyFjTGmkKlkYcShpMSnX/ULXM81z42xqKZuSv+pieTcgO5XW1V4+yhSvlkvFfX8</vt:lpwstr>
  </property>
  <property fmtid="{D5CDD505-2E9C-101B-9397-08002B2CF9AE}" pid="22" name="x1ye=26">
    <vt:lpwstr>SRYwUVi/CV0dKDcIMdFg8kUeLRhuW5n60x+Mf2dYiFc6It3k88uGPFfb7X9R62NTHw8NOjEzNv92CWukI64Hfus/FuPT+soYyVnfixMB7SRc5aCJkXhLcgtCSPXvSbirPSDGaiXuOt2JudPsTOD6zOjoAs7BtTXN0VnJgHuM3YHRgN63yeg7MGsTHkb/SNE6AHq5L9GuYBgeVoE4kOaT6zpfttqGR0On2VTqBUQQtCNnU8XCs3QSFgmQonlflGB</vt:lpwstr>
  </property>
  <property fmtid="{D5CDD505-2E9C-101B-9397-08002B2CF9AE}" pid="23" name="x1ye=27">
    <vt:lpwstr>f5Cf+nRnBa04cFrgOpBnzlOIOenqu+NXU6vClTNlyP562ywuM1EbG4JbTKnR7RJqaNIbsOFcJ+Xmn/XPiJnNKw+ykNOhFkIY8+6v03rSxRDYoDgKO4X+BYcvPleekGsh79mq+YkX4oqrQkQf1QNOC8Fn2PYfoDZ53acKnmlBBzxovEmy1AU6U9uKgzAgBya9KhS0brrsq83NKJZulHiFp0rDuc4EH/4M9nCa1QnvH6WLKa4mC0tRk9Sw/UMNToG</vt:lpwstr>
  </property>
  <property fmtid="{D5CDD505-2E9C-101B-9397-08002B2CF9AE}" pid="24" name="x1ye=28">
    <vt:lpwstr>LhN6QfOPgGlaZTuAH5DmeuKdv0QojnF5Pl9LCp40IL4Tg6ajXO6FeSuyRZ9vs3jWfPBXpW2bnwFreblBqYLMyEKWDWTO0w4FZAX3BLuZG35Sq/QWVUrdT9LTZ3ntfVEjuE5SZ2p/Zu+EKtBhi/UGjXEhkbLuoCehMgMru3k6A2MirS81lCWaMRGJ+wHpd1YDx5gk4F4hgmPjce4wtOVvirQfAhUFCBhVNvdSPCSMyDzC3UbfC7I1EutwzkKSakh</vt:lpwstr>
  </property>
  <property fmtid="{D5CDD505-2E9C-101B-9397-08002B2CF9AE}" pid="25" name="x1ye=29">
    <vt:lpwstr>JTftwc63jL2RuQjbHoZssCUaNWeTXo+dsBTK59y+76TRLUlUxq+jO1DVwsimXPddCv+wcsFUAnc5vJfGe2/jZ6h+m+7xcOW2R9bzXpJGs2CmdGJhnTkaUCWLIk5p2+ttAIiPmtjmp5UFNPGGcj1RFlAUXkqtzjB3o38lZXtke6ApHTCILzOaw1Nma9oxjGX95rhZpePpzf5rjPLaCxjKK1OD9mEN37FsvVDKwbM9fybY7FkFG3ExWQ7ixpPn4k+</vt:lpwstr>
  </property>
  <property fmtid="{D5CDD505-2E9C-101B-9397-08002B2CF9AE}" pid="26" name="x1ye=3">
    <vt:lpwstr>fU3DdWiOxfWh9whNasCq9LLeMqx6t+NyHvECRnrvWtlS2keWK3S+TyB8jmczNb1SGolVi1osP369Ze1TdUUF50Zhu/J+0voRg4JJGJkKYP0wW/wnkxcxLsaEp1pdPXsw/VXGCJjIsB3qQQt4STpeZRUlEkG0xSRJFh2o58zhoBxOVHclR/Vozekv1BZdagESsZcgnDeXa/zpSJU2TOUwS7D2A2xQxzY123ccPZq/EDJ2doWxlJEUpuES/caBY1g</vt:lpwstr>
  </property>
  <property fmtid="{D5CDD505-2E9C-101B-9397-08002B2CF9AE}" pid="27" name="x1ye=30">
    <vt:lpwstr>s1fzLl4kjQRz6vLD1EsH6GT1cRn14oglM1rzuhEqhE50nYzPV7PUnOMNUtRywL2BIKuIypdsSBCSpHII9XCZ9t++aUISywvNYR5MgfstDfL0LTlg0/SRtU4XfKP06ThGaexMU6SsO+IUIVkUcDpCKxCsehmVUPURuEpd24cLlUmrAw5lQGSETMZHA+ZZ2/N8Isf7fouC7IOO4rbbLR+Bg7RfSYDjBmlie/EgPgj+liikcwayUvadJCgcPmpj4YT</vt:lpwstr>
  </property>
  <property fmtid="{D5CDD505-2E9C-101B-9397-08002B2CF9AE}" pid="28" name="x1ye=31">
    <vt:lpwstr>biq5UPiY550S5Qyfr37qp53q5fBbXBYZCDbcLOZdM/OO3iChlBZRvXMlflREFGknqwLSFcYIVk34NtAq16av20pdKbJU3Vx32X3IhgBxLK8Vmu+uwAgu2Fnn+cJMeqALFKpHATvJCVYmXXYadtM7hy/AecBG1tdqGXqKONDzBTPTc0n1l0AWmJqk1dJ8EQqI7TtKhz7SyC/ufqwxVMiO+qaFQKZdCCH6DYgDY667LF2J8ufVQ4h2RqJ31Dvbnf7</vt:lpwstr>
  </property>
  <property fmtid="{D5CDD505-2E9C-101B-9397-08002B2CF9AE}" pid="29" name="x1ye=32">
    <vt:lpwstr>6g+j8pehYeqe3U7ydSTV+9HFx3skHU+gS9HZNtZg9wWd9QdUoDlswxQZp6dGm9l/h/08i819kzOIgio50UElBxsna5Zwtadzh+26VzkGohVaoBPffWANK1DvQGIDDq6RtuDJD/lkK/dQf2cv2fiYmcUjhW/SB+WQwz4xcC6sj5ai/ZYRnOLxMJzaS798PnK77PVQ1koIv5RPSq5kikONLJiAan0OR6SoH5yKbXBlxgTaTCvOYOX0eujvCXHE2Q1</vt:lpwstr>
  </property>
  <property fmtid="{D5CDD505-2E9C-101B-9397-08002B2CF9AE}" pid="30" name="x1ye=33">
    <vt:lpwstr>1o/U0WxvaviVP54xzkvL7egO4pscU4Ohj7efFrLA0Ma/+mGHk6C2PT2zK+pLLqO6GHEEGU60siuyu6cddgJg20Xtqc46QZj3ym5GhObe+zCAb1L7BNTXcwvSL1OWSXOfG4s0ZIkN1R+Z6RGVsCDCo1wyrk0ijSmVnFdbLPLvekqd0kZ6i/OsX8VwKTihocTlUlCzXJv2evbrhR43Rp8/FUjcppxNsozgocJa+EuLUI0dP4ZmaGpGy03kcPfmll8</vt:lpwstr>
  </property>
  <property fmtid="{D5CDD505-2E9C-101B-9397-08002B2CF9AE}" pid="31" name="x1ye=34">
    <vt:lpwstr>v+IcgOg7qzwkGOBIApU0L4WUFQ1dib+TX0B4PRaUCi5LkbLP/JuvkjQxz+ddv8TRWMKJzIn+yL3CuRq396C2fnfHluc4jAmCiJW2dtstbxuKZBJmXzqzrw+ePQFaA0PmQ+DdrGQfa+7ml9G38QvQ2p0Bsz3xrt0ciJcDzabKwQaxIgh8vMecP4yAlXU/Eud9VNYriPyr9WY+XvUDmWlDFV9BufAD+Vx38pzdOfytjXuE/CZ6HY+Do47mS3Mtdb6</vt:lpwstr>
  </property>
  <property fmtid="{D5CDD505-2E9C-101B-9397-08002B2CF9AE}" pid="32" name="x1ye=35">
    <vt:lpwstr>Z1mcGpMdzRfjt0kKJEZ7PNrLMJwh9HpjzLkpebSHIRYAfr2Ap6TRC6q0k9O2D8qw9flo2dz5UuAzbXK8qvz1gxRP/PmVlNqdle37YERLj3q1LolfdL9n8kA/GFPM///qPvIKZkmAWMxONMSAfE31UTGpd9Gclg1du6ksRuOpjOhS2HOzL1Lj5524d0S0Oox+I6BAwLUOl/vpa6b3GPy95eVnsUTj0UmxUsomYCHbfs5KXXQmZ9K70I2OjfbB49f</vt:lpwstr>
  </property>
  <property fmtid="{D5CDD505-2E9C-101B-9397-08002B2CF9AE}" pid="33" name="x1ye=36">
    <vt:lpwstr>My5100XPFxQBhdv1AxU6JUgkSyTLkScLeyjLyagfE3lPd37R9Ips2sadI8wj/inra+jpF/xdf9olPkL9HKBxXgt68RXIbt9LHqEDzg58lvRjABLrxw9x32tAaHBZZZ2C+nUOvZ9E5lN9T8JRIsdLiWVlPWy1H3v+OaH+aS5ZMVWH3F3vsdLELkhAwg5u1Vz8Kq8rBCY+dZB7z1xMH64bUXfRA+1gNw/cn3ueZgj0mWa0yjdysvvR91VpmyygSZS</vt:lpwstr>
  </property>
  <property fmtid="{D5CDD505-2E9C-101B-9397-08002B2CF9AE}" pid="34" name="x1ye=37">
    <vt:lpwstr>sHb98zfJFRN0PTsxoe7rH8y5OK1l4gk08C1+8Nue1wzaCLK1+aO4UhTAOKRuc2zcJW3WtPbVTpK+CNghZ9lkmU0bId8NsFAF+p+EkPNzuh7D15o0g3ACG17hSFN4QtsjthExsTjJhzKollTjjRbSCNYrCTZrl56yH0ACbW7lYNDLijE4XWnax1YlyxoO/1OL6TiUCT3rRhsiJ6Ry+S1wu4kEPL3CtrT+KoQ7PHa4VasDgOwp8VSJhpOOjR3DSEi</vt:lpwstr>
  </property>
  <property fmtid="{D5CDD505-2E9C-101B-9397-08002B2CF9AE}" pid="35" name="x1ye=38">
    <vt:lpwstr>WQQZmbvWttduLs4Xb/lUkepVHVv6lfC5LK5W0WNxo8G3Zwh0PQSTSDEbinhAqDfFTUwTOkA5VnWBvAWBDCQ6kR3oj3ojjgvCj5kV8573xhMIXONrNOUgErbSWjeIhHyJdWZYcCmSHbT6G1Pwj5hdPRH25nYh888CERpztZ/LCXX8XgKRaQadicMWuJi00vGXfitqD0LK6tusEJIWF8tngBbrT5S4ttTS/PLvPjoppsH/OBWwPU53UeFl/vSwgth</vt:lpwstr>
  </property>
  <property fmtid="{D5CDD505-2E9C-101B-9397-08002B2CF9AE}" pid="36" name="x1ye=39">
    <vt:lpwstr>IVrHjjbRRb6qWQhv/+1O+9I6zjOMbUw3sEPKmGvhGErffGwBzIWWKzC1PjhMDPQHZJjNQ2om9AEeHU8SgdQ0kupkEV9ak9CbNF6N43U4edldZDaB1PpAcVLfrbqCLx940GEtx5AeJbDNFeXIEh1FNNbaDHNaNmi21K+ny/gPLDK8D9zFuSMSE6d33qv+zyFbUrveZAc7n5aEDTc9wczfoBPqxIPPYLJPYMCCuyTyUw+tGmD9+l4BLEeeol6vLSq</vt:lpwstr>
  </property>
  <property fmtid="{D5CDD505-2E9C-101B-9397-08002B2CF9AE}" pid="37" name="x1ye=4">
    <vt:lpwstr>L8Cjbl0j9sVrLD4P8ZKoTeoSsM2igxPOFx2YV3XyQvdNBVEBmr++i56q2Hh8HECDciR9vAfPEYZABkpAR3HU4Vcm/Edp2vjWZQFGlmrpib4p/K/MJvud2wQBdt7n/j4AhToc0C8ZgFt1IXMBPRoZNMxP/UzwCg3MudX0BzRcTv2wtyGDamzh6CGYZpoIHQm/eBVopDTuZ3/pZ99uU9E+k+pqmZBTx1d9O6xCLetrctF4Nkx1fD2nJKdhfKYKtPl</vt:lpwstr>
  </property>
  <property fmtid="{D5CDD505-2E9C-101B-9397-08002B2CF9AE}" pid="38" name="x1ye=40">
    <vt:lpwstr>uAxv/09buKI+fl7Z5370OVeiMQCnCJkYTUvgKLPhg2645L/Is8DnRlHOD++Dk/4dP0OKvKRNwpmsljtJrZb2bbBX+LFuhiyzzXFTV7kWEDpTjvG3rFgTFdVGmNT4nyOtQXxL0/FGNXlFy+9w+6qG88w9U7SbKrSaXEs8ni1k2AFA5SGjjjM0LKJP5+kGSl13rMSiQoOuMxkI0HW15vIacsiPKaYMQN/Jwkdg47YVG8nK95z3YZb73Ai2GdGYqxi</vt:lpwstr>
  </property>
  <property fmtid="{D5CDD505-2E9C-101B-9397-08002B2CF9AE}" pid="39" name="x1ye=41">
    <vt:lpwstr>G303OU05qFOOIZVLoFStkQmdGBehBWbFBSLhcwYi+/EzIyIaRBqPa4QlavDri0qiF28tfBnU64ZQ0ruBkeCyvCVzIOxoo94u5UQIRH35/5vqxwHjuKZ3k5PmsVVvi5sYjEi7XOOjDepf3MFySgU7XgCo43I7OdL+MYTcx5bPk4zL2XTJ3+l5j9D3wsApxnrjhH4VCU66dsk5qr1Irxu/TNB+Wb4Jp9Q+YasJBr/sHmutfKiDUugeIrXkA8m0+2H</vt:lpwstr>
  </property>
  <property fmtid="{D5CDD505-2E9C-101B-9397-08002B2CF9AE}" pid="40" name="x1ye=42">
    <vt:lpwstr>jY3ws/c8492wcJk/lkzBzsxt885G4BKumkYxvZ2Qu/xj62Ut3uMnS0/aSXtAnya2DWXs8P7kHmYBQoDKUsDZMoxstnGFJ2pC65qBY/PB8PAX42G+kFx/IgEHz0pfNg8JOnHzltupN2RTD1qzvv1E8/Dtz8AOD6ZrMqNZ+K7hzXVO2Htk8jrm9eUbKeHPDwIFjaPsaS+lFZc6LdCNu3cBHiMgksuVvhk0+fEtYfCkGcUNxBS8Sk/Eoas0rWPUXFM</vt:lpwstr>
  </property>
  <property fmtid="{D5CDD505-2E9C-101B-9397-08002B2CF9AE}" pid="41" name="x1ye=43">
    <vt:lpwstr>XADYjYgdP7yi/sz5Y/3rtvVtW+ONPMAVAmmZIS/8JyquwYELwAcohRAEsp3vB5i4liSttOF+IgEqeDOIGvJpCYjmFig3Ix9KlXXSxAB5YdQ6TbBrItnoPhHaHe6LAm/eX9ZiHgudfzhvEcLBpzMv9pOZEKhSb0kScOOIsKuEW24ZxO1exYorGYRTKxWW0VHZKkYRsBGQchm7n5frhJ4WgFQ6093fix2vqXCMc3Z05h0LCd3Q0Nvc9fjZsBMs17c</vt:lpwstr>
  </property>
  <property fmtid="{D5CDD505-2E9C-101B-9397-08002B2CF9AE}" pid="42" name="x1ye=44">
    <vt:lpwstr>AJOdGaR1f9a421BiT5TivahaKdqcoZxSQo4P9I36r3BQOn3QkhkOJivFT7jKIFAq4iVy1q75ORDy++BATBa1VSQi1jp0Sb/zFm6diEVoQTgpLH49ajyLTnx2uEP0UGDukyOlvxoXNGpk5mpDetWABBpnuc0dvJZt525ABcGm5UWbjqWVFUzj0GufF8HD3qIojfKs+wL4zoQVa5nSXm0eUGUnUcwOJXpLsRBKyN1XkhDRkUt1uT5dGH4JP/Z1ZZ7</vt:lpwstr>
  </property>
  <property fmtid="{D5CDD505-2E9C-101B-9397-08002B2CF9AE}" pid="43" name="x1ye=45">
    <vt:lpwstr>sjRbgl4e/gXev+jaHCXSPbIXHHBfjWelqZiIoQo2ozrIZBjshJ8rVxYfcPpC9qMDx8RD/7EGxXlMMyhnffnJ/lP7x4gv7DKTbVc37rCgbSOxwDrj6wbMXQUirp+jmDnfXwEEw75ge/hXO3+G1WX5hLrfu5zMmdeipv7Hw4jzbUODM/1ittr+y9ovisPlWko1Td/x1uGmDlUS06KFBDCdHeBWDZnlOJrp/4u+08RT1FKw7J1WGOmUf9kQ0PI8rVJ</vt:lpwstr>
  </property>
  <property fmtid="{D5CDD505-2E9C-101B-9397-08002B2CF9AE}" pid="44" name="x1ye=46">
    <vt:lpwstr>gENZiXlnRrdpmi/zT6a0intP8oCcVPA8jGHK4AMhG/6Wgm01d3MsewbQlAVwp33N+Gsjq5VV6dk4JBqRfVwNwNFkbVs+2TysXMBQIZv55Y7MAt9Byhe7/t38whhpb+rsDrkvmP4vSof8YCHF0CokANvEECP5mnHT29r9kAZ/WnQn08VuQDeUF2r2xKeASPfSgMHWoEFbOm8y6ETxItdrRAxNzqBJepSTK4mQjC0yBpDP5VKkJGYBxOD8x2U+YNa</vt:lpwstr>
  </property>
  <property fmtid="{D5CDD505-2E9C-101B-9397-08002B2CF9AE}" pid="45" name="x1ye=47">
    <vt:lpwstr>PYVjPUbJ8LMnui2JyMd7TaMfhYT+tFHnPShq6T0pHITxiPoiomIFLQiXfFFaEQ5pPtV8Vt+1Vi4oF1bI3a/N2QX3jWqAjnlaLh9SALYHcGVrZLuuav3hpdppTJVOy+sL4Sv+Kvk+Ew/hx4ALOJgHtrPwmv/LM0+o65rCWDgHUmrFDjl3b84H7fBozYk59jjM+zC+TNsCbkxgjaRZlQCdOkJpGq/BFADRviuHtp7RZn9rMzzmSnpFal1SNQBc+5I</vt:lpwstr>
  </property>
  <property fmtid="{D5CDD505-2E9C-101B-9397-08002B2CF9AE}" pid="46" name="x1ye=48">
    <vt:lpwstr>h6EQzLKD7GCkhwlkmZBPE6Zo+k4gskMsFXJAwL3HgEvHDerJXD99PvvuHElzEVamjZJ8GX0ybC2Dong+fIhfsZkz1JMFsSzE9GXdTrwEFoL9QS1p5M4T3lPoTEIukfcXYDCMae17eVxkgzjFARuJ/z+u3qPbIL2lQsMWIvECFbrN79VORfzMtfgGQeNWYx8MDxL080mDfN+17XIQlMmck70OVRI7zywYQT/qCX8Lw5sA+kV5yfcHyh58IH8S5Bu</vt:lpwstr>
  </property>
  <property fmtid="{D5CDD505-2E9C-101B-9397-08002B2CF9AE}" pid="47" name="x1ye=49">
    <vt:lpwstr>CiofVWMWauzpSHeXujHl38TuOKH6n5nxVEklD8KB3KyPX+6p1+04IW/BrT9p04wUvNwxwE+rAaL+EebdiQWE7ctVn0NL96AJETgHi7AhVmZTZtPSHZZ2JpkaKdaNFUI0JLKwRBf7/HD8l/7+FdBEZbsRXThBigqlnq59s+M0lGGRu7FDxZGjoaF86KpcRUP8CZ/Bu4KfpbfC0IJ8XHkWb3TlVw3pOc2R6tpl3k1WUl1OqVv3NbT0uvx/fpD5kpM</vt:lpwstr>
  </property>
  <property fmtid="{D5CDD505-2E9C-101B-9397-08002B2CF9AE}" pid="48" name="x1ye=5">
    <vt:lpwstr>68GJvhtrN575yOh+NSqms4BaTC6q3ukA+EmVAyoTGFK/LgqJaLNLH5EnN/T7PQKDfoBrPkqetBgZpciquDVkUfBKGqoFsPwDOS2pTriLVmrST32m6gfLn+xOqsclO+dxpkh1CTcVbiN8BCRP6wt4LZw/ndi9humDALDeO/Ox/5jFKlU3x7wcglIZ+/b4yIUu4utVPwGn9XOC2Rok3p6b3CO8MwQYbg5Q8phd8XYZ/Ro++VbbA1bGcT2JbWMe0f/</vt:lpwstr>
  </property>
  <property fmtid="{D5CDD505-2E9C-101B-9397-08002B2CF9AE}" pid="49" name="x1ye=50">
    <vt:lpwstr>Ac06I+mk8EoHc26nGbd/cjSgY6yDkJRj51mtI2gy3C9igiFl9cAU1NW7RSrA9bJ3n04lBpeFlTZL7qctI1NgUsO/8UyEvPbJeFLVJHMhShheC+TcuI6S/rFpviiMMokcp59WLF9I4rwYYack6NN1WfS/X/4VNGRW+uBbU4G/ktHeBicWtABY+NxztZubEPN3iU03srTPsV+3lRsgyJDCAY6APq3s/8c2kfqc0ve6N4AcOeAZ4jrPphszNiTeVYp</vt:lpwstr>
  </property>
  <property fmtid="{D5CDD505-2E9C-101B-9397-08002B2CF9AE}" pid="50" name="x1ye=51">
    <vt:lpwstr>VWOS4gWxKRlS/NXi3Z4h9+93jBQ7KLpuw99G3QvKGhNgAm+EYYQjEWorWeckVA7R83XwdSKpkegciaQ8OW3kJNjoQT2t+Ue9k5qdaVJFesAY/pw3DKMtr9UJPVWmvxjPvYnuvevx19necv0MxfDxFGEKLpyi/GjDd1dd+hKhf2yAA9PGYKRNLKNZxNnggQULVLYov81ikzIP59OjqFYtnQCJn8kJvlpp/I4GEXSZo5iPv3r7j3eFrkf7/EtvkTn</vt:lpwstr>
  </property>
  <property fmtid="{D5CDD505-2E9C-101B-9397-08002B2CF9AE}" pid="51" name="x1ye=52">
    <vt:lpwstr>Cl5DWAkQklDyCN4H+aad9T178hxqB4G/4FOq9Vo4TGdvyyWfWT46LK0mzigAzM8VWoKkvg31yM0j9hx5I1fTMdDoBaStYbNwSUfPKXhTfwOjm8YIWzv0qkINUNfv500+ZpGHUluaHPB1soU3wMMotq9Yx6sWAhBM3HvtvpCds1sgTkBgMjTm9E5iBNhsDcK7j9JokknNZDx5NjZqBB2RUV314RwKL6VjIlYoLfYZ9Ou5N9XRnu9jQhvc8TeXkuh</vt:lpwstr>
  </property>
  <property fmtid="{D5CDD505-2E9C-101B-9397-08002B2CF9AE}" pid="52" name="x1ye=53">
    <vt:lpwstr>rnJEAppdayaQUwvsjPsmI6+na8ihpF6lmCZDc8Mg7GnDxY4WwAWgoMg3z6yqzkKSs6eccdRaN91IkN5s9h1rLR9aXmnQfcHjVsGxRfqlKHd3fQkVPgPn87lslWdUCsajaao0O6IoD7NQKZBEty5WaPId1164mvJJ2TggOC/VTUJ2QGq4jBfcnaDPvFyDByyzMzmMOWRrII1uNuTtiU6Qf2xQBgfR7AfJInuoCBxHFjbqv8OyF6IDTkqy5KzKQfT</vt:lpwstr>
  </property>
  <property fmtid="{D5CDD505-2E9C-101B-9397-08002B2CF9AE}" pid="53" name="x1ye=54">
    <vt:lpwstr>/ujNzT3dX04pQI+kOKdjgmt6Y99bImG1Xcu1viyONGHohbn17U4w/sjsMjnHcs2Z4M/UDUmIH9d+WegI9AY8U3klLf6U2H2Iq8qLKWxqN/fqPAk5Ysz0jX0V4C1IPwD+iqRv4py84dbLW39l2p6QTSs2inzjLUQ/1mnOEbxeCPLZkmoNpakKJi285+q2MFjD8dd065+7AkpwpOl/l2NZzofEIWn82d4uzbyIrwo6sdXhk2C7VYiXwpRvccx1WFJ</vt:lpwstr>
  </property>
  <property fmtid="{D5CDD505-2E9C-101B-9397-08002B2CF9AE}" pid="54" name="x1ye=55">
    <vt:lpwstr>foK0uYMZu5pKAp/KkBVS68+yLkT58uMumAdHoshEDNAPdqFLTCgIJeGGXCN52ZeXAt9oBULZH9wyu3zhCa7CLhpQbVEzfJIBDCfwD5k5VVdux1Wb9d+AIn9mZEeJFeAs52eMTMGExPCOpr5+Nobo3jeW2a6W8HAiqC+7oPj+cX2iBja65G7omwADbJvmZh+eVTmXbUoPg7W9VVh8zCPunqnqd0EKjRz5C/cVTU97IjIgJ9p8bOBQNmmH9psDEis</vt:lpwstr>
  </property>
  <property fmtid="{D5CDD505-2E9C-101B-9397-08002B2CF9AE}" pid="55" name="x1ye=56">
    <vt:lpwstr>fcFhS7gw/l23qrbwOaNi9qcqGjlP+oE6cGKIh040BHE1uzsvlQoYivv9vfoTZUghytKVwcdIh1vhu4zFZ/7s+IerusZj8d+W29g8XuSipr9bpIrcuFZOUOmMqGPrG43gl2wOUhOgB7PxrOrOHWJNtR7A/vWSQsEFTIq39kfzQKtzzizQkHVyqDKZlNa2Oq+/dtWg7XyDdprcLWDLtBUxA0fCX8+UTOUzOkkFp14cG6BdJ0FPfz9z0vd1oe0wunz</vt:lpwstr>
  </property>
  <property fmtid="{D5CDD505-2E9C-101B-9397-08002B2CF9AE}" pid="56" name="x1ye=57">
    <vt:lpwstr>VDap4yIkhCeDo5tveECTU8nt0R23gEiF+3gGdFtgThalRpOKlk2gNVjbnK7qHK5KDpsOaCm6LWgDxfnKkItqOixzA2tXX7PmEQ/UPjQfXzDT2m5Lmx9tFOcZOX3LUHAlBoct9BvbfsOVpLVRuwT8zQ4I/V3O3HLAKSg6eP0atXruNBhvONZ3x+NVGUNxvtGLsmQV2Olgm1/4TX6/xCJjMCVY0buSnqM7+nqdkgPzmEF+wv630UXE5FL64NfHH7e</vt:lpwstr>
  </property>
  <property fmtid="{D5CDD505-2E9C-101B-9397-08002B2CF9AE}" pid="57" name="x1ye=58">
    <vt:lpwstr>m1xXtfd/ykQxDyrxYWtRtfLPzBHJvgLJpZQpAaka2LutzsEvPINy3UGMJIdFJhmZYJq+PnmXlhMacAaizPH2gJk2dd2EB4OgIyfc4UcBEElwUt9PDseRlK4JGACco2FXjL0qvalPHM/Dka5VsHIfKmQ36CXyq94NV9dAWWCVCmoxrgo5l6O0sGtoQU2/RR8FbfGh/XapVG56WWbw7TBAH5+cvafGmCbx7ky/v52fnEfUj3/AP1tSAC2jPBOGucz</vt:lpwstr>
  </property>
  <property fmtid="{D5CDD505-2E9C-101B-9397-08002B2CF9AE}" pid="58" name="x1ye=59">
    <vt:lpwstr>kOh43uHws8vEt33v5lRY6Bwwp2EvHteXLkSozbQJzf2dTBxkjlaXTyJLEyVyZoyVMiCddqeIsMeSxTHSFdjSXMwK/0ERWuvjKm7YEFxEbXap4yAM8sswajbHECx2l93W/P6MD18jvYjCG7g8DLVYXxxT0xW2F3K8MxT3245NszzYcOkhzuSV1WJpQJoGNdf/oITBle2Goef+51+m/fRlo8SHSURkZ8T3rcVzb0P+vl/6Ck/kSwFSl/K5CL22Oc0</vt:lpwstr>
  </property>
  <property fmtid="{D5CDD505-2E9C-101B-9397-08002B2CF9AE}" pid="59" name="x1ye=6">
    <vt:lpwstr>hbkVXJ1O0JqQ+kHbnM0NAQCvZBscnqysUYtr+yqruzhs9a2X+uYYwpYbFEEGNXuhvomPXmjwXuYJ7HWIKJi3DQn6gy8YYlJhyKTUBbmGfNUUTZhPaSuSs6GsBkITTwCmCVOgxWFtKSiTYb3d6Jl27EDSzmNk9P+xbXm8j0k8NCO7vzddaHVzjKC9+7+e/5XXmxBpEUP20SIFtM3q/Hyh9f9bvQ0ZLi44F3A1TFkNvvLV7WpVA0DAP7+l6L7300m</vt:lpwstr>
  </property>
  <property fmtid="{D5CDD505-2E9C-101B-9397-08002B2CF9AE}" pid="60" name="x1ye=60">
    <vt:lpwstr>z0UOFJcEzvBrMhGWjjrPFmExcrrzIL9aAhBlapN5scYVZWxYX0ZHHEVa04PaE8W2Rw/1COS6cMtrTvnFzAritGji/2+fZBcwnKj7683JrngLU4sqxPmN47K8oK2e7Gjt4FsPiq+jIyQ0mGSNL6gFh/l7LtTUe85NFej0GxnJmVqFGSdNaOrgvUw9pqKYjtpl97TrWyZuLlvPzxgPJmbK1z3JNKF3T9mKVWlaTMK+XMk8dwsqro7yDeVGB1d/17D</vt:lpwstr>
  </property>
  <property fmtid="{D5CDD505-2E9C-101B-9397-08002B2CF9AE}" pid="61" name="x1ye=61">
    <vt:lpwstr>ncbc6qN+b5lkwzONmZkn3XLkvMn6OpfJeLX5nUZQzLNmyGzYp6eKHsPYAEA2IYwSLHa7y0SxY/dX77pEN7GF9LiOUuTEVEaRS0QsNFrFa0TKzmyj7Lx8hTs3ORkpSOBP0wgXP6LOIqYfu9lJ3OYLQycWB+huRBuhxMcc2Rp/t9K0CSoL3810To2oY6S3eKBJ59SKQYkXVJvvGz+3FVHKzoBfhVg8WfmAfgqaoyRjObecc++0vXWCfmP0KSlxhSC</vt:lpwstr>
  </property>
  <property fmtid="{D5CDD505-2E9C-101B-9397-08002B2CF9AE}" pid="62" name="x1ye=62">
    <vt:lpwstr>4/srajdZQ4PyRwBfDhxHQCuWREYpD93jKvdIVgn8TaP2lyPYg2HdUokdrPd3L9EuApcUVjtt13QPjGSxQPNhVK4EKOcwRxLdW0Inqszs3q7dBwGkHan7dRa9XCQ1T+p6P1xq9TYIWHERHAf+KwEnRf8nN+xhpg+HJfpgMvp36zUnvtDIhzvVZBJ5irh6M5XSnLcglKYbzvjdlcX6lk7LrprAqWPkj8vlzH+ZupzUv3jXf50VvrXvavGbxA7oIrD</vt:lpwstr>
  </property>
  <property fmtid="{D5CDD505-2E9C-101B-9397-08002B2CF9AE}" pid="63" name="x1ye=63">
    <vt:lpwstr>yMbO3OxzSY17/XFlOKOa+6ZQ/oAsTmG76VB+WhYG4TD8ON0K2Wdi1xv64v656B0qnbZTnQuGhB/5IjyClBiIkYPI03T4rRPFl0eevr28OMRWu3EX76Vx2F3h2RF5z4OUUBC7eyzrI4kBR1LNGo2rJefCvosAvIJ02Bk8LvT7Ri4D7n1rJ85AGSI58wEMrJvZaYIYIkrgjMajxNPnHlNgavzzi+0XdTqwxGQTiKIHz6BL5Dt76zxp66HqAD8FTNv</vt:lpwstr>
  </property>
  <property fmtid="{D5CDD505-2E9C-101B-9397-08002B2CF9AE}" pid="64" name="x1ye=64">
    <vt:lpwstr>O4WffsWBR7EaveBHAwtEDDWmSCSDwDkRcWzlEiTMZi+wpV1+7501ovxCG0dpxTzRDUYRhXFuPPxKDyqeYMgVZ2InwXe8saJgvvWAxtygtaBKny1p3RlgMpOFC8oYaCWkC+c2pwODj0QVlC+nnncT1QFKSEzXTLy7B06vvRX2HqjCDgRuR0U/02Sxem0xtrBueuDctj/mY5KbDh25OHLrzWtBexmnQioCl0Bql2LPkLs4If3U9SRoacPFx+kZXW7</vt:lpwstr>
  </property>
  <property fmtid="{D5CDD505-2E9C-101B-9397-08002B2CF9AE}" pid="65" name="x1ye=65">
    <vt:lpwstr>jlT85wnuf4B0G420ef1orVOcPnc+s07YEC4AS+feFMiQ69+ILo4GGaDFPFhJRctK8hUj2rmvRAkncjN158PY9azPA2yoBuerbjNseRWBeMDj8sF8VipTmtUDkO6zjqQPei7ncpJx2yhKOzVsSy3EKl+ae7zfx3XAyQ4WL2nl0ldP88P1RL/UwdCR4w8j2U/A7IAJ8aZdIDYhuLk1m5tWIMrMOQSu8xbE79mTu+kcBQwOP5+ILNfP2fgPzftxeET</vt:lpwstr>
  </property>
  <property fmtid="{D5CDD505-2E9C-101B-9397-08002B2CF9AE}" pid="66" name="x1ye=66">
    <vt:lpwstr>/TYuTXEDmEiIlA8I3QY0XOZLBrDf6KLHgTQqVrAdqPMgypfJWDz7akVUNCeoH0gvQiGUd3wjcRUqxUiRLKH3NQ3ZSBlqibNkYWMUzO6n171fGV16xZJXLjfVLYVjO84a9ZtAhLJfko55KbFFPm1cGuWsXFll0gD9rnWluBtgkY+jw6H6wCCCB1e+MBV/8SLwnT/K/issi1HAiC4IG8MNPSfmZm2pkZv/n04zlASV3qVGWEqkqIwGsubIkGSPQeV</vt:lpwstr>
  </property>
  <property fmtid="{D5CDD505-2E9C-101B-9397-08002B2CF9AE}" pid="67" name="x1ye=67">
    <vt:lpwstr>01WxbRnmFFT2GbMuco6wmH37+4SyoeDOkbfm3ocg/z9GPHd3fsojeNaaC/YPMsZJSxRNLz8iiYKaJ61O++wIDrMqfOt8oFEdar84cVLPG0YWDb1lMfkLc0QuzdeujHNK9h4/n9YonMR9+LrLWPDn7P+RdNqdmnpJOwSCGSl9DK1vQ02dbgo3gF83kSKWRU+cRv+9It9fyeoZ9G3Qau22JBkQX8Ft0oyQjOSuROaFUhQi484xmVtKmFWeRGo/akB</vt:lpwstr>
  </property>
  <property fmtid="{D5CDD505-2E9C-101B-9397-08002B2CF9AE}" pid="68" name="x1ye=68">
    <vt:lpwstr>dEB9cY8Ii6hQUDNxHosiCDQKWkoenJxTCfDhswwB67T1rJPg6VHVShHJTyzPcbzgx3iN/sPxnoAkJdLZPFudh6kf/TtTm2TmcgjL10fQPQekqXYwzXM9vTSQA3yPIMOTN25wga/SyD3RCi7iCMTUxe55VvQBmbTwx21oIQKS7WobYK5SImUAWObh54zuzNKt5FnlN8ZLlkqo4ctkVsXfPDaEu4Ji2tGwRDRa0bDf05sQTLponxcORZVzpaU7+rP</vt:lpwstr>
  </property>
  <property fmtid="{D5CDD505-2E9C-101B-9397-08002B2CF9AE}" pid="69" name="x1ye=69">
    <vt:lpwstr>8zM3xxX6Vmxo1faSkiM8ZsSYZXKAamGIsSfoeaCSkzBNwKoxei9zp8faR54mkPcJSOdbj5E+v5t/ZWO6Ap/yT4ZO+wxyRo1O/O++p19EPWbAR0sQYo98yD3uo5LvwV8fvVw3bG4TOK2pw5hZP80ed+cBtKBcgr9SjE+n5NOMRt04GPj6cV4I1gRMJUvM3Nolb8yc4ucojdnJ6dr+H7/tIngEJ1K/dJ3ZCicT4BDZRD21lTCHlGC1oZfNdW1E17v</vt:lpwstr>
  </property>
  <property fmtid="{D5CDD505-2E9C-101B-9397-08002B2CF9AE}" pid="70" name="x1ye=7">
    <vt:lpwstr>3NutBB691SswlqjfWMFC0ikS76jIV7TAhnhd6NnnaZ+wUcEiwNIuAvjJtPHBvrYXHANyc0YpLZbvl193zgFjTfmDFWUaAPvRV/4dMQ4A5RU27r4YAu+pW+aiRNTbZ+3zvClbddoM9BuyoFcr1c2Y3XElOt0qOywazO2RfuJdSwR+2x+StwLIRRU/+3P4OSdb2eWijqBcMC6sT81BreqbPxrLRGgHwCV0z1Kxl1hkehWUV0brjZf6VkGru90tnRr</vt:lpwstr>
  </property>
  <property fmtid="{D5CDD505-2E9C-101B-9397-08002B2CF9AE}" pid="71" name="x1ye=70">
    <vt:lpwstr>GNIoWhLx4/IS3vzlrl2cm0yboBAJpiWgXf1yr1A4S8X6BGCeRjNY7qiYaPxz+QamRQTq9pqKqEteF1TY5YmoNz9RESzHFRwdNGb9fcey3xVe5h3boOMvFeBlVYdZjUWuAYSpvraCvfyPhVov9Y65RFTtxULBlxbkhJx+IMFih/pf7kVTpbxk4chlj9jfOiJrmmaYRro2VI85SXBD9USWqGkvkAWmGk18O+z0UnQfHz01cQtxORcWaB5T5IRw20s</vt:lpwstr>
  </property>
  <property fmtid="{D5CDD505-2E9C-101B-9397-08002B2CF9AE}" pid="72" name="x1ye=71">
    <vt:lpwstr>qGSzAJXV7usB4X+N1KPRVR/zfdtQ6+npAzY776Zaf7Z61dfKJodlKqP/VRv6NByFtoVNjVX9HVfXlqTq8taVal4w3yWMVcqyx+nYy9z0ZHxUmdUMC64L5yk6BxG0ihYjGlqgpwiXlkujOYf7ac7J05Dx5RTmtGsQGQSCUmdf4WYwCY4vihLAngR1GhMnLKJ6fcGLOvVrq9eVl+ldyFtriIXzDay49/W3qQuMlePUjIA3xyTNRJ0lpRaEIbi4QZj</vt:lpwstr>
  </property>
  <property fmtid="{D5CDD505-2E9C-101B-9397-08002B2CF9AE}" pid="73" name="x1ye=72">
    <vt:lpwstr>7SrEbIuTEvqpPLHqIr4iaYhuoA69rM3Vij7KWH2ppuPPnS1QANHGYS5mR8upZ0MM7CZIc86go05i9WaGVcijHCvaURTIWSeT4Uftri6jPuKbjImLu4KZFPwTXnsi7WO9RDRPP6yUSyl5GYQzmMQRAu34MPMO6zDvnj6e7adWYZ36C0zzZ6AOA4s9ejl/NBG79CVMv0UnSsRL/n6gzgOCRQOfKj+qqiQmDJj8htARO2rxVjVYITOHL8goJv3teRB</vt:lpwstr>
  </property>
  <property fmtid="{D5CDD505-2E9C-101B-9397-08002B2CF9AE}" pid="74" name="x1ye=73">
    <vt:lpwstr>rjgKsC2Xf+5RQQAfRRUTVkG8pOZBRBzZohC8bE/+NIyfygEE9MLlZ//GB/pIKxZ/rQq+8jfn4vSgAAAd98YvsdrIzfARjk6gNmuWPp+Xa0ozo7AaBn7y1L7ZIixj8HQNpCGllbwy13ax9nSXIysawl6PszvmewDbKVBCS5FgHJxtwAGz8kjbOWT+xiLOvBgQ620h8DlsfaHIMR/FtJG7HfAIA0LV9436ZC7vyHBt4osHSrwTs3tpcSYwAlMW3Wm</vt:lpwstr>
  </property>
  <property fmtid="{D5CDD505-2E9C-101B-9397-08002B2CF9AE}" pid="75" name="x1ye=74">
    <vt:lpwstr>2TxE+3PD0l19jqtDkJunGaP9C2d6oT5AbhXuGLZafVrgz3iE26JmiBjCsVI4kS7CaKGjiL3uKmWLroSakoMrvId4pC00wWrklm8ru4TmEW+KtHJhk9VfD3GTWFNMkJhO0FRZXK60zL73+06qIvEQva2pPQVN5B65JJfxZ4vcJZXTvwWvEPexh97BgvoCX8kQsUJn1bFMU/9NEPcaBJAAA=</vt:lpwstr>
  </property>
  <property fmtid="{D5CDD505-2E9C-101B-9397-08002B2CF9AE}" pid="76" name="x1ye=8">
    <vt:lpwstr>hxlbTUbRMsAKiOMTcLgxGyjYaHhIJsJ44Gq5jQasDWwAfLGAWhw3vcusiyvJLUK7zIC+2sutsd3+/WDf/QISAqJNPwQiMiQUhMtxEIPFZr8U9R0fidfaR5nRxD01s+Ik6cO9CCjXeAwavSBoXVJVlZrZGqxzGfFGaH3VdreT7/WKAUPkgM/10eh6gN2+lBz0JvGisF3ihK4hn6Zgt9lpGqxVENp0jhNNPiZtvycdz5UfDx8XGtUUtYysAgq5l0A</vt:lpwstr>
  </property>
  <property fmtid="{D5CDD505-2E9C-101B-9397-08002B2CF9AE}" pid="77" name="x1ye=9">
    <vt:lpwstr>DryFreyNSYgmOJVG0KUzNSWeP+Q4AElRu07sQSmX2joILdL/U+F4+oiu2ps7Ks/sM+7mhB5oS7jPO8bxWox1ZohNOHh3f3VBg/AjrfEFay6+hh7kOY2UXP1Xy6+8h5N+oCuPnd/l9Zi2BCsD5ZJGjyN5Oux6mMKbM6wUkkvXbvj16BzOTYiY+bmLJzsZDmCBEp1QveY5PZZg6X57+kUOxc5gzweOr7NmXc8tPub4nC0zErxwchk+yYlaKV0rW8k</vt:lpwstr>
  </property>
</Properties>
</file>