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A8F823" w14:textId="77777777" w:rsidR="004D3774" w:rsidRPr="00D04403" w:rsidRDefault="009D7F34">
      <w:pPr>
        <w:pStyle w:val="divname"/>
        <w:shd w:val="clear" w:color="auto" w:fill="D9D9D9"/>
        <w:rPr>
          <w:rFonts w:ascii="Georgia" w:eastAsia="Arial" w:hAnsi="Georgia" w:cs="Arial"/>
        </w:rPr>
      </w:pPr>
      <w:r w:rsidRPr="00D04403">
        <w:rPr>
          <w:rStyle w:val="span"/>
          <w:rFonts w:ascii="Georgia" w:eastAsia="Arial" w:hAnsi="Georgia" w:cs="Arial"/>
          <w:sz w:val="30"/>
          <w:szCs w:val="30"/>
          <w:shd w:val="clear" w:color="auto" w:fill="auto"/>
        </w:rPr>
        <w:t>Ola</w:t>
      </w:r>
      <w:r w:rsidRPr="00D04403">
        <w:rPr>
          <w:rFonts w:ascii="Georgia" w:eastAsia="Arial" w:hAnsi="Georgia" w:cs="Arial"/>
          <w:shd w:val="clear" w:color="auto" w:fill="auto"/>
        </w:rPr>
        <w:t xml:space="preserve"> </w:t>
      </w:r>
      <w:r w:rsidRPr="00D04403">
        <w:rPr>
          <w:rStyle w:val="span"/>
          <w:rFonts w:ascii="Georgia" w:eastAsia="Arial" w:hAnsi="Georgia" w:cs="Arial"/>
          <w:sz w:val="30"/>
          <w:szCs w:val="30"/>
          <w:shd w:val="clear" w:color="auto" w:fill="auto"/>
        </w:rPr>
        <w:t>Atoyebi</w:t>
      </w:r>
    </w:p>
    <w:p w14:paraId="30442624" w14:textId="77777777" w:rsidR="004D3774" w:rsidRPr="00D04403" w:rsidRDefault="009D7F34">
      <w:pPr>
        <w:pStyle w:val="div"/>
        <w:spacing w:line="0" w:lineRule="atLeast"/>
        <w:rPr>
          <w:rFonts w:ascii="Georgia" w:eastAsia="Arial" w:hAnsi="Georgia" w:cs="Arial"/>
          <w:sz w:val="0"/>
          <w:szCs w:val="0"/>
        </w:rPr>
      </w:pPr>
      <w:r w:rsidRPr="00D04403">
        <w:rPr>
          <w:rFonts w:ascii="Georgia" w:eastAsia="Arial" w:hAnsi="Georgia" w:cs="Arial"/>
          <w:sz w:val="0"/>
          <w:szCs w:val="0"/>
        </w:rPr>
        <w:t> </w:t>
      </w:r>
    </w:p>
    <w:p w14:paraId="4177FB3C" w14:textId="77777777" w:rsidR="004D3774" w:rsidRPr="00D04403" w:rsidRDefault="009D7F34">
      <w:pPr>
        <w:pStyle w:val="buttontablemidcell"/>
        <w:spacing w:line="260" w:lineRule="atLeast"/>
        <w:rPr>
          <w:rFonts w:ascii="Georgia" w:eastAsia="Arial" w:hAnsi="Georgia" w:cs="Arial"/>
          <w:sz w:val="22"/>
          <w:szCs w:val="22"/>
        </w:rPr>
      </w:pPr>
      <w:r w:rsidRPr="00D04403">
        <w:rPr>
          <w:rFonts w:ascii="Georgia" w:eastAsia="Arial" w:hAnsi="Georgia" w:cs="Arial"/>
          <w:sz w:val="22"/>
          <w:szCs w:val="22"/>
        </w:rPr>
        <w:t> </w:t>
      </w:r>
    </w:p>
    <w:p w14:paraId="32EE0391" w14:textId="77777777" w:rsidR="004D3774" w:rsidRPr="00D04403" w:rsidRDefault="009D7F34">
      <w:pPr>
        <w:pStyle w:val="div"/>
        <w:spacing w:before="120" w:line="260" w:lineRule="atLeast"/>
        <w:jc w:val="center"/>
        <w:rPr>
          <w:rFonts w:ascii="Georgia" w:eastAsia="Arial" w:hAnsi="Georgia" w:cs="Arial"/>
          <w:sz w:val="22"/>
          <w:szCs w:val="22"/>
        </w:rPr>
      </w:pPr>
      <w:r w:rsidRPr="00D04403">
        <w:rPr>
          <w:rStyle w:val="span"/>
          <w:rFonts w:ascii="Georgia" w:eastAsia="Arial" w:hAnsi="Georgia" w:cs="Arial"/>
          <w:sz w:val="22"/>
          <w:szCs w:val="22"/>
        </w:rPr>
        <w:t>Brookshire, TX 77423</w:t>
      </w:r>
    </w:p>
    <w:p w14:paraId="700B9230" w14:textId="77777777" w:rsidR="004D3774" w:rsidRPr="00D04403" w:rsidRDefault="009D7F34">
      <w:pPr>
        <w:pStyle w:val="div"/>
        <w:spacing w:line="260" w:lineRule="atLeast"/>
        <w:jc w:val="center"/>
        <w:rPr>
          <w:rFonts w:ascii="Georgia" w:eastAsia="Arial" w:hAnsi="Georgia" w:cs="Arial"/>
          <w:sz w:val="22"/>
          <w:szCs w:val="22"/>
        </w:rPr>
      </w:pPr>
      <w:r w:rsidRPr="00D04403">
        <w:rPr>
          <w:rStyle w:val="span"/>
          <w:rFonts w:ascii="Georgia" w:eastAsia="Arial" w:hAnsi="Georgia" w:cs="Arial"/>
          <w:sz w:val="22"/>
          <w:szCs w:val="22"/>
        </w:rPr>
        <w:t>(832) 490-0784</w:t>
      </w:r>
    </w:p>
    <w:p w14:paraId="06F42457" w14:textId="77777777" w:rsidR="004D3774" w:rsidRPr="00D04403" w:rsidRDefault="009D7F34">
      <w:pPr>
        <w:pStyle w:val="div"/>
        <w:spacing w:line="260" w:lineRule="atLeast"/>
        <w:jc w:val="center"/>
        <w:rPr>
          <w:rFonts w:ascii="Georgia" w:eastAsia="Arial" w:hAnsi="Georgia" w:cs="Arial"/>
          <w:sz w:val="22"/>
          <w:szCs w:val="22"/>
        </w:rPr>
      </w:pPr>
      <w:r w:rsidRPr="00D04403">
        <w:rPr>
          <w:rStyle w:val="span"/>
          <w:rFonts w:ascii="Georgia" w:eastAsia="Arial" w:hAnsi="Georgia" w:cs="Arial"/>
          <w:sz w:val="22"/>
          <w:szCs w:val="22"/>
        </w:rPr>
        <w:t>omoat1980@gmail.com</w:t>
      </w:r>
    </w:p>
    <w:p w14:paraId="5F22DC78" w14:textId="77777777" w:rsidR="004D3774" w:rsidRPr="00D04403" w:rsidRDefault="009D7F34">
      <w:pPr>
        <w:pStyle w:val="divdocumentdivsectiontitle"/>
        <w:spacing w:before="240" w:after="40"/>
        <w:rPr>
          <w:rFonts w:ascii="Georgia" w:eastAsia="Arial" w:hAnsi="Georgia" w:cs="Arial"/>
          <w:b/>
          <w:bCs/>
        </w:rPr>
      </w:pPr>
      <w:r w:rsidRPr="00D04403">
        <w:rPr>
          <w:rFonts w:ascii="Georgia" w:eastAsia="Arial" w:hAnsi="Georgia" w:cs="Arial"/>
          <w:b/>
          <w:bCs/>
        </w:rPr>
        <w:t>Summary</w:t>
      </w:r>
    </w:p>
    <w:p w14:paraId="5770D0A4" w14:textId="77777777" w:rsidR="004D3774" w:rsidRPr="00D04403" w:rsidRDefault="009D7F34">
      <w:pPr>
        <w:pStyle w:val="p"/>
        <w:spacing w:line="260" w:lineRule="atLeast"/>
        <w:ind w:left="2000"/>
        <w:rPr>
          <w:rFonts w:ascii="Georgia" w:eastAsia="Arial" w:hAnsi="Georgia" w:cs="Arial"/>
          <w:sz w:val="22"/>
          <w:szCs w:val="22"/>
        </w:rPr>
      </w:pPr>
      <w:r w:rsidRPr="00D04403">
        <w:rPr>
          <w:rFonts w:ascii="Georgia" w:eastAsia="Arial" w:hAnsi="Georgia" w:cs="Arial"/>
          <w:sz w:val="22"/>
          <w:szCs w:val="22"/>
        </w:rPr>
        <w:t>Efficient Registered Nurse successful at providing fast and accurate assessments and working calmly under pressure. Collaborate well with care team members to maintain top-notch healthcare practices.</w:t>
      </w:r>
    </w:p>
    <w:p w14:paraId="1E0116BF" w14:textId="77777777" w:rsidR="004D3774" w:rsidRPr="00D04403" w:rsidRDefault="009D7F34">
      <w:pPr>
        <w:pStyle w:val="divdocumentdivsectiontitle"/>
        <w:spacing w:before="240" w:after="40"/>
        <w:rPr>
          <w:rFonts w:ascii="Georgia" w:eastAsia="Arial" w:hAnsi="Georgia" w:cs="Arial"/>
          <w:b/>
          <w:bCs/>
        </w:rPr>
      </w:pPr>
      <w:r w:rsidRPr="00D04403">
        <w:rPr>
          <w:rFonts w:ascii="Georgia" w:eastAsia="Arial" w:hAnsi="Georgia" w:cs="Arial"/>
          <w:b/>
          <w:bCs/>
        </w:rPr>
        <w:t>Skills</w:t>
      </w:r>
    </w:p>
    <w:tbl>
      <w:tblPr>
        <w:tblStyle w:val="divdocumenttable"/>
        <w:tblW w:w="0" w:type="auto"/>
        <w:tblInd w:w="20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480"/>
        <w:gridCol w:w="4480"/>
      </w:tblGrid>
      <w:tr w:rsidR="004D3774" w:rsidRPr="00D04403" w14:paraId="1BC6DFF3" w14:textId="77777777" w:rsidTr="003A013A">
        <w:trPr>
          <w:trHeight w:val="745"/>
        </w:trPr>
        <w:tc>
          <w:tcPr>
            <w:tcW w:w="448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D257D5" w14:textId="77777777" w:rsidR="004D3774" w:rsidRPr="00D04403" w:rsidRDefault="009D7F34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Fonts w:ascii="Georgia" w:eastAsia="Arial" w:hAnsi="Georgia" w:cs="Arial"/>
                <w:sz w:val="22"/>
                <w:szCs w:val="22"/>
              </w:rPr>
              <w:t>Pain management</w:t>
            </w:r>
          </w:p>
          <w:p w14:paraId="628053EE" w14:textId="77777777" w:rsidR="004D3774" w:rsidRPr="00D04403" w:rsidRDefault="009D7F34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Fonts w:ascii="Georgia" w:eastAsia="Arial" w:hAnsi="Georgia" w:cs="Arial"/>
                <w:sz w:val="22"/>
                <w:szCs w:val="22"/>
              </w:rPr>
              <w:t>Administration of blood products and Vascular care.</w:t>
            </w:r>
          </w:p>
          <w:p w14:paraId="7020AB39" w14:textId="77777777" w:rsidR="004D3774" w:rsidRPr="00D04403" w:rsidRDefault="009D7F34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Fonts w:ascii="Georgia" w:eastAsia="Arial" w:hAnsi="Georgia" w:cs="Arial"/>
                <w:sz w:val="22"/>
                <w:szCs w:val="22"/>
              </w:rPr>
              <w:t>Obtaining blood from central venous line.</w:t>
            </w:r>
          </w:p>
          <w:p w14:paraId="30559AC6" w14:textId="77777777" w:rsidR="004D3774" w:rsidRPr="00D04403" w:rsidRDefault="009D7F34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Fonts w:ascii="Georgia" w:eastAsia="Arial" w:hAnsi="Georgia" w:cs="Arial"/>
                <w:sz w:val="22"/>
                <w:szCs w:val="22"/>
              </w:rPr>
              <w:t>IV drug therapy, TPN and Enteral feeding.</w:t>
            </w:r>
          </w:p>
          <w:p w14:paraId="5F1F7B83" w14:textId="77777777" w:rsidR="004D3774" w:rsidRPr="00D04403" w:rsidRDefault="009D7F34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Fonts w:ascii="Georgia" w:eastAsia="Arial" w:hAnsi="Georgia" w:cs="Arial"/>
                <w:sz w:val="22"/>
                <w:szCs w:val="22"/>
              </w:rPr>
              <w:t>Communication and time management</w:t>
            </w:r>
          </w:p>
          <w:p w14:paraId="55D24BC5" w14:textId="74FE46B8" w:rsidR="004D3774" w:rsidRPr="00D04403" w:rsidRDefault="009D7F34">
            <w:pPr>
              <w:pStyle w:val="ulli"/>
              <w:numPr>
                <w:ilvl w:val="0"/>
                <w:numId w:val="1"/>
              </w:numPr>
              <w:spacing w:line="260" w:lineRule="atLeast"/>
              <w:ind w:left="640" w:hanging="261"/>
              <w:rPr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Fonts w:ascii="Georgia" w:eastAsia="Arial" w:hAnsi="Georgia" w:cs="Arial"/>
                <w:sz w:val="22"/>
                <w:szCs w:val="22"/>
              </w:rPr>
              <w:t>Medical screening and Immunization skills</w:t>
            </w:r>
            <w:r w:rsidR="003A013A" w:rsidRPr="00D04403">
              <w:rPr>
                <w:rFonts w:ascii="Georgia" w:eastAsia="Arial" w:hAnsi="Georgia" w:cs="Arial"/>
                <w:sz w:val="22"/>
                <w:szCs w:val="22"/>
              </w:rPr>
              <w:t>.</w:t>
            </w:r>
          </w:p>
        </w:tc>
        <w:tc>
          <w:tcPr>
            <w:tcW w:w="448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7FB1B614" w14:textId="77777777" w:rsidR="004D3774" w:rsidRPr="00D04403" w:rsidRDefault="009D7F34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Fonts w:ascii="Georgia" w:eastAsia="Arial" w:hAnsi="Georgia" w:cs="Arial"/>
                <w:sz w:val="22"/>
                <w:szCs w:val="22"/>
              </w:rPr>
              <w:t>Colostomy/ Urostomy, Drain tube and Tracheostomy care.</w:t>
            </w:r>
          </w:p>
          <w:p w14:paraId="5FA32496" w14:textId="70E7900B" w:rsidR="004D3774" w:rsidRPr="00D04403" w:rsidRDefault="009D7F34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Fonts w:ascii="Georgia" w:eastAsia="Arial" w:hAnsi="Georgia" w:cs="Arial"/>
                <w:sz w:val="22"/>
                <w:szCs w:val="22"/>
              </w:rPr>
              <w:t xml:space="preserve">Body mechanics and </w:t>
            </w:r>
            <w:r w:rsidR="003E604C" w:rsidRPr="00D04403">
              <w:rPr>
                <w:rFonts w:ascii="Georgia" w:eastAsia="Arial" w:hAnsi="Georgia" w:cs="Arial"/>
                <w:sz w:val="22"/>
                <w:szCs w:val="22"/>
              </w:rPr>
              <w:t>positioning</w:t>
            </w:r>
            <w:r w:rsidRPr="00D04403">
              <w:rPr>
                <w:rFonts w:ascii="Georgia" w:eastAsia="Arial" w:hAnsi="Georgia" w:cs="Arial"/>
                <w:sz w:val="22"/>
                <w:szCs w:val="22"/>
              </w:rPr>
              <w:t xml:space="preserve"> knowledge.</w:t>
            </w:r>
          </w:p>
          <w:p w14:paraId="10BF6A22" w14:textId="77777777" w:rsidR="004D3774" w:rsidRPr="00D04403" w:rsidRDefault="009D7F34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Fonts w:ascii="Georgia" w:eastAsia="Arial" w:hAnsi="Georgia" w:cs="Arial"/>
                <w:sz w:val="22"/>
                <w:szCs w:val="22"/>
              </w:rPr>
              <w:t>Catheter insertion and care.</w:t>
            </w:r>
          </w:p>
          <w:p w14:paraId="1A575373" w14:textId="2813A9BA" w:rsidR="004D3774" w:rsidRPr="00D04403" w:rsidRDefault="003E604C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Fonts w:ascii="Georgia" w:eastAsia="Arial" w:hAnsi="Georgia" w:cs="Arial"/>
                <w:sz w:val="22"/>
                <w:szCs w:val="22"/>
              </w:rPr>
              <w:t>Culturally sensitive</w:t>
            </w:r>
            <w:r w:rsidR="009D7F34" w:rsidRPr="00D04403">
              <w:rPr>
                <w:rFonts w:ascii="Georgia" w:eastAsia="Arial" w:hAnsi="Georgia" w:cs="Arial"/>
                <w:sz w:val="22"/>
                <w:szCs w:val="22"/>
              </w:rPr>
              <w:t xml:space="preserve"> care / patient and family support</w:t>
            </w:r>
          </w:p>
          <w:p w14:paraId="232925FD" w14:textId="77777777" w:rsidR="004D3774" w:rsidRPr="00D04403" w:rsidRDefault="009D7F34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Fonts w:ascii="Georgia" w:eastAsia="Arial" w:hAnsi="Georgia" w:cs="Arial"/>
                <w:sz w:val="22"/>
                <w:szCs w:val="22"/>
              </w:rPr>
              <w:t>12 Lead ECG placement and machine operation.</w:t>
            </w:r>
          </w:p>
          <w:p w14:paraId="7CA33220" w14:textId="77777777" w:rsidR="004D3774" w:rsidRPr="00D04403" w:rsidRDefault="009D7F34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61"/>
              <w:rPr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Fonts w:ascii="Georgia" w:eastAsia="Arial" w:hAnsi="Georgia" w:cs="Arial"/>
                <w:sz w:val="22"/>
                <w:szCs w:val="22"/>
              </w:rPr>
              <w:t>SBAR communication</w:t>
            </w:r>
          </w:p>
        </w:tc>
      </w:tr>
    </w:tbl>
    <w:p w14:paraId="378A3D87" w14:textId="77777777" w:rsidR="004D3774" w:rsidRPr="00D04403" w:rsidRDefault="009D7F34">
      <w:pPr>
        <w:pStyle w:val="divdocumentdivsectiontitle"/>
        <w:pBdr>
          <w:top w:val="single" w:sz="12" w:space="0" w:color="DADADA"/>
          <w:bottom w:val="single" w:sz="12" w:space="0" w:color="DADADA"/>
        </w:pBdr>
        <w:spacing w:before="240" w:after="40"/>
        <w:rPr>
          <w:rFonts w:ascii="Georgia" w:eastAsia="Arial" w:hAnsi="Georgia" w:cs="Arial"/>
          <w:b/>
          <w:bCs/>
        </w:rPr>
      </w:pPr>
      <w:r w:rsidRPr="00D04403">
        <w:rPr>
          <w:rFonts w:ascii="Georgia" w:eastAsia="Arial" w:hAnsi="Georgia" w:cs="Arial"/>
          <w:b/>
          <w:bCs/>
        </w:rPr>
        <w:t>Experience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80"/>
        <w:gridCol w:w="8980"/>
      </w:tblGrid>
      <w:tr w:rsidR="004D3774" w:rsidRPr="00D04403" w14:paraId="451E7E09" w14:textId="77777777" w:rsidTr="007B25B1">
        <w:trPr>
          <w:tblCellSpacing w:w="0" w:type="dxa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72C20" w14:textId="48CF0AB1" w:rsidR="004D3774" w:rsidRPr="008F2E51" w:rsidRDefault="008F2E51">
            <w:pPr>
              <w:pStyle w:val="spandateswrapperParagraph"/>
              <w:spacing w:line="260" w:lineRule="atLeast"/>
              <w:rPr>
                <w:rStyle w:val="spandateswrapper"/>
                <w:rFonts w:ascii="Georgia" w:eastAsia="Arial" w:hAnsi="Georgia" w:cs="Arial"/>
              </w:rPr>
            </w:pPr>
            <w:r>
              <w:rPr>
                <w:rStyle w:val="span"/>
                <w:rFonts w:ascii="Georgia" w:eastAsia="Arial" w:hAnsi="Georgia" w:cs="Arial"/>
                <w:sz w:val="20"/>
                <w:szCs w:val="20"/>
              </w:rPr>
              <w:t>Oc</w:t>
            </w:r>
            <w:r w:rsidR="00C17916">
              <w:rPr>
                <w:rStyle w:val="span"/>
                <w:rFonts w:ascii="Georgia" w:eastAsia="Arial" w:hAnsi="Georgia" w:cs="Arial"/>
                <w:sz w:val="20"/>
                <w:szCs w:val="20"/>
              </w:rPr>
              <w:t>t</w:t>
            </w:r>
            <w:r>
              <w:rPr>
                <w:rStyle w:val="span"/>
                <w:rFonts w:ascii="Georgia" w:eastAsia="Arial" w:hAnsi="Georgia" w:cs="Arial"/>
                <w:sz w:val="20"/>
                <w:szCs w:val="20"/>
              </w:rPr>
              <w:t>o</w:t>
            </w:r>
            <w:r w:rsidR="00C17916">
              <w:rPr>
                <w:rStyle w:val="span"/>
                <w:rFonts w:ascii="Georgia" w:eastAsia="Arial" w:hAnsi="Georgia" w:cs="Arial"/>
                <w:sz w:val="20"/>
                <w:szCs w:val="20"/>
              </w:rPr>
              <w:t>ber</w:t>
            </w:r>
            <w:r w:rsidR="009D7F34" w:rsidRPr="00D04403">
              <w:rPr>
                <w:rStyle w:val="span"/>
                <w:rFonts w:ascii="Georgia" w:eastAsia="Arial" w:hAnsi="Georgia" w:cs="Arial"/>
                <w:sz w:val="20"/>
                <w:szCs w:val="20"/>
              </w:rPr>
              <w:t xml:space="preserve"> 2021</w:t>
            </w:r>
            <w:r w:rsidR="009D7F34" w:rsidRPr="00D04403">
              <w:rPr>
                <w:rStyle w:val="spandateswrapper"/>
                <w:rFonts w:ascii="Georgia" w:eastAsia="Arial" w:hAnsi="Georgia" w:cs="Arial"/>
              </w:rPr>
              <w:t xml:space="preserve"> </w:t>
            </w:r>
            <w:r w:rsidR="009D7F34" w:rsidRPr="00D04403">
              <w:rPr>
                <w:rStyle w:val="span"/>
                <w:rFonts w:ascii="Georgia" w:eastAsia="Arial" w:hAnsi="Georgia" w:cs="Arial"/>
                <w:sz w:val="20"/>
                <w:szCs w:val="20"/>
              </w:rPr>
              <w:t>to C</w:t>
            </w:r>
            <w:r>
              <w:rPr>
                <w:rStyle w:val="span"/>
                <w:rFonts w:ascii="Georgia" w:eastAsia="Arial" w:hAnsi="Georgia" w:cs="Arial"/>
                <w:sz w:val="20"/>
                <w:szCs w:val="20"/>
              </w:rPr>
              <w:t>urrent</w:t>
            </w:r>
          </w:p>
        </w:tc>
        <w:tc>
          <w:tcPr>
            <w:tcW w:w="89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4976D" w14:textId="77777777" w:rsidR="004D3774" w:rsidRPr="00D04403" w:rsidRDefault="009D7F34">
            <w:pPr>
              <w:pStyle w:val="spandateswrapperParagraph"/>
              <w:spacing w:line="260" w:lineRule="atLeast"/>
              <w:rPr>
                <w:rStyle w:val="span"/>
                <w:rFonts w:ascii="Georgia" w:eastAsia="Arial" w:hAnsi="Georgia" w:cs="Arial"/>
                <w:sz w:val="20"/>
                <w:szCs w:val="20"/>
              </w:rPr>
            </w:pPr>
            <w:r w:rsidRPr="00D04403">
              <w:rPr>
                <w:rStyle w:val="spancompanyname"/>
                <w:rFonts w:ascii="Georgia" w:eastAsia="Arial" w:hAnsi="Georgia" w:cs="Arial"/>
                <w:sz w:val="22"/>
                <w:szCs w:val="22"/>
              </w:rPr>
              <w:t>MD Anderson Cancer Center</w:t>
            </w:r>
            <w:r w:rsidRPr="00D04403">
              <w:rPr>
                <w:rStyle w:val="singlecolumnspanpaddedlinenth-child1"/>
                <w:rFonts w:ascii="Georgia" w:eastAsia="Arial" w:hAnsi="Georgia" w:cs="Arial"/>
                <w:sz w:val="22"/>
                <w:szCs w:val="22"/>
              </w:rPr>
              <w:t xml:space="preserve"> </w:t>
            </w:r>
          </w:p>
          <w:p w14:paraId="5301F53B" w14:textId="77777777" w:rsidR="004D3774" w:rsidRPr="00D04403" w:rsidRDefault="009D7F34">
            <w:pPr>
              <w:pStyle w:val="spanpaddedline"/>
              <w:spacing w:line="260" w:lineRule="atLeast"/>
              <w:rPr>
                <w:rStyle w:val="divdocumentsinglecolumnCharacter"/>
                <w:rFonts w:ascii="Georgia" w:eastAsia="Arial" w:hAnsi="Georgia" w:cs="Arial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Houston, TX</w:t>
            </w:r>
            <w:r w:rsidRPr="00D04403">
              <w:rPr>
                <w:rStyle w:val="divdocumentsinglecolumnCharacter"/>
                <w:rFonts w:ascii="Georgia" w:eastAsia="Arial" w:hAnsi="Georgia" w:cs="Arial"/>
              </w:rPr>
              <w:t xml:space="preserve"> </w:t>
            </w:r>
          </w:p>
          <w:p w14:paraId="0D29C0F6" w14:textId="472F52B1" w:rsidR="004D3774" w:rsidRPr="00D04403" w:rsidRDefault="009D7F34">
            <w:pPr>
              <w:pStyle w:val="spanpaddedline"/>
              <w:spacing w:line="260" w:lineRule="atLeast"/>
              <w:rPr>
                <w:rStyle w:val="divdocumentsinglecolumnCharacter"/>
                <w:rFonts w:ascii="Georgia" w:eastAsia="Arial" w:hAnsi="Georgia" w:cs="Arial"/>
              </w:rPr>
            </w:pPr>
            <w:r w:rsidRPr="00D04403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>Registered Nurse</w:t>
            </w:r>
            <w:r w:rsidR="00231EA7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 xml:space="preserve"> (</w:t>
            </w:r>
            <w:r w:rsidRPr="00D04403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>Neuro</w:t>
            </w:r>
            <w:r w:rsidR="00F326FE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>/ Med-Surg</w:t>
            </w:r>
            <w:r w:rsidR="00231EA7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>).</w:t>
            </w:r>
          </w:p>
          <w:p w14:paraId="15DC5FC2" w14:textId="77777777" w:rsidR="004D3774" w:rsidRPr="00D04403" w:rsidRDefault="009D7F34" w:rsidP="00231EA7">
            <w:pPr>
              <w:pStyle w:val="ulli"/>
              <w:numPr>
                <w:ilvl w:val="0"/>
                <w:numId w:val="11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Manage patient's postoperative implications, and potential complications after brain and spine surgery.</w:t>
            </w:r>
          </w:p>
          <w:p w14:paraId="42524668" w14:textId="276497D8" w:rsidR="004D3774" w:rsidRPr="00D04403" w:rsidRDefault="009D7F34" w:rsidP="00231EA7">
            <w:pPr>
              <w:pStyle w:val="ulli"/>
              <w:numPr>
                <w:ilvl w:val="0"/>
                <w:numId w:val="11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Monitor</w:t>
            </w:r>
            <w:r w:rsidR="00231EA7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and evaluat</w:t>
            </w:r>
            <w:r w:rsidR="00231EA7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neurology patients' health as ordered by physician or neurologist.</w:t>
            </w:r>
          </w:p>
          <w:p w14:paraId="6963CEB5" w14:textId="4C8BDCB7" w:rsidR="004D3774" w:rsidRPr="00D04403" w:rsidRDefault="009D7F34" w:rsidP="00231EA7">
            <w:pPr>
              <w:pStyle w:val="ulli"/>
              <w:numPr>
                <w:ilvl w:val="0"/>
                <w:numId w:val="11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Monitor</w:t>
            </w:r>
            <w:r w:rsidR="00231EA7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vital signs, track brain-spinal cord functions in neurological patients.</w:t>
            </w:r>
          </w:p>
          <w:p w14:paraId="34FDE82C" w14:textId="77777777" w:rsidR="004D3774" w:rsidRPr="00D04403" w:rsidRDefault="009D7F34" w:rsidP="00231EA7">
            <w:pPr>
              <w:pStyle w:val="ulli"/>
              <w:numPr>
                <w:ilvl w:val="0"/>
                <w:numId w:val="11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Integrate patient-comfort issues in neurology nurse care issues and pain management.</w:t>
            </w:r>
          </w:p>
          <w:p w14:paraId="0BC0A17A" w14:textId="7ABF81FB" w:rsidR="004D3774" w:rsidRPr="00D04403" w:rsidRDefault="009D7F34" w:rsidP="00231EA7">
            <w:pPr>
              <w:pStyle w:val="ulli"/>
              <w:numPr>
                <w:ilvl w:val="0"/>
                <w:numId w:val="11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Perform</w:t>
            </w:r>
            <w:r w:rsidR="00231EA7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blood and blood product transfusions and intravenous infusions to address patient symptoms or underlying causes.</w:t>
            </w:r>
          </w:p>
          <w:p w14:paraId="77FF6F5A" w14:textId="7716283B" w:rsidR="004D3774" w:rsidRPr="00D04403" w:rsidRDefault="009D7F34" w:rsidP="00231EA7">
            <w:pPr>
              <w:pStyle w:val="ulli"/>
              <w:numPr>
                <w:ilvl w:val="0"/>
                <w:numId w:val="11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Assist</w:t>
            </w:r>
            <w:r w:rsidR="00231EA7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patients with healing and recovery after surgery by closely monitoring and caring for wounds, answering </w:t>
            </w:r>
            <w:r w:rsidR="00231EA7"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questions,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and educating about continued care strategies.</w:t>
            </w:r>
          </w:p>
          <w:p w14:paraId="1D5FCC14" w14:textId="49583ADF" w:rsidR="004D3774" w:rsidRPr="00D04403" w:rsidRDefault="009D7F34" w:rsidP="00231EA7">
            <w:pPr>
              <w:pStyle w:val="ulli"/>
              <w:numPr>
                <w:ilvl w:val="0"/>
                <w:numId w:val="11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Collaborat</w:t>
            </w:r>
            <w:r w:rsidR="00231EA7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with physical therapist, occupational </w:t>
            </w:r>
            <w:proofErr w:type="gramStart"/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therapists</w:t>
            </w:r>
            <w:proofErr w:type="gramEnd"/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and speech </w:t>
            </w:r>
            <w:r w:rsidR="00095664"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therapists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to plan post-treatment, home care and prevent return hospitalization.</w:t>
            </w:r>
          </w:p>
          <w:p w14:paraId="4207EC01" w14:textId="77777777" w:rsidR="008F2E51" w:rsidRDefault="009D7F34" w:rsidP="008F2E51">
            <w:pPr>
              <w:pStyle w:val="ulli"/>
              <w:numPr>
                <w:ilvl w:val="0"/>
                <w:numId w:val="11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Monitor</w:t>
            </w:r>
            <w:r w:rsidR="00231EA7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post-op vitals, set up PCA, fluids, reviewed post-op orders and assimilated patients to unit.</w:t>
            </w:r>
          </w:p>
          <w:p w14:paraId="7F24E2D2" w14:textId="02C7B218" w:rsidR="008F2E51" w:rsidRPr="008F2E51" w:rsidRDefault="008F2E51" w:rsidP="008F2E51">
            <w:pPr>
              <w:pStyle w:val="ulli"/>
              <w:spacing w:line="260" w:lineRule="atLeast"/>
              <w:ind w:left="720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</w:p>
        </w:tc>
      </w:tr>
      <w:tr w:rsidR="008F2E51" w:rsidRPr="00D04403" w14:paraId="27550BB7" w14:textId="77777777" w:rsidTr="007B25B1">
        <w:trPr>
          <w:trHeight w:val="360"/>
          <w:tblCellSpacing w:w="0" w:type="dxa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7381" w14:textId="092C7594" w:rsidR="006D1BD2" w:rsidRDefault="008F2E51">
            <w:pPr>
              <w:pStyle w:val="spandateswrapperParagraph"/>
              <w:spacing w:line="260" w:lineRule="atLeast"/>
              <w:rPr>
                <w:rStyle w:val="span"/>
                <w:rFonts w:ascii="Georgia" w:eastAsia="Arial" w:hAnsi="Georgia" w:cs="Arial"/>
                <w:sz w:val="20"/>
                <w:szCs w:val="20"/>
              </w:rPr>
            </w:pPr>
            <w:r>
              <w:rPr>
                <w:rStyle w:val="span"/>
                <w:rFonts w:ascii="Georgia" w:eastAsia="Arial" w:hAnsi="Georgia" w:cs="Arial"/>
                <w:sz w:val="20"/>
                <w:szCs w:val="20"/>
              </w:rPr>
              <w:t xml:space="preserve"> Nov 20</w:t>
            </w:r>
            <w:r w:rsidR="007B25B1">
              <w:rPr>
                <w:rStyle w:val="span"/>
                <w:rFonts w:ascii="Georgia" w:eastAsia="Arial" w:hAnsi="Georgia" w:cs="Arial"/>
                <w:sz w:val="20"/>
                <w:szCs w:val="20"/>
              </w:rPr>
              <w:t>20</w:t>
            </w:r>
            <w:r>
              <w:rPr>
                <w:rStyle w:val="span"/>
                <w:rFonts w:ascii="Georgia" w:eastAsia="Arial" w:hAnsi="Georgia" w:cs="Arial"/>
                <w:sz w:val="20"/>
                <w:szCs w:val="20"/>
              </w:rPr>
              <w:t xml:space="preserve"> to</w:t>
            </w:r>
          </w:p>
          <w:p w14:paraId="65E488FB" w14:textId="248C1480" w:rsidR="008F2E51" w:rsidRDefault="006D1BD2">
            <w:pPr>
              <w:pStyle w:val="spandateswrapperParagraph"/>
              <w:spacing w:line="260" w:lineRule="atLeast"/>
              <w:rPr>
                <w:rStyle w:val="span"/>
                <w:rFonts w:ascii="Georgia" w:eastAsia="Arial" w:hAnsi="Georgia" w:cs="Arial"/>
                <w:sz w:val="20"/>
                <w:szCs w:val="20"/>
              </w:rPr>
            </w:pPr>
            <w:r>
              <w:rPr>
                <w:rStyle w:val="span"/>
                <w:rFonts w:ascii="Georgia" w:eastAsia="Arial" w:hAnsi="Georgia" w:cs="Arial"/>
                <w:sz w:val="20"/>
                <w:szCs w:val="20"/>
              </w:rPr>
              <w:t xml:space="preserve"> </w:t>
            </w:r>
            <w:r w:rsidR="008F2E51">
              <w:rPr>
                <w:rStyle w:val="span"/>
                <w:rFonts w:ascii="Georgia" w:eastAsia="Arial" w:hAnsi="Georgia" w:cs="Arial"/>
                <w:sz w:val="20"/>
                <w:szCs w:val="20"/>
              </w:rPr>
              <w:t xml:space="preserve">Dec 2021        </w:t>
            </w:r>
          </w:p>
          <w:p w14:paraId="45D5CA83" w14:textId="3E401ED1" w:rsidR="008F2E51" w:rsidRDefault="008F2E51">
            <w:pPr>
              <w:pStyle w:val="spandateswrapperParagraph"/>
              <w:spacing w:line="260" w:lineRule="atLeast"/>
              <w:rPr>
                <w:rStyle w:val="span"/>
                <w:rFonts w:ascii="Georgia" w:eastAsia="Arial" w:hAnsi="Georgia" w:cs="Arial"/>
                <w:sz w:val="20"/>
                <w:szCs w:val="20"/>
              </w:rPr>
            </w:pPr>
          </w:p>
        </w:tc>
        <w:tc>
          <w:tcPr>
            <w:tcW w:w="8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15A81" w14:textId="784FC830" w:rsidR="008F2E51" w:rsidRDefault="008F2E51">
            <w:pPr>
              <w:pStyle w:val="spandateswrapperParagraph"/>
              <w:spacing w:line="260" w:lineRule="atLeast"/>
              <w:rPr>
                <w:rStyle w:val="spancompanyname"/>
                <w:rFonts w:ascii="Georgia" w:eastAsia="Arial" w:hAnsi="Georgia" w:cs="Arial"/>
                <w:sz w:val="22"/>
                <w:szCs w:val="22"/>
              </w:rPr>
            </w:pPr>
            <w:r w:rsidRPr="008F2E51">
              <w:rPr>
                <w:rFonts w:ascii="Georgia" w:eastAsia="Arial" w:hAnsi="Georgia" w:cs="Arial"/>
                <w:b/>
                <w:bCs/>
                <w:sz w:val="22"/>
                <w:szCs w:val="22"/>
              </w:rPr>
              <w:t xml:space="preserve">Health </w:t>
            </w:r>
            <w:r w:rsidR="006D1BD2">
              <w:rPr>
                <w:rFonts w:ascii="Georgia" w:eastAsia="Arial" w:hAnsi="Georgia" w:cs="Arial"/>
                <w:b/>
                <w:bCs/>
                <w:sz w:val="22"/>
                <w:szCs w:val="22"/>
              </w:rPr>
              <w:t>&amp;</w:t>
            </w:r>
            <w:r w:rsidRPr="008F2E51">
              <w:rPr>
                <w:rFonts w:ascii="Georgia" w:eastAsia="Arial" w:hAnsi="Georgia" w:cs="Arial"/>
                <w:b/>
                <w:bCs/>
                <w:sz w:val="22"/>
                <w:szCs w:val="22"/>
              </w:rPr>
              <w:t xml:space="preserve"> Human </w:t>
            </w:r>
            <w:r w:rsidR="006D1BD2" w:rsidRPr="008F2E51">
              <w:rPr>
                <w:rFonts w:ascii="Georgia" w:eastAsia="Arial" w:hAnsi="Georgia" w:cs="Arial"/>
                <w:b/>
                <w:bCs/>
                <w:sz w:val="22"/>
                <w:szCs w:val="22"/>
              </w:rPr>
              <w:t>Service</w:t>
            </w:r>
            <w:r w:rsidR="006D1BD2">
              <w:rPr>
                <w:rStyle w:val="spancompanyname"/>
                <w:rFonts w:ascii="Georgia" w:eastAsia="Arial" w:hAnsi="Georgia" w:cs="Arial"/>
                <w:sz w:val="22"/>
                <w:szCs w:val="22"/>
              </w:rPr>
              <w:t xml:space="preserve"> </w:t>
            </w:r>
            <w:r w:rsidR="007B25B1">
              <w:rPr>
                <w:rStyle w:val="spancompanyname"/>
                <w:rFonts w:ascii="Georgia" w:eastAsia="Arial" w:hAnsi="Georgia" w:cs="Arial"/>
                <w:sz w:val="22"/>
                <w:szCs w:val="22"/>
              </w:rPr>
              <w:t>Commission</w:t>
            </w:r>
          </w:p>
          <w:p w14:paraId="0BA1F38A" w14:textId="77777777" w:rsidR="006D1BD2" w:rsidRPr="006D1BD2" w:rsidRDefault="006D1BD2">
            <w:pPr>
              <w:pStyle w:val="spandateswrapperParagraph"/>
              <w:spacing w:line="260" w:lineRule="atLeast"/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</w:pPr>
            <w:r w:rsidRPr="006D1BD2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>Richmond, TX</w:t>
            </w:r>
          </w:p>
          <w:p w14:paraId="36AD954A" w14:textId="7D95B175" w:rsidR="006D1BD2" w:rsidRDefault="006D1BD2">
            <w:pPr>
              <w:pStyle w:val="spandateswrapperParagraph"/>
              <w:spacing w:line="260" w:lineRule="atLeast"/>
              <w:rPr>
                <w:rStyle w:val="spancompanyname"/>
                <w:rFonts w:ascii="Georgia" w:eastAsia="Arial" w:hAnsi="Georgia" w:cs="Arial"/>
                <w:sz w:val="22"/>
                <w:szCs w:val="22"/>
              </w:rPr>
            </w:pPr>
            <w:r>
              <w:rPr>
                <w:rStyle w:val="spancompanyname"/>
                <w:rFonts w:ascii="Georgia" w:eastAsia="Arial" w:hAnsi="Georgia" w:cs="Arial"/>
                <w:sz w:val="22"/>
                <w:szCs w:val="22"/>
              </w:rPr>
              <w:t>Registered Nurse (LTAC</w:t>
            </w:r>
            <w:r w:rsidR="00B92185">
              <w:rPr>
                <w:rStyle w:val="spancompanyname"/>
                <w:rFonts w:ascii="Georgia" w:eastAsia="Arial" w:hAnsi="Georgia" w:cs="Arial"/>
                <w:sz w:val="22"/>
                <w:szCs w:val="22"/>
              </w:rPr>
              <w:t>/ Med</w:t>
            </w:r>
            <w:r w:rsidR="00A50943">
              <w:rPr>
                <w:rStyle w:val="spancompanyname"/>
                <w:rFonts w:ascii="Georgia" w:eastAsia="Arial" w:hAnsi="Georgia" w:cs="Arial"/>
                <w:sz w:val="22"/>
                <w:szCs w:val="22"/>
              </w:rPr>
              <w:t>-</w:t>
            </w:r>
            <w:r w:rsidR="00B92185">
              <w:rPr>
                <w:rStyle w:val="spancompanyname"/>
                <w:rFonts w:ascii="Georgia" w:eastAsia="Arial" w:hAnsi="Georgia" w:cs="Arial"/>
                <w:sz w:val="22"/>
                <w:szCs w:val="22"/>
              </w:rPr>
              <w:t>Surg</w:t>
            </w:r>
            <w:r>
              <w:rPr>
                <w:rStyle w:val="spancompanyname"/>
                <w:rFonts w:ascii="Georgia" w:eastAsia="Arial" w:hAnsi="Georgia" w:cs="Arial"/>
                <w:sz w:val="22"/>
                <w:szCs w:val="22"/>
              </w:rPr>
              <w:t>)</w:t>
            </w:r>
          </w:p>
          <w:p w14:paraId="12AB1ACE" w14:textId="08ABBE66" w:rsidR="006D1BD2" w:rsidRDefault="006D1BD2" w:rsidP="007B25B1">
            <w:pPr>
              <w:pStyle w:val="spandateswrapperParagraph"/>
              <w:numPr>
                <w:ilvl w:val="0"/>
                <w:numId w:val="14"/>
              </w:numPr>
              <w:spacing w:line="240" w:lineRule="auto"/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</w:pPr>
            <w:r w:rsidRPr="006D1BD2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>Conduct</w:t>
            </w:r>
            <w:r w:rsidR="007B25B1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>ing</w:t>
            </w:r>
            <w:r w:rsidRPr="006D1BD2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 xml:space="preserve"> comprehensive assessments of patients nursing care needs using specialized skills in an inpatient setting</w:t>
            </w:r>
            <w:r w:rsidR="007B25B1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>.</w:t>
            </w:r>
          </w:p>
          <w:p w14:paraId="7598588F" w14:textId="55FC6263" w:rsidR="00851C7B" w:rsidRPr="003B34C5" w:rsidRDefault="007B25B1" w:rsidP="00851C7B">
            <w:pPr>
              <w:pStyle w:val="spandateswrapperParagraph"/>
              <w:numPr>
                <w:ilvl w:val="0"/>
                <w:numId w:val="13"/>
              </w:numPr>
              <w:spacing w:line="240" w:lineRule="auto"/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Administer</w:t>
            </w:r>
            <w:r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oral, IV and intra-muscular medications and monitor</w:t>
            </w:r>
            <w:r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patient reactions</w:t>
            </w:r>
            <w:r w:rsidR="00851C7B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</w:t>
            </w:r>
            <w:r w:rsidR="00851C7B" w:rsidRPr="003B34C5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>as ordered by the physician and maintains medication administration (MAR) and controlled drug records according to facility policy</w:t>
            </w:r>
          </w:p>
          <w:p w14:paraId="519E08AF" w14:textId="0F2B815B" w:rsidR="006D1BD2" w:rsidRDefault="006D1BD2" w:rsidP="00851C7B">
            <w:pPr>
              <w:pStyle w:val="spandateswrapperParagraph"/>
              <w:numPr>
                <w:ilvl w:val="0"/>
                <w:numId w:val="15"/>
              </w:numPr>
              <w:spacing w:line="240" w:lineRule="auto"/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</w:pPr>
            <w:r w:rsidRPr="006D1BD2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>Identif</w:t>
            </w:r>
            <w:r w:rsidR="00851C7B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>ying</w:t>
            </w:r>
            <w:r w:rsidRPr="006D1BD2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 xml:space="preserve"> nursing diagnoses or problem lists and formulates an initial plan of care based on assessment data</w:t>
            </w:r>
          </w:p>
          <w:p w14:paraId="29C3F606" w14:textId="2EFBE926" w:rsidR="003B34C5" w:rsidRPr="003B34C5" w:rsidRDefault="003B34C5" w:rsidP="007B25B1">
            <w:pPr>
              <w:pStyle w:val="spandateswrapperParagraph"/>
              <w:numPr>
                <w:ilvl w:val="0"/>
                <w:numId w:val="13"/>
              </w:numPr>
              <w:spacing w:line="240" w:lineRule="auto"/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</w:pPr>
            <w:r w:rsidRPr="003B34C5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lastRenderedPageBreak/>
              <w:t>Initiat</w:t>
            </w:r>
            <w:r w:rsidR="00851C7B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>ing</w:t>
            </w:r>
            <w:r w:rsidRPr="003B34C5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 xml:space="preserve"> and implements population-specific nursing interventions based on appropriate standards of care for the assigned patient population</w:t>
            </w:r>
          </w:p>
          <w:p w14:paraId="7DB567D5" w14:textId="0A8F59FC" w:rsidR="006D1BD2" w:rsidRPr="00851C7B" w:rsidRDefault="003B34C5" w:rsidP="00851C7B">
            <w:pPr>
              <w:pStyle w:val="spandateswrapperParagraph"/>
              <w:numPr>
                <w:ilvl w:val="0"/>
                <w:numId w:val="13"/>
              </w:numPr>
              <w:spacing w:line="240" w:lineRule="auto"/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</w:pPr>
            <w:r w:rsidRPr="003B34C5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>Establish</w:t>
            </w:r>
            <w:r w:rsidR="00851C7B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>ing</w:t>
            </w:r>
            <w:r w:rsidRPr="003B34C5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 xml:space="preserve"> and monitor</w:t>
            </w:r>
            <w:r w:rsidR="00851C7B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>ing</w:t>
            </w:r>
            <w:r w:rsidRPr="003B34C5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 xml:space="preserve"> the therapeutic milieu assuring a safe and therapeutic environment for the patients</w:t>
            </w:r>
          </w:p>
          <w:p w14:paraId="35C6D137" w14:textId="4E071585" w:rsidR="006D1BD2" w:rsidRPr="00D04403" w:rsidRDefault="006D1BD2" w:rsidP="007B25B1">
            <w:pPr>
              <w:pStyle w:val="spandateswrapperParagraph"/>
              <w:numPr>
                <w:ilvl w:val="0"/>
                <w:numId w:val="13"/>
              </w:numPr>
              <w:spacing w:line="240" w:lineRule="auto"/>
              <w:rPr>
                <w:rStyle w:val="spancompanyname"/>
                <w:rFonts w:ascii="Georgia" w:eastAsia="Arial" w:hAnsi="Georgia" w:cs="Arial"/>
                <w:sz w:val="22"/>
                <w:szCs w:val="22"/>
              </w:rPr>
            </w:pPr>
            <w:r w:rsidRPr="006D1BD2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>Carr</w:t>
            </w:r>
            <w:r w:rsidR="00851C7B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>ying</w:t>
            </w:r>
            <w:r w:rsidRPr="006D1BD2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 xml:space="preserve"> out nursing interventions as identified in the multidisciplinary recovery plan</w:t>
            </w:r>
            <w:r w:rsidR="00851C7B">
              <w:rPr>
                <w:rStyle w:val="spancompanynam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14:paraId="3DD600E7" w14:textId="77777777" w:rsidR="004D3774" w:rsidRPr="00D04403" w:rsidRDefault="004D3774">
      <w:pPr>
        <w:rPr>
          <w:rFonts w:ascii="Georgia" w:hAnsi="Georgia"/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00"/>
        <w:gridCol w:w="8960"/>
      </w:tblGrid>
      <w:tr w:rsidR="004D3774" w:rsidRPr="00D04403" w14:paraId="32842EE5" w14:textId="77777777">
        <w:trPr>
          <w:tblCellSpacing w:w="0" w:type="dxa"/>
        </w:trPr>
        <w:tc>
          <w:tcPr>
            <w:tcW w:w="20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55ED6B65" w14:textId="378200AF" w:rsidR="004D3774" w:rsidRPr="00D04403" w:rsidRDefault="007A1081">
            <w:pPr>
              <w:pStyle w:val="spandateswrapperParagraph"/>
              <w:spacing w:line="260" w:lineRule="atLeast"/>
              <w:rPr>
                <w:rStyle w:val="spandateswrapper"/>
                <w:rFonts w:ascii="Georgia" w:eastAsia="Arial" w:hAnsi="Georgia" w:cs="Arial"/>
                <w:sz w:val="10"/>
                <w:szCs w:val="10"/>
              </w:rPr>
            </w:pPr>
            <w:r w:rsidRPr="00D04403">
              <w:rPr>
                <w:rStyle w:val="span"/>
                <w:rFonts w:ascii="Georgia" w:eastAsia="Arial" w:hAnsi="Georgia" w:cs="Arial"/>
                <w:sz w:val="20"/>
                <w:szCs w:val="20"/>
              </w:rPr>
              <w:t>June</w:t>
            </w:r>
            <w:r w:rsidR="009D7F34" w:rsidRPr="00D04403">
              <w:rPr>
                <w:rStyle w:val="span"/>
                <w:rFonts w:ascii="Georgia" w:eastAsia="Arial" w:hAnsi="Georgia" w:cs="Arial"/>
                <w:sz w:val="20"/>
                <w:szCs w:val="20"/>
              </w:rPr>
              <w:t xml:space="preserve"> 2020</w:t>
            </w:r>
            <w:r w:rsidR="009D7F34" w:rsidRPr="00D04403">
              <w:rPr>
                <w:rStyle w:val="spandateswrapper"/>
                <w:rFonts w:ascii="Georgia" w:eastAsia="Arial" w:hAnsi="Georgia" w:cs="Arial"/>
              </w:rPr>
              <w:t xml:space="preserve"> </w:t>
            </w:r>
            <w:r w:rsidR="009D7F34" w:rsidRPr="00D04403">
              <w:rPr>
                <w:rStyle w:val="span"/>
                <w:rFonts w:ascii="Georgia" w:eastAsia="Arial" w:hAnsi="Georgia" w:cs="Arial"/>
                <w:sz w:val="20"/>
                <w:szCs w:val="20"/>
              </w:rPr>
              <w:t>to</w:t>
            </w:r>
            <w:r w:rsidR="007B25B1">
              <w:rPr>
                <w:rStyle w:val="span"/>
                <w:rFonts w:ascii="Georgia" w:eastAsia="Arial" w:hAnsi="Georgia" w:cs="Arial"/>
                <w:sz w:val="20"/>
                <w:szCs w:val="20"/>
              </w:rPr>
              <w:t xml:space="preserve"> Dec</w:t>
            </w:r>
            <w:r w:rsidR="009D7F34" w:rsidRPr="00D04403">
              <w:rPr>
                <w:rStyle w:val="span"/>
                <w:rFonts w:ascii="Georgia" w:eastAsia="Arial" w:hAnsi="Georgia" w:cs="Arial"/>
                <w:sz w:val="20"/>
                <w:szCs w:val="20"/>
              </w:rPr>
              <w:t xml:space="preserve"> 202</w:t>
            </w:r>
            <w:r w:rsidR="007B25B1">
              <w:rPr>
                <w:rStyle w:val="span"/>
                <w:rFonts w:ascii="Georgia" w:eastAsia="Arial" w:hAnsi="Georgia" w:cs="Arial"/>
                <w:sz w:val="20"/>
                <w:szCs w:val="20"/>
              </w:rPr>
              <w:t>0</w:t>
            </w:r>
          </w:p>
        </w:tc>
        <w:tc>
          <w:tcPr>
            <w:tcW w:w="896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103DD47E" w14:textId="0ABA388F" w:rsidR="004D3774" w:rsidRPr="00D04403" w:rsidRDefault="007A1081">
            <w:pPr>
              <w:pStyle w:val="spandateswrapperParagraph"/>
              <w:spacing w:line="260" w:lineRule="atLeast"/>
              <w:rPr>
                <w:rStyle w:val="span"/>
                <w:rFonts w:ascii="Georgia" w:eastAsia="Arial" w:hAnsi="Georgia" w:cs="Arial"/>
                <w:sz w:val="20"/>
                <w:szCs w:val="20"/>
              </w:rPr>
            </w:pPr>
            <w:r w:rsidRPr="00D04403">
              <w:rPr>
                <w:rStyle w:val="spancompanyname"/>
                <w:rFonts w:ascii="Georgia" w:eastAsia="Arial" w:hAnsi="Georgia" w:cs="Arial"/>
                <w:sz w:val="22"/>
                <w:szCs w:val="22"/>
              </w:rPr>
              <w:t>Encompass Rehabilitation Hospital</w:t>
            </w:r>
          </w:p>
          <w:p w14:paraId="2F0D8E3C" w14:textId="04BF70D7" w:rsidR="004D3774" w:rsidRPr="00D04403" w:rsidRDefault="007A1081">
            <w:pPr>
              <w:pStyle w:val="spanpaddedline"/>
              <w:spacing w:line="260" w:lineRule="atLeast"/>
              <w:rPr>
                <w:rStyle w:val="divdocumentsinglecolumnCharacter"/>
                <w:rFonts w:ascii="Georgia" w:eastAsia="Arial" w:hAnsi="Georgia" w:cs="Arial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Katy</w:t>
            </w:r>
            <w:r w:rsidR="009D7F34"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, TX</w:t>
            </w:r>
            <w:r w:rsidR="009D7F34" w:rsidRPr="00D04403">
              <w:rPr>
                <w:rStyle w:val="divdocumentsinglecolumnCharacter"/>
                <w:rFonts w:ascii="Georgia" w:eastAsia="Arial" w:hAnsi="Georgia" w:cs="Arial"/>
              </w:rPr>
              <w:t xml:space="preserve"> </w:t>
            </w:r>
          </w:p>
          <w:p w14:paraId="361670EF" w14:textId="1561A9AE" w:rsidR="004D3774" w:rsidRPr="00D04403" w:rsidRDefault="009D7F34">
            <w:pPr>
              <w:pStyle w:val="spanpaddedline"/>
              <w:spacing w:line="260" w:lineRule="atLeast"/>
              <w:rPr>
                <w:rStyle w:val="divdocumentsinglecolumnCharacter"/>
                <w:rFonts w:ascii="Georgia" w:eastAsia="Arial" w:hAnsi="Georgia" w:cs="Arial"/>
              </w:rPr>
            </w:pPr>
            <w:r w:rsidRPr="00D04403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>Registered Nurse</w:t>
            </w:r>
            <w:r w:rsidR="00231EA7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 xml:space="preserve"> (</w:t>
            </w:r>
            <w:r w:rsidRPr="00D04403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>Med-Sur</w:t>
            </w:r>
            <w:r w:rsidR="007A1081" w:rsidRPr="00D04403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>g</w:t>
            </w:r>
            <w:r w:rsidR="00D04403" w:rsidRPr="00D04403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 xml:space="preserve"> / </w:t>
            </w:r>
            <w:r w:rsidR="007A1081" w:rsidRPr="00D04403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>Rehab</w:t>
            </w:r>
            <w:r w:rsidR="00231EA7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>).</w:t>
            </w:r>
          </w:p>
          <w:p w14:paraId="15F75233" w14:textId="3490D120" w:rsidR="004D3774" w:rsidRPr="00D04403" w:rsidRDefault="009D7F34" w:rsidP="00231EA7">
            <w:pPr>
              <w:pStyle w:val="ulli"/>
              <w:numPr>
                <w:ilvl w:val="0"/>
                <w:numId w:val="8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Manag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and administer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medication passes with treatment schedules to verify proper administration with strict measures.</w:t>
            </w:r>
          </w:p>
          <w:p w14:paraId="4C192C0B" w14:textId="27FF80CE" w:rsidR="004D3774" w:rsidRPr="00D04403" w:rsidRDefault="009D7F34" w:rsidP="00231EA7">
            <w:pPr>
              <w:pStyle w:val="ulli"/>
              <w:numPr>
                <w:ilvl w:val="0"/>
                <w:numId w:val="8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Respond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promptly to changes in conditions and emergency situations to deliver expert care in line with good practices and patients' wishes.</w:t>
            </w:r>
          </w:p>
          <w:p w14:paraId="5B8D7AC8" w14:textId="66942B18" w:rsidR="007A1081" w:rsidRPr="00095664" w:rsidRDefault="007A1081" w:rsidP="00231EA7">
            <w:pPr>
              <w:pStyle w:val="ulli"/>
              <w:numPr>
                <w:ilvl w:val="0"/>
                <w:numId w:val="8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Updat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physicians on patient test results and assist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in developing care plans.</w:t>
            </w:r>
          </w:p>
          <w:p w14:paraId="331A4A1E" w14:textId="52DD8208" w:rsidR="007A1081" w:rsidRPr="00D04403" w:rsidRDefault="007A1081" w:rsidP="00231EA7">
            <w:pPr>
              <w:pStyle w:val="ulli"/>
              <w:numPr>
                <w:ilvl w:val="0"/>
                <w:numId w:val="8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Administer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medications, track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dosages and document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patient conditions.</w:t>
            </w:r>
          </w:p>
          <w:p w14:paraId="1C1924C2" w14:textId="7C7CCD69" w:rsidR="007A1081" w:rsidRPr="00D04403" w:rsidRDefault="007A1081" w:rsidP="007A1081">
            <w:pPr>
              <w:pStyle w:val="ulli"/>
              <w:numPr>
                <w:ilvl w:val="0"/>
                <w:numId w:val="4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Collaborat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with doctors to plan post-treatment home care and prevent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return</w:t>
            </w:r>
          </w:p>
          <w:p w14:paraId="0BA3F348" w14:textId="77777777" w:rsidR="007A1081" w:rsidRPr="00D04403" w:rsidRDefault="007A1081" w:rsidP="007A1081">
            <w:pPr>
              <w:pStyle w:val="ulli"/>
              <w:spacing w:line="260" w:lineRule="atLeast"/>
              <w:ind w:left="720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hospitalization by adapting individualized treatment plans according to patient</w:t>
            </w:r>
          </w:p>
          <w:p w14:paraId="2BB8CB9A" w14:textId="77777777" w:rsidR="007A1081" w:rsidRPr="00D04403" w:rsidRDefault="007A1081" w:rsidP="007A1081">
            <w:pPr>
              <w:pStyle w:val="ulli"/>
              <w:spacing w:line="260" w:lineRule="atLeast"/>
              <w:ind w:left="720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recovery goals.</w:t>
            </w:r>
          </w:p>
          <w:p w14:paraId="3325C4EE" w14:textId="0B10AACE" w:rsidR="007A1081" w:rsidRPr="00D04403" w:rsidRDefault="007A1081" w:rsidP="00231EA7">
            <w:pPr>
              <w:pStyle w:val="ulli"/>
              <w:numPr>
                <w:ilvl w:val="0"/>
                <w:numId w:val="9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Deploy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therapeutic communication, active listening and teaching with patients</w:t>
            </w:r>
          </w:p>
          <w:p w14:paraId="2E5B13D5" w14:textId="4F1F0297" w:rsidR="004D3774" w:rsidRPr="00D04403" w:rsidRDefault="009D7F34" w:rsidP="00231EA7">
            <w:pPr>
              <w:pStyle w:val="ulli"/>
              <w:numPr>
                <w:ilvl w:val="0"/>
                <w:numId w:val="9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Assess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patient conditions, monitor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ing 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behaviors, diet, activities and updat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supervising physicians with observations and concerns.</w:t>
            </w:r>
          </w:p>
          <w:p w14:paraId="6C960F3E" w14:textId="1816EC0D" w:rsidR="004D3774" w:rsidRPr="00D04403" w:rsidRDefault="009D7F34" w:rsidP="00231EA7">
            <w:pPr>
              <w:pStyle w:val="ulli"/>
              <w:numPr>
                <w:ilvl w:val="0"/>
                <w:numId w:val="9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Advocat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for patient needs with interdisciplinary team and implement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outlined treatment plans.</w:t>
            </w:r>
          </w:p>
          <w:p w14:paraId="78E98AF1" w14:textId="60796564" w:rsidR="004D3774" w:rsidRPr="00D04403" w:rsidRDefault="009D7F34" w:rsidP="00231EA7">
            <w:pPr>
              <w:pStyle w:val="ulli"/>
              <w:numPr>
                <w:ilvl w:val="0"/>
                <w:numId w:val="9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Administer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oral, IV and intra-muscular medications and monitor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patient reactions.</w:t>
            </w:r>
          </w:p>
        </w:tc>
      </w:tr>
    </w:tbl>
    <w:p w14:paraId="1407DE09" w14:textId="77777777" w:rsidR="004D3774" w:rsidRPr="00D04403" w:rsidRDefault="004D3774">
      <w:pPr>
        <w:rPr>
          <w:rFonts w:ascii="Georgia" w:hAnsi="Georgia"/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80"/>
        <w:gridCol w:w="8980"/>
      </w:tblGrid>
      <w:tr w:rsidR="004D3774" w:rsidRPr="00D04403" w14:paraId="6CE9C32C" w14:textId="77777777" w:rsidTr="00231EA7">
        <w:trPr>
          <w:tblCellSpacing w:w="0" w:type="dxa"/>
        </w:trPr>
        <w:tc>
          <w:tcPr>
            <w:tcW w:w="198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44D918E3" w14:textId="5D9189DB" w:rsidR="007A1081" w:rsidRPr="00D04403" w:rsidRDefault="009D7F34">
            <w:pPr>
              <w:pStyle w:val="spandateswrapperParagraph"/>
              <w:spacing w:line="260" w:lineRule="atLeast"/>
              <w:rPr>
                <w:rStyle w:val="span"/>
                <w:rFonts w:ascii="Georgia" w:eastAsia="Arial" w:hAnsi="Georgia" w:cs="Arial"/>
                <w:sz w:val="20"/>
                <w:szCs w:val="20"/>
              </w:rPr>
            </w:pPr>
            <w:r w:rsidRPr="00D04403">
              <w:rPr>
                <w:rStyle w:val="span"/>
                <w:rFonts w:ascii="Georgia" w:eastAsia="Arial" w:hAnsi="Georgia" w:cs="Arial"/>
                <w:sz w:val="20"/>
                <w:szCs w:val="20"/>
              </w:rPr>
              <w:t>February 2019</w:t>
            </w:r>
            <w:r w:rsidRPr="00D04403">
              <w:rPr>
                <w:rStyle w:val="spandateswrapper"/>
                <w:rFonts w:ascii="Georgia" w:eastAsia="Arial" w:hAnsi="Georgia" w:cs="Arial"/>
              </w:rPr>
              <w:t xml:space="preserve"> </w:t>
            </w:r>
            <w:r w:rsidRPr="00D04403">
              <w:rPr>
                <w:rStyle w:val="span"/>
                <w:rFonts w:ascii="Georgia" w:eastAsia="Arial" w:hAnsi="Georgia" w:cs="Arial"/>
                <w:sz w:val="20"/>
                <w:szCs w:val="20"/>
              </w:rPr>
              <w:t xml:space="preserve">to </w:t>
            </w:r>
            <w:r w:rsidR="00C17916">
              <w:rPr>
                <w:rStyle w:val="span"/>
                <w:rFonts w:ascii="Georgia" w:eastAsia="Arial" w:hAnsi="Georgia" w:cs="Arial"/>
                <w:sz w:val="20"/>
                <w:szCs w:val="20"/>
              </w:rPr>
              <w:t>May</w:t>
            </w:r>
          </w:p>
          <w:p w14:paraId="0CDDC6C1" w14:textId="5B32BF13" w:rsidR="004D3774" w:rsidRPr="00D04403" w:rsidRDefault="009D7F34">
            <w:pPr>
              <w:pStyle w:val="spandateswrapperParagraph"/>
              <w:spacing w:line="260" w:lineRule="atLeast"/>
              <w:rPr>
                <w:rStyle w:val="spandateswrapper"/>
                <w:rFonts w:ascii="Georgia" w:eastAsia="Arial" w:hAnsi="Georgia" w:cs="Arial"/>
                <w:sz w:val="10"/>
                <w:szCs w:val="10"/>
              </w:rPr>
            </w:pPr>
            <w:r w:rsidRPr="00D04403">
              <w:rPr>
                <w:rStyle w:val="span"/>
                <w:rFonts w:ascii="Georgia" w:eastAsia="Arial" w:hAnsi="Georgia" w:cs="Arial"/>
                <w:sz w:val="20"/>
                <w:szCs w:val="20"/>
              </w:rPr>
              <w:t xml:space="preserve"> 2020</w:t>
            </w:r>
          </w:p>
        </w:tc>
        <w:tc>
          <w:tcPr>
            <w:tcW w:w="898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331E9888" w14:textId="579CA643" w:rsidR="004D3774" w:rsidRPr="00D04403" w:rsidRDefault="007A1081">
            <w:pPr>
              <w:pStyle w:val="spandateswrapperParagraph"/>
              <w:spacing w:line="260" w:lineRule="atLeast"/>
              <w:rPr>
                <w:rStyle w:val="span"/>
                <w:rFonts w:ascii="Georgia" w:eastAsia="Arial" w:hAnsi="Georgia" w:cs="Arial"/>
                <w:sz w:val="20"/>
                <w:szCs w:val="20"/>
              </w:rPr>
            </w:pPr>
            <w:r w:rsidRPr="00D04403">
              <w:rPr>
                <w:rStyle w:val="spancompanyname"/>
                <w:rFonts w:ascii="Georgia" w:eastAsia="Arial" w:hAnsi="Georgia" w:cs="Arial"/>
                <w:sz w:val="22"/>
                <w:szCs w:val="22"/>
              </w:rPr>
              <w:t xml:space="preserve"> </w:t>
            </w:r>
            <w:r w:rsidR="009D7F34" w:rsidRPr="00D04403">
              <w:rPr>
                <w:rStyle w:val="spancompanyname"/>
                <w:rFonts w:ascii="Georgia" w:eastAsia="Arial" w:hAnsi="Georgia" w:cs="Arial"/>
                <w:sz w:val="22"/>
                <w:szCs w:val="22"/>
              </w:rPr>
              <w:t>Southwest General Hospital</w:t>
            </w:r>
            <w:r w:rsidR="009D7F34" w:rsidRPr="00D04403">
              <w:rPr>
                <w:rStyle w:val="singlecolumnspanpaddedlinenth-child1"/>
                <w:rFonts w:ascii="Georgia" w:eastAsia="Arial" w:hAnsi="Georgia" w:cs="Arial"/>
                <w:sz w:val="22"/>
                <w:szCs w:val="22"/>
              </w:rPr>
              <w:t xml:space="preserve"> </w:t>
            </w:r>
          </w:p>
          <w:p w14:paraId="37CE58A6" w14:textId="2FA34476" w:rsidR="004D3774" w:rsidRPr="00D04403" w:rsidRDefault="007A1081">
            <w:pPr>
              <w:pStyle w:val="spanpaddedline"/>
              <w:spacing w:line="260" w:lineRule="atLeast"/>
              <w:rPr>
                <w:rStyle w:val="divdocumentsinglecolumnCharacter"/>
                <w:rFonts w:ascii="Georgia" w:eastAsia="Arial" w:hAnsi="Georgia" w:cs="Arial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</w:t>
            </w:r>
            <w:r w:rsidR="009D7F34"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San Antonio, TX</w:t>
            </w:r>
            <w:r w:rsidR="009D7F34" w:rsidRPr="00D04403">
              <w:rPr>
                <w:rStyle w:val="divdocumentsinglecolumnCharacter"/>
                <w:rFonts w:ascii="Georgia" w:eastAsia="Arial" w:hAnsi="Georgia" w:cs="Arial"/>
              </w:rPr>
              <w:t xml:space="preserve"> </w:t>
            </w:r>
          </w:p>
          <w:p w14:paraId="589310DC" w14:textId="0DD9DBAC" w:rsidR="00231EA7" w:rsidRDefault="007A1081">
            <w:pPr>
              <w:pStyle w:val="spanpaddedline"/>
              <w:spacing w:line="260" w:lineRule="atLeast"/>
            </w:pPr>
            <w:r w:rsidRPr="00D04403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 xml:space="preserve"> </w:t>
            </w:r>
            <w:r w:rsidR="009D7F34" w:rsidRPr="00D04403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>Registered Nurse (Med-Surg</w:t>
            </w:r>
            <w:r w:rsidR="00502B71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>/Telemetry</w:t>
            </w:r>
            <w:r w:rsidR="009D7F34" w:rsidRPr="00D04403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>)</w:t>
            </w:r>
            <w:r w:rsidR="00231EA7">
              <w:rPr>
                <w:rStyle w:val="spanjobtitle"/>
                <w:rFonts w:ascii="Georgia" w:eastAsia="Arial" w:hAnsi="Georgia" w:cs="Arial"/>
                <w:sz w:val="22"/>
                <w:szCs w:val="22"/>
              </w:rPr>
              <w:t>.</w:t>
            </w:r>
            <w:r w:rsidR="00231EA7">
              <w:t xml:space="preserve"> </w:t>
            </w:r>
          </w:p>
          <w:p w14:paraId="2C82A97F" w14:textId="70BC0E6B" w:rsidR="00231EA7" w:rsidRPr="00231EA7" w:rsidRDefault="00231EA7" w:rsidP="00231EA7">
            <w:pPr>
              <w:pStyle w:val="spanpaddedline"/>
              <w:numPr>
                <w:ilvl w:val="0"/>
                <w:numId w:val="10"/>
              </w:numPr>
              <w:spacing w:line="260" w:lineRule="atLeast"/>
              <w:rPr>
                <w:rStyle w:val="divdocumentsinglecolumnCharacter"/>
                <w:rFonts w:ascii="Georgia" w:eastAsia="Arial" w:hAnsi="Georgia" w:cs="Arial"/>
                <w:b/>
                <w:bCs/>
              </w:rPr>
            </w:pPr>
            <w:r w:rsidRPr="00231EA7">
              <w:rPr>
                <w:rStyle w:val="spanjobtitl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>Assess</w:t>
            </w:r>
            <w:r>
              <w:rPr>
                <w:rStyle w:val="spanjobtitl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>ing</w:t>
            </w:r>
            <w:r w:rsidRPr="00231EA7">
              <w:rPr>
                <w:rStyle w:val="spanjobtitle"/>
                <w:rFonts w:ascii="Georgia" w:eastAsia="Arial" w:hAnsi="Georgia" w:cs="Arial"/>
                <w:b w:val="0"/>
                <w:bCs w:val="0"/>
                <w:sz w:val="22"/>
                <w:szCs w:val="22"/>
              </w:rPr>
              <w:t xml:space="preserve"> signs and symptoms indicating physiologic and psychosocial changes in the patient’s condition.</w:t>
            </w:r>
          </w:p>
          <w:p w14:paraId="15587BDB" w14:textId="42BA1016" w:rsidR="004D3774" w:rsidRPr="00D04403" w:rsidRDefault="009D7F34" w:rsidP="00231EA7">
            <w:pPr>
              <w:pStyle w:val="ulli"/>
              <w:numPr>
                <w:ilvl w:val="0"/>
                <w:numId w:val="10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Respond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to cardiac emergencies and stroke care.</w:t>
            </w:r>
          </w:p>
          <w:p w14:paraId="7E942D23" w14:textId="38EAE7BC" w:rsidR="004D3774" w:rsidRPr="00D04403" w:rsidRDefault="009D7F34" w:rsidP="00231EA7">
            <w:pPr>
              <w:pStyle w:val="ulli"/>
              <w:numPr>
                <w:ilvl w:val="0"/>
                <w:numId w:val="10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Monitor</w:t>
            </w:r>
            <w:r w:rsidR="00231EA7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patients and offer instant attention by communicating and collaborating with the physicians and inter professional team to facilitate care.</w:t>
            </w:r>
          </w:p>
          <w:p w14:paraId="15949AD8" w14:textId="4406DAE8" w:rsidR="004D3774" w:rsidRPr="00D04403" w:rsidRDefault="009D7F34" w:rsidP="00231EA7">
            <w:pPr>
              <w:pStyle w:val="ulli"/>
              <w:numPr>
                <w:ilvl w:val="0"/>
                <w:numId w:val="10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Record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information and interpret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the data to assist the doctor in assessing how the patient is responding to treatment.</w:t>
            </w:r>
          </w:p>
          <w:p w14:paraId="0104FF27" w14:textId="77777777" w:rsidR="004D3774" w:rsidRPr="00D04403" w:rsidRDefault="009D7F34" w:rsidP="00231EA7">
            <w:pPr>
              <w:pStyle w:val="ulli"/>
              <w:numPr>
                <w:ilvl w:val="0"/>
                <w:numId w:val="10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Performing diagnostic tests, such as electrocardiograms, assist in cardio-version procedures.</w:t>
            </w:r>
          </w:p>
          <w:p w14:paraId="37BD34DD" w14:textId="77777777" w:rsidR="004D3774" w:rsidRPr="00D04403" w:rsidRDefault="009D7F34" w:rsidP="00231EA7">
            <w:pPr>
              <w:pStyle w:val="ulli"/>
              <w:numPr>
                <w:ilvl w:val="0"/>
                <w:numId w:val="10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Post-surgery monitoring with assessment on the unit and wound dressing.</w:t>
            </w:r>
          </w:p>
          <w:p w14:paraId="70A1D6E1" w14:textId="77777777" w:rsidR="004D3774" w:rsidRPr="00D04403" w:rsidRDefault="009D7F34" w:rsidP="00231EA7">
            <w:pPr>
              <w:pStyle w:val="ulli"/>
              <w:numPr>
                <w:ilvl w:val="0"/>
                <w:numId w:val="10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Offer health education to the patients, Medication management and direct client care.</w:t>
            </w:r>
          </w:p>
          <w:p w14:paraId="0BBD5DD1" w14:textId="77777777" w:rsidR="004D3774" w:rsidRPr="00D04403" w:rsidRDefault="009D7F34" w:rsidP="00231EA7">
            <w:pPr>
              <w:pStyle w:val="ulli"/>
              <w:numPr>
                <w:ilvl w:val="0"/>
                <w:numId w:val="10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Use of Electronic medical records for patients' care and charting.</w:t>
            </w:r>
          </w:p>
          <w:p w14:paraId="7AC4D9F0" w14:textId="6CC39953" w:rsidR="004D3774" w:rsidRPr="00D04403" w:rsidRDefault="009D7F34" w:rsidP="00231EA7">
            <w:pPr>
              <w:pStyle w:val="ulli"/>
              <w:numPr>
                <w:ilvl w:val="0"/>
                <w:numId w:val="10"/>
              </w:numPr>
              <w:spacing w:line="260" w:lineRule="atLeast"/>
              <w:rPr>
                <w:rStyle w:val="span"/>
                <w:rFonts w:ascii="Georgia" w:eastAsia="Arial" w:hAnsi="Georgia" w:cs="Arial"/>
                <w:sz w:val="22"/>
                <w:szCs w:val="22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Coordinat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ing 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and manag</w:t>
            </w:r>
            <w:r w:rsid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ing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 xml:space="preserve"> care for patients undergoing myocardial infarction screening and anticoagulation therapies.</w:t>
            </w:r>
          </w:p>
        </w:tc>
      </w:tr>
    </w:tbl>
    <w:p w14:paraId="5EF159E8" w14:textId="06A78828" w:rsidR="004D3774" w:rsidRPr="00D04403" w:rsidRDefault="000626B3">
      <w:pPr>
        <w:pStyle w:val="divdocumentdivsectiontitle"/>
        <w:pBdr>
          <w:top w:val="single" w:sz="12" w:space="0" w:color="DADADA"/>
          <w:bottom w:val="single" w:sz="12" w:space="0" w:color="DADADA"/>
        </w:pBdr>
        <w:spacing w:before="240" w:after="40"/>
        <w:rPr>
          <w:rFonts w:ascii="Georgia" w:eastAsia="Arial" w:hAnsi="Georgia" w:cs="Arial"/>
          <w:b/>
          <w:bCs/>
        </w:rPr>
      </w:pPr>
      <w:r>
        <w:rPr>
          <w:rFonts w:ascii="Georgia" w:eastAsia="Arial" w:hAnsi="Georgia" w:cs="Arial"/>
          <w:b/>
          <w:bCs/>
        </w:rPr>
        <w:t xml:space="preserve"> </w:t>
      </w:r>
      <w:r w:rsidR="009D7F34" w:rsidRPr="00D04403">
        <w:rPr>
          <w:rFonts w:ascii="Georgia" w:eastAsia="Arial" w:hAnsi="Georgia" w:cs="Arial"/>
          <w:b/>
          <w:bCs/>
        </w:rPr>
        <w:t>Education and Training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00"/>
        <w:gridCol w:w="8960"/>
      </w:tblGrid>
      <w:tr w:rsidR="004D3774" w:rsidRPr="00D04403" w14:paraId="64E29650" w14:textId="77777777">
        <w:trPr>
          <w:tblCellSpacing w:w="0" w:type="dxa"/>
        </w:trPr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2FAE9" w14:textId="77777777" w:rsidR="004D3774" w:rsidRPr="00D04403" w:rsidRDefault="009D7F34">
            <w:pPr>
              <w:pStyle w:val="spandateswrapperParagraph"/>
              <w:spacing w:line="260" w:lineRule="atLeast"/>
              <w:rPr>
                <w:rStyle w:val="spandateswrapper"/>
                <w:rFonts w:ascii="Georgia" w:eastAsia="Arial" w:hAnsi="Georgia" w:cs="Arial"/>
                <w:sz w:val="10"/>
                <w:szCs w:val="10"/>
              </w:rPr>
            </w:pPr>
            <w:r w:rsidRPr="00D04403">
              <w:rPr>
                <w:rStyle w:val="span"/>
                <w:rFonts w:ascii="Georgia" w:eastAsia="Arial" w:hAnsi="Georgia" w:cs="Arial"/>
                <w:sz w:val="20"/>
                <w:szCs w:val="20"/>
              </w:rPr>
              <w:t>December 2019</w:t>
            </w:r>
          </w:p>
        </w:tc>
        <w:tc>
          <w:tcPr>
            <w:tcW w:w="8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0B07C" w14:textId="77777777" w:rsidR="004D3774" w:rsidRPr="00D04403" w:rsidRDefault="009D7F34">
            <w:pPr>
              <w:pStyle w:val="spandateswrapperParagraph"/>
              <w:spacing w:line="260" w:lineRule="atLeast"/>
              <w:rPr>
                <w:rStyle w:val="span"/>
                <w:rFonts w:ascii="Georgia" w:eastAsia="Arial" w:hAnsi="Georgia" w:cs="Arial"/>
                <w:sz w:val="20"/>
                <w:szCs w:val="20"/>
              </w:rPr>
            </w:pPr>
            <w:r w:rsidRPr="00D04403">
              <w:rPr>
                <w:rStyle w:val="spancompanyname"/>
                <w:rFonts w:ascii="Georgia" w:eastAsia="Arial" w:hAnsi="Georgia" w:cs="Arial"/>
                <w:sz w:val="22"/>
                <w:szCs w:val="22"/>
              </w:rPr>
              <w:t>University of Texas</w:t>
            </w:r>
            <w:r w:rsidRPr="00D04403">
              <w:rPr>
                <w:rStyle w:val="singlecolumnspanpaddedlinenth-child1"/>
                <w:rFonts w:ascii="Georgia" w:eastAsia="Arial" w:hAnsi="Georgia" w:cs="Arial"/>
                <w:sz w:val="22"/>
                <w:szCs w:val="22"/>
              </w:rPr>
              <w:t xml:space="preserve"> </w:t>
            </w:r>
          </w:p>
          <w:p w14:paraId="79EF57FD" w14:textId="77777777" w:rsidR="004D3774" w:rsidRPr="00D04403" w:rsidRDefault="009D7F34">
            <w:pPr>
              <w:pStyle w:val="spanpaddedline"/>
              <w:spacing w:line="260" w:lineRule="atLeast"/>
              <w:rPr>
                <w:rStyle w:val="divdocumentsinglecolumnCharacter"/>
                <w:rFonts w:ascii="Georgia" w:eastAsia="Arial" w:hAnsi="Georgia" w:cs="Arial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Arlington, TX</w:t>
            </w:r>
            <w:r w:rsidRPr="00D04403">
              <w:rPr>
                <w:rStyle w:val="divdocumentsinglecolumnCharacter"/>
                <w:rFonts w:ascii="Georgia" w:eastAsia="Arial" w:hAnsi="Georgia" w:cs="Arial"/>
              </w:rPr>
              <w:t xml:space="preserve"> </w:t>
            </w:r>
          </w:p>
          <w:p w14:paraId="6E0F8808" w14:textId="77777777" w:rsidR="004D3774" w:rsidRPr="00D04403" w:rsidRDefault="009D7F34">
            <w:pPr>
              <w:pStyle w:val="spanpaddedline"/>
              <w:spacing w:line="260" w:lineRule="atLeast"/>
              <w:rPr>
                <w:rStyle w:val="divdocumentsinglecolumnCharacter"/>
                <w:rFonts w:ascii="Georgia" w:eastAsia="Arial" w:hAnsi="Georgia" w:cs="Arial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Nursing</w:t>
            </w:r>
            <w:r w:rsidRPr="00D04403">
              <w:rPr>
                <w:rStyle w:val="divdocumentsinglecolumnCharacter"/>
                <w:rFonts w:ascii="Georgia" w:eastAsia="Arial" w:hAnsi="Georgia" w:cs="Arial"/>
              </w:rPr>
              <w:t xml:space="preserve"> 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Bachelor of Science</w:t>
            </w:r>
          </w:p>
        </w:tc>
      </w:tr>
    </w:tbl>
    <w:p w14:paraId="63AD5B32" w14:textId="77777777" w:rsidR="004D3774" w:rsidRPr="00D04403" w:rsidRDefault="004D3774">
      <w:pPr>
        <w:rPr>
          <w:rFonts w:ascii="Georgia" w:hAnsi="Georgia"/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00"/>
        <w:gridCol w:w="8960"/>
      </w:tblGrid>
      <w:tr w:rsidR="004D3774" w:rsidRPr="00D04403" w14:paraId="0CBD2701" w14:textId="77777777">
        <w:trPr>
          <w:tblCellSpacing w:w="0" w:type="dxa"/>
        </w:trPr>
        <w:tc>
          <w:tcPr>
            <w:tcW w:w="20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0C9068BB" w14:textId="77777777" w:rsidR="004D3774" w:rsidRPr="00D04403" w:rsidRDefault="009D7F34">
            <w:pPr>
              <w:pStyle w:val="spandateswrapperParagraph"/>
              <w:spacing w:line="260" w:lineRule="atLeast"/>
              <w:rPr>
                <w:rStyle w:val="spandateswrapper"/>
                <w:rFonts w:ascii="Georgia" w:eastAsia="Arial" w:hAnsi="Georgia" w:cs="Arial"/>
                <w:sz w:val="10"/>
                <w:szCs w:val="10"/>
              </w:rPr>
            </w:pPr>
            <w:r w:rsidRPr="00D04403">
              <w:rPr>
                <w:rStyle w:val="span"/>
                <w:rFonts w:ascii="Georgia" w:eastAsia="Arial" w:hAnsi="Georgia" w:cs="Arial"/>
                <w:sz w:val="20"/>
                <w:szCs w:val="20"/>
              </w:rPr>
              <w:t>December 2018</w:t>
            </w:r>
          </w:p>
        </w:tc>
        <w:tc>
          <w:tcPr>
            <w:tcW w:w="896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1B0E8010" w14:textId="77777777" w:rsidR="004D3774" w:rsidRPr="00D04403" w:rsidRDefault="009D7F34">
            <w:pPr>
              <w:pStyle w:val="spandateswrapperParagraph"/>
              <w:spacing w:line="260" w:lineRule="atLeast"/>
              <w:rPr>
                <w:rStyle w:val="span"/>
                <w:rFonts w:ascii="Georgia" w:eastAsia="Arial" w:hAnsi="Georgia" w:cs="Arial"/>
                <w:sz w:val="20"/>
                <w:szCs w:val="20"/>
              </w:rPr>
            </w:pPr>
            <w:r w:rsidRPr="00D04403">
              <w:rPr>
                <w:rStyle w:val="spancompanyname"/>
                <w:rFonts w:ascii="Georgia" w:eastAsia="Arial" w:hAnsi="Georgia" w:cs="Arial"/>
                <w:sz w:val="22"/>
                <w:szCs w:val="22"/>
              </w:rPr>
              <w:t>San Antonio College</w:t>
            </w:r>
            <w:r w:rsidRPr="00D04403">
              <w:rPr>
                <w:rStyle w:val="singlecolumnspanpaddedlinenth-child1"/>
                <w:rFonts w:ascii="Georgia" w:eastAsia="Arial" w:hAnsi="Georgia" w:cs="Arial"/>
                <w:sz w:val="22"/>
                <w:szCs w:val="22"/>
              </w:rPr>
              <w:t xml:space="preserve"> </w:t>
            </w:r>
          </w:p>
          <w:p w14:paraId="1653AD26" w14:textId="77777777" w:rsidR="004D3774" w:rsidRPr="00D04403" w:rsidRDefault="009D7F34">
            <w:pPr>
              <w:pStyle w:val="spanpaddedline"/>
              <w:spacing w:line="260" w:lineRule="atLeast"/>
              <w:rPr>
                <w:rStyle w:val="divdocumentsinglecolumnCharacter"/>
                <w:rFonts w:ascii="Georgia" w:eastAsia="Arial" w:hAnsi="Georgia" w:cs="Arial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San Antonio, TX</w:t>
            </w:r>
            <w:r w:rsidRPr="00D04403">
              <w:rPr>
                <w:rStyle w:val="divdocumentsinglecolumnCharacter"/>
                <w:rFonts w:ascii="Georgia" w:eastAsia="Arial" w:hAnsi="Georgia" w:cs="Arial"/>
              </w:rPr>
              <w:t xml:space="preserve"> </w:t>
            </w:r>
          </w:p>
          <w:p w14:paraId="23263B49" w14:textId="77777777" w:rsidR="004D3774" w:rsidRPr="00D04403" w:rsidRDefault="009D7F34">
            <w:pPr>
              <w:pStyle w:val="spanpaddedline"/>
              <w:spacing w:line="260" w:lineRule="atLeast"/>
              <w:rPr>
                <w:rStyle w:val="divdocumentsinglecolumnCharacter"/>
                <w:rFonts w:ascii="Georgia" w:eastAsia="Arial" w:hAnsi="Georgia" w:cs="Arial"/>
              </w:rPr>
            </w:pP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Nursing</w:t>
            </w:r>
            <w:r w:rsidRPr="00D04403">
              <w:rPr>
                <w:rStyle w:val="divdocumentsinglecolumnCharacter"/>
                <w:rFonts w:ascii="Georgia" w:eastAsia="Arial" w:hAnsi="Georgia" w:cs="Arial"/>
              </w:rPr>
              <w:t xml:space="preserve"> </w:t>
            </w:r>
            <w:r w:rsidRPr="00D04403">
              <w:rPr>
                <w:rStyle w:val="span"/>
                <w:rFonts w:ascii="Georgia" w:eastAsia="Arial" w:hAnsi="Georgia" w:cs="Arial"/>
                <w:sz w:val="22"/>
                <w:szCs w:val="22"/>
              </w:rPr>
              <w:t>Associate of Science</w:t>
            </w:r>
          </w:p>
        </w:tc>
      </w:tr>
    </w:tbl>
    <w:p w14:paraId="7DE407E1" w14:textId="77777777" w:rsidR="00851C7B" w:rsidRDefault="00851C7B">
      <w:pPr>
        <w:pStyle w:val="divdocumentdivsectiontitle"/>
        <w:spacing w:before="240" w:after="40"/>
        <w:rPr>
          <w:rFonts w:ascii="Georgia" w:eastAsia="Arial" w:hAnsi="Georgia" w:cs="Arial"/>
          <w:b/>
          <w:bCs/>
        </w:rPr>
      </w:pPr>
    </w:p>
    <w:p w14:paraId="4F8E0FC7" w14:textId="00D170E1" w:rsidR="004D3774" w:rsidRPr="00D04403" w:rsidRDefault="009D7F34">
      <w:pPr>
        <w:pStyle w:val="divdocumentdivsectiontitle"/>
        <w:spacing w:before="240" w:after="40"/>
        <w:rPr>
          <w:rFonts w:ascii="Georgia" w:eastAsia="Arial" w:hAnsi="Georgia" w:cs="Arial"/>
          <w:b/>
          <w:bCs/>
        </w:rPr>
      </w:pPr>
      <w:r w:rsidRPr="00D04403">
        <w:rPr>
          <w:rFonts w:ascii="Georgia" w:eastAsia="Arial" w:hAnsi="Georgia" w:cs="Arial"/>
          <w:b/>
          <w:bCs/>
        </w:rPr>
        <w:lastRenderedPageBreak/>
        <w:t>Certifications</w:t>
      </w:r>
    </w:p>
    <w:p w14:paraId="18002AE6" w14:textId="77777777" w:rsidR="004D3774" w:rsidRPr="00D04403" w:rsidRDefault="009D7F34">
      <w:pPr>
        <w:pStyle w:val="ulli"/>
        <w:numPr>
          <w:ilvl w:val="0"/>
          <w:numId w:val="6"/>
        </w:numPr>
        <w:pBdr>
          <w:left w:val="none" w:sz="0" w:space="0" w:color="auto"/>
        </w:pBdr>
        <w:spacing w:line="260" w:lineRule="atLeast"/>
        <w:ind w:left="2640" w:hanging="261"/>
        <w:rPr>
          <w:rFonts w:ascii="Georgia" w:eastAsia="Arial" w:hAnsi="Georgia" w:cs="Arial"/>
          <w:sz w:val="22"/>
          <w:szCs w:val="22"/>
        </w:rPr>
      </w:pPr>
      <w:r w:rsidRPr="00D04403">
        <w:rPr>
          <w:rFonts w:ascii="Georgia" w:eastAsia="Arial" w:hAnsi="Georgia" w:cs="Arial"/>
          <w:sz w:val="22"/>
          <w:szCs w:val="22"/>
        </w:rPr>
        <w:t>Basic Life Support (BLS) Certification</w:t>
      </w:r>
    </w:p>
    <w:p w14:paraId="597A78B8" w14:textId="77777777" w:rsidR="004D3774" w:rsidRPr="00D04403" w:rsidRDefault="009D7F34">
      <w:pPr>
        <w:pStyle w:val="ulli"/>
        <w:numPr>
          <w:ilvl w:val="0"/>
          <w:numId w:val="6"/>
        </w:numPr>
        <w:spacing w:line="260" w:lineRule="atLeast"/>
        <w:ind w:left="2640" w:hanging="261"/>
        <w:rPr>
          <w:rFonts w:ascii="Georgia" w:eastAsia="Arial" w:hAnsi="Georgia" w:cs="Arial"/>
          <w:sz w:val="22"/>
          <w:szCs w:val="22"/>
        </w:rPr>
      </w:pPr>
      <w:r w:rsidRPr="00D04403">
        <w:rPr>
          <w:rFonts w:ascii="Georgia" w:eastAsia="Arial" w:hAnsi="Georgia" w:cs="Arial"/>
          <w:sz w:val="22"/>
          <w:szCs w:val="22"/>
        </w:rPr>
        <w:t>Advanced Cardiovascular Life Support (ACLS) Certification</w:t>
      </w:r>
    </w:p>
    <w:p w14:paraId="4A760967" w14:textId="77777777" w:rsidR="004D3774" w:rsidRPr="00D04403" w:rsidRDefault="009D7F34">
      <w:pPr>
        <w:pStyle w:val="ulli"/>
        <w:numPr>
          <w:ilvl w:val="0"/>
          <w:numId w:val="6"/>
        </w:numPr>
        <w:spacing w:line="260" w:lineRule="atLeast"/>
        <w:ind w:left="2640" w:hanging="261"/>
        <w:rPr>
          <w:rFonts w:ascii="Georgia" w:eastAsia="Arial" w:hAnsi="Georgia" w:cs="Arial"/>
          <w:sz w:val="22"/>
          <w:szCs w:val="22"/>
        </w:rPr>
      </w:pPr>
      <w:r w:rsidRPr="00D04403">
        <w:rPr>
          <w:rFonts w:ascii="Georgia" w:eastAsia="Arial" w:hAnsi="Georgia" w:cs="Arial"/>
          <w:sz w:val="22"/>
          <w:szCs w:val="22"/>
        </w:rPr>
        <w:t>Pediatric Life Support (PALS) Certification</w:t>
      </w:r>
    </w:p>
    <w:sectPr w:rsidR="004D3774" w:rsidRPr="00D04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00" w:right="640" w:bottom="60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B021" w14:textId="77777777" w:rsidR="008C060D" w:rsidRDefault="008C060D">
      <w:pPr>
        <w:spacing w:line="240" w:lineRule="auto"/>
      </w:pPr>
      <w:r>
        <w:separator/>
      </w:r>
    </w:p>
  </w:endnote>
  <w:endnote w:type="continuationSeparator" w:id="0">
    <w:p w14:paraId="70FD4C8E" w14:textId="77777777" w:rsidR="008C060D" w:rsidRDefault="008C0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49CA" w14:textId="77777777" w:rsidR="009D7F34" w:rsidRDefault="009D7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56EB" w14:textId="77777777" w:rsidR="004D3774" w:rsidRDefault="009D7F34">
    <w:pPr>
      <w:spacing w:line="20" w:lineRule="auto"/>
    </w:pPr>
    <w:r>
      <w:rPr>
        <w:color w:val="FFFFFF"/>
        <w:sz w:val="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F7A8" w14:textId="77777777" w:rsidR="009D7F34" w:rsidRDefault="009D7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199FD" w14:textId="77777777" w:rsidR="008C060D" w:rsidRDefault="008C060D">
      <w:pPr>
        <w:spacing w:line="240" w:lineRule="auto"/>
      </w:pPr>
      <w:r>
        <w:separator/>
      </w:r>
    </w:p>
  </w:footnote>
  <w:footnote w:type="continuationSeparator" w:id="0">
    <w:p w14:paraId="49F76B36" w14:textId="77777777" w:rsidR="008C060D" w:rsidRDefault="008C0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1AFB" w14:textId="77777777" w:rsidR="009D7F34" w:rsidRDefault="009D7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FD8E" w14:textId="77777777" w:rsidR="004D3774" w:rsidRDefault="009D7F34">
    <w:pPr>
      <w:spacing w:line="20" w:lineRule="auto"/>
    </w:pPr>
    <w:r>
      <w:rPr>
        <w:color w:val="FFFFFF"/>
        <w:sz w:val="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9C4A" w14:textId="77777777" w:rsidR="009D7F34" w:rsidRDefault="009D7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ABDA6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12B7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36BC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6698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B29C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624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0EF2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D679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A6D3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9785E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D8A4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8E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4C6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282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646F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AEFF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2A61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DC63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0CEB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1EB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240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3814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865A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9E3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2C96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1CB1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A2E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52A4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900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385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76E2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9C37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345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341D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F2C3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C01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1484734C"/>
    <w:lvl w:ilvl="0" w:tplc="071651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3E5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B0F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508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5A52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32A6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BC3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B0B8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EE9C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0DE8D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E88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582C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6CCC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8220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F8B9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1669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7C3F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3CAC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D0E2325"/>
    <w:multiLevelType w:val="hybridMultilevel"/>
    <w:tmpl w:val="D6BC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A37AA"/>
    <w:multiLevelType w:val="hybridMultilevel"/>
    <w:tmpl w:val="8D84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7481E"/>
    <w:multiLevelType w:val="hybridMultilevel"/>
    <w:tmpl w:val="E440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008E5"/>
    <w:multiLevelType w:val="hybridMultilevel"/>
    <w:tmpl w:val="C30420C2"/>
    <w:lvl w:ilvl="0" w:tplc="ABDA6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C6121"/>
    <w:multiLevelType w:val="hybridMultilevel"/>
    <w:tmpl w:val="E0887F90"/>
    <w:lvl w:ilvl="0" w:tplc="071651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0033623"/>
    <w:multiLevelType w:val="hybridMultilevel"/>
    <w:tmpl w:val="3174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61533"/>
    <w:multiLevelType w:val="hybridMultilevel"/>
    <w:tmpl w:val="EAE84F90"/>
    <w:lvl w:ilvl="0" w:tplc="ABDA6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0547F"/>
    <w:multiLevelType w:val="hybridMultilevel"/>
    <w:tmpl w:val="92622E36"/>
    <w:lvl w:ilvl="0" w:tplc="071651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708F7182"/>
    <w:multiLevelType w:val="hybridMultilevel"/>
    <w:tmpl w:val="D38E7698"/>
    <w:lvl w:ilvl="0" w:tplc="071651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6876389">
    <w:abstractNumId w:val="0"/>
  </w:num>
  <w:num w:numId="2" w16cid:durableId="438334079">
    <w:abstractNumId w:val="1"/>
  </w:num>
  <w:num w:numId="3" w16cid:durableId="192497951">
    <w:abstractNumId w:val="2"/>
  </w:num>
  <w:num w:numId="4" w16cid:durableId="1812823579">
    <w:abstractNumId w:val="3"/>
  </w:num>
  <w:num w:numId="5" w16cid:durableId="492524904">
    <w:abstractNumId w:val="4"/>
  </w:num>
  <w:num w:numId="6" w16cid:durableId="748383173">
    <w:abstractNumId w:val="5"/>
  </w:num>
  <w:num w:numId="7" w16cid:durableId="1391802311">
    <w:abstractNumId w:val="12"/>
  </w:num>
  <w:num w:numId="8" w16cid:durableId="1572613433">
    <w:abstractNumId w:val="9"/>
  </w:num>
  <w:num w:numId="9" w16cid:durableId="1851603223">
    <w:abstractNumId w:val="10"/>
  </w:num>
  <w:num w:numId="10" w16cid:durableId="1231504147">
    <w:abstractNumId w:val="14"/>
  </w:num>
  <w:num w:numId="11" w16cid:durableId="1260791642">
    <w:abstractNumId w:val="13"/>
  </w:num>
  <w:num w:numId="12" w16cid:durableId="1010447188">
    <w:abstractNumId w:val="11"/>
  </w:num>
  <w:num w:numId="13" w16cid:durableId="1487744874">
    <w:abstractNumId w:val="6"/>
  </w:num>
  <w:num w:numId="14" w16cid:durableId="1347559336">
    <w:abstractNumId w:val="7"/>
  </w:num>
  <w:num w:numId="15" w16cid:durableId="1223835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74"/>
    <w:rsid w:val="000626B3"/>
    <w:rsid w:val="000654D3"/>
    <w:rsid w:val="00095664"/>
    <w:rsid w:val="000E2F76"/>
    <w:rsid w:val="00231EA7"/>
    <w:rsid w:val="003219C5"/>
    <w:rsid w:val="00373733"/>
    <w:rsid w:val="003A013A"/>
    <w:rsid w:val="003B34C5"/>
    <w:rsid w:val="003E604C"/>
    <w:rsid w:val="004D3774"/>
    <w:rsid w:val="00502B71"/>
    <w:rsid w:val="006D1BD2"/>
    <w:rsid w:val="00734C84"/>
    <w:rsid w:val="007A1081"/>
    <w:rsid w:val="007B25B1"/>
    <w:rsid w:val="00851C7B"/>
    <w:rsid w:val="0089680A"/>
    <w:rsid w:val="008C060D"/>
    <w:rsid w:val="008F2E51"/>
    <w:rsid w:val="009D7F34"/>
    <w:rsid w:val="00A50943"/>
    <w:rsid w:val="00AA69AD"/>
    <w:rsid w:val="00B92185"/>
    <w:rsid w:val="00C17916"/>
    <w:rsid w:val="00D04403"/>
    <w:rsid w:val="00DC4709"/>
    <w:rsid w:val="00F02FB1"/>
    <w:rsid w:val="00F326FE"/>
    <w:rsid w:val="00F45455"/>
    <w:rsid w:val="00F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656D6"/>
  <w15:docId w15:val="{46407874-A0B8-F846-87A1-E24AA564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single" w:sz="8" w:space="2" w:color="FFFFFF"/>
        <w:bottom w:val="single" w:sz="8" w:space="2" w:color="FFFFFF"/>
      </w:pBdr>
      <w:shd w:val="clear" w:color="auto" w:fill="000000"/>
      <w:spacing w:line="340" w:lineRule="atLeast"/>
      <w:jc w:val="center"/>
    </w:pPr>
    <w:rPr>
      <w:b/>
      <w:bCs/>
      <w:sz w:val="30"/>
      <w:szCs w:val="30"/>
      <w:shd w:val="clear" w:color="auto" w:fill="000000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nameCharacter">
    <w:name w:val="div_name Character"/>
    <w:basedOn w:val="divCharacter"/>
    <w:rPr>
      <w:b/>
      <w:bCs/>
      <w:sz w:val="30"/>
      <w:szCs w:val="30"/>
      <w:bdr w:val="none" w:sz="0" w:space="0" w:color="auto"/>
      <w:shd w:val="clear" w:color="auto" w:fill="000000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buttontablemidcell">
    <w:name w:val="buttontablemidcell"/>
    <w:basedOn w:val="Normal"/>
    <w:rPr>
      <w:vanish/>
    </w:rPr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2"/>
      <w:szCs w:val="22"/>
    </w:rPr>
  </w:style>
  <w:style w:type="paragraph" w:customStyle="1" w:styleId="documentSECTIONCNTCsectionnotbtnlnk">
    <w:name w:val="document_SECTION_CNTC + section_not(.btnlnk)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top w:val="single" w:sz="12" w:space="1" w:color="DADADA"/>
        <w:bottom w:val="single" w:sz="12" w:space="2" w:color="DADADA"/>
      </w:pBdr>
      <w:spacing w:line="260" w:lineRule="atLeast"/>
      <w:jc w:val="center"/>
    </w:pPr>
    <w:rPr>
      <w:color w:val="000000"/>
      <w:sz w:val="22"/>
      <w:szCs w:val="22"/>
    </w:rPr>
  </w:style>
  <w:style w:type="paragraph" w:customStyle="1" w:styleId="divdocumentsinglecolumn">
    <w:name w:val="div_document_singlecolumn"/>
    <w:basedOn w:val="Normal"/>
    <w:rPr>
      <w:sz w:val="22"/>
      <w:szCs w:val="22"/>
    </w:rPr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  <w:rPr>
      <w:sz w:val="20"/>
      <w:szCs w:val="20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  <w:rPr>
      <w:sz w:val="20"/>
      <w:szCs w:val="20"/>
    </w:rPr>
  </w:style>
  <w:style w:type="paragraph" w:customStyle="1" w:styleId="spanParagraph">
    <w:name w:val="span Paragraph"/>
    <w:basedOn w:val="Normal"/>
  </w:style>
  <w:style w:type="character" w:customStyle="1" w:styleId="divdocumentsinglecolumnCharacter">
    <w:name w:val="div_document_singlecolumn Character"/>
    <w:basedOn w:val="DefaultParagraphFont"/>
    <w:rPr>
      <w:sz w:val="22"/>
      <w:szCs w:val="22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leNormal"/>
    <w:tblPr/>
  </w:style>
  <w:style w:type="paragraph" w:styleId="Header">
    <w:name w:val="header"/>
    <w:basedOn w:val="Normal"/>
    <w:link w:val="HeaderChar"/>
    <w:uiPriority w:val="99"/>
    <w:unhideWhenUsed/>
    <w:rsid w:val="009D7F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F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F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 Atoyebi</vt:lpstr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 Atoyebi</dc:title>
  <cp:lastModifiedBy>william atoyebi</cp:lastModifiedBy>
  <cp:revision>2</cp:revision>
  <cp:lastPrinted>2022-03-14T15:59:00Z</cp:lastPrinted>
  <dcterms:created xsi:type="dcterms:W3CDTF">2022-04-11T19:17:00Z</dcterms:created>
  <dcterms:modified xsi:type="dcterms:W3CDTF">2022-04-11T19:17:00Z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39ed9190-6a02-42aa-b7b0-94665363bf61</vt:lpwstr>
  </property>
  <property fmtid="{D5CDD505-2E9C-101B-9397-08002B2CF9AE}" pid="3" name="x1ye=0">
    <vt:lpwstr>uE0AAB+LCAAAAAAABAAUmcWSg1AURD+IBR5giUNwlx3u7nz9ZKqySlXyeFe6TycchcI0Lgi4AKEfGEUF4oMhME5yOPrhMBiZ/a5YDLp/pnXnl0Y9AVAG9Zz43G85L5IbZzlTnQcm9jIksm7e7tOA6hf9Zji61LCG21JLGOTU6QYfUVPrntphfwU9uLsSI5JscI5kCjenAip9GnyUzHN+0MIIeczCQk1RUF0STOf8hiQodnZ9XMRRO6hvJ8Qvtea</vt:lpwstr>
  </property>
  <property fmtid="{D5CDD505-2E9C-101B-9397-08002B2CF9AE}" pid="4" name="x1ye=1">
    <vt:lpwstr>nZL5+fDZiop7F88W46Xv3zrZxjoN3yp4okCnt2gM9u0f742BECqsqBVCt8iNWm4XC28L19boD1PO+MqToHS8Rsb68uxVhHEjryPlk+mdnN+5Ai7qQ8sPgEJ683dFHD/Krs+RdfoFOB1m0rtDdyC50Iz7fndvqE+wA8fGKWvDQL+KJZvuUz8B49tdWmW/GJDcAORbb11l8XCrPjhan818aUjQk8tNgK29U27mRd+TePaoqAVUHcAkIajB9gCrFSt</vt:lpwstr>
  </property>
  <property fmtid="{D5CDD505-2E9C-101B-9397-08002B2CF9AE}" pid="5" name="x1ye=10">
    <vt:lpwstr>l44ZvoB4LfkFZDjp4nEGnGwq/8gMJaVAMZ1lgkiDSz4pWPjZiNHLhmd4nPIGlofIaKN5xCLmEZsqDVBcwUjgcRW0jw47inq3z/BJId/XAWdu30+9GmipCbO07obTruPKZSZw5jT6DrN+Mkvpp678PJrw02h/JKJrop7+XBg6INxCwFGtGKY2etI7ZAqsLldG+uHTA9+5aJad3FIk6WLMyiY6WZc1IbUBUWDBGJD/uajj2hicmlqp6ebcU0MrPUP</vt:lpwstr>
  </property>
  <property fmtid="{D5CDD505-2E9C-101B-9397-08002B2CF9AE}" pid="6" name="x1ye=11">
    <vt:lpwstr>HfSV2af5C+DXPHkkZwsKBf7fnj7tkZf2iDsm8dwavTFG9fgTCrJtzix2341WRL1AxvmbOa5FUZhQ9XECmerC/PBQX4ZOLrAIAz6Ktfh6bHCNYgmOpOUxyWrlwXdjJ2+LqAaHd2CvRLKwV1iNXfbxGccoq6zfIRMmtP5HP23za6h075BBdO6Uzu9Dn9xR5dPuD+xkFzwHUpoTqZPWs8jzz5Zbxu/3UQPhvm6UriKWJ1AqXwdAnKDP3rMHNWsyYa2</vt:lpwstr>
  </property>
  <property fmtid="{D5CDD505-2E9C-101B-9397-08002B2CF9AE}" pid="7" name="x1ye=12">
    <vt:lpwstr>oCcDhFe7m14OEIQJ3WD3GGuQIPpNM6t2vxWz6mBEWCUGlXlyOqvx4x+8VitsEs+FVBUNAH+vrvCNo4klToKy0zbSS6JIUjqqjWry59XghB4Q8ftpYp9J5REVBv6iSCELay4hAJe6dI4TCX0eMU+FL5nF7VvsNkeI9OvynRjGhpMCgwepDGDA+EdO97HuG+xmi2NYTui0w0pDB9AyjaaX6oIA2cWpsSIC99qzehqT2r64TPAsH6sxqR2AWixb7PC</vt:lpwstr>
  </property>
  <property fmtid="{D5CDD505-2E9C-101B-9397-08002B2CF9AE}" pid="8" name="x1ye=13">
    <vt:lpwstr>CewD0NC8oHGWFC5EQUao9/TpTvJeenuCEQkvdkwgH1jOZAoseXX1vnA5bh87cRad+jdnflNnVXFPjLqxyQBWWLshexdKceLlObalf/CzDPdLfWqhrTs6RZ0xUkeF42kUEs66EvOibRnhhpUEWAiD8gBgDMHiojr240QNquDsjNB/i0o30IZNv6LbTf0EeMakb5tnhKDRRv6SwXysDMzdSlAxM/ohM2fsiC2THLCwZGecgQhP/NBbChob8lZFF85</vt:lpwstr>
  </property>
  <property fmtid="{D5CDD505-2E9C-101B-9397-08002B2CF9AE}" pid="9" name="x1ye=14">
    <vt:lpwstr>9y+sIegYYv0bPi2hQNh1MHx7WXMebPrpACTJEkmQidYC6Hr1ic2+Fymr9E+KHHO0z53ty63kMlBOs6+PzVe5GzAiGvGJpEghoyRexREj8fVJNPSLZC5lF1OO7rGgt9duHgqXsr5Be2drPgLam6TwoerQ+kAU4FQUzlumYncZ1HFZBcbrtnw1q9I68YG6xXbMVMmJRuIizefTlG8iIyBfOtp3a9GIS66WzW6hrk9w1rXCIJTeVyb9UNe3huUhjBS</vt:lpwstr>
  </property>
  <property fmtid="{D5CDD505-2E9C-101B-9397-08002B2CF9AE}" pid="10" name="x1ye=15">
    <vt:lpwstr>qwAnc2rNIFiXOIR9JF/lUEH0rjrh1rdWyJ1BoGcm8YrTgwExOfN70pDN7Jk91pLTVtsoOa4zNJ/dBQ696BrdkZ2BLBMiW9ahoKQ4N2pmsEbwuGiH5eHzkRsbmpJL/E5facG/nEM8SoXrty7r3JmdOFLRxJ9msFh5OIMLSMXz8QZ1dsOLdhpXmC99ba2TyFMC35EPwV2DpEhJzgNLSHA1w8jVkiGSxp7pM46BWaAVuiHIbXztuVv0dp2EeiWC6HX</vt:lpwstr>
  </property>
  <property fmtid="{D5CDD505-2E9C-101B-9397-08002B2CF9AE}" pid="11" name="x1ye=16">
    <vt:lpwstr>N7VlQZYi5nf2srbbslhY4cvuMzGO5vIZ19ipPsTqbKECBzWJyesRt86VALLWA17f8wHtg/5ClkcH4xgpHLEPEdPnA3VUgkl4d40EB/mj9HA99/QlL6rEd7GWktT/RG9Kdi3BCp4YCxb8tkU879lB6LcdTKTxfG3+R8LJL1HkK4ArvF0DKQ//ppp7LFdBeQwMlVcS0J9ukbqW7C5XTzj6Uj6SgeaLGQp+2prywG8ql/UXkctnpId0uww05Fi8Fe0</vt:lpwstr>
  </property>
  <property fmtid="{D5CDD505-2E9C-101B-9397-08002B2CF9AE}" pid="12" name="x1ye=17">
    <vt:lpwstr>i/Wn7C/1m/FOg1PXmrcXW00G2Qt3Jwbl329IZXkV4rJHkMsDl9e0jD4nW77GlpFKWyRxheF3rtJpoiRoEdlIiobd2no3GTaMQa8NYBM1AeZM9YmzFz87lwUYJcR1Izlejr5wwEb/FJXD9wMdZuHJ9CXwzwR893XyiahjnOH7ZHqfbYqkr0vZmkqzDUdLrgWTyVm2r6wqEdmBz82fTMAWL+utN6j2Rd3NuHzb8wTkM9DGPDo9V0l4kELm486XCYM</vt:lpwstr>
  </property>
  <property fmtid="{D5CDD505-2E9C-101B-9397-08002B2CF9AE}" pid="13" name="x1ye=18">
    <vt:lpwstr>gEZcty4QiuuYaFYV+SAQZwUbNctlLHKWEwnwFO+Aa83vw+0oUKFn0Gc2PN090XfeLmjzRMOM7XIbC7PZPnRE50im2EpHHMVELrKPzIkHYr3Y8D7zVlIE2UMUks5DMBSmSEfdXHg1aLCo4Mi0S/v6EV9U/HhaXtf0IJRsmSnKEImKsxOm+qPFElg7i1eKM5LKWa/nmOJ+h1Vs+homNKIQjqU6yK8yT4bcb+L+YlD+qTiI1660esR6koLJJ88cQlo</vt:lpwstr>
  </property>
  <property fmtid="{D5CDD505-2E9C-101B-9397-08002B2CF9AE}" pid="14" name="x1ye=19">
    <vt:lpwstr>Xca71lOzLmV9EKzXtY6wI7FEi31StnOUHvHHCyfDBoQUydYgVNR9C+jfJ396RRaMQDRmdFftnwl8ic0pz7MwPMtl9bZoILLcVKdDg50DsrH+HP1jKrIELQHVkRFLTdnsm3iWysL3vxTLkUKwvLRRwNAi3uLC9jRuIu4fYfBi+hrdwV2mhMCia+n2HpMyn+7VriqTVAqcAI+J97OJZuVRDyPuvNJgeEtFuiCfKbwvjNkJclfMZlMe8C8FsJ897ot</vt:lpwstr>
  </property>
  <property fmtid="{D5CDD505-2E9C-101B-9397-08002B2CF9AE}" pid="15" name="x1ye=2">
    <vt:lpwstr>qtk7AqdxGNC3gvfQoCHkPJcny2WqsJ+bTHYUgS1IaFLxEQ2tN5Q8ZfrFH7soJR7lWpvaoYP92jFEZnFgk0/sG4QcuyaTORO5jxKr5nq3Kgbds+DcrzxsVMn7YMWxoDofjuRdULcW133wWo2QDVj8YjbUH3DaRPd8UkkQcanQd4BbdlwqLO+YihPtPS5HoB23XMCpUgPaExiEq6+tH9BA1DQ9aWpEy3jf2IsAu0oyywdk7s0RrvvttcegsFLG4JB</vt:lpwstr>
  </property>
  <property fmtid="{D5CDD505-2E9C-101B-9397-08002B2CF9AE}" pid="16" name="x1ye=20">
    <vt:lpwstr>wjBGwJCc3HDirtels1gDep2Zb0pM9Jh9YNWY4qR8FaKCZ7+GbW+9+4gl6dKEyeb/BgcfpUm11+w2UAzuEX0XxEgrvkAsRMUySFHetG1NGd+56n3AHCNr95Yo4NyPqwTXLjzl+xrk0QNkCEHdTeD6920KRtlkY/9IrgLAowmg6dWp3ZdyQ72+djrMJ3qpBiwQMcdZvzNu9W1eS6fflHN+LPkB1eeXO0hAeAAZSiVTTPanNphvL9t0OXoe8C55AJX</vt:lpwstr>
  </property>
  <property fmtid="{D5CDD505-2E9C-101B-9397-08002B2CF9AE}" pid="17" name="x1ye=21">
    <vt:lpwstr>j1ZZuc5Ve4jfVzILJNuSL23mqtogBYmF4kSmL9ZDyJ3U+SbkNoslI9wqr7uZIDUn6AvU8UKoVGNjuWvSqfEofZsCZ9/N5zNkHyOUuPlgShWdY42Fez2A6BjU7jYST48U1H5j7Vp/sSrgZEmIQzpf7k8aLgr7FZI3HFKNvnQtNycrVS0PjOAVjWcghz0izRwnuXUJOX6FUSWVnkjLaezOYdLnlZiXaCaXoovRMdLztARmRDBb7Aej3HiDbwSwKFz</vt:lpwstr>
  </property>
  <property fmtid="{D5CDD505-2E9C-101B-9397-08002B2CF9AE}" pid="18" name="x1ye=22">
    <vt:lpwstr>eZgacZUfhDneYhMV+Ux++oCQpDHV0htsm9r6xLo5h0nAThVa+fbbUiKtYVzj+46cfG0YZAzUcLDtaTZPHzjXAPaG+grz9q8h5eVdOtRb6CoaNV0obmtemSCH3OYnyunBeQ4DlslOc2pPO4ugSDe4FcwHWO90OI9+oeGZZIRIGmu/+BbMriAOVCawYhAlR50VSWd5TXoQzdIOLuyTN9lxbEzADlIi4Hq71nijt719J03O7TlkCeCbk8RTnJhmH5z</vt:lpwstr>
  </property>
  <property fmtid="{D5CDD505-2E9C-101B-9397-08002B2CF9AE}" pid="19" name="x1ye=23">
    <vt:lpwstr>0tAXYjFz4YYQGkUttRSsNzzRWDZOnWzAUUEy8uIocpMRD3dTVKDaeHMhFcy2u8hB+CI+SRNNAxVtDUBHqAKXTy9PCTrwhAxKxxLWMOmOJM1oBGMJUQ1sie1RBykDRZngpB0l4DrAVsgmj/vvrGF9QXp4ZFgTI7qKn4xZ8nvMWtF2ce3bPy9e18b/ToJCiLTRnXYfKaR7ecW2kJQIlAq8WInX1Z2N63rb3qQwkCv0Bh2bNBZFEVMF8n6qQ4WlRWO</vt:lpwstr>
  </property>
  <property fmtid="{D5CDD505-2E9C-101B-9397-08002B2CF9AE}" pid="20" name="x1ye=24">
    <vt:lpwstr>Ww098hnzsFG/M8On9fXrvG+EiiyvATnpsp59vkZ5vl2Mgs4jBNeCfAL1+Xjh95og3RW6vAxA/tsRBlzM3zZkhh4DLmg9QX7j8vCp8oE/f9rsXwHY8NwiyHUWJz3ObhEfeIFs1OQjvc5MPk76ckTBJujj8M7xQ5MaQjmQpEmyyUNeRr0Mi6IRQoHBe3ksMj/UdeVS+aFJtifQEajWtTutuuXFAGT3lzERdEigcx6R6z2YzslMF+ae38Ny6ui6N3r</vt:lpwstr>
  </property>
  <property fmtid="{D5CDD505-2E9C-101B-9397-08002B2CF9AE}" pid="21" name="x1ye=25">
    <vt:lpwstr>jwqRaYxUNIqRYP6Jb1qGonkOVjIYIjKyrOFvI7uIJsruW+HPOYRM+y1+PauWw6ay7aOMYGJOsNuI9aI6W82I+fy6TXMv1s5ly7Y3m3cTvXsJ7gxJIvzM1UHSqNpHLh58HAaCkPOrFsFDMtfZ//O+5ZfLxF26Mm6kUB4CzUq3xV1utZJqph0Dyn06EZ1mMI8OYvlCMLqOdrmjIbGhLGdFHXgaIYR827Exaswrvp6un0Szbnpx8oyzVnao8ukKm/m</vt:lpwstr>
  </property>
  <property fmtid="{D5CDD505-2E9C-101B-9397-08002B2CF9AE}" pid="22" name="x1ye=26">
    <vt:lpwstr>kRbNxZdTJ+C8DNqb1KmFMjwiZ5wV7X0WN6BVEXD1NdKbSQ2ojw0lolAhJ5bRFFDESPRgLhAeXGeUViBPsJXvyePnLMokW50KTDRBbzi4Tx52b2XBI65pAh7/dc5tfO/DvBm9kIaBUBPRDYb+BenVLPz21PB4JqWsAXXT+t2X795e2Eeu2Rl85L1sWxpDf4QKmFwhFR2xeulaIQ/fySheXu5ITf40huCLBB3QzR1vPzr5M4oSixPxZpHr+xozTil</vt:lpwstr>
  </property>
  <property fmtid="{D5CDD505-2E9C-101B-9397-08002B2CF9AE}" pid="23" name="x1ye=27">
    <vt:lpwstr>4yxTN6510X1Ku8UJINCZiejlv7OlsJIEKs6qHuN0EHZbrUi7zeyg1acKj2GHvKYMOtLOO1HpZFv63sh0plqadwq1I7w6bJv/ci1xn7nWBvfNIcm0naLRMqSu4bFFJZTAzo2+LuqoiaMOxeQIDhMZFzbVf1tGwIp8lohjbYmvXJSFmVZj6/ygixeEe35/xsju3F3GtgkWX260eAhb86WPquVyruVCDFswfhmc3bgRZEBbxe1S1dBhW4Gm3KZ6cnk</vt:lpwstr>
  </property>
  <property fmtid="{D5CDD505-2E9C-101B-9397-08002B2CF9AE}" pid="24" name="x1ye=28">
    <vt:lpwstr>4ZtpXkK8VuAmBsaQduLOaku3aPPzqA+UH+sI7VfoiMZ52hHKCYoVIqBTkgfbV6EsWcy+xlSMtfl2Qe6w5tPEmTE2Nw9/kpDdhojYm+MvwJMX0TehJSZYRfyMU4fnCPTSboeHyfCoWXyfxEHSYjwkQtOYPh7CHBrhlu7DT19nfqVfPMUgBvi15QNfaMS8R4UzeNVu/Rv+Utd2Gv3j69mWN5x8Y09Sjck8jxd70STGgkPRg3GFru/RMdBQ0b3D3n0</vt:lpwstr>
  </property>
  <property fmtid="{D5CDD505-2E9C-101B-9397-08002B2CF9AE}" pid="25" name="x1ye=29">
    <vt:lpwstr>YrWJoYFZl7IeFxvt9G11d5cR8Z2a632+QchYWjI/vO124+rPmWfL3eT/BAqSVLdoKRsd0wBJdlc2s/cAZlfpZ9Nm4GmHTy4cHF0vL78373GgEcMqL4O95Hs1yiokwr/eBH7a8b0ohJN+GSU7Ufn4vKcODFafCyk/vjwFJqhH9Wy3qNl26Snfs1fOX/CSsQ8DjuiQON3hciJO0P1g0hMIfbsEmZIVKwpbq3MJH8/vNuZO/FS0omHDk9xT49qQflx</vt:lpwstr>
  </property>
  <property fmtid="{D5CDD505-2E9C-101B-9397-08002B2CF9AE}" pid="26" name="x1ye=3">
    <vt:lpwstr>wT8gkhPmxARmEYKKS7YUN8jsL4aFr2awa/H6su/qfnqVE+3vlhI4Gk9DHJg+wH7eO4NjBoVH6ppr2/vqeCA24Zl3d9mV+8ZcUynn6MzNpNWzCvKEcaRPrXa613OlydIITCDJ/zBkADU9ViWrI5aJQXOyVjnJHeFOzTu08hCXFapxxgZUz4QU8IVIi2dldU2chxfYp9IDioRwU4Af3K/YFpXxIhpcA9Omoc25CZL71oLnyaJctxOG9/rVq2HZAe8</vt:lpwstr>
  </property>
  <property fmtid="{D5CDD505-2E9C-101B-9397-08002B2CF9AE}" pid="27" name="x1ye=30">
    <vt:lpwstr>Iu5/jX5Ieb65kkEbwCfGXU5UADyioqdQc4zW38/AGDEZ7IrZhf7mNyk23yC0gfxUCX+NjT1YW2nL9vQcwgVhqr3REg03rdd9gbtKB7AUelsaVoUM1ysGsUcx51Em6z3yJ+rFgqMLErKsExMhsDHUxJRPNmUruK3NkTTBeECRU2U83MJ+YKriZfKhKcqdAvhNTmC3jgZ1oNvxIgJUBgfTkYgjvAYK5OotdxAX9qnx2bCY2PMTdvgeanTdoYQsvEx</vt:lpwstr>
  </property>
  <property fmtid="{D5CDD505-2E9C-101B-9397-08002B2CF9AE}" pid="28" name="x1ye=31">
    <vt:lpwstr>/9RiKgbP1pPAyUMlTsL24+jid0ABArnHjpSMNXHnGKHhLkKTp07UDfzJPKdiG2ZUd8FRS7lTFM2Pud2OuIl1n/gnP/oSHN9OHtxBPUB8fqisySAG/T98fxyL01RryR4x+IcmSplUMlvNQ3tBCUb3dnUjLMRJeGP0tsH2DSxF+DV+E13VO88uQ3FErFy2TH5aPqsXsYhsCBdJUY/vYCfA8buh141hI5MngralKNfYajxYUqBC1/ih1bc7ev4W6dK</vt:lpwstr>
  </property>
  <property fmtid="{D5CDD505-2E9C-101B-9397-08002B2CF9AE}" pid="29" name="x1ye=32">
    <vt:lpwstr>LavNQg/8nCmo8WMY9cuhaj336AbNCbKaFf9lfzdHDth3v5KcL8FWZwvQrGkFCQz1bbdAarYEKLysuE6Lrn8226dq5I36+y2p/YAX6FBTVIEXls0BSgwfJSXr7gtMohJbEj2ULZnFkZh0uujdeBHJMnauxaCmsPi86rJJmonlrv0DTGjRtLOGQK35yWqFikN/Sb/ciLZ7/kV9cN73bnbZWjXnhTJQDETEPMjB5DKLgKGzWh1mMeBSbf/hAtdMhIh</vt:lpwstr>
  </property>
  <property fmtid="{D5CDD505-2E9C-101B-9397-08002B2CF9AE}" pid="30" name="x1ye=33">
    <vt:lpwstr>tXpZnlJmfPdOpJzeiXhwf2dcFH/dj3/SBxD3ffsDB80x4TJT3mNjNF9EHBjUZKSjXz/LX1Mx7h0viS7ay2W90X/wqFdp8dgQSL1gLpjcNRCUmfirTloQMhznonKsmyxEZEU7f6zcoga1SzmkIqpnr50VFn8wNGx/9cKKtFSX3+GJjxYUr1n2zQEMA849xPSNh3PKmr4KtxRXnwBgO1FbbsNK5QtjIH509rOa5/ZDtHYvk1HPlXlRm2e+v8iM05z</vt:lpwstr>
  </property>
  <property fmtid="{D5CDD505-2E9C-101B-9397-08002B2CF9AE}" pid="31" name="x1ye=34">
    <vt:lpwstr>Wall4fN1qAJWem+2AQ6AP5mPTCNd99+wMtQBjLdocX8EywpVj2013sOBOBMpA29qUpoWjovgrVYLuG204Irw++mcPnG2cOu2wl+c3f5ePjHOSGED/sDzAEKfb+/CmeGaoBvjD/xqF9x1WHoncnf0vFsjXNMQ7mU/1g1N6uh2R3GZqIktCsy9rMDCYQ0pSLlV0O2XL0Gae/qTyg0emRvYwllzskjjJstJqEaeJLgwklOGSHuwXGMMjd/FprfjJIg</vt:lpwstr>
  </property>
  <property fmtid="{D5CDD505-2E9C-101B-9397-08002B2CF9AE}" pid="32" name="x1ye=35">
    <vt:lpwstr>LMQZzD0AJ98CzH4sM5Gahj3O0UUwJax/G6eHMxttDNhcLgmJedEukGHxxEfRZUlR00k/LF7D4IP4rN/Bz2WhMrTJRqb4Z2F35SkPqBrvqL9vh+AhzEN3a+6h+gE5kYO8nGmCfh45Se6jScIyuDXoIYvvRHHB1GM6Pn5LPjZKtZcFQhO7vZrjfVZ9F7gmSSpyHoZCwgJ7E2HfcTlm8n+lSsdFvCsxwd8xDL3c8JS37vrBxG/MgrfjRcaaG1gyyzf</vt:lpwstr>
  </property>
  <property fmtid="{D5CDD505-2E9C-101B-9397-08002B2CF9AE}" pid="33" name="x1ye=36">
    <vt:lpwstr>pS3LFt+lF7K+4RUEk/rrfaLoyRiscpAfbJYdvE+nO4muSY9CrjO163UNA4B+zm/FXLRu5sXPMp7BK3+qeck/d52wqi0e8apTGbgo0qJb9wfvltY64ZZFL2FuxjyojaVXrPSEgVxScIZpup3Z4ekWeSzcDownxWDwV6VTxabAKfjdo08LafwmFK/+c9zyDPaM+9DBBFZkVGVZZx7M9/D36U2TmY9nSJd+ZohUcqszReE/ApWAyxefW5qaoByfION</vt:lpwstr>
  </property>
  <property fmtid="{D5CDD505-2E9C-101B-9397-08002B2CF9AE}" pid="34" name="x1ye=37">
    <vt:lpwstr>sACiGTnqjJwG5ZoHlLmXFjuVhLuwb8wqJfQE19m71C+arcZUFISF5CTeuIxT7ouFOECHzdyWYtt4P/gqVuoqgaA9FoqhlReg/n3dUpRSNP6n3mNvDZIfFh5fmwPHh7b3YPXuYnUElafJ4S+8vCxxHNHfqrwdrXoQVjlehMpRvnljQ/HObVpxBxzkHyjWRABM5dK+6bJ+D42w6HtHSJm2GT/YJD75uP+defDHX9apvTA+p7EK3Auv8L02qVlv8sM</vt:lpwstr>
  </property>
  <property fmtid="{D5CDD505-2E9C-101B-9397-08002B2CF9AE}" pid="35" name="x1ye=38">
    <vt:lpwstr>Ew3dbOZYJbal2dvydQUiFXfNMnRe537T0bWloVBRsgOT5fehpXzP6d1BQk9JMITw8tgjpK4IRUypZKdOLfsr9N6Rz8uKcQke49XicwQmpbKRQNQ+E3HFXHkePb3Ne/gLeLH24dtzl0E6Zc3fSnewnVeNYv4aoPutwgs+XWhoyOaTdRZ6aOfwYQO7vmac9I4wAECf9iZlUW9ySaL6OLtNe2lt1UdfBLWx+rKFkYwdkSmMttlVFMZXJbUvI+UglBu</vt:lpwstr>
  </property>
  <property fmtid="{D5CDD505-2E9C-101B-9397-08002B2CF9AE}" pid="36" name="x1ye=39">
    <vt:lpwstr>BFnN0Lrl71572dsfMgXKq3GEyATXyLOYpXdiixuni+y0SOHTF+PkE5wFWSDXHPOvSWO5/QWdAv1RhdWDPQqhcmP7K/xURL5qXboitGvNNlpEfuM5pgdYlG/WAFakPXj9B/cBniRvmEvXmtoBK0NPpxlCd4zENrLJjJEithF6C8uZIstXPgidJmehcfTFzbq9gr19Z75JXBexOmVj6VnoDwvwKxP0lWfQXAsfm6vXep9ldAkSqHr9JYfUa0cf2yD</vt:lpwstr>
  </property>
  <property fmtid="{D5CDD505-2E9C-101B-9397-08002B2CF9AE}" pid="37" name="x1ye=4">
    <vt:lpwstr>CocVFyqruDWx2wXNEyuKsiXE2e/yZhjsFHQ0riVhgW6YDWGYBgfODltBmlcRCQ3Zh6aK+cqHsxPVt1N1RJIPpOzVwNVWanSVl26dwIfJTBVxJfzuJjY3N9uFTo6Q8XxOY9v13M3o09v2mCxjAGRX7mPKnEpe2ghNO446a2qd7H2UgBRA53xBQu8ztdT5E7r3LI0ATZjen0WtmmGhIMEZPAmiGg1j2+roUfD0YTYHOg5y1oE8nu+xDZtCms4Q7Et</vt:lpwstr>
  </property>
  <property fmtid="{D5CDD505-2E9C-101B-9397-08002B2CF9AE}" pid="38" name="x1ye=40">
    <vt:lpwstr>fTlzvhGuh6pC6LuYYIn0mb856znRdo+EwUdAwwIoLA2mXH5560kmza2t7dM+8NETDF946/iNmIU7ra6UcxrAwyDQWBsHfW+AjzNIB+tVbAcQ2s0M4ax2piYGC0x5F7Uf5fR4hdM6F05y4vYa4yUa7i82ZeMnWLP0/WUdnlZ3veV6CAj8M3UBlWR6y4gTcuYw4PNR2ZearojxDIiBDeO7f+WGTqdo++ba7Phm5v9QFRPulOsAzTriaFJmtQBi/OL</vt:lpwstr>
  </property>
  <property fmtid="{D5CDD505-2E9C-101B-9397-08002B2CF9AE}" pid="39" name="x1ye=41">
    <vt:lpwstr>H5cz+OzbnBcpABxe2I01levLSS/CKn4L0jhLUCv635icR3VLIX/gvGdSr9IMXUN3zgzmqsOoHh+tHOCOPTr32Fv7mcD3NkVjFo5SPBk63A73IQHBb6o/mc4Y0oaf9oM6EPwkdJGA9mOsOpxhu01LzMQI70LvzlaUCbonROR6NS6uRCKL4R5al/viA9NSGnBjabA8+P4XWlhqy+Bs7Gd1Eq/18NuIbYZlbJYEUgmWtEWxRWbhkxmAUHNiNbWqDpH</vt:lpwstr>
  </property>
  <property fmtid="{D5CDD505-2E9C-101B-9397-08002B2CF9AE}" pid="40" name="x1ye=42">
    <vt:lpwstr>Y90qFtf/fyQRA5DB4XJxzjNNLP3INJ+X2kzjLekPg4HfyFw1i8yFa8WoddG04N4qBtTTgaTgvztlvxvqV1ZGqmvAmj+gPyBUsqyAZPYKG0lrCWqbwFOMvdVfhzIKd3+jH0A3/32kqf+jqj6MWhj0FOCq0rb6v4LVZcmmDZ1Ndar2c/mB/j/FJpmMK5Z7OkzSURLWrkE45BNG8/8Zb6Qb3WsiqdjIxc9fbp+Jq470i08vxZCArG3V5cosM6xdlov</vt:lpwstr>
  </property>
  <property fmtid="{D5CDD505-2E9C-101B-9397-08002B2CF9AE}" pid="41" name="x1ye=43">
    <vt:lpwstr>u4hUHfgmA6PkbwARcEDyzs/4349WKqOe0iC9iTZICc0hjsbaHGMq1n/IFViNA7uhVqndFZPTfT7tC3B6qR+fNyfA6viz/MDDYMj6AJJ5U5DemF2b3HL9aoKQ+pRxkbfh33bSPq28xqlOeNEyInF1EY+m2fPmGvpa8vlF3g27EJ9pGPmjtXWGB/Mkb5z+0U0Rh7I4iqujm2nlxLoRWByHkzukGgbR/lTX5j2QcOx0o56Ergo5raV6wQahyuPbCak</vt:lpwstr>
  </property>
  <property fmtid="{D5CDD505-2E9C-101B-9397-08002B2CF9AE}" pid="42" name="x1ye=44">
    <vt:lpwstr>Z1JKJhIHOkGBR+IGkoinW2kLnZTTOyw8pOrZs02xO3Uv5U8dhOFkQH31GfPO6QX62ZYhRH5IZAKHxutCMRKlkF1w7xpV5uIPG7pmO5I370COpGMH4GPPPQpo3zDzpdvzS2Hu8cS4hOmV50IKE2yXd5akEOmLvRa31ns/BwEfwzrqYggd3gY12k8Equkohj+XsTJ1/eXsyaYfgO+Co+AXixADhVofNibAJn6+tfdcSOiPBlp+BlRNOgmEEwB0DnL</vt:lpwstr>
  </property>
  <property fmtid="{D5CDD505-2E9C-101B-9397-08002B2CF9AE}" pid="43" name="x1ye=45">
    <vt:lpwstr>9hbuQ4KwikXxU/gCAQfcQqlH2MviVbdb30KMozFYa6sbpC6If92BP4rySR5WAm7a0wxJ/WYr8yTYZtYFUKXtaogvl+K9xYBR3CaaH70m0FnyItpocCfUnGPI2xDnVI2G9OnJnHtJTsN8GrtjkXnboRyk3lMxwtnh06n7n57AgjYBAYVfzb0vDoHVAgQYhj4bOeO2p5IgiIVU6sYHxKySqUcWtmqfXq8pqleRSXTtVL6dR9c9xyAS+FlxgpfTL5D</vt:lpwstr>
  </property>
  <property fmtid="{D5CDD505-2E9C-101B-9397-08002B2CF9AE}" pid="44" name="x1ye=46">
    <vt:lpwstr>+olWYAjZe0wmy8lGMr1bTK39gqecHYTxFJynHqnY7AGMT3le9FzJbWAFRrJ8JM+tSSQ6JbAgV4roIElQ5w4mabQ1Y5x1cDH742+rM3qaSpN4Igxj8mRN+DvPm0MjhgISdPWKdBs6GQtvOAMowK1/1DlV7cnS/dHHqYdPAVkxjwypfQnalxmCJatxZlSu1NcKWZ1Bkuxl7G1EE/L85rCm59VkyVaCWRHMlJXtanM/aXsPxIxE4d5fPmaCrul7RBX</vt:lpwstr>
  </property>
  <property fmtid="{D5CDD505-2E9C-101B-9397-08002B2CF9AE}" pid="45" name="x1ye=47">
    <vt:lpwstr>3BTPU3WrtsK6x1eVzzqD5Rm7asFlVtV1DjB5KF+mZYR+YolX3rLMptYezMxLd4CdpOvpYKj96ZWvQn9aFuFL77sVr2PuvdRLES9ZUptwOJnCPECWvxw+LmpdTOuSF2cmUmhcV9RTQOjM7v83oWOUsrWVLaAYACF+2x69U2mg3EaH78e20OUDP5sdASrzhVdNN1Nd1n6Mz3Au/U0yAd6A8m5GwHm0SgsrEphGaLRDFRt+/ija8nBqW9enXW8eG+j</vt:lpwstr>
  </property>
  <property fmtid="{D5CDD505-2E9C-101B-9397-08002B2CF9AE}" pid="46" name="x1ye=48">
    <vt:lpwstr>svgLyDKQwfVPBjbyIo0LNXtMYMDLN+7VZ2mfFoSrXgbLEAPboA07wZAI8eUXkuDU8IqItZJtccq40XiJpm58jw1VGYyM4PT85+n4r4QYdFaGEydreyOfeMtVjrtHlG9+xx3tmyILgSns1QeVLdUxY71qcDC9BolpASgSkt0kU9jY+e1w8pdszKHoeJNWlxlXQy67b3yyavaUIhchDlqhIYk1GQYfwjpdxLKpIrr0bu0ZnQqMlEnbiq8Z9z14JZz</vt:lpwstr>
  </property>
  <property fmtid="{D5CDD505-2E9C-101B-9397-08002B2CF9AE}" pid="47" name="x1ye=49">
    <vt:lpwstr>V8cXAer1sA+almQ1hoxpPJ0hEWXitU3jiiB9CjHIeaVeZi2rbFHC/Oh+0UKViHqmffs8MMXb1O2UUTyg8LJs3sYqs/XH2efMYhu/z5429ogfB+7ubPss3FV1FYhsG5abVsz7dIc/6WEMX/a+38sZYxBxOerwF873MbrNRxZxaYi3ZaZ1QjFgMKnWn11DqZWZS7n47AcycTFTsLoz7pJN4D8kkmpf7Z3KITcQ8RiP46vx44e8YAaGhUOg2Dn6PsN</vt:lpwstr>
  </property>
  <property fmtid="{D5CDD505-2E9C-101B-9397-08002B2CF9AE}" pid="48" name="x1ye=5">
    <vt:lpwstr>tvVURSc8EHL+F+VVARZ+AhFDIJ6YoiGpg1I8o+PbqlgWsdlIfg7DXbJgHFdPSpXoCoSPCsrjXwXIwFIc+yXS+Ua3qSBjU8ZVSXmoOu6iG1JQgKqAy5a+WylGfKxq1CWu+BXh5dLN89qXDpAXJc0zzR1z+zY2nhPmln7/PhH2X8h0bWHoMZG0ENV7KVmQcdzJqQkIpeZotA7anll3i6gegNeBHPlRv8xTFdYAzXpG3hgVRPRohOjXaYPUozUrUMJ</vt:lpwstr>
  </property>
  <property fmtid="{D5CDD505-2E9C-101B-9397-08002B2CF9AE}" pid="49" name="x1ye=50">
    <vt:lpwstr>10tiTYOb8/QdVS9X57ueRatotGEYyWXoaZExzXGw0BfoeNDpkKKEacBtEMRAHt3/psnAhrdnmaGHMdRIsayQKYJ4nNFlKR1tzGUUsORNNTlJ6FrI7zLye7OD8KmDJoQeP+oVcSsL2GH6ndy/Ud36uVWBoObTau9mVASdyEwUfshzJws/7URvu+Fdq4EnY9XdYFeC8moOWGdx+ParPs8/50XDbFDToVJJ5KjqeNE9nMgxNoaANukPAU2i2gQijrp</vt:lpwstr>
  </property>
  <property fmtid="{D5CDD505-2E9C-101B-9397-08002B2CF9AE}" pid="50" name="x1ye=51">
    <vt:lpwstr>iVSdCAir18l+BfQBlA1nC8/1TP8I6zuE2LmaCerl0oFBUmi+EIIzMZVf5XvoSnI6L/f9+aJZQJ+i3HSQtd6wFPATq3H36vKXR17sg+9mYq+15kmPIM0tNYTsl6ErlnM7h75W9pNvwxTCS9CEWL3SGgeXwYSLy+i+elPMbwceIOvdBX8izmBXKySASEfoBp1or1gWczkhHg8I7WPrMAst8cpRLlFedqdnJ9Biq5X5Ouzy85+vJnvnW+xNoMYvNpA</vt:lpwstr>
  </property>
  <property fmtid="{D5CDD505-2E9C-101B-9397-08002B2CF9AE}" pid="51" name="x1ye=52">
    <vt:lpwstr>6soG2ayKr4T6zrMXINbScEZuKDslW2BNcuy8kgYhnp+DFW0BlyrkSinACebjFxWCt3SG2XYW/jq1rrrR/sVJBoScjcXbvND6CAFCOqX472gSUc8s1cjeKuA1Vdq8muf5IB95p0FXnC1OqbkPZ6JrypWPFV9m4arHauwkypXQuF0EeztrQTruwrN2VzFZL3bbsq4Ak/iICjR0oJFV85KfqHhPBgE9Y/G1D2TNJ7s+6a9NhhLmtu36WOUm8r3Wr3z</vt:lpwstr>
  </property>
  <property fmtid="{D5CDD505-2E9C-101B-9397-08002B2CF9AE}" pid="52" name="x1ye=53">
    <vt:lpwstr>nwS5o+KJ4VzqPOWDwfk9+7kThG6CaXJHaaeJhKn9L7M0jiyxRrpN8kZSL13V6DlZyPSSvZqgz/tHO3/VLqgJbvExFifn8HgX/JOEvfSIZGIIxycsMMnNtGuw4Qi04g2NcTphHNhC4ShB5TrwpKfcGlgVtuFhxC4+Erbnf3+SCHT13ED6zMx+fQIWfmyn+RAZ2UAGJ2k/Y0NhDarC2+8W4WNX4/kxppU18yP1pvH5tpKIyssMDSyG+iaL2/NiID2</vt:lpwstr>
  </property>
  <property fmtid="{D5CDD505-2E9C-101B-9397-08002B2CF9AE}" pid="53" name="x1ye=54">
    <vt:lpwstr>1z6VffPNTrMN37QDPLKrKlnLi9sfm56eVEHAgNumWAGDPJKIuqdwF6+nvn3y57PwE/o0Groyk3yIXAPr+8KLqpojU5/YmlmcMnJdUnE6Kwmcj99homjk4IOcmV8/7i95MRh6D/LJ8MQZSXrbkkfGIxOewJt4Vlz2umP75wLV3Tcu3aKju4cfrzYdyUGf0vCngs+9uD9FeUF6wRUDybVz6zoayEo24K7iYWdqyrvHDtZKuyETtrQPL7DVti8KzlH</vt:lpwstr>
  </property>
  <property fmtid="{D5CDD505-2E9C-101B-9397-08002B2CF9AE}" pid="54" name="x1ye=55">
    <vt:lpwstr>kbmX28OpekW8cl3aYoLz3950zg7t5vdwfsE8AjR1W4R6OaJIwKVFvJR0YHk/ZVTyQIkvR1gXIg7ngokGgUY6QU6LFm6OlBcaZqlfpDP1CS9uI/G7qMN2vhLJquUOpWOlPgmASJ93TfWHTQVaax841o2bJcIL883/2a9n1UJ2aNw29iZJmvsBx+bHN3RtUgtoFBDh2z49IfP0/GZEWF+GCh/DpJXyW5EyB/SPtFLQEtLk18+7T74AtkRheQ5EPSW</vt:lpwstr>
  </property>
  <property fmtid="{D5CDD505-2E9C-101B-9397-08002B2CF9AE}" pid="55" name="x1ye=56">
    <vt:lpwstr>xXin+eRRetkHDJ3RwWS05NMhzoRTPjQ7FR3vNyijWDa+Z8dB9ROiMncG0MT/0r8Pt+A5urXH5lcU6MtkyXSsvMYMF9t3UfMANQ1p6YGlJezPhqXYEVb44HqVrqCb0m3NPC5zViC8W7tAVnnMxcfj7ikC+4HpQExLdUFqJuCFSJWsPWgDgPBuiM6G6Lf5qi889EUjteERzkZAZCAa35uXe5KJRAHKupOO7QR1xI31EPQXCdy87qEbdCnNTD5j3wY</vt:lpwstr>
  </property>
  <property fmtid="{D5CDD505-2E9C-101B-9397-08002B2CF9AE}" pid="56" name="x1ye=57">
    <vt:lpwstr>Hy1WItnLR5dw017lgmPux0RAVQvptFfsNQjMEVf3MhI5L/Pub6OLsZNauh99ArDQuAaG0JYiASXszSHMK7oliLhcNN9ScrNqrPvUHW5h5kgsMWCcmIWkiSFShMpAukjWjZsbKG+yKYhtd+2qcF8FcwpPzlogke/hGp8UaWAt7rX/41RWw13nDN/gAdG/pqN6+nCxytYSE3m+uY/3zAaGISQFZOUDlUQTGe3r/Z/sHTQ8qMX/rEHkN7SejwvQbgs</vt:lpwstr>
  </property>
  <property fmtid="{D5CDD505-2E9C-101B-9397-08002B2CF9AE}" pid="57" name="x1ye=58">
    <vt:lpwstr>ahE/lFMnitrVcWrYbVnKOH2n6K12u/JKUtWvkGq23knde1eqR3ooADRTcbpg+TzhU7crstPk1TIOKPjWsS0as2lBFdEjsCcWxKyyTQR2qVdVhW21n5NJPxK/KNyoNmAinHlF/pMnmNpEUfBuAEguLF1Hzsn0Mx3+CsFVRZSPmJJRn3Abko2sS4KmKlpDHlQZC0xOOVC7qxbt5ry74C5+2TXBsfaUaWY24BoFp5a/fOctGscDNf+y330ztPM3Br5</vt:lpwstr>
  </property>
  <property fmtid="{D5CDD505-2E9C-101B-9397-08002B2CF9AE}" pid="58" name="x1ye=59">
    <vt:lpwstr>cOEB6QHeen2BxwRPmfIkW7IuYPIgiNvSxE3RRCfHqHcchiZZEn5j8alu1nTdTt7dUCUkcXIAD/rxnX9oNZnXhdp4naf+KfhuklBzJ0SkHXdls/E59Nq26e0Iqc06hA8F5WZvYyQ9tvvEH+a2sRVJkRE4bd4MwGwUgfgqrZyqaiPx94jluNFAAYvWY75unZhhaA3fVdLUWrGc3+6VFfCSBAAse0HPViiYKWT+bu87uajfTt4o++iS7BjM4mC5A4T</vt:lpwstr>
  </property>
  <property fmtid="{D5CDD505-2E9C-101B-9397-08002B2CF9AE}" pid="59" name="x1ye=6">
    <vt:lpwstr>PNJondYbtul+k2YMk+4R6W8vK7+e1BuwpeSY1D0ohrmikzqzMimu6GnkgavDPINiP0K5X992lWKlFGGxmkG3QHqmo8ZXA4FNq6IwLOFHpiJ2Bp1optI7BiOvMIgrbGjP889hd0bSMKcbX7ZK900vbHZhlieCGZbJqkYpI+dtwqofCUOb1fn44U1yCZXZcjaj6UCJ50Fgcr7IBpb3rPZlLN0QduZgpOhCcsKydev3sdgshXT5Eq0rfBNokLm4fSJ</vt:lpwstr>
  </property>
  <property fmtid="{D5CDD505-2E9C-101B-9397-08002B2CF9AE}" pid="60" name="x1ye=60">
    <vt:lpwstr>as65RPdH8nYkKBebD2dHnz5gRwJCxrgmnoIH2bY6WY//f+aeQ6pslGM61gPgbGhv5S5+zqGf2rjHwW+pjdFMn5E9/HjkyOnrzONsTUJfpbcLhbBoQR0PM57Re41CLEpHl6X+98yDYZhxcP9omUain+DSg0Bdc4m+NwH/9nHtfZo2d6n4xfgfJv++l6rUJUVRDoI+PzsKGmQ4/ZDPu8wnAi6M1zmZS4MnM9aMPQuxvdY+IepM3NbYGOxLTC4iyC7</vt:lpwstr>
  </property>
  <property fmtid="{D5CDD505-2E9C-101B-9397-08002B2CF9AE}" pid="61" name="x1ye=61">
    <vt:lpwstr>oseOs1/ahk9wkAmbmGSxZNPpN+ww8bsAXGvj4OASfsYdpgeUKJHeR4XyV9aNug1b/0zv6Ky+H3K+afBt0WA7Ypw9PU/S2XjWeV6Kky7uPcvqK/nWVLu9yI08Nj+WuWPv6XjX3DrJN7vCBrBOwglqO43aN/KM+9LNX24Orh0XmXX9QR248LuvbMR/nDCT3TPtYTl6hTGj9I0lC/ThhAqwvpkqE19u9v1PvaEFzrXBbFfagHidn2sy+Qbq0HOZmDa</vt:lpwstr>
  </property>
  <property fmtid="{D5CDD505-2E9C-101B-9397-08002B2CF9AE}" pid="62" name="x1ye=62">
    <vt:lpwstr>c4Jrhms7yHRJdYRfr8NX9EoV9yQr4iZl8UsQg1q3sWtf5Bx28RIZOsawhqWsD+xX8h4kIvcjki4e9IVn1nhNdvCYGhXxwmP33W++dWvQPGnVbj3Fj3bvFEWJnuvuli3M5eamMryNEg/DyHReAHg9q1zXtUcUfqOCTH/lfxHA9tN7e0FsBB109dusovocGfYprmKTLlSNkVNOv0oFwjEYc4VzdaJYjHshyW1pyixYxygq29iEU3Uzdc/ggffTHdv</vt:lpwstr>
  </property>
  <property fmtid="{D5CDD505-2E9C-101B-9397-08002B2CF9AE}" pid="63" name="x1ye=63">
    <vt:lpwstr>atvXSRjpHKjORIbLnyGQVKeRxVjX2TPTaKLf9/JzlVbHFRFiCmDO79SO5lEBuPIp0ghCG0g9pC3tAIXf/JNDxB0c8IALSo1InztkiU2iakanqB1X9vR8/B5SS/9puWnExbKpreNyUQwW+yXpNHdui0iJTzMBDrrZ3rT/uFJC7nHaacPXozvmrzBjPOgz5WiAdZDYJ3Ee1WgF9OQWYQTkNB9fc2jLqNRjjkpcE/bI2AnAUeBxLd+1LktvmQv0wW/</vt:lpwstr>
  </property>
  <property fmtid="{D5CDD505-2E9C-101B-9397-08002B2CF9AE}" pid="64" name="x1ye=64">
    <vt:lpwstr>EtN+TyjTYdqYxDy+h0QuN02qLOgito+eit0PBHy9QxFG/Ly/lIi/nj5KYC0Rr/DluEf+WsBxlPJ3OdSfFkE+ccXNe9NVobzstU/Q4ZWZgkAkkApuUOamA4u8QMAcEdlkq6+K19CswFg4JdRirg/mpwOovAFAzqudQwS4vjmyvdrDyPleNCo32U72bfoDv2QiBtZBjw7slQq9juCw+efbx6Co3cjJj4kkEK52OA1LqxLkViHDE3JYRtDHo3tAG81</vt:lpwstr>
  </property>
  <property fmtid="{D5CDD505-2E9C-101B-9397-08002B2CF9AE}" pid="65" name="x1ye=65">
    <vt:lpwstr>PbEtXdtEB2z71jMHB6V2yJkPUZ/WNT6R4h+1s3OoeZdkgfhLYYovVWS5tExMFEpSpF0M1n13uCkwVcvOCq8XShaMJ6IonjEV+SkmG8bLLi90w4lQ4hs/g+QUOi9YpuVDKz1aoEktMTHz6EyFLRduKpc7YMynooYjU9iuBFDJCpUotC4HlPKBqRZhHSQwv+wXv6/8XZrMXIqFrUPMZb2fJ0CmzfNHWBa0cqFDwwVL9pStj2J6fx5C/pZI9yCpTkH</vt:lpwstr>
  </property>
  <property fmtid="{D5CDD505-2E9C-101B-9397-08002B2CF9AE}" pid="66" name="x1ye=66">
    <vt:lpwstr>1iXDfy4edHtZy3CXmTMA6dzee4v/q2oRhjYu+UMB6U8L314oCfwKbLqURu9//63A04fW1r2RKAC1ta8kBs+dQG/7jxTg7v/UlTQbvtfYVQP57Yl6HJ7Hs+6UnjetB0DNB+YtX/PHrszTp8cm+1ttSBe2Qmszz5bpmlyJdlz6Mmqy7mt5P0m3GiUiPMYTYrqUKDiP4qNItkW5UoCg6IBs6Fxm/g7k4Pd4eDjP7zZlAVtWutzIh9LLsnQpzJJtt55</vt:lpwstr>
  </property>
  <property fmtid="{D5CDD505-2E9C-101B-9397-08002B2CF9AE}" pid="67" name="x1ye=67">
    <vt:lpwstr>Fg/KvWioomScUQIYKKL/tBKs7Ww8B193VeALSZtOArecr7J7WQOmtp4HazYBExmdcPfW6sNv58m5DEHj78qynNL73OSNxciYffQZaPi/pPPen/mHwEQTdKRZC4cM1OGXIM4ZUcJD/yQBJvmwe/LzEPf7gpoTKgGOfgYy2b7ESywH8hNMz61UrD4AOVGZ/tOS3QrymTL+IwBhm64cfvqG657Pm/zQpJG8Nctq+uTznFznuidHmHqdgyAhUcBXp/U</vt:lpwstr>
  </property>
  <property fmtid="{D5CDD505-2E9C-101B-9397-08002B2CF9AE}" pid="68" name="x1ye=68">
    <vt:lpwstr>C/NCkU27sNavWvgtuc72EVlZ/2g2fywDvX0vwXJ2jdR4BNbxmjiHJoEXh3mcm23I8wlSsq00WIBY9T5sC/9GNBtBdvI4zM98KhFNJ5fgVzkvZGi23CpaTgk5Jh3baJRzBm82rb2nLXY2q/44euRTBPzBNjM/LhOU4MLK9bMqy7X8kV6m1EId7HLABDruHNAcRfx9+9pvDNwioW5dMei7VbE3ZP8AHIJsy5fGGlWqr+g0K5SIhzUWpOv9Zv5jUbA</vt:lpwstr>
  </property>
  <property fmtid="{D5CDD505-2E9C-101B-9397-08002B2CF9AE}" pid="69" name="x1ye=69">
    <vt:lpwstr>0gpRfO6j0lCnIJ9hDil9RNImbMaQAYxzyjsDLLPpaOUhUBebIHk1fkJ2shsUPCn6mGfuLut3aOAzDSW2R/xFGB2RNQdWexFan83fHwsXd4Bds2rtgdDU2vCsIH7nLy6GAGRUan61q6OkS4zdoNpyciLU91dI8ffUqIMAQNOSlxjsrIEodj7nwzj60BGzu8DQuPkKxuLIoFwLmH2asTZ0LZUWHqPuXYQ+BGbc6/3iJPsmcAkU30GnvJqMv2qNhvP</vt:lpwstr>
  </property>
  <property fmtid="{D5CDD505-2E9C-101B-9397-08002B2CF9AE}" pid="70" name="x1ye=7">
    <vt:lpwstr>HqP+82ANAAqz3SbzxMNm8lTWCYw9FTc4sff1G8jtP7hThNSy0zVdAFzVctxO5qE79gh0lXQTxP+Dgfv96/2jc9MNHTfNz1wtcWu5axPgilYRym0tflY8gXtiguGn2QtZ3ZSNN/3tGOV/n1DZaiYYHfip9u4TqysWEt1dCe3B+sDcMeWdhKlnO4cV7UCu/9m8aSORm3U6duisNUrImdvHMABvfC7AtuSBCXtIYjaxY0La5vkuFxk8R5yK/pGZMPY</vt:lpwstr>
  </property>
  <property fmtid="{D5CDD505-2E9C-101B-9397-08002B2CF9AE}" pid="71" name="x1ye=70">
    <vt:lpwstr>v6+tFz7trqasxto7w9Zf+G1EPYn4bbb414uio6NVqW3vT2kKlvjh/dvyUhebGROz3MyBDsbMXy7iyvJAOV0NkfezNOh5O4iOOYt9+hhzsjETjTStcrtAC2V+NFGPgVBfGPhQg7xnFT9aXU/Rt+FA9AfUQz02bck8JTD7ztjktV3XT/XMgq+dLpsAN1lXNBuZdX4I3/q8XycDIXVUQOZb/Th1ROPDlheCvPqk+67yTklklW9EF2L1sgzTaG/sIKo</vt:lpwstr>
  </property>
  <property fmtid="{D5CDD505-2E9C-101B-9397-08002B2CF9AE}" pid="72" name="x1ye=71">
    <vt:lpwstr>NVsSnY6pZA/hzLMHLjiZRKz4guLy1DeMgvNwlsowar4TSSks0+t7FZS9dRQgUrqja5+A9X4Gk472tmovBU+ENqW9wBhuCjXKEe9/Zv7LLgv9/KQTlnx0jsTbACg+fvAMYa2cx6VHCbN1Pl076GWZgq5cW93OeBS3NQxlOBjDqDSUT3DLMX46DKKyvOcCmfBJIH5c4VXp1SOAdIf4tZjv5Zq//ptPdshZkoaL9580qDSHhgomMbcQv9tOJgFDUsG</vt:lpwstr>
  </property>
  <property fmtid="{D5CDD505-2E9C-101B-9397-08002B2CF9AE}" pid="73" name="x1ye=72">
    <vt:lpwstr>aMPYQwFR9skYJCiaGJSaORFDDqE+qKThzNU/A2xx1T2x0sqOMngaMPKrI4I/842BrH1QXpOjDNiJMCfPcHxCv0/yy9jmXhehB2vx7X6Og++QljPIRw+RxDETd4nG6DCVk6WxeUfqGZjf9QWABIVlvvdIBzRAlcysA1WWD6VSFb2s3CWHwyeU3aMmOnfSxcAs+c5OIxTYtD6vtL6KiJ3/QA9G3zxylWNHghPSE9Jmd0lc5hVMC+FH3f0y5Coz0tA</vt:lpwstr>
  </property>
  <property fmtid="{D5CDD505-2E9C-101B-9397-08002B2CF9AE}" pid="74" name="x1ye=73">
    <vt:lpwstr>jO+2Cvrj/qwQqUHB6IUyny5MpS5QI6yAXLwuKZ/gkf1T1z7pXTDw26mU0JJqo2gnH4KtNfE/gdZOVP9DuJROxWsIcaV/vDme8FvlS0YjE7euLPoGK/7AGZWyPnv5qKLNoz3FgWbz0gfm1YNpbEyvhVoaPRBN8cThyRMdwLE9AJZsVajxfy5sQkgFctOwaDyjMwTDp2x//qSYfVrbyakary1EHeSa24mHQpdZqhWJHulk54xEHfvwezo2/CaLb74</vt:lpwstr>
  </property>
  <property fmtid="{D5CDD505-2E9C-101B-9397-08002B2CF9AE}" pid="75" name="x1ye=74">
    <vt:lpwstr>qXf8Ys9qiRKQKc3ULA0rT2nZqmS/qdg4DgUtr+amgo0fi7vI7lXoTk/bXSF3i0kRDCpF7Hl0yDasbRZ6lxekvYt8MC76nnx5pm6CWvhi3wjcZEzDIlyCKmjtSp79vSjGn+ob76PbGaSdBVa4Oi8f7v4wdQ6UlrmlshOQS3JFavs3mOilzOD5h5SCc15ry6GZ18ustfcNOqTOy+LzyaEAqMYzN62W/NCmInqwtE4A0r69+/Sz5qk5JLmwWO8nOAn</vt:lpwstr>
  </property>
  <property fmtid="{D5CDD505-2E9C-101B-9397-08002B2CF9AE}" pid="76" name="x1ye=75">
    <vt:lpwstr>CEsA6K1hojNmYc1bii+qKVdVWmjNJYpYLz/nrKtsW4YHN7AnLpEQrXeOxSafyY8jEOIk2cJ650tt+wKfFIY6JKJmi91MZ1bGL41gGW4BMUYr/oxiXUT1w0iV9InegDmtax08wXmiC4I/zVcubOXBMld4yf5LmNTnaO84ubiBeF5PFkl9rdyRQf6DLjNgisoYREdrgk6SS/Sksd+/cQeTKeZqj2mWheSRFmnRULAYjMAAsV9FUXqXqfom4jzlmj7</vt:lpwstr>
  </property>
  <property fmtid="{D5CDD505-2E9C-101B-9397-08002B2CF9AE}" pid="77" name="x1ye=76">
    <vt:lpwstr>Cx8iARrdfHyt/J0UhErnDcR22ZEFOiQKCXvbsopaCiQ125AiGvdvm2tYub9Lf8MMk9/YPhv9CH9LHEzU91lPi4FewKQu4y3U21eqCWqdX2zLk/1ZMla5WAEwrDToosi4g3UEJfHe2MGwQOJkj5AqnzOZZL8QVXsENrPpaLpqLVHlvStTYXTYQGDb6IFqMS5gMBICjnbxGVW3Ev8sCpi3YvtRa5Dgd64Yk1DvPPtJWOgjAv3XZOkWw4qSQkb/XkN</vt:lpwstr>
  </property>
  <property fmtid="{D5CDD505-2E9C-101B-9397-08002B2CF9AE}" pid="78" name="x1ye=77">
    <vt:lpwstr>R7NpfpalDiesRGRz2WRSW7R8YzJ+iLENwyFVW9Jv4dy0NwR9b8c+vyfuodzkeqMxziBnPnPe5w2qU2dW3K/fzVrOtVMXnXgxHIiLZBWFofTvSu0bMC6ZLKI9jnQJhaYDpbOvOkvmCA1tn02M5KspPSVLUtX+72BWSK7ppbaWu7FoP+2Hh5ffNsxvDDQIZrjPDYC0G2QlH0ymgNI7lhiL7BoQfqcADfl6ZI6SdCJiR9jgeoVkD1/Scrktio0tc08</vt:lpwstr>
  </property>
  <property fmtid="{D5CDD505-2E9C-101B-9397-08002B2CF9AE}" pid="79" name="x1ye=78">
    <vt:lpwstr>nmn8fur2Ghgyl/KVbDnAsmDnwAWCL0FyBuWdfdn69Ka1F5hcB0nfWzuxqgR1hOM8DcrHX6cJ+to+NJWsDZHuJPxKAYZNcjp2GGjeYA1owCMTYdq/6UHXRlVoQYLxNsES7HqBN+TVNy0IwGIxo7kpg0k8ETRh/GWEs/E7khEkifYlud5qWK6yPoZ2I/+gNelbVGSRobwuQCm9JeethDiJ6SK0EQcMS5SVRBbVc8VS/413///Q87V9P5uE0AAA==</vt:lpwstr>
  </property>
  <property fmtid="{D5CDD505-2E9C-101B-9397-08002B2CF9AE}" pid="80" name="x1ye=8">
    <vt:lpwstr>F2fH+p6mQA8IUqfR3rE072s3u0BZqwHmouF237Dr9DhQoVgnPewM4Eb8CawpvS6JItPHnCjmTZkYjtPWcD4wUg88VWSefru+ejloYZ2X/r5fObSHq4Eah8MfI/PwvcYx40l04UloAgENL8BCBmVRrTqiSt1Fd5tt6ct4ftMm+yiY7qi46sWOUf92ZXVI0i6u3ily2qcG8fRoc6gLEDVTJi4x4gQqxUR3Pcs9Bz37DmGDhugd2bABuLKD6C4nQ1I</vt:lpwstr>
  </property>
  <property fmtid="{D5CDD505-2E9C-101B-9397-08002B2CF9AE}" pid="81" name="x1ye=9">
    <vt:lpwstr>7MiVxoklIqeM6YlTK2KfYGjDHAbk3zQVDRrcPFcU2i77Hiv2hmJbdTlT7ZdOvCDAd3lL8sqy+3uug3MHriOsNnpCx9OX8r+DytWC+e47kBT8mU6c8m4aZzKErZV+IkIo6jwhdn4V5N1DGgiNhNJ6WKfk0t/1mf9QQdw9bUIkhyB1FxMhyFKjmPq3HczjDyWptwU63YvhEfHlBvV/4aY7aodrxTBhgS526pZv1S1cfzM/enq5rSiuHjw6iFBHm+i</vt:lpwstr>
  </property>
</Properties>
</file>