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D557FC" w14:textId="569689AD" w:rsidR="004A7621" w:rsidRDefault="00070D26">
      <w:pPr>
        <w:pStyle w:val="divname"/>
        <w:rPr>
          <w:rFonts w:ascii="Arial" w:eastAsia="Arial" w:hAnsi="Arial" w:cs="Arial"/>
        </w:rPr>
      </w:pPr>
      <w:r>
        <w:rPr>
          <w:rStyle w:val="span"/>
          <w:rFonts w:ascii="Arial" w:eastAsia="Arial" w:hAnsi="Arial" w:cs="Arial"/>
          <w:sz w:val="42"/>
          <w:szCs w:val="42"/>
        </w:rPr>
        <w:t>Tammy</w:t>
      </w:r>
      <w:r>
        <w:rPr>
          <w:rFonts w:ascii="Arial" w:eastAsia="Arial" w:hAnsi="Arial" w:cs="Arial"/>
        </w:rPr>
        <w:t xml:space="preserve"> </w:t>
      </w:r>
      <w:r>
        <w:rPr>
          <w:rStyle w:val="spanlName"/>
          <w:rFonts w:ascii="Arial" w:eastAsia="Arial" w:hAnsi="Arial" w:cs="Arial"/>
          <w:sz w:val="42"/>
          <w:szCs w:val="42"/>
        </w:rPr>
        <w:t>Casto</w:t>
      </w:r>
    </w:p>
    <w:p w14:paraId="769D4160" w14:textId="77777777" w:rsidR="004A7621" w:rsidRDefault="00070D26">
      <w:pPr>
        <w:pStyle w:val="div"/>
        <w:spacing w:line="0" w:lineRule="atLeast"/>
        <w:rPr>
          <w:rFonts w:ascii="Arial" w:eastAsia="Arial" w:hAnsi="Arial" w:cs="Arial"/>
          <w:sz w:val="0"/>
          <w:szCs w:val="0"/>
        </w:rPr>
      </w:pPr>
      <w:r>
        <w:rPr>
          <w:rFonts w:ascii="Arial" w:eastAsia="Arial" w:hAnsi="Arial" w:cs="Arial"/>
          <w:sz w:val="0"/>
          <w:szCs w:val="0"/>
        </w:rPr>
        <w:t> </w:t>
      </w:r>
    </w:p>
    <w:p w14:paraId="09E1F01F" w14:textId="77777777" w:rsidR="004A7621" w:rsidRDefault="00070D26">
      <w:pPr>
        <w:pStyle w:val="divaddress"/>
        <w:spacing w:before="60"/>
        <w:rPr>
          <w:rFonts w:ascii="Arial" w:eastAsia="Arial" w:hAnsi="Arial" w:cs="Arial"/>
        </w:rPr>
      </w:pPr>
      <w:r>
        <w:rPr>
          <w:rStyle w:val="span"/>
          <w:rFonts w:ascii="Arial" w:eastAsia="Arial" w:hAnsi="Arial" w:cs="Arial"/>
          <w:sz w:val="18"/>
          <w:szCs w:val="18"/>
        </w:rPr>
        <w:t>Dearborn Heights, MI 48125 | C: 702-420-6514 | Tlcasto0912@gmail.com</w:t>
      </w:r>
    </w:p>
    <w:p w14:paraId="3BC58CA2" w14:textId="77777777" w:rsidR="004A7621" w:rsidRDefault="00070D26">
      <w:pPr>
        <w:pStyle w:val="divdocumentdivsectiontitle"/>
        <w:spacing w:before="160" w:after="60"/>
        <w:jc w:val="center"/>
        <w:rPr>
          <w:rFonts w:ascii="Arial" w:eastAsia="Arial" w:hAnsi="Arial" w:cs="Arial"/>
          <w:b/>
          <w:bCs/>
        </w:rPr>
      </w:pPr>
      <w:r>
        <w:rPr>
          <w:rFonts w:ascii="Arial" w:eastAsia="Arial" w:hAnsi="Arial" w:cs="Arial"/>
          <w:b/>
          <w:bCs/>
        </w:rPr>
        <w:t>Summary</w:t>
      </w:r>
    </w:p>
    <w:p w14:paraId="24B1059C" w14:textId="5872EFB0" w:rsidR="004A7621" w:rsidRDefault="00070D26">
      <w:pPr>
        <w:pStyle w:val="p"/>
        <w:spacing w:line="260" w:lineRule="atLeast"/>
        <w:rPr>
          <w:rFonts w:ascii="Arial" w:eastAsia="Arial" w:hAnsi="Arial" w:cs="Arial"/>
          <w:sz w:val="20"/>
          <w:szCs w:val="20"/>
        </w:rPr>
      </w:pPr>
      <w:r>
        <w:rPr>
          <w:rFonts w:ascii="Arial" w:eastAsia="Arial" w:hAnsi="Arial" w:cs="Arial"/>
          <w:sz w:val="20"/>
          <w:szCs w:val="20"/>
        </w:rPr>
        <w:t xml:space="preserve">Results driven medical professional with background in nursing </w:t>
      </w:r>
      <w:r w:rsidR="00CA05C3">
        <w:rPr>
          <w:rFonts w:ascii="Arial" w:eastAsia="Arial" w:hAnsi="Arial" w:cs="Arial"/>
          <w:sz w:val="20"/>
          <w:szCs w:val="20"/>
        </w:rPr>
        <w:t xml:space="preserve">in acute </w:t>
      </w:r>
      <w:r w:rsidR="005B6EB4">
        <w:rPr>
          <w:rFonts w:ascii="Arial" w:eastAsia="Arial" w:hAnsi="Arial" w:cs="Arial"/>
          <w:sz w:val="20"/>
          <w:szCs w:val="20"/>
        </w:rPr>
        <w:t xml:space="preserve">care, corrections, home health, private </w:t>
      </w:r>
      <w:r w:rsidR="00347BA0">
        <w:rPr>
          <w:rFonts w:ascii="Arial" w:eastAsia="Arial" w:hAnsi="Arial" w:cs="Arial"/>
          <w:sz w:val="20"/>
          <w:szCs w:val="20"/>
        </w:rPr>
        <w:t>duty,</w:t>
      </w:r>
      <w:r w:rsidR="005B6EB4">
        <w:rPr>
          <w:rFonts w:ascii="Arial" w:eastAsia="Arial" w:hAnsi="Arial" w:cs="Arial"/>
          <w:sz w:val="20"/>
          <w:szCs w:val="20"/>
        </w:rPr>
        <w:t xml:space="preserve"> </w:t>
      </w:r>
      <w:r>
        <w:rPr>
          <w:rFonts w:ascii="Arial" w:eastAsia="Arial" w:hAnsi="Arial" w:cs="Arial"/>
          <w:sz w:val="20"/>
          <w:szCs w:val="20"/>
        </w:rPr>
        <w:t xml:space="preserve">and long-term care, seeking to leverage expertise to take next career step as a clinical nurse with respected organization. Ability to interpret and act upon diagnostic test results. Demonstrated ability to organize patient workflow and coordinate resources to achieve positive outcomes. Proven success in actualizing strategies to effectively advocate patient needs while championing holistic care. Resourceful nursing professional with </w:t>
      </w:r>
      <w:r w:rsidR="006A145F">
        <w:rPr>
          <w:rFonts w:ascii="Arial" w:eastAsia="Arial" w:hAnsi="Arial" w:cs="Arial"/>
          <w:sz w:val="20"/>
          <w:szCs w:val="20"/>
        </w:rPr>
        <w:t>10</w:t>
      </w:r>
      <w:r>
        <w:rPr>
          <w:rFonts w:ascii="Arial" w:eastAsia="Arial" w:hAnsi="Arial" w:cs="Arial"/>
          <w:sz w:val="20"/>
          <w:szCs w:val="20"/>
        </w:rPr>
        <w:t xml:space="preserve"> years caring for patients and working closely with other healthcare staff. Well-rounded with diverse experience in IV's, </w:t>
      </w:r>
      <w:r w:rsidR="009156F2">
        <w:rPr>
          <w:rFonts w:ascii="Arial" w:eastAsia="Arial" w:hAnsi="Arial" w:cs="Arial"/>
          <w:sz w:val="20"/>
          <w:szCs w:val="20"/>
        </w:rPr>
        <w:t>t</w:t>
      </w:r>
      <w:r>
        <w:rPr>
          <w:rFonts w:ascii="Arial" w:eastAsia="Arial" w:hAnsi="Arial" w:cs="Arial"/>
          <w:sz w:val="20"/>
          <w:szCs w:val="20"/>
        </w:rPr>
        <w:t xml:space="preserve">elemetry </w:t>
      </w:r>
      <w:r w:rsidR="009156F2">
        <w:rPr>
          <w:rFonts w:ascii="Arial" w:eastAsia="Arial" w:hAnsi="Arial" w:cs="Arial"/>
          <w:sz w:val="20"/>
          <w:szCs w:val="20"/>
        </w:rPr>
        <w:t>monitoring,</w:t>
      </w:r>
      <w:r>
        <w:rPr>
          <w:rFonts w:ascii="Arial" w:eastAsia="Arial" w:hAnsi="Arial" w:cs="Arial"/>
          <w:sz w:val="20"/>
          <w:szCs w:val="20"/>
        </w:rPr>
        <w:t xml:space="preserve"> </w:t>
      </w:r>
      <w:r w:rsidR="00D95629">
        <w:rPr>
          <w:rFonts w:ascii="Arial" w:eastAsia="Arial" w:hAnsi="Arial" w:cs="Arial"/>
          <w:sz w:val="20"/>
          <w:szCs w:val="20"/>
        </w:rPr>
        <w:t>COVID</w:t>
      </w:r>
      <w:r w:rsidR="0052352B">
        <w:rPr>
          <w:rFonts w:ascii="Arial" w:eastAsia="Arial" w:hAnsi="Arial" w:cs="Arial"/>
          <w:sz w:val="20"/>
          <w:szCs w:val="20"/>
        </w:rPr>
        <w:t xml:space="preserve">-19 </w:t>
      </w:r>
      <w:r w:rsidR="00A1394D">
        <w:rPr>
          <w:rFonts w:ascii="Arial" w:eastAsia="Arial" w:hAnsi="Arial" w:cs="Arial"/>
          <w:sz w:val="20"/>
          <w:szCs w:val="20"/>
        </w:rPr>
        <w:t>patients,</w:t>
      </w:r>
      <w:r w:rsidR="0052352B">
        <w:rPr>
          <w:rFonts w:ascii="Arial" w:eastAsia="Arial" w:hAnsi="Arial" w:cs="Arial"/>
          <w:sz w:val="20"/>
          <w:szCs w:val="20"/>
        </w:rPr>
        <w:t xml:space="preserve"> </w:t>
      </w:r>
      <w:r>
        <w:rPr>
          <w:rFonts w:ascii="Arial" w:eastAsia="Arial" w:hAnsi="Arial" w:cs="Arial"/>
          <w:sz w:val="20"/>
          <w:szCs w:val="20"/>
        </w:rPr>
        <w:t>and medication administration. Talented at prioritizing tasks in busy healthcare settings.</w:t>
      </w:r>
    </w:p>
    <w:p w14:paraId="3630F495" w14:textId="77777777" w:rsidR="004A7621" w:rsidRDefault="00070D26">
      <w:pPr>
        <w:pStyle w:val="divdocumentdivsectiontitle"/>
        <w:spacing w:before="160" w:after="60"/>
        <w:jc w:val="center"/>
        <w:rPr>
          <w:rFonts w:ascii="Arial" w:eastAsia="Arial" w:hAnsi="Arial" w:cs="Arial"/>
          <w:b/>
          <w:bCs/>
        </w:rPr>
      </w:pPr>
      <w:r>
        <w:rPr>
          <w:rFonts w:ascii="Arial" w:eastAsia="Arial" w:hAnsi="Arial" w:cs="Arial"/>
          <w:b/>
          <w:bCs/>
        </w:rPr>
        <w:t>Skills</w:t>
      </w:r>
    </w:p>
    <w:tbl>
      <w:tblPr>
        <w:tblStyle w:val="divdocumenttable"/>
        <w:tblW w:w="0" w:type="auto"/>
        <w:tblInd w:w="5" w:type="dxa"/>
        <w:tblLayout w:type="fixed"/>
        <w:tblCellMar>
          <w:left w:w="0" w:type="dxa"/>
          <w:right w:w="0" w:type="dxa"/>
        </w:tblCellMar>
        <w:tblLook w:val="05E0" w:firstRow="1" w:lastRow="1" w:firstColumn="1" w:lastColumn="1" w:noHBand="0" w:noVBand="1"/>
      </w:tblPr>
      <w:tblGrid>
        <w:gridCol w:w="5318"/>
        <w:gridCol w:w="5318"/>
      </w:tblGrid>
      <w:tr w:rsidR="004A7621" w14:paraId="38483542" w14:textId="77777777">
        <w:tc>
          <w:tcPr>
            <w:tcW w:w="5318" w:type="dxa"/>
            <w:tcMar>
              <w:top w:w="5" w:type="dxa"/>
              <w:left w:w="5" w:type="dxa"/>
              <w:bottom w:w="5" w:type="dxa"/>
              <w:right w:w="5" w:type="dxa"/>
            </w:tcMar>
            <w:hideMark/>
          </w:tcPr>
          <w:p w14:paraId="0F23D9D7" w14:textId="77777777" w:rsidR="004A7621" w:rsidRDefault="00070D26">
            <w:pPr>
              <w:pStyle w:val="ulli"/>
              <w:numPr>
                <w:ilvl w:val="0"/>
                <w:numId w:val="1"/>
              </w:numPr>
              <w:spacing w:line="260" w:lineRule="atLeast"/>
              <w:ind w:left="640" w:hanging="252"/>
              <w:rPr>
                <w:rFonts w:ascii="Arial" w:eastAsia="Arial" w:hAnsi="Arial" w:cs="Arial"/>
                <w:sz w:val="20"/>
                <w:szCs w:val="20"/>
              </w:rPr>
            </w:pPr>
            <w:r>
              <w:rPr>
                <w:rFonts w:ascii="Arial" w:eastAsia="Arial" w:hAnsi="Arial" w:cs="Arial"/>
                <w:sz w:val="20"/>
                <w:szCs w:val="20"/>
              </w:rPr>
              <w:t>Patient assessments</w:t>
            </w:r>
          </w:p>
          <w:p w14:paraId="6D68BB2F" w14:textId="5E7E5EC8" w:rsidR="004A7621" w:rsidRDefault="009156F2">
            <w:pPr>
              <w:pStyle w:val="ulli"/>
              <w:numPr>
                <w:ilvl w:val="0"/>
                <w:numId w:val="1"/>
              </w:numPr>
              <w:spacing w:line="260" w:lineRule="atLeast"/>
              <w:ind w:left="640" w:hanging="252"/>
              <w:rPr>
                <w:rFonts w:ascii="Arial" w:eastAsia="Arial" w:hAnsi="Arial" w:cs="Arial"/>
                <w:sz w:val="20"/>
                <w:szCs w:val="20"/>
              </w:rPr>
            </w:pPr>
            <w:r>
              <w:rPr>
                <w:rFonts w:ascii="Arial" w:eastAsia="Arial" w:hAnsi="Arial" w:cs="Arial"/>
                <w:sz w:val="20"/>
                <w:szCs w:val="20"/>
              </w:rPr>
              <w:t>IV-line</w:t>
            </w:r>
            <w:r w:rsidR="00070D26">
              <w:rPr>
                <w:rFonts w:ascii="Arial" w:eastAsia="Arial" w:hAnsi="Arial" w:cs="Arial"/>
                <w:sz w:val="20"/>
                <w:szCs w:val="20"/>
              </w:rPr>
              <w:t xml:space="preserve"> </w:t>
            </w:r>
            <w:r w:rsidR="00CE44C2">
              <w:rPr>
                <w:rFonts w:ascii="Arial" w:eastAsia="Arial" w:hAnsi="Arial" w:cs="Arial"/>
                <w:sz w:val="20"/>
                <w:szCs w:val="20"/>
              </w:rPr>
              <w:t>insertion</w:t>
            </w:r>
            <w:r>
              <w:rPr>
                <w:rFonts w:ascii="Arial" w:eastAsia="Arial" w:hAnsi="Arial" w:cs="Arial"/>
                <w:sz w:val="20"/>
                <w:szCs w:val="20"/>
              </w:rPr>
              <w:t xml:space="preserve"> &amp; maintenance </w:t>
            </w:r>
          </w:p>
          <w:p w14:paraId="65E1EF1C" w14:textId="77777777" w:rsidR="004A7621" w:rsidRDefault="00070D26">
            <w:pPr>
              <w:pStyle w:val="ulli"/>
              <w:numPr>
                <w:ilvl w:val="0"/>
                <w:numId w:val="1"/>
              </w:numPr>
              <w:spacing w:line="260" w:lineRule="atLeast"/>
              <w:ind w:left="640" w:hanging="252"/>
              <w:rPr>
                <w:rFonts w:ascii="Arial" w:eastAsia="Arial" w:hAnsi="Arial" w:cs="Arial"/>
                <w:sz w:val="20"/>
                <w:szCs w:val="20"/>
              </w:rPr>
            </w:pPr>
            <w:r>
              <w:rPr>
                <w:rFonts w:ascii="Arial" w:eastAsia="Arial" w:hAnsi="Arial" w:cs="Arial"/>
                <w:sz w:val="20"/>
                <w:szCs w:val="20"/>
              </w:rPr>
              <w:t>Patient discharge procedures</w:t>
            </w:r>
          </w:p>
          <w:p w14:paraId="279EFAE3" w14:textId="77777777" w:rsidR="004A7621" w:rsidRDefault="00070D26">
            <w:pPr>
              <w:pStyle w:val="ulli"/>
              <w:numPr>
                <w:ilvl w:val="0"/>
                <w:numId w:val="1"/>
              </w:numPr>
              <w:spacing w:line="260" w:lineRule="atLeast"/>
              <w:ind w:left="640" w:hanging="252"/>
              <w:rPr>
                <w:rFonts w:ascii="Arial" w:eastAsia="Arial" w:hAnsi="Arial" w:cs="Arial"/>
                <w:sz w:val="20"/>
                <w:szCs w:val="20"/>
              </w:rPr>
            </w:pPr>
            <w:r>
              <w:rPr>
                <w:rFonts w:ascii="Arial" w:eastAsia="Arial" w:hAnsi="Arial" w:cs="Arial"/>
                <w:sz w:val="20"/>
                <w:szCs w:val="20"/>
              </w:rPr>
              <w:t>Emergency measures</w:t>
            </w:r>
          </w:p>
          <w:p w14:paraId="190B97A8" w14:textId="7C7D87F8" w:rsidR="004A7621" w:rsidRDefault="00070D26">
            <w:pPr>
              <w:pStyle w:val="ulli"/>
              <w:numPr>
                <w:ilvl w:val="0"/>
                <w:numId w:val="1"/>
              </w:numPr>
              <w:spacing w:line="260" w:lineRule="atLeast"/>
              <w:ind w:left="640" w:hanging="252"/>
              <w:rPr>
                <w:rFonts w:ascii="Arial" w:eastAsia="Arial" w:hAnsi="Arial" w:cs="Arial"/>
                <w:sz w:val="20"/>
                <w:szCs w:val="20"/>
              </w:rPr>
            </w:pPr>
            <w:r>
              <w:rPr>
                <w:rFonts w:ascii="Arial" w:eastAsia="Arial" w:hAnsi="Arial" w:cs="Arial"/>
                <w:sz w:val="20"/>
                <w:szCs w:val="20"/>
              </w:rPr>
              <w:t>Medication administration</w:t>
            </w:r>
          </w:p>
          <w:p w14:paraId="6CC5BC8E" w14:textId="77777777" w:rsidR="004A7621" w:rsidRDefault="00070D26">
            <w:pPr>
              <w:pStyle w:val="ulli"/>
              <w:numPr>
                <w:ilvl w:val="0"/>
                <w:numId w:val="1"/>
              </w:numPr>
              <w:spacing w:line="260" w:lineRule="atLeast"/>
              <w:ind w:left="640" w:hanging="252"/>
              <w:rPr>
                <w:rFonts w:ascii="Arial" w:eastAsia="Arial" w:hAnsi="Arial" w:cs="Arial"/>
                <w:sz w:val="20"/>
                <w:szCs w:val="20"/>
              </w:rPr>
            </w:pPr>
            <w:r>
              <w:rPr>
                <w:rFonts w:ascii="Arial" w:eastAsia="Arial" w:hAnsi="Arial" w:cs="Arial"/>
                <w:sz w:val="20"/>
                <w:szCs w:val="20"/>
              </w:rPr>
              <w:t>Body mechanics knowledge</w:t>
            </w:r>
          </w:p>
          <w:p w14:paraId="78DF7A16" w14:textId="77777777" w:rsidR="004A7621" w:rsidRDefault="00070D26">
            <w:pPr>
              <w:pStyle w:val="ulli"/>
              <w:numPr>
                <w:ilvl w:val="0"/>
                <w:numId w:val="1"/>
              </w:numPr>
              <w:spacing w:line="260" w:lineRule="atLeast"/>
              <w:ind w:left="640" w:hanging="252"/>
              <w:rPr>
                <w:rFonts w:ascii="Arial" w:eastAsia="Arial" w:hAnsi="Arial" w:cs="Arial"/>
                <w:sz w:val="20"/>
                <w:szCs w:val="20"/>
              </w:rPr>
            </w:pPr>
            <w:r>
              <w:rPr>
                <w:rFonts w:ascii="Arial" w:eastAsia="Arial" w:hAnsi="Arial" w:cs="Arial"/>
                <w:sz w:val="20"/>
                <w:szCs w:val="20"/>
              </w:rPr>
              <w:t>Triaging patient concerns</w:t>
            </w:r>
          </w:p>
        </w:tc>
        <w:tc>
          <w:tcPr>
            <w:tcW w:w="5318" w:type="dxa"/>
            <w:tcBorders>
              <w:left w:val="single" w:sz="8" w:space="0" w:color="FEFDFD"/>
            </w:tcBorders>
            <w:tcMar>
              <w:top w:w="5" w:type="dxa"/>
              <w:left w:w="10" w:type="dxa"/>
              <w:bottom w:w="5" w:type="dxa"/>
              <w:right w:w="5" w:type="dxa"/>
            </w:tcMar>
            <w:hideMark/>
          </w:tcPr>
          <w:p w14:paraId="305B8A6A" w14:textId="77777777" w:rsidR="004A7621" w:rsidRDefault="00070D26">
            <w:pPr>
              <w:pStyle w:val="ulli"/>
              <w:numPr>
                <w:ilvl w:val="0"/>
                <w:numId w:val="2"/>
              </w:numPr>
              <w:spacing w:line="260" w:lineRule="atLeast"/>
              <w:ind w:left="640" w:hanging="252"/>
              <w:rPr>
                <w:rFonts w:ascii="Arial" w:eastAsia="Arial" w:hAnsi="Arial" w:cs="Arial"/>
                <w:sz w:val="20"/>
                <w:szCs w:val="20"/>
              </w:rPr>
            </w:pPr>
            <w:r>
              <w:rPr>
                <w:rFonts w:ascii="Arial" w:eastAsia="Arial" w:hAnsi="Arial" w:cs="Arial"/>
                <w:sz w:val="20"/>
                <w:szCs w:val="20"/>
              </w:rPr>
              <w:t>Wound cleaning/care expertise</w:t>
            </w:r>
          </w:p>
          <w:p w14:paraId="42D9D80E" w14:textId="77AA30F5" w:rsidR="004A7621" w:rsidRDefault="00F369D7">
            <w:pPr>
              <w:pStyle w:val="ulli"/>
              <w:numPr>
                <w:ilvl w:val="0"/>
                <w:numId w:val="2"/>
              </w:numPr>
              <w:spacing w:line="260" w:lineRule="atLeast"/>
              <w:ind w:left="640" w:hanging="252"/>
              <w:rPr>
                <w:rFonts w:ascii="Arial" w:eastAsia="Arial" w:hAnsi="Arial" w:cs="Arial"/>
                <w:sz w:val="20"/>
                <w:szCs w:val="20"/>
              </w:rPr>
            </w:pPr>
            <w:r>
              <w:rPr>
                <w:rFonts w:ascii="Arial" w:eastAsia="Arial" w:hAnsi="Arial" w:cs="Arial"/>
                <w:sz w:val="20"/>
                <w:szCs w:val="20"/>
              </w:rPr>
              <w:t>C</w:t>
            </w:r>
            <w:r w:rsidR="007F56C9">
              <w:rPr>
                <w:rFonts w:ascii="Arial" w:eastAsia="Arial" w:hAnsi="Arial" w:cs="Arial"/>
                <w:sz w:val="20"/>
                <w:szCs w:val="20"/>
              </w:rPr>
              <w:t>OVID-19 care</w:t>
            </w:r>
            <w:r w:rsidR="000560DA">
              <w:rPr>
                <w:rFonts w:ascii="Arial" w:eastAsia="Arial" w:hAnsi="Arial" w:cs="Arial"/>
                <w:sz w:val="20"/>
                <w:szCs w:val="20"/>
              </w:rPr>
              <w:t>,</w:t>
            </w:r>
            <w:r w:rsidR="007F56C9">
              <w:rPr>
                <w:rFonts w:ascii="Arial" w:eastAsia="Arial" w:hAnsi="Arial" w:cs="Arial"/>
                <w:sz w:val="20"/>
                <w:szCs w:val="20"/>
              </w:rPr>
              <w:t xml:space="preserve"> </w:t>
            </w:r>
            <w:r w:rsidR="000560DA">
              <w:rPr>
                <w:rFonts w:ascii="Arial" w:eastAsia="Arial" w:hAnsi="Arial" w:cs="Arial"/>
                <w:sz w:val="20"/>
                <w:szCs w:val="20"/>
              </w:rPr>
              <w:t xml:space="preserve">management &amp; precautions </w:t>
            </w:r>
          </w:p>
          <w:p w14:paraId="3A4258DE" w14:textId="77777777" w:rsidR="004A7621" w:rsidRDefault="00070D26">
            <w:pPr>
              <w:pStyle w:val="ulli"/>
              <w:numPr>
                <w:ilvl w:val="0"/>
                <w:numId w:val="2"/>
              </w:numPr>
              <w:spacing w:line="260" w:lineRule="atLeast"/>
              <w:ind w:left="640" w:hanging="252"/>
              <w:rPr>
                <w:rFonts w:ascii="Arial" w:eastAsia="Arial" w:hAnsi="Arial" w:cs="Arial"/>
                <w:sz w:val="20"/>
                <w:szCs w:val="20"/>
              </w:rPr>
            </w:pPr>
            <w:r>
              <w:rPr>
                <w:rFonts w:ascii="Arial" w:eastAsia="Arial" w:hAnsi="Arial" w:cs="Arial"/>
                <w:sz w:val="20"/>
                <w:szCs w:val="20"/>
              </w:rPr>
              <w:t>Ventilator care</w:t>
            </w:r>
          </w:p>
          <w:p w14:paraId="1E5816F0" w14:textId="76CDD364" w:rsidR="004A7621" w:rsidRDefault="009156F2">
            <w:pPr>
              <w:pStyle w:val="ulli"/>
              <w:numPr>
                <w:ilvl w:val="0"/>
                <w:numId w:val="2"/>
              </w:numPr>
              <w:spacing w:line="260" w:lineRule="atLeast"/>
              <w:ind w:left="640" w:hanging="252"/>
              <w:rPr>
                <w:rFonts w:ascii="Arial" w:eastAsia="Arial" w:hAnsi="Arial" w:cs="Arial"/>
                <w:sz w:val="20"/>
                <w:szCs w:val="20"/>
              </w:rPr>
            </w:pPr>
            <w:r>
              <w:rPr>
                <w:rFonts w:ascii="Arial" w:eastAsia="Arial" w:hAnsi="Arial" w:cs="Arial"/>
                <w:sz w:val="20"/>
                <w:szCs w:val="20"/>
              </w:rPr>
              <w:t>Trach &amp; stoma care</w:t>
            </w:r>
          </w:p>
          <w:p w14:paraId="3474CA4F" w14:textId="77777777" w:rsidR="004A7621" w:rsidRDefault="00070D26">
            <w:pPr>
              <w:pStyle w:val="ulli"/>
              <w:numPr>
                <w:ilvl w:val="0"/>
                <w:numId w:val="2"/>
              </w:numPr>
              <w:spacing w:line="260" w:lineRule="atLeast"/>
              <w:ind w:left="640" w:hanging="252"/>
              <w:rPr>
                <w:rFonts w:ascii="Arial" w:eastAsia="Arial" w:hAnsi="Arial" w:cs="Arial"/>
                <w:sz w:val="20"/>
                <w:szCs w:val="20"/>
              </w:rPr>
            </w:pPr>
            <w:r>
              <w:rPr>
                <w:rFonts w:ascii="Arial" w:eastAsia="Arial" w:hAnsi="Arial" w:cs="Arial"/>
                <w:sz w:val="20"/>
                <w:szCs w:val="20"/>
              </w:rPr>
              <w:t>Diabetes management</w:t>
            </w:r>
          </w:p>
          <w:p w14:paraId="0DFD3AA1" w14:textId="77777777" w:rsidR="004A7621" w:rsidRDefault="00070D26">
            <w:pPr>
              <w:pStyle w:val="ulli"/>
              <w:numPr>
                <w:ilvl w:val="0"/>
                <w:numId w:val="2"/>
              </w:numPr>
              <w:spacing w:line="260" w:lineRule="atLeast"/>
              <w:ind w:left="640" w:hanging="252"/>
              <w:rPr>
                <w:rFonts w:ascii="Arial" w:eastAsia="Arial" w:hAnsi="Arial" w:cs="Arial"/>
                <w:sz w:val="20"/>
                <w:szCs w:val="20"/>
              </w:rPr>
            </w:pPr>
            <w:r>
              <w:rPr>
                <w:rFonts w:ascii="Arial" w:eastAsia="Arial" w:hAnsi="Arial" w:cs="Arial"/>
                <w:sz w:val="20"/>
                <w:szCs w:val="20"/>
              </w:rPr>
              <w:t>Broad medical terminology knowledge</w:t>
            </w:r>
          </w:p>
          <w:p w14:paraId="7F81F95C" w14:textId="05D1D24B" w:rsidR="000E29FC" w:rsidRDefault="009156F2">
            <w:pPr>
              <w:pStyle w:val="ulli"/>
              <w:numPr>
                <w:ilvl w:val="0"/>
                <w:numId w:val="2"/>
              </w:numPr>
              <w:spacing w:line="260" w:lineRule="atLeast"/>
              <w:ind w:left="640" w:hanging="252"/>
              <w:rPr>
                <w:rFonts w:ascii="Arial" w:eastAsia="Arial" w:hAnsi="Arial" w:cs="Arial"/>
                <w:sz w:val="20"/>
                <w:szCs w:val="20"/>
              </w:rPr>
            </w:pPr>
            <w:r>
              <w:rPr>
                <w:rFonts w:ascii="Arial" w:eastAsia="Arial" w:hAnsi="Arial" w:cs="Arial"/>
                <w:sz w:val="20"/>
                <w:szCs w:val="20"/>
              </w:rPr>
              <w:t>Coordinate patient care</w:t>
            </w:r>
          </w:p>
        </w:tc>
      </w:tr>
    </w:tbl>
    <w:p w14:paraId="4530021D" w14:textId="77777777" w:rsidR="004A7621" w:rsidRDefault="00070D26">
      <w:pPr>
        <w:pStyle w:val="divdocumentdivsectiontitle"/>
        <w:spacing w:before="160" w:after="60"/>
        <w:jc w:val="center"/>
        <w:rPr>
          <w:rFonts w:ascii="Arial" w:eastAsia="Arial" w:hAnsi="Arial" w:cs="Arial"/>
          <w:b/>
          <w:bCs/>
        </w:rPr>
      </w:pPr>
      <w:r>
        <w:rPr>
          <w:rFonts w:ascii="Arial" w:eastAsia="Arial" w:hAnsi="Arial" w:cs="Arial"/>
          <w:b/>
          <w:bCs/>
        </w:rPr>
        <w:t>Experience</w:t>
      </w:r>
    </w:p>
    <w:p w14:paraId="51EA16D5" w14:textId="7B72F563" w:rsidR="00F42F14" w:rsidRDefault="00D807ED">
      <w:pPr>
        <w:pStyle w:val="divdocumentsinglecolumn"/>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sz w:val="20"/>
          <w:szCs w:val="20"/>
        </w:rPr>
        <w:t>Temporary</w:t>
      </w:r>
      <w:r w:rsidR="00E666F7">
        <w:rPr>
          <w:rStyle w:val="spanjobtitle"/>
          <w:rFonts w:ascii="Arial" w:eastAsia="Arial" w:hAnsi="Arial" w:cs="Arial"/>
          <w:sz w:val="20"/>
          <w:szCs w:val="20"/>
        </w:rPr>
        <w:t xml:space="preserve"> </w:t>
      </w:r>
      <w:r>
        <w:rPr>
          <w:rStyle w:val="spanjobtitle"/>
          <w:rFonts w:ascii="Arial" w:eastAsia="Arial" w:hAnsi="Arial" w:cs="Arial"/>
          <w:sz w:val="20"/>
          <w:szCs w:val="20"/>
        </w:rPr>
        <w:t>COVID-19</w:t>
      </w:r>
      <w:r w:rsidR="002E3F21">
        <w:rPr>
          <w:rStyle w:val="spanjobtitle"/>
          <w:rFonts w:ascii="Arial" w:eastAsia="Arial" w:hAnsi="Arial" w:cs="Arial"/>
          <w:sz w:val="20"/>
          <w:szCs w:val="20"/>
        </w:rPr>
        <w:t xml:space="preserve"> </w:t>
      </w:r>
      <w:r w:rsidR="00D46B99">
        <w:rPr>
          <w:rStyle w:val="spanjobtitle"/>
          <w:rFonts w:ascii="Arial" w:eastAsia="Arial" w:hAnsi="Arial" w:cs="Arial"/>
          <w:sz w:val="20"/>
          <w:szCs w:val="20"/>
        </w:rPr>
        <w:t xml:space="preserve">Registered Nurse Med/Surg-Tele                                                          </w:t>
      </w:r>
      <w:r w:rsidR="00EE44D5">
        <w:rPr>
          <w:rStyle w:val="spanjobtitle"/>
          <w:rFonts w:ascii="Arial" w:eastAsia="Arial" w:hAnsi="Arial" w:cs="Arial"/>
          <w:sz w:val="20"/>
          <w:szCs w:val="20"/>
        </w:rPr>
        <w:t xml:space="preserve">          </w:t>
      </w:r>
      <w:r w:rsidR="00D46B99">
        <w:rPr>
          <w:rStyle w:val="spanjobtitle"/>
          <w:rFonts w:ascii="Arial" w:eastAsia="Arial" w:hAnsi="Arial" w:cs="Arial"/>
          <w:sz w:val="20"/>
          <w:szCs w:val="20"/>
        </w:rPr>
        <w:t xml:space="preserve">   </w:t>
      </w:r>
      <w:r w:rsidR="00EE44D5">
        <w:rPr>
          <w:rStyle w:val="spanjobtitle"/>
          <w:rFonts w:ascii="Arial" w:eastAsia="Arial" w:hAnsi="Arial" w:cs="Arial"/>
          <w:sz w:val="20"/>
          <w:szCs w:val="20"/>
        </w:rPr>
        <w:t>4/2022 to 7/2022</w:t>
      </w:r>
      <w:r w:rsidR="00D46B99">
        <w:rPr>
          <w:rStyle w:val="spanjobtitle"/>
          <w:rFonts w:ascii="Arial" w:eastAsia="Arial" w:hAnsi="Arial" w:cs="Arial"/>
          <w:sz w:val="20"/>
          <w:szCs w:val="20"/>
        </w:rPr>
        <w:t xml:space="preserve">                                  </w:t>
      </w:r>
    </w:p>
    <w:p w14:paraId="472943B3" w14:textId="633278A6" w:rsidR="00EF49C5" w:rsidRDefault="004C167D">
      <w:pPr>
        <w:pStyle w:val="divdocumentsinglecolumn"/>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sz w:val="20"/>
          <w:szCs w:val="20"/>
        </w:rPr>
        <w:t xml:space="preserve">Henry Ford Hospital                                                                                                                                </w:t>
      </w:r>
      <w:r w:rsidR="00EF49C5">
        <w:rPr>
          <w:rStyle w:val="spanjobtitle"/>
          <w:rFonts w:ascii="Arial" w:eastAsia="Arial" w:hAnsi="Arial" w:cs="Arial"/>
          <w:sz w:val="20"/>
          <w:szCs w:val="20"/>
        </w:rPr>
        <w:t xml:space="preserve"> </w:t>
      </w:r>
      <w:r>
        <w:rPr>
          <w:rStyle w:val="spanjobtitle"/>
          <w:rFonts w:ascii="Arial" w:eastAsia="Arial" w:hAnsi="Arial" w:cs="Arial"/>
          <w:sz w:val="20"/>
          <w:szCs w:val="20"/>
        </w:rPr>
        <w:t xml:space="preserve">   Wyandotte, MI</w:t>
      </w:r>
    </w:p>
    <w:p w14:paraId="3F4ABECF" w14:textId="77777777" w:rsidR="007D158A" w:rsidRPr="00BA0D91" w:rsidRDefault="007D158A" w:rsidP="007D158A">
      <w:pPr>
        <w:pStyle w:val="divdocumentsinglecolumn"/>
        <w:numPr>
          <w:ilvl w:val="0"/>
          <w:numId w:val="13"/>
        </w:numPr>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b w:val="0"/>
          <w:bCs w:val="0"/>
          <w:sz w:val="20"/>
          <w:szCs w:val="20"/>
        </w:rPr>
        <w:t>Utilizes the nursing process to provide, delegate and document patient care.</w:t>
      </w:r>
    </w:p>
    <w:p w14:paraId="3186E9AF" w14:textId="77777777" w:rsidR="007D158A" w:rsidRPr="00BA0D91" w:rsidRDefault="007D158A" w:rsidP="007D158A">
      <w:pPr>
        <w:pStyle w:val="divdocumentsinglecolumn"/>
        <w:numPr>
          <w:ilvl w:val="0"/>
          <w:numId w:val="13"/>
        </w:numPr>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b w:val="0"/>
          <w:bCs w:val="0"/>
          <w:sz w:val="20"/>
          <w:szCs w:val="20"/>
        </w:rPr>
        <w:t>Effectively communicate pertinent patient information to healthcare team.</w:t>
      </w:r>
    </w:p>
    <w:p w14:paraId="1FBFBA4A" w14:textId="77777777" w:rsidR="007D158A" w:rsidRDefault="007D158A" w:rsidP="007D158A">
      <w:pPr>
        <w:pStyle w:val="divdocumentsinglecolumn"/>
        <w:numPr>
          <w:ilvl w:val="0"/>
          <w:numId w:val="13"/>
        </w:numPr>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b w:val="0"/>
          <w:bCs w:val="0"/>
          <w:sz w:val="20"/>
          <w:szCs w:val="20"/>
        </w:rPr>
        <w:t>Participates in finding solutions for variances for patient goals.</w:t>
      </w:r>
    </w:p>
    <w:p w14:paraId="31540686" w14:textId="77777777" w:rsidR="007D158A" w:rsidRDefault="007D158A">
      <w:pPr>
        <w:pStyle w:val="divdocumentsinglecolumn"/>
        <w:tabs>
          <w:tab w:val="right" w:pos="10620"/>
        </w:tabs>
        <w:spacing w:line="260" w:lineRule="atLeast"/>
        <w:rPr>
          <w:rStyle w:val="spanjobtitle"/>
          <w:rFonts w:ascii="Arial" w:eastAsia="Arial" w:hAnsi="Arial" w:cs="Arial"/>
          <w:sz w:val="20"/>
          <w:szCs w:val="20"/>
        </w:rPr>
      </w:pPr>
    </w:p>
    <w:p w14:paraId="74254575" w14:textId="4A5B36A4" w:rsidR="003A569A" w:rsidRDefault="003A569A">
      <w:pPr>
        <w:pStyle w:val="divdocumentsinglecolumn"/>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sz w:val="20"/>
          <w:szCs w:val="20"/>
        </w:rPr>
        <w:t>Travel Registered Nurse Med</w:t>
      </w:r>
      <w:r w:rsidR="00CE184F">
        <w:rPr>
          <w:rStyle w:val="spanjobtitle"/>
          <w:rFonts w:ascii="Arial" w:eastAsia="Arial" w:hAnsi="Arial" w:cs="Arial"/>
          <w:sz w:val="20"/>
          <w:szCs w:val="20"/>
        </w:rPr>
        <w:t xml:space="preserve">/Surg-Tele                                                                                              </w:t>
      </w:r>
      <w:r w:rsidR="00E666F7">
        <w:rPr>
          <w:rStyle w:val="spanjobtitle"/>
          <w:rFonts w:ascii="Arial" w:eastAsia="Arial" w:hAnsi="Arial" w:cs="Arial"/>
          <w:sz w:val="20"/>
          <w:szCs w:val="20"/>
        </w:rPr>
        <w:t xml:space="preserve">  </w:t>
      </w:r>
      <w:r w:rsidR="00CE184F">
        <w:rPr>
          <w:rStyle w:val="spanjobtitle"/>
          <w:rFonts w:ascii="Arial" w:eastAsia="Arial" w:hAnsi="Arial" w:cs="Arial"/>
          <w:sz w:val="20"/>
          <w:szCs w:val="20"/>
        </w:rPr>
        <w:t xml:space="preserve">8/2021 to </w:t>
      </w:r>
      <w:r w:rsidR="00F1033E">
        <w:rPr>
          <w:rStyle w:val="spanjobtitle"/>
          <w:rFonts w:ascii="Arial" w:eastAsia="Arial" w:hAnsi="Arial" w:cs="Arial"/>
          <w:sz w:val="20"/>
          <w:szCs w:val="20"/>
        </w:rPr>
        <w:t>2/2022</w:t>
      </w:r>
    </w:p>
    <w:p w14:paraId="245D0401" w14:textId="45C155A5" w:rsidR="00CE184F" w:rsidRDefault="00CE184F">
      <w:pPr>
        <w:pStyle w:val="divdocumentsinglecolumn"/>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sz w:val="20"/>
          <w:szCs w:val="20"/>
        </w:rPr>
        <w:t>Henry Ford Hospital</w:t>
      </w:r>
      <w:r w:rsidR="00637BA4">
        <w:rPr>
          <w:rStyle w:val="spanjobtitle"/>
          <w:rFonts w:ascii="Arial" w:eastAsia="Arial" w:hAnsi="Arial" w:cs="Arial"/>
          <w:sz w:val="20"/>
          <w:szCs w:val="20"/>
        </w:rPr>
        <w:t xml:space="preserve">                                                                                                                                    Wyandotte, MI</w:t>
      </w:r>
    </w:p>
    <w:p w14:paraId="29EA28B2" w14:textId="2B2A793E" w:rsidR="00CE184F" w:rsidRPr="00BA0D91" w:rsidRDefault="00BA0D91" w:rsidP="00CE184F">
      <w:pPr>
        <w:pStyle w:val="divdocumentsinglecolumn"/>
        <w:numPr>
          <w:ilvl w:val="0"/>
          <w:numId w:val="13"/>
        </w:numPr>
        <w:tabs>
          <w:tab w:val="right" w:pos="10620"/>
        </w:tabs>
        <w:spacing w:line="260" w:lineRule="atLeast"/>
        <w:rPr>
          <w:rStyle w:val="spanjobtitle"/>
          <w:rFonts w:ascii="Arial" w:eastAsia="Arial" w:hAnsi="Arial" w:cs="Arial"/>
          <w:sz w:val="20"/>
          <w:szCs w:val="20"/>
        </w:rPr>
      </w:pPr>
      <w:bookmarkStart w:id="0" w:name="_Hlk105398418"/>
      <w:r>
        <w:rPr>
          <w:rStyle w:val="spanjobtitle"/>
          <w:rFonts w:ascii="Arial" w:eastAsia="Arial" w:hAnsi="Arial" w:cs="Arial"/>
          <w:b w:val="0"/>
          <w:bCs w:val="0"/>
          <w:sz w:val="20"/>
          <w:szCs w:val="20"/>
        </w:rPr>
        <w:t>Utilizes the nursing process to provide, delegate and document patient care.</w:t>
      </w:r>
    </w:p>
    <w:p w14:paraId="177A0E47" w14:textId="58FD7A40" w:rsidR="00BA0D91" w:rsidRPr="00BA0D91" w:rsidRDefault="00BA0D91" w:rsidP="00CE184F">
      <w:pPr>
        <w:pStyle w:val="divdocumentsinglecolumn"/>
        <w:numPr>
          <w:ilvl w:val="0"/>
          <w:numId w:val="13"/>
        </w:numPr>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b w:val="0"/>
          <w:bCs w:val="0"/>
          <w:sz w:val="20"/>
          <w:szCs w:val="20"/>
        </w:rPr>
        <w:t>Effectively communicate pertinent patient information to healthcare team.</w:t>
      </w:r>
    </w:p>
    <w:p w14:paraId="0F47D8BD" w14:textId="6DC15C64" w:rsidR="00BA0D91" w:rsidRDefault="00BA0D91" w:rsidP="00CE184F">
      <w:pPr>
        <w:pStyle w:val="divdocumentsinglecolumn"/>
        <w:numPr>
          <w:ilvl w:val="0"/>
          <w:numId w:val="13"/>
        </w:numPr>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b w:val="0"/>
          <w:bCs w:val="0"/>
          <w:sz w:val="20"/>
          <w:szCs w:val="20"/>
        </w:rPr>
        <w:t>Participates in finding solutions for variances for patient goals.</w:t>
      </w:r>
    </w:p>
    <w:bookmarkEnd w:id="0"/>
    <w:p w14:paraId="2EDFB847" w14:textId="77777777" w:rsidR="003A569A" w:rsidRDefault="003A569A">
      <w:pPr>
        <w:pStyle w:val="divdocumentsinglecolumn"/>
        <w:tabs>
          <w:tab w:val="right" w:pos="10620"/>
        </w:tabs>
        <w:spacing w:line="260" w:lineRule="atLeast"/>
        <w:rPr>
          <w:rStyle w:val="spanjobtitle"/>
          <w:rFonts w:ascii="Arial" w:eastAsia="Arial" w:hAnsi="Arial" w:cs="Arial"/>
          <w:sz w:val="20"/>
          <w:szCs w:val="20"/>
        </w:rPr>
      </w:pPr>
    </w:p>
    <w:p w14:paraId="1B82D366" w14:textId="2AA79BF8" w:rsidR="00E46370" w:rsidRDefault="00E46370">
      <w:pPr>
        <w:pStyle w:val="divdocumentsinglecolumn"/>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sz w:val="20"/>
          <w:szCs w:val="20"/>
        </w:rPr>
        <w:t>Travel Registered Nurse</w:t>
      </w:r>
      <w:r w:rsidR="006C7ADB">
        <w:rPr>
          <w:rStyle w:val="spanjobtitle"/>
          <w:rFonts w:ascii="Arial" w:eastAsia="Arial" w:hAnsi="Arial" w:cs="Arial"/>
          <w:sz w:val="20"/>
          <w:szCs w:val="20"/>
        </w:rPr>
        <w:t xml:space="preserve"> Med/Surg-Tele</w:t>
      </w:r>
      <w:r>
        <w:rPr>
          <w:rStyle w:val="spanjobtitle"/>
          <w:rFonts w:ascii="Arial" w:eastAsia="Arial" w:hAnsi="Arial" w:cs="Arial"/>
          <w:sz w:val="20"/>
          <w:szCs w:val="20"/>
        </w:rPr>
        <w:t xml:space="preserve">   </w:t>
      </w:r>
      <w:r w:rsidR="006C7ADB">
        <w:rPr>
          <w:rStyle w:val="spanjobtitle"/>
          <w:rFonts w:ascii="Arial" w:eastAsia="Arial" w:hAnsi="Arial" w:cs="Arial"/>
          <w:sz w:val="20"/>
          <w:szCs w:val="20"/>
        </w:rPr>
        <w:t xml:space="preserve">     </w:t>
      </w:r>
      <w:r>
        <w:rPr>
          <w:rStyle w:val="spanjobtitle"/>
          <w:rFonts w:ascii="Arial" w:eastAsia="Arial" w:hAnsi="Arial" w:cs="Arial"/>
          <w:sz w:val="20"/>
          <w:szCs w:val="20"/>
        </w:rPr>
        <w:t xml:space="preserve">                                                                                     </w:t>
      </w:r>
      <w:r w:rsidR="006C7ADB">
        <w:rPr>
          <w:rStyle w:val="spanjobtitle"/>
          <w:rFonts w:ascii="Arial" w:eastAsia="Arial" w:hAnsi="Arial" w:cs="Arial"/>
          <w:sz w:val="20"/>
          <w:szCs w:val="20"/>
        </w:rPr>
        <w:t xml:space="preserve"> </w:t>
      </w:r>
      <w:r w:rsidR="00215FF6">
        <w:rPr>
          <w:rStyle w:val="spanjobtitle"/>
          <w:rFonts w:ascii="Arial" w:eastAsia="Arial" w:hAnsi="Arial" w:cs="Arial"/>
          <w:sz w:val="20"/>
          <w:szCs w:val="20"/>
        </w:rPr>
        <w:t xml:space="preserve"> </w:t>
      </w:r>
      <w:r w:rsidR="00066C86">
        <w:rPr>
          <w:rStyle w:val="spanjobtitle"/>
          <w:rFonts w:ascii="Arial" w:eastAsia="Arial" w:hAnsi="Arial" w:cs="Arial"/>
          <w:sz w:val="20"/>
          <w:szCs w:val="20"/>
        </w:rPr>
        <w:t xml:space="preserve"> </w:t>
      </w:r>
      <w:r w:rsidR="00B16F9E">
        <w:rPr>
          <w:rStyle w:val="spanjobtitle"/>
          <w:rFonts w:ascii="Arial" w:eastAsia="Arial" w:hAnsi="Arial" w:cs="Arial"/>
          <w:sz w:val="20"/>
          <w:szCs w:val="20"/>
        </w:rPr>
        <w:t>6</w:t>
      </w:r>
      <w:r w:rsidR="0035344C">
        <w:rPr>
          <w:rStyle w:val="spanjobtitle"/>
          <w:rFonts w:ascii="Arial" w:eastAsia="Arial" w:hAnsi="Arial" w:cs="Arial"/>
          <w:sz w:val="20"/>
          <w:szCs w:val="20"/>
        </w:rPr>
        <w:t xml:space="preserve">/2021 to </w:t>
      </w:r>
      <w:r w:rsidR="00215FF6">
        <w:rPr>
          <w:rStyle w:val="spanjobtitle"/>
          <w:rFonts w:ascii="Arial" w:eastAsia="Arial" w:hAnsi="Arial" w:cs="Arial"/>
          <w:sz w:val="20"/>
          <w:szCs w:val="20"/>
        </w:rPr>
        <w:t>8/2021</w:t>
      </w:r>
    </w:p>
    <w:p w14:paraId="5396E677" w14:textId="0D8FA7C5" w:rsidR="0035344C" w:rsidRDefault="00327A2D">
      <w:pPr>
        <w:pStyle w:val="divdocumentsinglecolumn"/>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sz w:val="20"/>
          <w:szCs w:val="20"/>
        </w:rPr>
        <w:t>Select Specialty Hospital                                                                                                                                Saginaw, MI</w:t>
      </w:r>
    </w:p>
    <w:p w14:paraId="4F57E731" w14:textId="5CCC6739" w:rsidR="00856F9D" w:rsidRPr="000D1AD0" w:rsidRDefault="00856F9D" w:rsidP="00856F9D">
      <w:pPr>
        <w:pStyle w:val="divdocumentsinglecolumn"/>
        <w:numPr>
          <w:ilvl w:val="0"/>
          <w:numId w:val="12"/>
        </w:numPr>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b w:val="0"/>
          <w:bCs w:val="0"/>
          <w:sz w:val="20"/>
          <w:szCs w:val="20"/>
        </w:rPr>
        <w:t xml:space="preserve">Perform </w:t>
      </w:r>
      <w:r w:rsidR="00DB4AFE">
        <w:rPr>
          <w:rStyle w:val="spanjobtitle"/>
          <w:rFonts w:ascii="Arial" w:eastAsia="Arial" w:hAnsi="Arial" w:cs="Arial"/>
          <w:b w:val="0"/>
          <w:bCs w:val="0"/>
          <w:sz w:val="20"/>
          <w:szCs w:val="20"/>
        </w:rPr>
        <w:t>initial and ongoing</w:t>
      </w:r>
      <w:r w:rsidR="00FD5D70">
        <w:rPr>
          <w:rStyle w:val="spanjobtitle"/>
          <w:rFonts w:ascii="Arial" w:eastAsia="Arial" w:hAnsi="Arial" w:cs="Arial"/>
          <w:b w:val="0"/>
          <w:bCs w:val="0"/>
          <w:sz w:val="20"/>
          <w:szCs w:val="20"/>
        </w:rPr>
        <w:t xml:space="preserve"> systemic patient assessments</w:t>
      </w:r>
      <w:r>
        <w:rPr>
          <w:rStyle w:val="spanjobtitle"/>
          <w:rFonts w:ascii="Arial" w:eastAsia="Arial" w:hAnsi="Arial" w:cs="Arial"/>
          <w:b w:val="0"/>
          <w:bCs w:val="0"/>
          <w:sz w:val="20"/>
          <w:szCs w:val="20"/>
        </w:rPr>
        <w:t>.</w:t>
      </w:r>
    </w:p>
    <w:p w14:paraId="7A4D2A80" w14:textId="2D129320" w:rsidR="00856F9D" w:rsidRPr="006B4CA3" w:rsidRDefault="007A456B" w:rsidP="00856F9D">
      <w:pPr>
        <w:pStyle w:val="divdocumentsinglecolumn"/>
        <w:numPr>
          <w:ilvl w:val="0"/>
          <w:numId w:val="12"/>
        </w:numPr>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b w:val="0"/>
          <w:bCs w:val="0"/>
          <w:sz w:val="20"/>
          <w:szCs w:val="20"/>
        </w:rPr>
        <w:t>Work</w:t>
      </w:r>
      <w:r w:rsidR="00B31677">
        <w:rPr>
          <w:rStyle w:val="spanjobtitle"/>
          <w:rFonts w:ascii="Arial" w:eastAsia="Arial" w:hAnsi="Arial" w:cs="Arial"/>
          <w:b w:val="0"/>
          <w:bCs w:val="0"/>
          <w:sz w:val="20"/>
          <w:szCs w:val="20"/>
        </w:rPr>
        <w:t xml:space="preserve"> closely with patients </w:t>
      </w:r>
      <w:r w:rsidR="00395BDD">
        <w:rPr>
          <w:rStyle w:val="spanjobtitle"/>
          <w:rFonts w:ascii="Arial" w:eastAsia="Arial" w:hAnsi="Arial" w:cs="Arial"/>
          <w:b w:val="0"/>
          <w:bCs w:val="0"/>
          <w:sz w:val="20"/>
          <w:szCs w:val="20"/>
        </w:rPr>
        <w:t xml:space="preserve">with tracheostomies on </w:t>
      </w:r>
      <w:r w:rsidR="00765E74">
        <w:rPr>
          <w:rStyle w:val="spanjobtitle"/>
          <w:rFonts w:ascii="Arial" w:eastAsia="Arial" w:hAnsi="Arial" w:cs="Arial"/>
          <w:b w:val="0"/>
          <w:bCs w:val="0"/>
          <w:sz w:val="20"/>
          <w:szCs w:val="20"/>
        </w:rPr>
        <w:t xml:space="preserve">ventilators. </w:t>
      </w:r>
    </w:p>
    <w:p w14:paraId="7D645952" w14:textId="47F1F67C" w:rsidR="00856F9D" w:rsidRDefault="00541D99" w:rsidP="00856F9D">
      <w:pPr>
        <w:pStyle w:val="divdocumentsinglecolumn"/>
        <w:numPr>
          <w:ilvl w:val="0"/>
          <w:numId w:val="12"/>
        </w:numPr>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b w:val="0"/>
          <w:bCs w:val="0"/>
          <w:sz w:val="20"/>
          <w:szCs w:val="20"/>
        </w:rPr>
        <w:t>Interpret</w:t>
      </w:r>
      <w:r w:rsidR="009C107A">
        <w:rPr>
          <w:rStyle w:val="spanjobtitle"/>
          <w:rFonts w:ascii="Arial" w:eastAsia="Arial" w:hAnsi="Arial" w:cs="Arial"/>
          <w:b w:val="0"/>
          <w:bCs w:val="0"/>
          <w:sz w:val="20"/>
          <w:szCs w:val="20"/>
        </w:rPr>
        <w:t xml:space="preserve"> diagnostic data including labs</w:t>
      </w:r>
      <w:r>
        <w:rPr>
          <w:rStyle w:val="spanjobtitle"/>
          <w:rFonts w:ascii="Arial" w:eastAsia="Arial" w:hAnsi="Arial" w:cs="Arial"/>
          <w:b w:val="0"/>
          <w:bCs w:val="0"/>
          <w:sz w:val="20"/>
          <w:szCs w:val="20"/>
        </w:rPr>
        <w:t xml:space="preserve"> and telemetry</w:t>
      </w:r>
      <w:r w:rsidR="00856F9D">
        <w:rPr>
          <w:rStyle w:val="spanjobtitle"/>
          <w:rFonts w:ascii="Arial" w:eastAsia="Arial" w:hAnsi="Arial" w:cs="Arial"/>
          <w:b w:val="0"/>
          <w:bCs w:val="0"/>
          <w:sz w:val="20"/>
          <w:szCs w:val="20"/>
        </w:rPr>
        <w:t>.</w:t>
      </w:r>
    </w:p>
    <w:p w14:paraId="5B23F859" w14:textId="77777777" w:rsidR="00856F9D" w:rsidRDefault="00856F9D">
      <w:pPr>
        <w:pStyle w:val="divdocumentsinglecolumn"/>
        <w:tabs>
          <w:tab w:val="right" w:pos="10620"/>
        </w:tabs>
        <w:spacing w:line="260" w:lineRule="atLeast"/>
        <w:rPr>
          <w:rStyle w:val="spanjobtitle"/>
          <w:rFonts w:ascii="Arial" w:eastAsia="Arial" w:hAnsi="Arial" w:cs="Arial"/>
          <w:sz w:val="20"/>
          <w:szCs w:val="20"/>
        </w:rPr>
      </w:pPr>
    </w:p>
    <w:p w14:paraId="1037D18B" w14:textId="5BBFC580" w:rsidR="006A1E6F" w:rsidRDefault="00A54FCE">
      <w:pPr>
        <w:pStyle w:val="divdocumentsinglecolumn"/>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sz w:val="20"/>
          <w:szCs w:val="20"/>
        </w:rPr>
        <w:t xml:space="preserve">Travel Registered Nurse                                                                                                                    </w:t>
      </w:r>
      <w:r w:rsidR="0030122A">
        <w:rPr>
          <w:rStyle w:val="spanjobtitle"/>
          <w:rFonts w:ascii="Arial" w:eastAsia="Arial" w:hAnsi="Arial" w:cs="Arial"/>
          <w:sz w:val="20"/>
          <w:szCs w:val="20"/>
        </w:rPr>
        <w:t xml:space="preserve"> </w:t>
      </w:r>
      <w:r w:rsidR="0041470F">
        <w:rPr>
          <w:rStyle w:val="spanjobtitle"/>
          <w:rFonts w:ascii="Arial" w:eastAsia="Arial" w:hAnsi="Arial" w:cs="Arial"/>
          <w:sz w:val="20"/>
          <w:szCs w:val="20"/>
        </w:rPr>
        <w:t xml:space="preserve">     </w:t>
      </w:r>
      <w:r>
        <w:rPr>
          <w:rStyle w:val="spanjobtitle"/>
          <w:rFonts w:ascii="Arial" w:eastAsia="Arial" w:hAnsi="Arial" w:cs="Arial"/>
          <w:sz w:val="20"/>
          <w:szCs w:val="20"/>
        </w:rPr>
        <w:t>4/</w:t>
      </w:r>
      <w:r w:rsidR="0030122A">
        <w:rPr>
          <w:rStyle w:val="spanjobtitle"/>
          <w:rFonts w:ascii="Arial" w:eastAsia="Arial" w:hAnsi="Arial" w:cs="Arial"/>
          <w:sz w:val="20"/>
          <w:szCs w:val="20"/>
        </w:rPr>
        <w:t xml:space="preserve">2021 to </w:t>
      </w:r>
      <w:r w:rsidR="00B64ADF">
        <w:rPr>
          <w:rStyle w:val="spanjobtitle"/>
          <w:rFonts w:ascii="Arial" w:eastAsia="Arial" w:hAnsi="Arial" w:cs="Arial"/>
          <w:sz w:val="20"/>
          <w:szCs w:val="20"/>
        </w:rPr>
        <w:t>6/2021</w:t>
      </w:r>
    </w:p>
    <w:p w14:paraId="4F8791C4" w14:textId="7F4690C7" w:rsidR="006A1E6F" w:rsidRDefault="00E70775">
      <w:pPr>
        <w:pStyle w:val="divdocumentsinglecolumn"/>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sz w:val="20"/>
          <w:szCs w:val="20"/>
        </w:rPr>
        <w:t>Ohio Department of Health                                                                                                                              Toledo, OH</w:t>
      </w:r>
    </w:p>
    <w:p w14:paraId="071FE5AE" w14:textId="4B67E4E7" w:rsidR="00E7673C" w:rsidRPr="000D1AD0" w:rsidRDefault="009C3C12" w:rsidP="00857AF7">
      <w:pPr>
        <w:pStyle w:val="divdocumentsinglecolumn"/>
        <w:numPr>
          <w:ilvl w:val="0"/>
          <w:numId w:val="12"/>
        </w:numPr>
        <w:tabs>
          <w:tab w:val="right" w:pos="10620"/>
        </w:tabs>
        <w:spacing w:line="260" w:lineRule="atLeast"/>
        <w:rPr>
          <w:rStyle w:val="spanjobtitle"/>
          <w:rFonts w:ascii="Arial" w:eastAsia="Arial" w:hAnsi="Arial" w:cs="Arial"/>
          <w:sz w:val="20"/>
          <w:szCs w:val="20"/>
        </w:rPr>
      </w:pPr>
      <w:bookmarkStart w:id="1" w:name="_Hlk75922613"/>
      <w:r>
        <w:rPr>
          <w:rStyle w:val="spanjobtitle"/>
          <w:rFonts w:ascii="Arial" w:eastAsia="Arial" w:hAnsi="Arial" w:cs="Arial"/>
          <w:b w:val="0"/>
          <w:bCs w:val="0"/>
          <w:sz w:val="20"/>
          <w:szCs w:val="20"/>
        </w:rPr>
        <w:t>Perform</w:t>
      </w:r>
      <w:r w:rsidR="005D65FB">
        <w:rPr>
          <w:rStyle w:val="spanjobtitle"/>
          <w:rFonts w:ascii="Arial" w:eastAsia="Arial" w:hAnsi="Arial" w:cs="Arial"/>
          <w:b w:val="0"/>
          <w:bCs w:val="0"/>
          <w:sz w:val="20"/>
          <w:szCs w:val="20"/>
        </w:rPr>
        <w:t xml:space="preserve"> COVID-19 vaccines according to administration</w:t>
      </w:r>
      <w:r w:rsidR="000D1AD0">
        <w:rPr>
          <w:rStyle w:val="spanjobtitle"/>
          <w:rFonts w:ascii="Arial" w:eastAsia="Arial" w:hAnsi="Arial" w:cs="Arial"/>
          <w:b w:val="0"/>
          <w:bCs w:val="0"/>
          <w:sz w:val="20"/>
          <w:szCs w:val="20"/>
        </w:rPr>
        <w:t xml:space="preserve"> and handling guidelines.</w:t>
      </w:r>
    </w:p>
    <w:p w14:paraId="6BC541F0" w14:textId="01559AFB" w:rsidR="000D1AD0" w:rsidRPr="006B4CA3" w:rsidRDefault="0012111A" w:rsidP="00857AF7">
      <w:pPr>
        <w:pStyle w:val="divdocumentsinglecolumn"/>
        <w:numPr>
          <w:ilvl w:val="0"/>
          <w:numId w:val="12"/>
        </w:numPr>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b w:val="0"/>
          <w:bCs w:val="0"/>
          <w:sz w:val="20"/>
          <w:szCs w:val="20"/>
        </w:rPr>
        <w:t>Provide patient education</w:t>
      </w:r>
      <w:r w:rsidR="006B4CA3">
        <w:rPr>
          <w:rStyle w:val="spanjobtitle"/>
          <w:rFonts w:ascii="Arial" w:eastAsia="Arial" w:hAnsi="Arial" w:cs="Arial"/>
          <w:b w:val="0"/>
          <w:bCs w:val="0"/>
          <w:sz w:val="20"/>
          <w:szCs w:val="20"/>
        </w:rPr>
        <w:t xml:space="preserve"> as needed.</w:t>
      </w:r>
    </w:p>
    <w:p w14:paraId="4C27389E" w14:textId="36FF8778" w:rsidR="006B4CA3" w:rsidRDefault="001609B8" w:rsidP="00857AF7">
      <w:pPr>
        <w:pStyle w:val="divdocumentsinglecolumn"/>
        <w:numPr>
          <w:ilvl w:val="0"/>
          <w:numId w:val="12"/>
        </w:numPr>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b w:val="0"/>
          <w:bCs w:val="0"/>
          <w:sz w:val="20"/>
          <w:szCs w:val="20"/>
        </w:rPr>
        <w:t xml:space="preserve">Document vaccine administration in </w:t>
      </w:r>
      <w:r w:rsidR="006C6F12">
        <w:rPr>
          <w:rStyle w:val="spanjobtitle"/>
          <w:rFonts w:ascii="Arial" w:eastAsia="Arial" w:hAnsi="Arial" w:cs="Arial"/>
          <w:b w:val="0"/>
          <w:bCs w:val="0"/>
          <w:sz w:val="20"/>
          <w:szCs w:val="20"/>
        </w:rPr>
        <w:t>EH</w:t>
      </w:r>
      <w:r>
        <w:rPr>
          <w:rStyle w:val="spanjobtitle"/>
          <w:rFonts w:ascii="Arial" w:eastAsia="Arial" w:hAnsi="Arial" w:cs="Arial"/>
          <w:b w:val="0"/>
          <w:bCs w:val="0"/>
          <w:sz w:val="20"/>
          <w:szCs w:val="20"/>
        </w:rPr>
        <w:t>R and vaccine manag</w:t>
      </w:r>
      <w:r w:rsidR="00F65891">
        <w:rPr>
          <w:rStyle w:val="spanjobtitle"/>
          <w:rFonts w:ascii="Arial" w:eastAsia="Arial" w:hAnsi="Arial" w:cs="Arial"/>
          <w:b w:val="0"/>
          <w:bCs w:val="0"/>
          <w:sz w:val="20"/>
          <w:szCs w:val="20"/>
        </w:rPr>
        <w:t>ement system.</w:t>
      </w:r>
    </w:p>
    <w:bookmarkEnd w:id="1"/>
    <w:p w14:paraId="2496DDB1" w14:textId="4AC382DA" w:rsidR="00857AF7" w:rsidRDefault="00857AF7">
      <w:pPr>
        <w:pStyle w:val="divdocumentsinglecolumn"/>
        <w:tabs>
          <w:tab w:val="right" w:pos="10620"/>
        </w:tabs>
        <w:spacing w:line="260" w:lineRule="atLeast"/>
        <w:rPr>
          <w:rStyle w:val="spanjobtitle"/>
          <w:rFonts w:ascii="Arial" w:eastAsia="Arial" w:hAnsi="Arial" w:cs="Arial"/>
          <w:sz w:val="20"/>
          <w:szCs w:val="20"/>
        </w:rPr>
      </w:pPr>
    </w:p>
    <w:p w14:paraId="1FA78C27" w14:textId="41527097" w:rsidR="00E9778E" w:rsidRDefault="009F5605">
      <w:pPr>
        <w:pStyle w:val="divdocumentsinglecolumn"/>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sz w:val="20"/>
          <w:szCs w:val="20"/>
        </w:rPr>
        <w:t xml:space="preserve">Travel </w:t>
      </w:r>
      <w:r w:rsidR="000E29FC">
        <w:rPr>
          <w:rStyle w:val="spanjobtitle"/>
          <w:rFonts w:ascii="Arial" w:eastAsia="Arial" w:hAnsi="Arial" w:cs="Arial"/>
          <w:sz w:val="20"/>
          <w:szCs w:val="20"/>
        </w:rPr>
        <w:t xml:space="preserve">Registered </w:t>
      </w:r>
      <w:r>
        <w:rPr>
          <w:rStyle w:val="spanjobtitle"/>
          <w:rFonts w:ascii="Arial" w:eastAsia="Arial" w:hAnsi="Arial" w:cs="Arial"/>
          <w:sz w:val="20"/>
          <w:szCs w:val="20"/>
        </w:rPr>
        <w:t>Nurse</w:t>
      </w:r>
      <w:r w:rsidR="00F717C7">
        <w:rPr>
          <w:rStyle w:val="spanjobtitle"/>
          <w:rFonts w:ascii="Arial" w:eastAsia="Arial" w:hAnsi="Arial" w:cs="Arial"/>
          <w:sz w:val="20"/>
          <w:szCs w:val="20"/>
        </w:rPr>
        <w:t xml:space="preserve"> Med/Surg-Tele</w:t>
      </w:r>
      <w:r>
        <w:rPr>
          <w:rStyle w:val="spanjobtitle"/>
          <w:rFonts w:ascii="Arial" w:eastAsia="Arial" w:hAnsi="Arial" w:cs="Arial"/>
          <w:sz w:val="20"/>
          <w:szCs w:val="20"/>
        </w:rPr>
        <w:t xml:space="preserve">                                                                                            </w:t>
      </w:r>
      <w:r w:rsidR="009156F2">
        <w:rPr>
          <w:rStyle w:val="spanjobtitle"/>
          <w:rFonts w:ascii="Arial" w:eastAsia="Arial" w:hAnsi="Arial" w:cs="Arial"/>
          <w:sz w:val="20"/>
          <w:szCs w:val="20"/>
        </w:rPr>
        <w:t xml:space="preserve">12/2020 to 02/2021 </w:t>
      </w:r>
      <w:r>
        <w:rPr>
          <w:rStyle w:val="spanjobtitle"/>
          <w:rFonts w:ascii="Arial" w:eastAsia="Arial" w:hAnsi="Arial" w:cs="Arial"/>
          <w:sz w:val="20"/>
          <w:szCs w:val="20"/>
        </w:rPr>
        <w:t xml:space="preserve">                                  </w:t>
      </w:r>
      <w:r w:rsidR="009156F2">
        <w:rPr>
          <w:rStyle w:val="spanjobtitle"/>
          <w:rFonts w:ascii="Arial" w:eastAsia="Arial" w:hAnsi="Arial" w:cs="Arial"/>
          <w:sz w:val="20"/>
          <w:szCs w:val="20"/>
        </w:rPr>
        <w:t xml:space="preserve">    </w:t>
      </w:r>
    </w:p>
    <w:p w14:paraId="3B091E29" w14:textId="67708B86" w:rsidR="00E9778E" w:rsidRDefault="000E29FC">
      <w:pPr>
        <w:pStyle w:val="divdocumentsinglecolumn"/>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sz w:val="20"/>
          <w:szCs w:val="20"/>
        </w:rPr>
        <w:t>Seton Medical Center</w:t>
      </w:r>
      <w:r w:rsidR="00CE44C2">
        <w:rPr>
          <w:rStyle w:val="spanjobtitle"/>
          <w:rFonts w:ascii="Arial" w:eastAsia="Arial" w:hAnsi="Arial" w:cs="Arial"/>
          <w:sz w:val="20"/>
          <w:szCs w:val="20"/>
        </w:rPr>
        <w:t xml:space="preserve">                                                                                                                          </w:t>
      </w:r>
      <w:r>
        <w:rPr>
          <w:rStyle w:val="spanjobtitle"/>
          <w:rFonts w:ascii="Arial" w:eastAsia="Arial" w:hAnsi="Arial" w:cs="Arial"/>
          <w:sz w:val="20"/>
          <w:szCs w:val="20"/>
        </w:rPr>
        <w:t>Harker H</w:t>
      </w:r>
      <w:r w:rsidR="009156F2">
        <w:rPr>
          <w:rStyle w:val="spanjobtitle"/>
          <w:rFonts w:ascii="Arial" w:eastAsia="Arial" w:hAnsi="Arial" w:cs="Arial"/>
          <w:sz w:val="20"/>
          <w:szCs w:val="20"/>
        </w:rPr>
        <w:t>ei</w:t>
      </w:r>
      <w:r>
        <w:rPr>
          <w:rStyle w:val="spanjobtitle"/>
          <w:rFonts w:ascii="Arial" w:eastAsia="Arial" w:hAnsi="Arial" w:cs="Arial"/>
          <w:sz w:val="20"/>
          <w:szCs w:val="20"/>
        </w:rPr>
        <w:t>ghts</w:t>
      </w:r>
      <w:r w:rsidR="00CE44C2">
        <w:rPr>
          <w:rStyle w:val="spanjobtitle"/>
          <w:rFonts w:ascii="Arial" w:eastAsia="Arial" w:hAnsi="Arial" w:cs="Arial"/>
          <w:sz w:val="20"/>
          <w:szCs w:val="20"/>
        </w:rPr>
        <w:t>, TX</w:t>
      </w:r>
    </w:p>
    <w:p w14:paraId="49540435" w14:textId="390973D1" w:rsidR="00E9778E" w:rsidRPr="00E9778E" w:rsidRDefault="00E9778E" w:rsidP="00E9778E">
      <w:pPr>
        <w:pStyle w:val="divdocumentsinglecolumn"/>
        <w:numPr>
          <w:ilvl w:val="0"/>
          <w:numId w:val="11"/>
        </w:numPr>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b w:val="0"/>
          <w:bCs w:val="0"/>
          <w:sz w:val="20"/>
          <w:szCs w:val="20"/>
        </w:rPr>
        <w:t xml:space="preserve">Provided medical treatment for patient under acute respiratory distress diagnosed with </w:t>
      </w:r>
      <w:r w:rsidR="00DB7CCF">
        <w:rPr>
          <w:rStyle w:val="spanjobtitle"/>
          <w:rFonts w:ascii="Arial" w:eastAsia="Arial" w:hAnsi="Arial" w:cs="Arial"/>
          <w:b w:val="0"/>
          <w:bCs w:val="0"/>
          <w:sz w:val="20"/>
          <w:szCs w:val="20"/>
        </w:rPr>
        <w:t>COVID</w:t>
      </w:r>
      <w:r>
        <w:rPr>
          <w:rStyle w:val="spanjobtitle"/>
          <w:rFonts w:ascii="Arial" w:eastAsia="Arial" w:hAnsi="Arial" w:cs="Arial"/>
          <w:b w:val="0"/>
          <w:bCs w:val="0"/>
          <w:sz w:val="20"/>
          <w:szCs w:val="20"/>
        </w:rPr>
        <w:t>-19.</w:t>
      </w:r>
    </w:p>
    <w:p w14:paraId="293B615C" w14:textId="50A5827F" w:rsidR="00E9778E" w:rsidRPr="00E9778E" w:rsidRDefault="00E9778E" w:rsidP="00E9778E">
      <w:pPr>
        <w:pStyle w:val="divdocumentsinglecolumn"/>
        <w:numPr>
          <w:ilvl w:val="0"/>
          <w:numId w:val="11"/>
        </w:numPr>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b w:val="0"/>
          <w:bCs w:val="0"/>
          <w:sz w:val="20"/>
          <w:szCs w:val="20"/>
        </w:rPr>
        <w:t>Collaborated with physicians and respiratory therapists to establish proper patient specific treatment.</w:t>
      </w:r>
    </w:p>
    <w:p w14:paraId="3D456CAE" w14:textId="69BBAB76" w:rsidR="00E9778E" w:rsidRDefault="00E9778E" w:rsidP="00E9778E">
      <w:pPr>
        <w:pStyle w:val="divdocumentsinglecolumn"/>
        <w:numPr>
          <w:ilvl w:val="0"/>
          <w:numId w:val="11"/>
        </w:numPr>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b w:val="0"/>
          <w:bCs w:val="0"/>
          <w:sz w:val="20"/>
          <w:szCs w:val="20"/>
        </w:rPr>
        <w:t>Maintained proper isolation precautions under CDC and hospital guidelines.</w:t>
      </w:r>
    </w:p>
    <w:p w14:paraId="3B81C16A" w14:textId="77777777" w:rsidR="00E9778E" w:rsidRDefault="00E9778E">
      <w:pPr>
        <w:pStyle w:val="divdocumentsinglecolumn"/>
        <w:tabs>
          <w:tab w:val="right" w:pos="10620"/>
        </w:tabs>
        <w:spacing w:line="260" w:lineRule="atLeast"/>
        <w:rPr>
          <w:rStyle w:val="spanjobtitle"/>
          <w:rFonts w:ascii="Arial" w:eastAsia="Arial" w:hAnsi="Arial" w:cs="Arial"/>
          <w:sz w:val="20"/>
          <w:szCs w:val="20"/>
        </w:rPr>
      </w:pPr>
    </w:p>
    <w:p w14:paraId="50D8CEB8" w14:textId="77777777" w:rsidR="00BF72E1" w:rsidRDefault="00BF72E1">
      <w:pPr>
        <w:pStyle w:val="divdocumentsinglecolumn"/>
        <w:tabs>
          <w:tab w:val="right" w:pos="10620"/>
        </w:tabs>
        <w:spacing w:line="260" w:lineRule="atLeast"/>
        <w:rPr>
          <w:rStyle w:val="spanjobtitle"/>
          <w:rFonts w:ascii="Arial" w:eastAsia="Arial" w:hAnsi="Arial" w:cs="Arial"/>
          <w:sz w:val="20"/>
          <w:szCs w:val="20"/>
        </w:rPr>
      </w:pPr>
    </w:p>
    <w:p w14:paraId="5DCDE3E8" w14:textId="78E6FF30" w:rsidR="0090156C" w:rsidRDefault="0090156C">
      <w:pPr>
        <w:pStyle w:val="divdocumentsinglecolumn"/>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sz w:val="20"/>
          <w:szCs w:val="20"/>
        </w:rPr>
        <w:lastRenderedPageBreak/>
        <w:t xml:space="preserve">Staff </w:t>
      </w:r>
      <w:r w:rsidR="000E29FC">
        <w:rPr>
          <w:rStyle w:val="spanjobtitle"/>
          <w:rFonts w:ascii="Arial" w:eastAsia="Arial" w:hAnsi="Arial" w:cs="Arial"/>
          <w:sz w:val="20"/>
          <w:szCs w:val="20"/>
        </w:rPr>
        <w:t xml:space="preserve">Registered </w:t>
      </w:r>
      <w:r>
        <w:rPr>
          <w:rStyle w:val="spanjobtitle"/>
          <w:rFonts w:ascii="Arial" w:eastAsia="Arial" w:hAnsi="Arial" w:cs="Arial"/>
          <w:sz w:val="20"/>
          <w:szCs w:val="20"/>
        </w:rPr>
        <w:t xml:space="preserve">Nurse </w:t>
      </w:r>
      <w:r w:rsidR="0041470F">
        <w:rPr>
          <w:rStyle w:val="spanjobtitle"/>
          <w:rFonts w:ascii="Arial" w:eastAsia="Arial" w:hAnsi="Arial" w:cs="Arial"/>
          <w:sz w:val="20"/>
          <w:szCs w:val="20"/>
        </w:rPr>
        <w:t>Med/Surg-Tele</w:t>
      </w:r>
      <w:r>
        <w:rPr>
          <w:rStyle w:val="spanjobtitle"/>
          <w:rFonts w:ascii="Arial" w:eastAsia="Arial" w:hAnsi="Arial" w:cs="Arial"/>
          <w:sz w:val="20"/>
          <w:szCs w:val="20"/>
        </w:rPr>
        <w:t xml:space="preserve">                                                     </w:t>
      </w:r>
      <w:r w:rsidR="009156F2">
        <w:rPr>
          <w:rStyle w:val="spanjobtitle"/>
          <w:rFonts w:ascii="Arial" w:eastAsia="Arial" w:hAnsi="Arial" w:cs="Arial"/>
          <w:sz w:val="20"/>
          <w:szCs w:val="20"/>
        </w:rPr>
        <w:t xml:space="preserve">                                            </w:t>
      </w:r>
      <w:r w:rsidR="009156F2" w:rsidRPr="009156F2">
        <w:rPr>
          <w:rFonts w:ascii="Arial" w:eastAsia="Arial" w:hAnsi="Arial" w:cs="Arial"/>
          <w:b/>
          <w:bCs/>
          <w:sz w:val="20"/>
          <w:szCs w:val="20"/>
        </w:rPr>
        <w:t>5/2020 to 12/2020</w:t>
      </w:r>
      <w:r w:rsidR="009156F2">
        <w:rPr>
          <w:rFonts w:ascii="Arial" w:eastAsia="Arial" w:hAnsi="Arial" w:cs="Arial"/>
          <w:b/>
          <w:bCs/>
          <w:sz w:val="20"/>
          <w:szCs w:val="20"/>
        </w:rPr>
        <w:t xml:space="preserve">  </w:t>
      </w:r>
      <w:r>
        <w:rPr>
          <w:rStyle w:val="spanjobtitle"/>
          <w:rFonts w:ascii="Arial" w:eastAsia="Arial" w:hAnsi="Arial" w:cs="Arial"/>
          <w:sz w:val="20"/>
          <w:szCs w:val="20"/>
        </w:rPr>
        <w:t xml:space="preserve">                                                                                    </w:t>
      </w:r>
      <w:r w:rsidR="009156F2">
        <w:rPr>
          <w:rStyle w:val="spanjobtitle"/>
          <w:rFonts w:ascii="Arial" w:eastAsia="Arial" w:hAnsi="Arial" w:cs="Arial"/>
          <w:sz w:val="20"/>
          <w:szCs w:val="20"/>
        </w:rPr>
        <w:t xml:space="preserve">      </w:t>
      </w:r>
    </w:p>
    <w:p w14:paraId="3EAD1F29" w14:textId="5D4BE23A" w:rsidR="0090156C" w:rsidRDefault="00CB78BC">
      <w:pPr>
        <w:pStyle w:val="divdocumentsinglecolumn"/>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sz w:val="20"/>
          <w:szCs w:val="20"/>
        </w:rPr>
        <w:t>Detroit Medical Center</w:t>
      </w:r>
      <w:r w:rsidR="00BD44FC">
        <w:rPr>
          <w:rStyle w:val="spanjobtitle"/>
          <w:rFonts w:ascii="Arial" w:eastAsia="Arial" w:hAnsi="Arial" w:cs="Arial"/>
          <w:sz w:val="20"/>
          <w:szCs w:val="20"/>
        </w:rPr>
        <w:t xml:space="preserve"> </w:t>
      </w:r>
      <w:r>
        <w:rPr>
          <w:rStyle w:val="spanjobtitle"/>
          <w:rFonts w:ascii="Arial" w:eastAsia="Arial" w:hAnsi="Arial" w:cs="Arial"/>
          <w:sz w:val="20"/>
          <w:szCs w:val="20"/>
        </w:rPr>
        <w:t xml:space="preserve">Harper University Hospital                                                                                         </w:t>
      </w:r>
      <w:r w:rsidR="00BE68BF">
        <w:rPr>
          <w:rStyle w:val="spanjobtitle"/>
          <w:rFonts w:ascii="Arial" w:eastAsia="Arial" w:hAnsi="Arial" w:cs="Arial"/>
          <w:sz w:val="20"/>
          <w:szCs w:val="20"/>
        </w:rPr>
        <w:t>Detroit, MI</w:t>
      </w:r>
    </w:p>
    <w:p w14:paraId="1291469B" w14:textId="77777777" w:rsidR="0090156C" w:rsidRPr="0090156C" w:rsidRDefault="008D0B0B" w:rsidP="0090156C">
      <w:pPr>
        <w:pStyle w:val="divdocumentsinglecolumn"/>
        <w:numPr>
          <w:ilvl w:val="0"/>
          <w:numId w:val="10"/>
        </w:numPr>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b w:val="0"/>
          <w:sz w:val="20"/>
          <w:szCs w:val="20"/>
        </w:rPr>
        <w:t>Managed and provided</w:t>
      </w:r>
      <w:r w:rsidR="0090156C">
        <w:rPr>
          <w:rStyle w:val="spanjobtitle"/>
          <w:rFonts w:ascii="Arial" w:eastAsia="Arial" w:hAnsi="Arial" w:cs="Arial"/>
          <w:b w:val="0"/>
          <w:sz w:val="20"/>
          <w:szCs w:val="20"/>
        </w:rPr>
        <w:t xml:space="preserve"> patient care and activities.</w:t>
      </w:r>
    </w:p>
    <w:p w14:paraId="6A4E728F" w14:textId="77777777" w:rsidR="0090156C" w:rsidRPr="0090156C" w:rsidRDefault="0090156C" w:rsidP="0090156C">
      <w:pPr>
        <w:pStyle w:val="divdocumentsinglecolumn"/>
        <w:numPr>
          <w:ilvl w:val="0"/>
          <w:numId w:val="10"/>
        </w:numPr>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b w:val="0"/>
          <w:sz w:val="20"/>
          <w:szCs w:val="20"/>
        </w:rPr>
        <w:t>Establish and maintain collaborative relationships with physician</w:t>
      </w:r>
      <w:r w:rsidR="008D0B0B">
        <w:rPr>
          <w:rStyle w:val="spanjobtitle"/>
          <w:rFonts w:ascii="Arial" w:eastAsia="Arial" w:hAnsi="Arial" w:cs="Arial"/>
          <w:b w:val="0"/>
          <w:sz w:val="20"/>
          <w:szCs w:val="20"/>
        </w:rPr>
        <w:t>s and other healthcare team mem</w:t>
      </w:r>
      <w:r>
        <w:rPr>
          <w:rStyle w:val="spanjobtitle"/>
          <w:rFonts w:ascii="Arial" w:eastAsia="Arial" w:hAnsi="Arial" w:cs="Arial"/>
          <w:b w:val="0"/>
          <w:sz w:val="20"/>
          <w:szCs w:val="20"/>
        </w:rPr>
        <w:t>bers.</w:t>
      </w:r>
    </w:p>
    <w:p w14:paraId="5E8DD860" w14:textId="68F5C36C" w:rsidR="0090156C" w:rsidRPr="008D0B0B" w:rsidRDefault="008D0B0B" w:rsidP="0090156C">
      <w:pPr>
        <w:pStyle w:val="divdocumentsinglecolumn"/>
        <w:numPr>
          <w:ilvl w:val="0"/>
          <w:numId w:val="10"/>
        </w:numPr>
        <w:tabs>
          <w:tab w:val="right" w:pos="10620"/>
        </w:tabs>
        <w:spacing w:line="260" w:lineRule="atLeast"/>
        <w:rPr>
          <w:rStyle w:val="spanjobtitle"/>
          <w:rFonts w:ascii="Arial" w:eastAsia="Arial" w:hAnsi="Arial" w:cs="Arial"/>
          <w:sz w:val="20"/>
          <w:szCs w:val="20"/>
        </w:rPr>
      </w:pPr>
      <w:r>
        <w:rPr>
          <w:rStyle w:val="spanjobtitle"/>
          <w:rFonts w:ascii="Arial" w:eastAsia="Arial" w:hAnsi="Arial" w:cs="Arial"/>
          <w:b w:val="0"/>
          <w:sz w:val="20"/>
          <w:szCs w:val="20"/>
        </w:rPr>
        <w:t xml:space="preserve">Assessed, evaluated, </w:t>
      </w:r>
      <w:r w:rsidR="009156F2">
        <w:rPr>
          <w:rStyle w:val="spanjobtitle"/>
          <w:rFonts w:ascii="Arial" w:eastAsia="Arial" w:hAnsi="Arial" w:cs="Arial"/>
          <w:b w:val="0"/>
          <w:sz w:val="20"/>
          <w:szCs w:val="20"/>
        </w:rPr>
        <w:t>provided,</w:t>
      </w:r>
      <w:r>
        <w:rPr>
          <w:rStyle w:val="spanjobtitle"/>
          <w:rFonts w:ascii="Arial" w:eastAsia="Arial" w:hAnsi="Arial" w:cs="Arial"/>
          <w:b w:val="0"/>
          <w:sz w:val="20"/>
          <w:szCs w:val="20"/>
        </w:rPr>
        <w:t xml:space="preserve"> and delegated patient care.</w:t>
      </w:r>
    </w:p>
    <w:p w14:paraId="2D28CBC3" w14:textId="77777777" w:rsidR="00CE44C2" w:rsidRDefault="00CE44C2">
      <w:pPr>
        <w:pStyle w:val="divdocumentsinglecolumn"/>
        <w:tabs>
          <w:tab w:val="right" w:pos="10620"/>
        </w:tabs>
        <w:spacing w:line="260" w:lineRule="atLeast"/>
        <w:rPr>
          <w:rStyle w:val="spanjobtitle"/>
          <w:rFonts w:ascii="Arial" w:eastAsia="Arial" w:hAnsi="Arial" w:cs="Arial"/>
          <w:sz w:val="20"/>
          <w:szCs w:val="20"/>
        </w:rPr>
      </w:pPr>
    </w:p>
    <w:p w14:paraId="10FAD00B" w14:textId="77777777" w:rsidR="0097366C" w:rsidRDefault="0097366C">
      <w:pPr>
        <w:pStyle w:val="divdocumentsinglecolumn"/>
        <w:tabs>
          <w:tab w:val="right" w:pos="10620"/>
        </w:tabs>
        <w:spacing w:line="260" w:lineRule="atLeast"/>
        <w:rPr>
          <w:rStyle w:val="spanjobtitle"/>
          <w:rFonts w:ascii="Arial" w:eastAsia="Arial" w:hAnsi="Arial" w:cs="Arial"/>
          <w:sz w:val="20"/>
          <w:szCs w:val="20"/>
        </w:rPr>
      </w:pPr>
    </w:p>
    <w:p w14:paraId="1EB44C2B" w14:textId="11374911" w:rsidR="004A7621" w:rsidRDefault="00CD4D8C">
      <w:pPr>
        <w:pStyle w:val="divdocumentsinglecolumn"/>
        <w:tabs>
          <w:tab w:val="right" w:pos="10620"/>
        </w:tabs>
        <w:spacing w:line="260" w:lineRule="atLeast"/>
        <w:rPr>
          <w:rFonts w:ascii="Arial" w:eastAsia="Arial" w:hAnsi="Arial" w:cs="Arial"/>
          <w:sz w:val="20"/>
          <w:szCs w:val="20"/>
        </w:rPr>
      </w:pPr>
      <w:r>
        <w:rPr>
          <w:rStyle w:val="spanjobtitle"/>
          <w:rFonts w:ascii="Arial" w:eastAsia="Arial" w:hAnsi="Arial" w:cs="Arial"/>
          <w:sz w:val="20"/>
          <w:szCs w:val="20"/>
        </w:rPr>
        <w:t xml:space="preserve">Staff </w:t>
      </w:r>
      <w:r w:rsidR="000E29FC">
        <w:rPr>
          <w:rStyle w:val="spanjobtitle"/>
          <w:rFonts w:ascii="Arial" w:eastAsia="Arial" w:hAnsi="Arial" w:cs="Arial"/>
          <w:sz w:val="20"/>
          <w:szCs w:val="20"/>
        </w:rPr>
        <w:t xml:space="preserve">Registered </w:t>
      </w:r>
      <w:r>
        <w:rPr>
          <w:rStyle w:val="spanjobtitle"/>
          <w:rFonts w:ascii="Arial" w:eastAsia="Arial" w:hAnsi="Arial" w:cs="Arial"/>
          <w:sz w:val="20"/>
          <w:szCs w:val="20"/>
        </w:rPr>
        <w:t>Nurse</w:t>
      </w:r>
      <w:r w:rsidR="00070D26">
        <w:rPr>
          <w:rStyle w:val="singlecolumnspanpaddedlinenth-child1"/>
          <w:rFonts w:ascii="Arial" w:eastAsia="Arial" w:hAnsi="Arial" w:cs="Arial"/>
          <w:sz w:val="20"/>
          <w:szCs w:val="20"/>
        </w:rPr>
        <w:t xml:space="preserve"> </w:t>
      </w:r>
      <w:r w:rsidR="00070D26">
        <w:rPr>
          <w:rStyle w:val="datesWrapper"/>
          <w:rFonts w:ascii="Arial" w:eastAsia="Arial" w:hAnsi="Arial" w:cs="Arial"/>
          <w:sz w:val="20"/>
          <w:szCs w:val="20"/>
        </w:rPr>
        <w:tab/>
        <w:t xml:space="preserve"> </w:t>
      </w:r>
      <w:r w:rsidR="00070D26">
        <w:rPr>
          <w:rStyle w:val="spanjobdates"/>
          <w:rFonts w:ascii="Arial" w:eastAsia="Arial" w:hAnsi="Arial" w:cs="Arial"/>
          <w:sz w:val="20"/>
          <w:szCs w:val="20"/>
        </w:rPr>
        <w:t xml:space="preserve">08/2019 to </w:t>
      </w:r>
      <w:r w:rsidR="00E9778E" w:rsidRPr="005F7E74">
        <w:rPr>
          <w:rStyle w:val="spanjobdates"/>
          <w:rFonts w:ascii="Arial" w:eastAsia="Arial" w:hAnsi="Arial" w:cs="Arial"/>
          <w:sz w:val="20"/>
          <w:szCs w:val="20"/>
        </w:rPr>
        <w:t>Present</w:t>
      </w:r>
      <w:r w:rsidR="00070D26">
        <w:rPr>
          <w:rStyle w:val="datesWrapper"/>
          <w:rFonts w:ascii="Arial" w:eastAsia="Arial" w:hAnsi="Arial" w:cs="Arial"/>
          <w:sz w:val="20"/>
          <w:szCs w:val="20"/>
        </w:rPr>
        <w:t xml:space="preserve"> </w:t>
      </w:r>
    </w:p>
    <w:p w14:paraId="05DADCFA" w14:textId="77777777" w:rsidR="004A7621" w:rsidRDefault="00070D26">
      <w:pPr>
        <w:pStyle w:val="spanpaddedline"/>
        <w:tabs>
          <w:tab w:val="right" w:pos="10620"/>
        </w:tabs>
        <w:spacing w:line="260" w:lineRule="atLeast"/>
        <w:rPr>
          <w:rFonts w:ascii="Arial" w:eastAsia="Arial" w:hAnsi="Arial" w:cs="Arial"/>
          <w:sz w:val="20"/>
          <w:szCs w:val="20"/>
        </w:rPr>
      </w:pPr>
      <w:r>
        <w:rPr>
          <w:rStyle w:val="spancompanyname"/>
          <w:rFonts w:ascii="Arial" w:eastAsia="Arial" w:hAnsi="Arial" w:cs="Arial"/>
          <w:sz w:val="20"/>
          <w:szCs w:val="20"/>
        </w:rPr>
        <w:t>Entech Medical Staffing</w:t>
      </w:r>
      <w:r>
        <w:rPr>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location"/>
          <w:rFonts w:ascii="Arial" w:eastAsia="Arial" w:hAnsi="Arial" w:cs="Arial"/>
          <w:sz w:val="20"/>
          <w:szCs w:val="20"/>
        </w:rPr>
        <w:t>Troy, MI</w:t>
      </w:r>
      <w:r>
        <w:rPr>
          <w:rStyle w:val="datesWrapper"/>
          <w:rFonts w:ascii="Arial" w:eastAsia="Arial" w:hAnsi="Arial" w:cs="Arial"/>
          <w:sz w:val="20"/>
          <w:szCs w:val="20"/>
        </w:rPr>
        <w:t xml:space="preserve"> </w:t>
      </w:r>
    </w:p>
    <w:p w14:paraId="385C14A6" w14:textId="77777777" w:rsidR="004A7621" w:rsidRDefault="00070D26">
      <w:pPr>
        <w:pStyle w:val="ulli"/>
        <w:numPr>
          <w:ilvl w:val="0"/>
          <w:numId w:val="3"/>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Maintained optimal ventilator settings and operations to meet patient care needs.</w:t>
      </w:r>
    </w:p>
    <w:p w14:paraId="3F90F620" w14:textId="77777777" w:rsidR="004A7621" w:rsidRDefault="00070D26">
      <w:pPr>
        <w:pStyle w:val="ulli"/>
        <w:numPr>
          <w:ilvl w:val="0"/>
          <w:numId w:val="3"/>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Monitored and recorded patient condition, vital signs, recovery progress and medication side effects.</w:t>
      </w:r>
    </w:p>
    <w:p w14:paraId="373F10F4" w14:textId="7EE9D0B0" w:rsidR="004A7621" w:rsidRDefault="00070D26">
      <w:pPr>
        <w:pStyle w:val="ulli"/>
        <w:numPr>
          <w:ilvl w:val="0"/>
          <w:numId w:val="3"/>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 xml:space="preserve">Treated patients using pharmacological and non-pharmacological treatment modalities to address various disorders, </w:t>
      </w:r>
      <w:r w:rsidR="009156F2">
        <w:rPr>
          <w:rStyle w:val="span"/>
          <w:rFonts w:ascii="Arial" w:eastAsia="Arial" w:hAnsi="Arial" w:cs="Arial"/>
          <w:sz w:val="20"/>
          <w:szCs w:val="20"/>
        </w:rPr>
        <w:t>diseases,</w:t>
      </w:r>
      <w:r>
        <w:rPr>
          <w:rStyle w:val="span"/>
          <w:rFonts w:ascii="Arial" w:eastAsia="Arial" w:hAnsi="Arial" w:cs="Arial"/>
          <w:sz w:val="20"/>
          <w:szCs w:val="20"/>
        </w:rPr>
        <w:t xml:space="preserve"> and injuries.</w:t>
      </w:r>
    </w:p>
    <w:p w14:paraId="028A7E59" w14:textId="45BC9BEA" w:rsidR="004A7621" w:rsidRDefault="00070D26">
      <w:pPr>
        <w:pStyle w:val="divdocumentdivsectiontitle"/>
        <w:spacing w:before="160" w:after="60"/>
        <w:jc w:val="center"/>
        <w:rPr>
          <w:rFonts w:ascii="Arial" w:eastAsia="Arial" w:hAnsi="Arial" w:cs="Arial"/>
          <w:b/>
          <w:bCs/>
        </w:rPr>
      </w:pPr>
      <w:r>
        <w:rPr>
          <w:rFonts w:ascii="Arial" w:eastAsia="Arial" w:hAnsi="Arial" w:cs="Arial"/>
          <w:b/>
          <w:bCs/>
        </w:rPr>
        <w:t>Education</w:t>
      </w:r>
    </w:p>
    <w:p w14:paraId="161DC3BF" w14:textId="77777777" w:rsidR="004A7621" w:rsidRDefault="00070D26">
      <w:pPr>
        <w:pStyle w:val="divdocumentsinglecolumn"/>
        <w:tabs>
          <w:tab w:val="right" w:pos="10620"/>
        </w:tabs>
        <w:spacing w:line="260" w:lineRule="atLeast"/>
        <w:rPr>
          <w:rFonts w:ascii="Arial" w:eastAsia="Arial" w:hAnsi="Arial" w:cs="Arial"/>
          <w:sz w:val="20"/>
          <w:szCs w:val="20"/>
        </w:rPr>
      </w:pPr>
      <w:r>
        <w:rPr>
          <w:rStyle w:val="spandegree"/>
          <w:rFonts w:ascii="Arial" w:eastAsia="Arial" w:hAnsi="Arial" w:cs="Arial"/>
          <w:sz w:val="20"/>
          <w:szCs w:val="20"/>
        </w:rPr>
        <w:t>ADN</w:t>
      </w:r>
      <w:r>
        <w:rPr>
          <w:rStyle w:val="span"/>
          <w:rFonts w:ascii="Arial" w:eastAsia="Arial" w:hAnsi="Arial" w:cs="Arial"/>
          <w:sz w:val="20"/>
          <w:szCs w:val="20"/>
        </w:rPr>
        <w:t xml:space="preserve">: </w:t>
      </w:r>
      <w:r>
        <w:rPr>
          <w:rStyle w:val="spanprogramline"/>
          <w:rFonts w:ascii="Arial" w:eastAsia="Arial" w:hAnsi="Arial" w:cs="Arial"/>
          <w:sz w:val="20"/>
          <w:szCs w:val="20"/>
        </w:rPr>
        <w:t>Nursing</w:t>
      </w:r>
      <w:r>
        <w:rPr>
          <w:rStyle w:val="singlecolumnspanpaddedlinenth-child1"/>
          <w:rFonts w:ascii="Arial" w:eastAsia="Arial" w:hAnsi="Arial" w:cs="Arial"/>
          <w:sz w:val="20"/>
          <w:szCs w:val="20"/>
        </w:rPr>
        <w:t xml:space="preserve"> </w:t>
      </w:r>
      <w:r>
        <w:rPr>
          <w:rStyle w:val="datesWrapper"/>
          <w:rFonts w:ascii="Arial" w:eastAsia="Arial" w:hAnsi="Arial" w:cs="Arial"/>
          <w:sz w:val="20"/>
          <w:szCs w:val="20"/>
        </w:rPr>
        <w:tab/>
        <w:t xml:space="preserve"> </w:t>
      </w:r>
      <w:r w:rsidR="0090156C">
        <w:rPr>
          <w:rStyle w:val="span"/>
          <w:rFonts w:ascii="Arial" w:eastAsia="Arial" w:hAnsi="Arial" w:cs="Arial"/>
          <w:b/>
          <w:bCs/>
          <w:sz w:val="20"/>
          <w:szCs w:val="20"/>
        </w:rPr>
        <w:t xml:space="preserve"> </w:t>
      </w:r>
      <w:r>
        <w:rPr>
          <w:rStyle w:val="datesWrapper"/>
          <w:rFonts w:ascii="Arial" w:eastAsia="Arial" w:hAnsi="Arial" w:cs="Arial"/>
          <w:sz w:val="20"/>
          <w:szCs w:val="20"/>
        </w:rPr>
        <w:t xml:space="preserve"> </w:t>
      </w:r>
    </w:p>
    <w:p w14:paraId="0EEB3EB3" w14:textId="5B6BBC14" w:rsidR="004A7621" w:rsidRDefault="00070D26">
      <w:pPr>
        <w:pStyle w:val="spanpaddedline"/>
        <w:tabs>
          <w:tab w:val="right" w:pos="10620"/>
        </w:tabs>
        <w:spacing w:line="260" w:lineRule="atLeast"/>
        <w:rPr>
          <w:rFonts w:ascii="Arial" w:eastAsia="Arial" w:hAnsi="Arial" w:cs="Arial"/>
          <w:sz w:val="20"/>
          <w:szCs w:val="20"/>
        </w:rPr>
      </w:pPr>
      <w:r>
        <w:rPr>
          <w:rStyle w:val="spancompanyname"/>
          <w:rFonts w:ascii="Arial" w:eastAsia="Arial" w:hAnsi="Arial" w:cs="Arial"/>
          <w:b w:val="0"/>
          <w:bCs w:val="0"/>
          <w:sz w:val="20"/>
          <w:szCs w:val="20"/>
        </w:rPr>
        <w:t>Schoolcraft College</w:t>
      </w:r>
      <w:r w:rsidR="000E29FC">
        <w:rPr>
          <w:rFonts w:ascii="Arial" w:eastAsia="Arial" w:hAnsi="Arial" w:cs="Arial"/>
          <w:sz w:val="20"/>
          <w:szCs w:val="20"/>
        </w:rPr>
        <w:t>, 2020</w:t>
      </w:r>
      <w:r>
        <w:rPr>
          <w:rStyle w:val="datesWrapper"/>
          <w:rFonts w:ascii="Arial" w:eastAsia="Arial" w:hAnsi="Arial" w:cs="Arial"/>
          <w:sz w:val="20"/>
          <w:szCs w:val="20"/>
        </w:rPr>
        <w:tab/>
        <w:t xml:space="preserve"> </w:t>
      </w:r>
      <w:r>
        <w:rPr>
          <w:rStyle w:val="spanjoblocation"/>
          <w:rFonts w:ascii="Arial" w:eastAsia="Arial" w:hAnsi="Arial" w:cs="Arial"/>
          <w:b w:val="0"/>
          <w:bCs w:val="0"/>
          <w:sz w:val="20"/>
          <w:szCs w:val="20"/>
        </w:rPr>
        <w:t>Livonia</w:t>
      </w:r>
      <w:r>
        <w:rPr>
          <w:rStyle w:val="span"/>
          <w:rFonts w:ascii="Arial" w:eastAsia="Arial" w:hAnsi="Arial" w:cs="Arial"/>
          <w:sz w:val="20"/>
          <w:szCs w:val="20"/>
        </w:rPr>
        <w:t xml:space="preserve">, </w:t>
      </w:r>
      <w:r>
        <w:rPr>
          <w:rStyle w:val="spanjoblocation"/>
          <w:rFonts w:ascii="Arial" w:eastAsia="Arial" w:hAnsi="Arial" w:cs="Arial"/>
          <w:b w:val="0"/>
          <w:bCs w:val="0"/>
          <w:sz w:val="20"/>
          <w:szCs w:val="20"/>
        </w:rPr>
        <w:t>MI</w:t>
      </w:r>
      <w:r>
        <w:rPr>
          <w:rStyle w:val="datesWrapper"/>
          <w:rFonts w:ascii="Arial" w:eastAsia="Arial" w:hAnsi="Arial" w:cs="Arial"/>
          <w:sz w:val="20"/>
          <w:szCs w:val="20"/>
        </w:rPr>
        <w:t xml:space="preserve"> </w:t>
      </w:r>
    </w:p>
    <w:p w14:paraId="71D10801" w14:textId="17C94EF6" w:rsidR="004A7621" w:rsidRDefault="00070D26">
      <w:pPr>
        <w:pStyle w:val="divdocumentsinglecolumn"/>
        <w:spacing w:before="120" w:line="260" w:lineRule="atLeast"/>
        <w:rPr>
          <w:rFonts w:ascii="Arial" w:eastAsia="Arial" w:hAnsi="Arial" w:cs="Arial"/>
          <w:sz w:val="20"/>
          <w:szCs w:val="20"/>
        </w:rPr>
      </w:pPr>
      <w:r>
        <w:rPr>
          <w:rStyle w:val="spanprogramline"/>
          <w:rFonts w:ascii="Arial" w:eastAsia="Arial" w:hAnsi="Arial" w:cs="Arial"/>
          <w:sz w:val="20"/>
          <w:szCs w:val="20"/>
        </w:rPr>
        <w:t>Practical Nursing</w:t>
      </w:r>
      <w:r>
        <w:rPr>
          <w:rStyle w:val="singlecolumnspanpaddedlinenth-child1"/>
          <w:rFonts w:ascii="Arial" w:eastAsia="Arial" w:hAnsi="Arial" w:cs="Arial"/>
          <w:sz w:val="20"/>
          <w:szCs w:val="20"/>
        </w:rPr>
        <w:t xml:space="preserve"> </w:t>
      </w:r>
    </w:p>
    <w:p w14:paraId="7B2D0A4B" w14:textId="53824370" w:rsidR="004A7621" w:rsidRDefault="00070D26">
      <w:pPr>
        <w:pStyle w:val="spanpaddedline"/>
        <w:tabs>
          <w:tab w:val="right" w:pos="10620"/>
        </w:tabs>
        <w:spacing w:line="260" w:lineRule="atLeast"/>
        <w:rPr>
          <w:rFonts w:ascii="Arial" w:eastAsia="Arial" w:hAnsi="Arial" w:cs="Arial"/>
          <w:sz w:val="20"/>
          <w:szCs w:val="20"/>
        </w:rPr>
      </w:pPr>
      <w:r>
        <w:rPr>
          <w:rStyle w:val="spancompanyname"/>
          <w:rFonts w:ascii="Arial" w:eastAsia="Arial" w:hAnsi="Arial" w:cs="Arial"/>
          <w:b w:val="0"/>
          <w:bCs w:val="0"/>
          <w:sz w:val="20"/>
          <w:szCs w:val="20"/>
        </w:rPr>
        <w:t>Mohave Community College</w:t>
      </w:r>
      <w:r w:rsidR="000E29FC">
        <w:rPr>
          <w:rFonts w:ascii="Arial" w:eastAsia="Arial" w:hAnsi="Arial" w:cs="Arial"/>
          <w:sz w:val="20"/>
          <w:szCs w:val="20"/>
        </w:rPr>
        <w:t>, 2012</w:t>
      </w:r>
      <w:r>
        <w:rPr>
          <w:rStyle w:val="datesWrapper"/>
          <w:rFonts w:ascii="Arial" w:eastAsia="Arial" w:hAnsi="Arial" w:cs="Arial"/>
          <w:sz w:val="20"/>
          <w:szCs w:val="20"/>
        </w:rPr>
        <w:tab/>
        <w:t xml:space="preserve"> </w:t>
      </w:r>
      <w:r>
        <w:rPr>
          <w:rStyle w:val="spanjoblocation"/>
          <w:rFonts w:ascii="Arial" w:eastAsia="Arial" w:hAnsi="Arial" w:cs="Arial"/>
          <w:b w:val="0"/>
          <w:bCs w:val="0"/>
          <w:sz w:val="20"/>
          <w:szCs w:val="20"/>
        </w:rPr>
        <w:t>Kingman</w:t>
      </w:r>
      <w:r>
        <w:rPr>
          <w:rStyle w:val="span"/>
          <w:rFonts w:ascii="Arial" w:eastAsia="Arial" w:hAnsi="Arial" w:cs="Arial"/>
          <w:sz w:val="20"/>
          <w:szCs w:val="20"/>
        </w:rPr>
        <w:t xml:space="preserve">, </w:t>
      </w:r>
      <w:r>
        <w:rPr>
          <w:rStyle w:val="spanjoblocation"/>
          <w:rFonts w:ascii="Arial" w:eastAsia="Arial" w:hAnsi="Arial" w:cs="Arial"/>
          <w:b w:val="0"/>
          <w:bCs w:val="0"/>
          <w:sz w:val="20"/>
          <w:szCs w:val="20"/>
        </w:rPr>
        <w:t>AZ</w:t>
      </w:r>
      <w:r>
        <w:rPr>
          <w:rStyle w:val="datesWrapper"/>
          <w:rFonts w:ascii="Arial" w:eastAsia="Arial" w:hAnsi="Arial" w:cs="Arial"/>
          <w:sz w:val="20"/>
          <w:szCs w:val="20"/>
        </w:rPr>
        <w:t xml:space="preserve"> </w:t>
      </w:r>
    </w:p>
    <w:p w14:paraId="547E1605" w14:textId="7E30D5F8" w:rsidR="003D5CB7" w:rsidRDefault="00B77A4C" w:rsidP="003D5CB7">
      <w:pPr>
        <w:pStyle w:val="divdocumentdivsectiontitle"/>
        <w:spacing w:before="160" w:after="60"/>
        <w:jc w:val="center"/>
        <w:rPr>
          <w:rFonts w:ascii="Arial" w:eastAsia="Arial" w:hAnsi="Arial" w:cs="Arial"/>
          <w:b/>
          <w:bCs/>
        </w:rPr>
      </w:pPr>
      <w:r>
        <w:rPr>
          <w:rFonts w:ascii="Arial" w:eastAsia="Arial" w:hAnsi="Arial" w:cs="Arial"/>
          <w:b/>
          <w:bCs/>
        </w:rPr>
        <w:t>Licenses</w:t>
      </w:r>
      <w:r w:rsidR="008A01AF">
        <w:rPr>
          <w:rFonts w:ascii="Arial" w:eastAsia="Arial" w:hAnsi="Arial" w:cs="Arial"/>
          <w:b/>
          <w:bCs/>
        </w:rPr>
        <w:t xml:space="preserve"> </w:t>
      </w:r>
      <w:r w:rsidR="00A576DE">
        <w:rPr>
          <w:rFonts w:ascii="Arial" w:eastAsia="Arial" w:hAnsi="Arial" w:cs="Arial"/>
          <w:b/>
          <w:bCs/>
        </w:rPr>
        <w:t>and</w:t>
      </w:r>
      <w:r w:rsidR="008A01AF">
        <w:rPr>
          <w:rFonts w:ascii="Arial" w:eastAsia="Arial" w:hAnsi="Arial" w:cs="Arial"/>
          <w:b/>
          <w:bCs/>
        </w:rPr>
        <w:t xml:space="preserve"> </w:t>
      </w:r>
      <w:r>
        <w:rPr>
          <w:rFonts w:ascii="Arial" w:eastAsia="Arial" w:hAnsi="Arial" w:cs="Arial"/>
          <w:b/>
          <w:bCs/>
        </w:rPr>
        <w:t>Certifications</w:t>
      </w:r>
    </w:p>
    <w:p w14:paraId="0EB46588" w14:textId="77777777" w:rsidR="006439E5" w:rsidRDefault="006439E5" w:rsidP="006439E5">
      <w:pPr>
        <w:pStyle w:val="ulli"/>
        <w:numPr>
          <w:ilvl w:val="0"/>
          <w:numId w:val="9"/>
        </w:numPr>
        <w:pBdr>
          <w:left w:val="none" w:sz="0" w:space="0" w:color="auto"/>
        </w:pBdr>
        <w:spacing w:line="260" w:lineRule="atLeast"/>
        <w:ind w:left="640" w:hanging="252"/>
        <w:rPr>
          <w:rFonts w:ascii="Arial" w:eastAsia="Arial" w:hAnsi="Arial" w:cs="Arial"/>
          <w:sz w:val="20"/>
          <w:szCs w:val="20"/>
        </w:rPr>
      </w:pPr>
      <w:r>
        <w:rPr>
          <w:rFonts w:ascii="Arial" w:eastAsia="Arial" w:hAnsi="Arial" w:cs="Arial"/>
          <w:b/>
          <w:bCs/>
          <w:sz w:val="20"/>
          <w:szCs w:val="20"/>
        </w:rPr>
        <w:t xml:space="preserve">Arizona </w:t>
      </w:r>
      <w:r>
        <w:rPr>
          <w:rFonts w:ascii="Arial" w:eastAsia="Arial" w:hAnsi="Arial" w:cs="Arial"/>
          <w:sz w:val="20"/>
          <w:szCs w:val="20"/>
        </w:rPr>
        <w:t>- Registered Nurse License #258032, expires 4/1/2025</w:t>
      </w:r>
    </w:p>
    <w:p w14:paraId="5D03436D" w14:textId="295DE163" w:rsidR="000350F2" w:rsidRDefault="007560CB">
      <w:pPr>
        <w:pStyle w:val="ulli"/>
        <w:numPr>
          <w:ilvl w:val="0"/>
          <w:numId w:val="9"/>
        </w:numPr>
        <w:pBdr>
          <w:left w:val="none" w:sz="0" w:space="0" w:color="auto"/>
        </w:pBdr>
        <w:spacing w:line="260" w:lineRule="atLeast"/>
        <w:ind w:left="640" w:hanging="252"/>
        <w:rPr>
          <w:rFonts w:ascii="Arial" w:eastAsia="Arial" w:hAnsi="Arial" w:cs="Arial"/>
          <w:sz w:val="20"/>
          <w:szCs w:val="20"/>
        </w:rPr>
      </w:pPr>
      <w:r>
        <w:rPr>
          <w:rFonts w:ascii="Arial" w:eastAsia="Arial" w:hAnsi="Arial" w:cs="Arial"/>
          <w:b/>
          <w:bCs/>
          <w:sz w:val="20"/>
          <w:szCs w:val="20"/>
        </w:rPr>
        <w:t>Michigan</w:t>
      </w:r>
      <w:r w:rsidR="008D15A8">
        <w:rPr>
          <w:rFonts w:ascii="Arial" w:eastAsia="Arial" w:hAnsi="Arial" w:cs="Arial"/>
          <w:b/>
          <w:bCs/>
          <w:sz w:val="20"/>
          <w:szCs w:val="20"/>
        </w:rPr>
        <w:t xml:space="preserve"> </w:t>
      </w:r>
      <w:r>
        <w:rPr>
          <w:rFonts w:ascii="Arial" w:eastAsia="Arial" w:hAnsi="Arial" w:cs="Arial"/>
          <w:sz w:val="20"/>
          <w:szCs w:val="20"/>
        </w:rPr>
        <w:t>-</w:t>
      </w:r>
      <w:r w:rsidR="008D15A8">
        <w:rPr>
          <w:rFonts w:ascii="Arial" w:eastAsia="Arial" w:hAnsi="Arial" w:cs="Arial"/>
          <w:sz w:val="20"/>
          <w:szCs w:val="20"/>
        </w:rPr>
        <w:t xml:space="preserve"> </w:t>
      </w:r>
      <w:r w:rsidR="0003068A">
        <w:rPr>
          <w:rFonts w:ascii="Arial" w:eastAsia="Arial" w:hAnsi="Arial" w:cs="Arial"/>
          <w:sz w:val="20"/>
          <w:szCs w:val="20"/>
        </w:rPr>
        <w:t xml:space="preserve">Registered Nurse License </w:t>
      </w:r>
      <w:r w:rsidR="003E11D5">
        <w:rPr>
          <w:rFonts w:ascii="Arial" w:eastAsia="Arial" w:hAnsi="Arial" w:cs="Arial"/>
          <w:sz w:val="20"/>
          <w:szCs w:val="20"/>
        </w:rPr>
        <w:t>#</w:t>
      </w:r>
      <w:r w:rsidR="00151F2B">
        <w:rPr>
          <w:rFonts w:ascii="Arial" w:eastAsia="Arial" w:hAnsi="Arial" w:cs="Arial"/>
          <w:sz w:val="20"/>
          <w:szCs w:val="20"/>
        </w:rPr>
        <w:t>4704364099, ex</w:t>
      </w:r>
      <w:r w:rsidR="00725252">
        <w:rPr>
          <w:rFonts w:ascii="Arial" w:eastAsia="Arial" w:hAnsi="Arial" w:cs="Arial"/>
          <w:sz w:val="20"/>
          <w:szCs w:val="20"/>
        </w:rPr>
        <w:t>pires 5/18/202</w:t>
      </w:r>
      <w:r w:rsidR="00EF3B3D">
        <w:rPr>
          <w:rFonts w:ascii="Arial" w:eastAsia="Arial" w:hAnsi="Arial" w:cs="Arial"/>
          <w:sz w:val="20"/>
          <w:szCs w:val="20"/>
        </w:rPr>
        <w:t>4</w:t>
      </w:r>
    </w:p>
    <w:p w14:paraId="397888AD" w14:textId="09E234C7" w:rsidR="000350F2" w:rsidRDefault="009D680C" w:rsidP="00BA6A1D">
      <w:pPr>
        <w:pStyle w:val="ulli"/>
        <w:numPr>
          <w:ilvl w:val="0"/>
          <w:numId w:val="9"/>
        </w:numPr>
        <w:pBdr>
          <w:left w:val="none" w:sz="0" w:space="0" w:color="auto"/>
        </w:pBdr>
        <w:spacing w:line="260" w:lineRule="atLeast"/>
        <w:ind w:left="640" w:hanging="252"/>
        <w:rPr>
          <w:rFonts w:ascii="Arial" w:eastAsia="Arial" w:hAnsi="Arial" w:cs="Arial"/>
          <w:sz w:val="20"/>
          <w:szCs w:val="20"/>
        </w:rPr>
      </w:pPr>
      <w:r>
        <w:rPr>
          <w:rFonts w:ascii="Arial" w:eastAsia="Arial" w:hAnsi="Arial" w:cs="Arial"/>
          <w:b/>
          <w:bCs/>
          <w:sz w:val="20"/>
          <w:szCs w:val="20"/>
        </w:rPr>
        <w:t xml:space="preserve">Nevada </w:t>
      </w:r>
      <w:r>
        <w:rPr>
          <w:rFonts w:ascii="Arial" w:eastAsia="Arial" w:hAnsi="Arial" w:cs="Arial"/>
          <w:sz w:val="20"/>
          <w:szCs w:val="20"/>
        </w:rPr>
        <w:t xml:space="preserve">– Registered Nurse License </w:t>
      </w:r>
      <w:r w:rsidR="005753B3">
        <w:rPr>
          <w:rFonts w:ascii="Arial" w:eastAsia="Arial" w:hAnsi="Arial" w:cs="Arial"/>
          <w:sz w:val="20"/>
          <w:szCs w:val="20"/>
        </w:rPr>
        <w:t>#845352</w:t>
      </w:r>
      <w:r w:rsidR="009125F9">
        <w:rPr>
          <w:rFonts w:ascii="Arial" w:eastAsia="Arial" w:hAnsi="Arial" w:cs="Arial"/>
          <w:sz w:val="20"/>
          <w:szCs w:val="20"/>
        </w:rPr>
        <w:t xml:space="preserve">, expires </w:t>
      </w:r>
      <w:r w:rsidR="00077A5F">
        <w:rPr>
          <w:rFonts w:ascii="Arial" w:eastAsia="Arial" w:hAnsi="Arial" w:cs="Arial"/>
          <w:sz w:val="20"/>
          <w:szCs w:val="20"/>
        </w:rPr>
        <w:t>1/29/2023</w:t>
      </w:r>
    </w:p>
    <w:p w14:paraId="6CEC82E5" w14:textId="19A7CB84" w:rsidR="00F27390" w:rsidRPr="00BA6A1D" w:rsidRDefault="00F27390" w:rsidP="00BA6A1D">
      <w:pPr>
        <w:pStyle w:val="ulli"/>
        <w:numPr>
          <w:ilvl w:val="0"/>
          <w:numId w:val="9"/>
        </w:numPr>
        <w:pBdr>
          <w:left w:val="none" w:sz="0" w:space="0" w:color="auto"/>
        </w:pBdr>
        <w:spacing w:line="260" w:lineRule="atLeast"/>
        <w:ind w:left="640" w:hanging="252"/>
        <w:rPr>
          <w:rFonts w:ascii="Arial" w:eastAsia="Arial" w:hAnsi="Arial" w:cs="Arial"/>
          <w:sz w:val="20"/>
          <w:szCs w:val="20"/>
        </w:rPr>
      </w:pPr>
      <w:r>
        <w:rPr>
          <w:rFonts w:ascii="Arial" w:eastAsia="Arial" w:hAnsi="Arial" w:cs="Arial"/>
          <w:b/>
          <w:bCs/>
          <w:sz w:val="20"/>
          <w:szCs w:val="20"/>
        </w:rPr>
        <w:t xml:space="preserve">Ohio </w:t>
      </w:r>
      <w:r w:rsidR="006D7AD3">
        <w:rPr>
          <w:rFonts w:ascii="Arial" w:eastAsia="Arial" w:hAnsi="Arial" w:cs="Arial"/>
          <w:sz w:val="20"/>
          <w:szCs w:val="20"/>
        </w:rPr>
        <w:t>–</w:t>
      </w:r>
      <w:r>
        <w:rPr>
          <w:rFonts w:ascii="Arial" w:eastAsia="Arial" w:hAnsi="Arial" w:cs="Arial"/>
          <w:sz w:val="20"/>
          <w:szCs w:val="20"/>
        </w:rPr>
        <w:t xml:space="preserve"> </w:t>
      </w:r>
      <w:r w:rsidR="006D7AD3">
        <w:rPr>
          <w:rFonts w:ascii="Arial" w:eastAsia="Arial" w:hAnsi="Arial" w:cs="Arial"/>
          <w:sz w:val="20"/>
          <w:szCs w:val="20"/>
        </w:rPr>
        <w:t>Registered Nurse License #502329, expires 10/31/2023</w:t>
      </w:r>
    </w:p>
    <w:p w14:paraId="41CD53D8" w14:textId="75F67D85" w:rsidR="00BC44A3" w:rsidRDefault="00BC44A3" w:rsidP="00BA6A1D">
      <w:pPr>
        <w:pStyle w:val="ulli"/>
        <w:pBdr>
          <w:left w:val="none" w:sz="0" w:space="0" w:color="auto"/>
        </w:pBdr>
        <w:spacing w:line="260" w:lineRule="atLeast"/>
        <w:rPr>
          <w:rFonts w:ascii="Arial" w:eastAsia="Arial" w:hAnsi="Arial" w:cs="Arial"/>
          <w:sz w:val="20"/>
          <w:szCs w:val="20"/>
        </w:rPr>
      </w:pPr>
    </w:p>
    <w:p w14:paraId="68F6B2C5" w14:textId="77777777" w:rsidR="000350F2" w:rsidRDefault="000350F2" w:rsidP="00856532">
      <w:pPr>
        <w:pStyle w:val="ulli"/>
        <w:pBdr>
          <w:left w:val="none" w:sz="0" w:space="0" w:color="auto"/>
        </w:pBdr>
        <w:spacing w:line="260" w:lineRule="atLeast"/>
        <w:ind w:left="640"/>
        <w:rPr>
          <w:rFonts w:ascii="Arial" w:eastAsia="Arial" w:hAnsi="Arial" w:cs="Arial"/>
          <w:sz w:val="20"/>
          <w:szCs w:val="20"/>
        </w:rPr>
      </w:pPr>
    </w:p>
    <w:p w14:paraId="2621C643" w14:textId="326C50C7" w:rsidR="004A7621" w:rsidRDefault="00070D26">
      <w:pPr>
        <w:pStyle w:val="ulli"/>
        <w:numPr>
          <w:ilvl w:val="0"/>
          <w:numId w:val="9"/>
        </w:numPr>
        <w:pBdr>
          <w:left w:val="none" w:sz="0" w:space="0" w:color="auto"/>
        </w:pBdr>
        <w:spacing w:line="260" w:lineRule="atLeast"/>
        <w:ind w:left="640" w:hanging="252"/>
        <w:rPr>
          <w:rFonts w:ascii="Arial" w:eastAsia="Arial" w:hAnsi="Arial" w:cs="Arial"/>
          <w:sz w:val="20"/>
          <w:szCs w:val="20"/>
        </w:rPr>
      </w:pPr>
      <w:r w:rsidRPr="00E22BFC">
        <w:rPr>
          <w:rFonts w:ascii="Arial" w:eastAsia="Arial" w:hAnsi="Arial" w:cs="Arial"/>
          <w:b/>
          <w:bCs/>
          <w:sz w:val="20"/>
          <w:szCs w:val="20"/>
        </w:rPr>
        <w:t>Basic Life Support</w:t>
      </w:r>
      <w:r>
        <w:rPr>
          <w:rFonts w:ascii="Arial" w:eastAsia="Arial" w:hAnsi="Arial" w:cs="Arial"/>
          <w:sz w:val="20"/>
          <w:szCs w:val="20"/>
        </w:rPr>
        <w:t xml:space="preserve"> (BLS)</w:t>
      </w:r>
      <w:r w:rsidR="00E96225">
        <w:rPr>
          <w:rFonts w:ascii="Arial" w:eastAsia="Arial" w:hAnsi="Arial" w:cs="Arial"/>
          <w:sz w:val="20"/>
          <w:szCs w:val="20"/>
        </w:rPr>
        <w:t>, expires 7/2022</w:t>
      </w:r>
    </w:p>
    <w:p w14:paraId="627B2143" w14:textId="7B26797C" w:rsidR="00E96225" w:rsidRDefault="00E96225">
      <w:pPr>
        <w:pStyle w:val="ulli"/>
        <w:numPr>
          <w:ilvl w:val="0"/>
          <w:numId w:val="9"/>
        </w:numPr>
        <w:pBdr>
          <w:left w:val="none" w:sz="0" w:space="0" w:color="auto"/>
        </w:pBdr>
        <w:spacing w:line="260" w:lineRule="atLeast"/>
        <w:ind w:left="640" w:hanging="252"/>
        <w:rPr>
          <w:rFonts w:ascii="Arial" w:eastAsia="Arial" w:hAnsi="Arial" w:cs="Arial"/>
          <w:sz w:val="20"/>
          <w:szCs w:val="20"/>
        </w:rPr>
      </w:pPr>
      <w:r w:rsidRPr="00E22BFC">
        <w:rPr>
          <w:rFonts w:ascii="Arial" w:eastAsia="Arial" w:hAnsi="Arial" w:cs="Arial"/>
          <w:b/>
          <w:bCs/>
          <w:sz w:val="20"/>
          <w:szCs w:val="20"/>
        </w:rPr>
        <w:t>Advanced Cardiac Life Support</w:t>
      </w:r>
      <w:r>
        <w:rPr>
          <w:rFonts w:ascii="Arial" w:eastAsia="Arial" w:hAnsi="Arial" w:cs="Arial"/>
          <w:sz w:val="20"/>
          <w:szCs w:val="20"/>
        </w:rPr>
        <w:t xml:space="preserve"> (ACLS), expires 3/2023</w:t>
      </w:r>
    </w:p>
    <w:p w14:paraId="0E0F95F1" w14:textId="27BA6EE7" w:rsidR="008A01AF" w:rsidRDefault="008A01AF" w:rsidP="000350F2">
      <w:pPr>
        <w:pStyle w:val="ulli"/>
        <w:pBdr>
          <w:left w:val="none" w:sz="0" w:space="0" w:color="auto"/>
        </w:pBdr>
        <w:spacing w:line="260" w:lineRule="atLeast"/>
        <w:rPr>
          <w:rFonts w:ascii="Arial" w:eastAsia="Arial" w:hAnsi="Arial" w:cs="Arial"/>
          <w:sz w:val="20"/>
          <w:szCs w:val="20"/>
        </w:rPr>
      </w:pPr>
    </w:p>
    <w:p w14:paraId="363D4D64" w14:textId="77777777" w:rsidR="000350F2" w:rsidRDefault="000350F2" w:rsidP="000350F2">
      <w:pPr>
        <w:pStyle w:val="ulli"/>
        <w:pBdr>
          <w:left w:val="none" w:sz="0" w:space="0" w:color="auto"/>
        </w:pBdr>
        <w:spacing w:line="260" w:lineRule="atLeast"/>
        <w:rPr>
          <w:rFonts w:ascii="Arial" w:eastAsia="Arial" w:hAnsi="Arial" w:cs="Arial"/>
          <w:sz w:val="20"/>
          <w:szCs w:val="20"/>
        </w:rPr>
      </w:pPr>
    </w:p>
    <w:sectPr w:rsidR="000350F2">
      <w:pgSz w:w="12240" w:h="15840"/>
      <w:pgMar w:top="480" w:right="800" w:bottom="4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45E4CDEC">
      <w:start w:val="1"/>
      <w:numFmt w:val="bullet"/>
      <w:lvlText w:val=""/>
      <w:lvlJc w:val="left"/>
      <w:pPr>
        <w:ind w:left="720" w:hanging="360"/>
      </w:pPr>
      <w:rPr>
        <w:rFonts w:ascii="Symbol" w:hAnsi="Symbol"/>
      </w:rPr>
    </w:lvl>
    <w:lvl w:ilvl="1" w:tplc="7932FC24">
      <w:start w:val="1"/>
      <w:numFmt w:val="bullet"/>
      <w:lvlText w:val="o"/>
      <w:lvlJc w:val="left"/>
      <w:pPr>
        <w:tabs>
          <w:tab w:val="num" w:pos="1440"/>
        </w:tabs>
        <w:ind w:left="1440" w:hanging="360"/>
      </w:pPr>
      <w:rPr>
        <w:rFonts w:ascii="Courier New" w:hAnsi="Courier New"/>
      </w:rPr>
    </w:lvl>
    <w:lvl w:ilvl="2" w:tplc="8C52BA30">
      <w:start w:val="1"/>
      <w:numFmt w:val="bullet"/>
      <w:lvlText w:val=""/>
      <w:lvlJc w:val="left"/>
      <w:pPr>
        <w:tabs>
          <w:tab w:val="num" w:pos="2160"/>
        </w:tabs>
        <w:ind w:left="2160" w:hanging="360"/>
      </w:pPr>
      <w:rPr>
        <w:rFonts w:ascii="Wingdings" w:hAnsi="Wingdings"/>
      </w:rPr>
    </w:lvl>
    <w:lvl w:ilvl="3" w:tplc="76AC29F2">
      <w:start w:val="1"/>
      <w:numFmt w:val="bullet"/>
      <w:lvlText w:val=""/>
      <w:lvlJc w:val="left"/>
      <w:pPr>
        <w:tabs>
          <w:tab w:val="num" w:pos="2880"/>
        </w:tabs>
        <w:ind w:left="2880" w:hanging="360"/>
      </w:pPr>
      <w:rPr>
        <w:rFonts w:ascii="Symbol" w:hAnsi="Symbol"/>
      </w:rPr>
    </w:lvl>
    <w:lvl w:ilvl="4" w:tplc="6D40D062">
      <w:start w:val="1"/>
      <w:numFmt w:val="bullet"/>
      <w:lvlText w:val="o"/>
      <w:lvlJc w:val="left"/>
      <w:pPr>
        <w:tabs>
          <w:tab w:val="num" w:pos="3600"/>
        </w:tabs>
        <w:ind w:left="3600" w:hanging="360"/>
      </w:pPr>
      <w:rPr>
        <w:rFonts w:ascii="Courier New" w:hAnsi="Courier New"/>
      </w:rPr>
    </w:lvl>
    <w:lvl w:ilvl="5" w:tplc="B612765E">
      <w:start w:val="1"/>
      <w:numFmt w:val="bullet"/>
      <w:lvlText w:val=""/>
      <w:lvlJc w:val="left"/>
      <w:pPr>
        <w:tabs>
          <w:tab w:val="num" w:pos="4320"/>
        </w:tabs>
        <w:ind w:left="4320" w:hanging="360"/>
      </w:pPr>
      <w:rPr>
        <w:rFonts w:ascii="Wingdings" w:hAnsi="Wingdings"/>
      </w:rPr>
    </w:lvl>
    <w:lvl w:ilvl="6" w:tplc="63B6C876">
      <w:start w:val="1"/>
      <w:numFmt w:val="bullet"/>
      <w:lvlText w:val=""/>
      <w:lvlJc w:val="left"/>
      <w:pPr>
        <w:tabs>
          <w:tab w:val="num" w:pos="5040"/>
        </w:tabs>
        <w:ind w:left="5040" w:hanging="360"/>
      </w:pPr>
      <w:rPr>
        <w:rFonts w:ascii="Symbol" w:hAnsi="Symbol"/>
      </w:rPr>
    </w:lvl>
    <w:lvl w:ilvl="7" w:tplc="D010B396">
      <w:start w:val="1"/>
      <w:numFmt w:val="bullet"/>
      <w:lvlText w:val="o"/>
      <w:lvlJc w:val="left"/>
      <w:pPr>
        <w:tabs>
          <w:tab w:val="num" w:pos="5760"/>
        </w:tabs>
        <w:ind w:left="5760" w:hanging="360"/>
      </w:pPr>
      <w:rPr>
        <w:rFonts w:ascii="Courier New" w:hAnsi="Courier New"/>
      </w:rPr>
    </w:lvl>
    <w:lvl w:ilvl="8" w:tplc="1E3E86C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08E5010">
      <w:start w:val="1"/>
      <w:numFmt w:val="bullet"/>
      <w:lvlText w:val=""/>
      <w:lvlJc w:val="left"/>
      <w:pPr>
        <w:ind w:left="720" w:hanging="360"/>
      </w:pPr>
      <w:rPr>
        <w:rFonts w:ascii="Symbol" w:hAnsi="Symbol"/>
      </w:rPr>
    </w:lvl>
    <w:lvl w:ilvl="1" w:tplc="EA5ECBCE">
      <w:start w:val="1"/>
      <w:numFmt w:val="bullet"/>
      <w:lvlText w:val="o"/>
      <w:lvlJc w:val="left"/>
      <w:pPr>
        <w:tabs>
          <w:tab w:val="num" w:pos="1440"/>
        </w:tabs>
        <w:ind w:left="1440" w:hanging="360"/>
      </w:pPr>
      <w:rPr>
        <w:rFonts w:ascii="Courier New" w:hAnsi="Courier New"/>
      </w:rPr>
    </w:lvl>
    <w:lvl w:ilvl="2" w:tplc="54F6B37C">
      <w:start w:val="1"/>
      <w:numFmt w:val="bullet"/>
      <w:lvlText w:val=""/>
      <w:lvlJc w:val="left"/>
      <w:pPr>
        <w:tabs>
          <w:tab w:val="num" w:pos="2160"/>
        </w:tabs>
        <w:ind w:left="2160" w:hanging="360"/>
      </w:pPr>
      <w:rPr>
        <w:rFonts w:ascii="Wingdings" w:hAnsi="Wingdings"/>
      </w:rPr>
    </w:lvl>
    <w:lvl w:ilvl="3" w:tplc="2BE68A00">
      <w:start w:val="1"/>
      <w:numFmt w:val="bullet"/>
      <w:lvlText w:val=""/>
      <w:lvlJc w:val="left"/>
      <w:pPr>
        <w:tabs>
          <w:tab w:val="num" w:pos="2880"/>
        </w:tabs>
        <w:ind w:left="2880" w:hanging="360"/>
      </w:pPr>
      <w:rPr>
        <w:rFonts w:ascii="Symbol" w:hAnsi="Symbol"/>
      </w:rPr>
    </w:lvl>
    <w:lvl w:ilvl="4" w:tplc="91889F14">
      <w:start w:val="1"/>
      <w:numFmt w:val="bullet"/>
      <w:lvlText w:val="o"/>
      <w:lvlJc w:val="left"/>
      <w:pPr>
        <w:tabs>
          <w:tab w:val="num" w:pos="3600"/>
        </w:tabs>
        <w:ind w:left="3600" w:hanging="360"/>
      </w:pPr>
      <w:rPr>
        <w:rFonts w:ascii="Courier New" w:hAnsi="Courier New"/>
      </w:rPr>
    </w:lvl>
    <w:lvl w:ilvl="5" w:tplc="5ADAE482">
      <w:start w:val="1"/>
      <w:numFmt w:val="bullet"/>
      <w:lvlText w:val=""/>
      <w:lvlJc w:val="left"/>
      <w:pPr>
        <w:tabs>
          <w:tab w:val="num" w:pos="4320"/>
        </w:tabs>
        <w:ind w:left="4320" w:hanging="360"/>
      </w:pPr>
      <w:rPr>
        <w:rFonts w:ascii="Wingdings" w:hAnsi="Wingdings"/>
      </w:rPr>
    </w:lvl>
    <w:lvl w:ilvl="6" w:tplc="DCB258F0">
      <w:start w:val="1"/>
      <w:numFmt w:val="bullet"/>
      <w:lvlText w:val=""/>
      <w:lvlJc w:val="left"/>
      <w:pPr>
        <w:tabs>
          <w:tab w:val="num" w:pos="5040"/>
        </w:tabs>
        <w:ind w:left="5040" w:hanging="360"/>
      </w:pPr>
      <w:rPr>
        <w:rFonts w:ascii="Symbol" w:hAnsi="Symbol"/>
      </w:rPr>
    </w:lvl>
    <w:lvl w:ilvl="7" w:tplc="5AEEDBB0">
      <w:start w:val="1"/>
      <w:numFmt w:val="bullet"/>
      <w:lvlText w:val="o"/>
      <w:lvlJc w:val="left"/>
      <w:pPr>
        <w:tabs>
          <w:tab w:val="num" w:pos="5760"/>
        </w:tabs>
        <w:ind w:left="5760" w:hanging="360"/>
      </w:pPr>
      <w:rPr>
        <w:rFonts w:ascii="Courier New" w:hAnsi="Courier New"/>
      </w:rPr>
    </w:lvl>
    <w:lvl w:ilvl="8" w:tplc="878A256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DEA07EA">
      <w:start w:val="1"/>
      <w:numFmt w:val="bullet"/>
      <w:lvlText w:val=""/>
      <w:lvlJc w:val="left"/>
      <w:pPr>
        <w:ind w:left="360" w:hanging="360"/>
      </w:pPr>
      <w:rPr>
        <w:rFonts w:ascii="Symbol" w:hAnsi="Symbol"/>
      </w:rPr>
    </w:lvl>
    <w:lvl w:ilvl="1" w:tplc="0A5E1F08">
      <w:start w:val="1"/>
      <w:numFmt w:val="bullet"/>
      <w:lvlText w:val="o"/>
      <w:lvlJc w:val="left"/>
      <w:pPr>
        <w:tabs>
          <w:tab w:val="num" w:pos="1080"/>
        </w:tabs>
        <w:ind w:left="1080" w:hanging="360"/>
      </w:pPr>
      <w:rPr>
        <w:rFonts w:ascii="Courier New" w:hAnsi="Courier New"/>
      </w:rPr>
    </w:lvl>
    <w:lvl w:ilvl="2" w:tplc="F894DDB8">
      <w:start w:val="1"/>
      <w:numFmt w:val="bullet"/>
      <w:lvlText w:val=""/>
      <w:lvlJc w:val="left"/>
      <w:pPr>
        <w:tabs>
          <w:tab w:val="num" w:pos="1800"/>
        </w:tabs>
        <w:ind w:left="1800" w:hanging="360"/>
      </w:pPr>
      <w:rPr>
        <w:rFonts w:ascii="Wingdings" w:hAnsi="Wingdings"/>
      </w:rPr>
    </w:lvl>
    <w:lvl w:ilvl="3" w:tplc="62FE2926">
      <w:start w:val="1"/>
      <w:numFmt w:val="bullet"/>
      <w:lvlText w:val=""/>
      <w:lvlJc w:val="left"/>
      <w:pPr>
        <w:tabs>
          <w:tab w:val="num" w:pos="2520"/>
        </w:tabs>
        <w:ind w:left="2520" w:hanging="360"/>
      </w:pPr>
      <w:rPr>
        <w:rFonts w:ascii="Symbol" w:hAnsi="Symbol"/>
      </w:rPr>
    </w:lvl>
    <w:lvl w:ilvl="4" w:tplc="E020EA96">
      <w:start w:val="1"/>
      <w:numFmt w:val="bullet"/>
      <w:lvlText w:val="o"/>
      <w:lvlJc w:val="left"/>
      <w:pPr>
        <w:tabs>
          <w:tab w:val="num" w:pos="3240"/>
        </w:tabs>
        <w:ind w:left="3240" w:hanging="360"/>
      </w:pPr>
      <w:rPr>
        <w:rFonts w:ascii="Courier New" w:hAnsi="Courier New"/>
      </w:rPr>
    </w:lvl>
    <w:lvl w:ilvl="5" w:tplc="22A47892">
      <w:start w:val="1"/>
      <w:numFmt w:val="bullet"/>
      <w:lvlText w:val=""/>
      <w:lvlJc w:val="left"/>
      <w:pPr>
        <w:tabs>
          <w:tab w:val="num" w:pos="3960"/>
        </w:tabs>
        <w:ind w:left="3960" w:hanging="360"/>
      </w:pPr>
      <w:rPr>
        <w:rFonts w:ascii="Wingdings" w:hAnsi="Wingdings"/>
      </w:rPr>
    </w:lvl>
    <w:lvl w:ilvl="6" w:tplc="FA36804C">
      <w:start w:val="1"/>
      <w:numFmt w:val="bullet"/>
      <w:lvlText w:val=""/>
      <w:lvlJc w:val="left"/>
      <w:pPr>
        <w:tabs>
          <w:tab w:val="num" w:pos="4680"/>
        </w:tabs>
        <w:ind w:left="4680" w:hanging="360"/>
      </w:pPr>
      <w:rPr>
        <w:rFonts w:ascii="Symbol" w:hAnsi="Symbol"/>
      </w:rPr>
    </w:lvl>
    <w:lvl w:ilvl="7" w:tplc="649AE4F2">
      <w:start w:val="1"/>
      <w:numFmt w:val="bullet"/>
      <w:lvlText w:val="o"/>
      <w:lvlJc w:val="left"/>
      <w:pPr>
        <w:tabs>
          <w:tab w:val="num" w:pos="5400"/>
        </w:tabs>
        <w:ind w:left="5400" w:hanging="360"/>
      </w:pPr>
      <w:rPr>
        <w:rFonts w:ascii="Courier New" w:hAnsi="Courier New"/>
      </w:rPr>
    </w:lvl>
    <w:lvl w:ilvl="8" w:tplc="DDFCCFEC">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hybridMultilevel"/>
    <w:tmpl w:val="00000004"/>
    <w:lvl w:ilvl="0" w:tplc="F3FEDA62">
      <w:start w:val="1"/>
      <w:numFmt w:val="bullet"/>
      <w:lvlText w:val=""/>
      <w:lvlJc w:val="left"/>
      <w:pPr>
        <w:ind w:left="720" w:hanging="360"/>
      </w:pPr>
      <w:rPr>
        <w:rFonts w:ascii="Symbol" w:hAnsi="Symbol"/>
      </w:rPr>
    </w:lvl>
    <w:lvl w:ilvl="1" w:tplc="791EDCAC">
      <w:start w:val="1"/>
      <w:numFmt w:val="bullet"/>
      <w:lvlText w:val="o"/>
      <w:lvlJc w:val="left"/>
      <w:pPr>
        <w:tabs>
          <w:tab w:val="num" w:pos="1440"/>
        </w:tabs>
        <w:ind w:left="1440" w:hanging="360"/>
      </w:pPr>
      <w:rPr>
        <w:rFonts w:ascii="Courier New" w:hAnsi="Courier New"/>
      </w:rPr>
    </w:lvl>
    <w:lvl w:ilvl="2" w:tplc="5E8A62BE">
      <w:start w:val="1"/>
      <w:numFmt w:val="bullet"/>
      <w:lvlText w:val=""/>
      <w:lvlJc w:val="left"/>
      <w:pPr>
        <w:tabs>
          <w:tab w:val="num" w:pos="2160"/>
        </w:tabs>
        <w:ind w:left="2160" w:hanging="360"/>
      </w:pPr>
      <w:rPr>
        <w:rFonts w:ascii="Wingdings" w:hAnsi="Wingdings"/>
      </w:rPr>
    </w:lvl>
    <w:lvl w:ilvl="3" w:tplc="A2E25160">
      <w:start w:val="1"/>
      <w:numFmt w:val="bullet"/>
      <w:lvlText w:val=""/>
      <w:lvlJc w:val="left"/>
      <w:pPr>
        <w:tabs>
          <w:tab w:val="num" w:pos="2880"/>
        </w:tabs>
        <w:ind w:left="2880" w:hanging="360"/>
      </w:pPr>
      <w:rPr>
        <w:rFonts w:ascii="Symbol" w:hAnsi="Symbol"/>
      </w:rPr>
    </w:lvl>
    <w:lvl w:ilvl="4" w:tplc="2FEAB12A">
      <w:start w:val="1"/>
      <w:numFmt w:val="bullet"/>
      <w:lvlText w:val="o"/>
      <w:lvlJc w:val="left"/>
      <w:pPr>
        <w:tabs>
          <w:tab w:val="num" w:pos="3600"/>
        </w:tabs>
        <w:ind w:left="3600" w:hanging="360"/>
      </w:pPr>
      <w:rPr>
        <w:rFonts w:ascii="Courier New" w:hAnsi="Courier New"/>
      </w:rPr>
    </w:lvl>
    <w:lvl w:ilvl="5" w:tplc="38BCDD3A">
      <w:start w:val="1"/>
      <w:numFmt w:val="bullet"/>
      <w:lvlText w:val=""/>
      <w:lvlJc w:val="left"/>
      <w:pPr>
        <w:tabs>
          <w:tab w:val="num" w:pos="4320"/>
        </w:tabs>
        <w:ind w:left="4320" w:hanging="360"/>
      </w:pPr>
      <w:rPr>
        <w:rFonts w:ascii="Wingdings" w:hAnsi="Wingdings"/>
      </w:rPr>
    </w:lvl>
    <w:lvl w:ilvl="6" w:tplc="94109022">
      <w:start w:val="1"/>
      <w:numFmt w:val="bullet"/>
      <w:lvlText w:val=""/>
      <w:lvlJc w:val="left"/>
      <w:pPr>
        <w:tabs>
          <w:tab w:val="num" w:pos="5040"/>
        </w:tabs>
        <w:ind w:left="5040" w:hanging="360"/>
      </w:pPr>
      <w:rPr>
        <w:rFonts w:ascii="Symbol" w:hAnsi="Symbol"/>
      </w:rPr>
    </w:lvl>
    <w:lvl w:ilvl="7" w:tplc="04408C82">
      <w:start w:val="1"/>
      <w:numFmt w:val="bullet"/>
      <w:lvlText w:val="o"/>
      <w:lvlJc w:val="left"/>
      <w:pPr>
        <w:tabs>
          <w:tab w:val="num" w:pos="5760"/>
        </w:tabs>
        <w:ind w:left="5760" w:hanging="360"/>
      </w:pPr>
      <w:rPr>
        <w:rFonts w:ascii="Courier New" w:hAnsi="Courier New"/>
      </w:rPr>
    </w:lvl>
    <w:lvl w:ilvl="8" w:tplc="F336077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A5B0025E">
      <w:start w:val="1"/>
      <w:numFmt w:val="bullet"/>
      <w:lvlText w:val=""/>
      <w:lvlJc w:val="left"/>
      <w:pPr>
        <w:ind w:left="720" w:hanging="360"/>
      </w:pPr>
      <w:rPr>
        <w:rFonts w:ascii="Symbol" w:hAnsi="Symbol"/>
      </w:rPr>
    </w:lvl>
    <w:lvl w:ilvl="1" w:tplc="0DC81830">
      <w:start w:val="1"/>
      <w:numFmt w:val="bullet"/>
      <w:lvlText w:val="o"/>
      <w:lvlJc w:val="left"/>
      <w:pPr>
        <w:tabs>
          <w:tab w:val="num" w:pos="1440"/>
        </w:tabs>
        <w:ind w:left="1440" w:hanging="360"/>
      </w:pPr>
      <w:rPr>
        <w:rFonts w:ascii="Courier New" w:hAnsi="Courier New"/>
      </w:rPr>
    </w:lvl>
    <w:lvl w:ilvl="2" w:tplc="6F3CCD78">
      <w:start w:val="1"/>
      <w:numFmt w:val="bullet"/>
      <w:lvlText w:val=""/>
      <w:lvlJc w:val="left"/>
      <w:pPr>
        <w:tabs>
          <w:tab w:val="num" w:pos="2160"/>
        </w:tabs>
        <w:ind w:left="2160" w:hanging="360"/>
      </w:pPr>
      <w:rPr>
        <w:rFonts w:ascii="Wingdings" w:hAnsi="Wingdings"/>
      </w:rPr>
    </w:lvl>
    <w:lvl w:ilvl="3" w:tplc="24424330">
      <w:start w:val="1"/>
      <w:numFmt w:val="bullet"/>
      <w:lvlText w:val=""/>
      <w:lvlJc w:val="left"/>
      <w:pPr>
        <w:tabs>
          <w:tab w:val="num" w:pos="2880"/>
        </w:tabs>
        <w:ind w:left="2880" w:hanging="360"/>
      </w:pPr>
      <w:rPr>
        <w:rFonts w:ascii="Symbol" w:hAnsi="Symbol"/>
      </w:rPr>
    </w:lvl>
    <w:lvl w:ilvl="4" w:tplc="FA0C650C">
      <w:start w:val="1"/>
      <w:numFmt w:val="bullet"/>
      <w:lvlText w:val="o"/>
      <w:lvlJc w:val="left"/>
      <w:pPr>
        <w:tabs>
          <w:tab w:val="num" w:pos="3600"/>
        </w:tabs>
        <w:ind w:left="3600" w:hanging="360"/>
      </w:pPr>
      <w:rPr>
        <w:rFonts w:ascii="Courier New" w:hAnsi="Courier New"/>
      </w:rPr>
    </w:lvl>
    <w:lvl w:ilvl="5" w:tplc="196A467E">
      <w:start w:val="1"/>
      <w:numFmt w:val="bullet"/>
      <w:lvlText w:val=""/>
      <w:lvlJc w:val="left"/>
      <w:pPr>
        <w:tabs>
          <w:tab w:val="num" w:pos="4320"/>
        </w:tabs>
        <w:ind w:left="4320" w:hanging="360"/>
      </w:pPr>
      <w:rPr>
        <w:rFonts w:ascii="Wingdings" w:hAnsi="Wingdings"/>
      </w:rPr>
    </w:lvl>
    <w:lvl w:ilvl="6" w:tplc="9DFAFB00">
      <w:start w:val="1"/>
      <w:numFmt w:val="bullet"/>
      <w:lvlText w:val=""/>
      <w:lvlJc w:val="left"/>
      <w:pPr>
        <w:tabs>
          <w:tab w:val="num" w:pos="5040"/>
        </w:tabs>
        <w:ind w:left="5040" w:hanging="360"/>
      </w:pPr>
      <w:rPr>
        <w:rFonts w:ascii="Symbol" w:hAnsi="Symbol"/>
      </w:rPr>
    </w:lvl>
    <w:lvl w:ilvl="7" w:tplc="E0DCFD80">
      <w:start w:val="1"/>
      <w:numFmt w:val="bullet"/>
      <w:lvlText w:val="o"/>
      <w:lvlJc w:val="left"/>
      <w:pPr>
        <w:tabs>
          <w:tab w:val="num" w:pos="5760"/>
        </w:tabs>
        <w:ind w:left="5760" w:hanging="360"/>
      </w:pPr>
      <w:rPr>
        <w:rFonts w:ascii="Courier New" w:hAnsi="Courier New"/>
      </w:rPr>
    </w:lvl>
    <w:lvl w:ilvl="8" w:tplc="C9623F3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4A4040C">
      <w:start w:val="1"/>
      <w:numFmt w:val="bullet"/>
      <w:lvlText w:val=""/>
      <w:lvlJc w:val="left"/>
      <w:pPr>
        <w:ind w:left="720" w:hanging="360"/>
      </w:pPr>
      <w:rPr>
        <w:rFonts w:ascii="Symbol" w:hAnsi="Symbol"/>
      </w:rPr>
    </w:lvl>
    <w:lvl w:ilvl="1" w:tplc="ACACBFB2">
      <w:start w:val="1"/>
      <w:numFmt w:val="bullet"/>
      <w:lvlText w:val="o"/>
      <w:lvlJc w:val="left"/>
      <w:pPr>
        <w:tabs>
          <w:tab w:val="num" w:pos="1440"/>
        </w:tabs>
        <w:ind w:left="1440" w:hanging="360"/>
      </w:pPr>
      <w:rPr>
        <w:rFonts w:ascii="Courier New" w:hAnsi="Courier New"/>
      </w:rPr>
    </w:lvl>
    <w:lvl w:ilvl="2" w:tplc="98BE4350">
      <w:start w:val="1"/>
      <w:numFmt w:val="bullet"/>
      <w:lvlText w:val=""/>
      <w:lvlJc w:val="left"/>
      <w:pPr>
        <w:tabs>
          <w:tab w:val="num" w:pos="2160"/>
        </w:tabs>
        <w:ind w:left="2160" w:hanging="360"/>
      </w:pPr>
      <w:rPr>
        <w:rFonts w:ascii="Wingdings" w:hAnsi="Wingdings"/>
      </w:rPr>
    </w:lvl>
    <w:lvl w:ilvl="3" w:tplc="CCBAAE00">
      <w:start w:val="1"/>
      <w:numFmt w:val="bullet"/>
      <w:lvlText w:val=""/>
      <w:lvlJc w:val="left"/>
      <w:pPr>
        <w:tabs>
          <w:tab w:val="num" w:pos="2880"/>
        </w:tabs>
        <w:ind w:left="2880" w:hanging="360"/>
      </w:pPr>
      <w:rPr>
        <w:rFonts w:ascii="Symbol" w:hAnsi="Symbol"/>
      </w:rPr>
    </w:lvl>
    <w:lvl w:ilvl="4" w:tplc="C8FE3DAE">
      <w:start w:val="1"/>
      <w:numFmt w:val="bullet"/>
      <w:lvlText w:val="o"/>
      <w:lvlJc w:val="left"/>
      <w:pPr>
        <w:tabs>
          <w:tab w:val="num" w:pos="3600"/>
        </w:tabs>
        <w:ind w:left="3600" w:hanging="360"/>
      </w:pPr>
      <w:rPr>
        <w:rFonts w:ascii="Courier New" w:hAnsi="Courier New"/>
      </w:rPr>
    </w:lvl>
    <w:lvl w:ilvl="5" w:tplc="8EA8511A">
      <w:start w:val="1"/>
      <w:numFmt w:val="bullet"/>
      <w:lvlText w:val=""/>
      <w:lvlJc w:val="left"/>
      <w:pPr>
        <w:tabs>
          <w:tab w:val="num" w:pos="4320"/>
        </w:tabs>
        <w:ind w:left="4320" w:hanging="360"/>
      </w:pPr>
      <w:rPr>
        <w:rFonts w:ascii="Wingdings" w:hAnsi="Wingdings"/>
      </w:rPr>
    </w:lvl>
    <w:lvl w:ilvl="6" w:tplc="DCC4F536">
      <w:start w:val="1"/>
      <w:numFmt w:val="bullet"/>
      <w:lvlText w:val=""/>
      <w:lvlJc w:val="left"/>
      <w:pPr>
        <w:tabs>
          <w:tab w:val="num" w:pos="5040"/>
        </w:tabs>
        <w:ind w:left="5040" w:hanging="360"/>
      </w:pPr>
      <w:rPr>
        <w:rFonts w:ascii="Symbol" w:hAnsi="Symbol"/>
      </w:rPr>
    </w:lvl>
    <w:lvl w:ilvl="7" w:tplc="E08AC7E4">
      <w:start w:val="1"/>
      <w:numFmt w:val="bullet"/>
      <w:lvlText w:val="o"/>
      <w:lvlJc w:val="left"/>
      <w:pPr>
        <w:tabs>
          <w:tab w:val="num" w:pos="5760"/>
        </w:tabs>
        <w:ind w:left="5760" w:hanging="360"/>
      </w:pPr>
      <w:rPr>
        <w:rFonts w:ascii="Courier New" w:hAnsi="Courier New"/>
      </w:rPr>
    </w:lvl>
    <w:lvl w:ilvl="8" w:tplc="2E42F33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C69E3768">
      <w:start w:val="1"/>
      <w:numFmt w:val="bullet"/>
      <w:lvlText w:val=""/>
      <w:lvlJc w:val="left"/>
      <w:pPr>
        <w:ind w:left="720" w:hanging="360"/>
      </w:pPr>
      <w:rPr>
        <w:rFonts w:ascii="Symbol" w:hAnsi="Symbol"/>
      </w:rPr>
    </w:lvl>
    <w:lvl w:ilvl="1" w:tplc="FA9CBA92">
      <w:start w:val="1"/>
      <w:numFmt w:val="bullet"/>
      <w:lvlText w:val="o"/>
      <w:lvlJc w:val="left"/>
      <w:pPr>
        <w:tabs>
          <w:tab w:val="num" w:pos="1440"/>
        </w:tabs>
        <w:ind w:left="1440" w:hanging="360"/>
      </w:pPr>
      <w:rPr>
        <w:rFonts w:ascii="Courier New" w:hAnsi="Courier New"/>
      </w:rPr>
    </w:lvl>
    <w:lvl w:ilvl="2" w:tplc="FC32CC2C">
      <w:start w:val="1"/>
      <w:numFmt w:val="bullet"/>
      <w:lvlText w:val=""/>
      <w:lvlJc w:val="left"/>
      <w:pPr>
        <w:tabs>
          <w:tab w:val="num" w:pos="2160"/>
        </w:tabs>
        <w:ind w:left="2160" w:hanging="360"/>
      </w:pPr>
      <w:rPr>
        <w:rFonts w:ascii="Wingdings" w:hAnsi="Wingdings"/>
      </w:rPr>
    </w:lvl>
    <w:lvl w:ilvl="3" w:tplc="4306B57C">
      <w:start w:val="1"/>
      <w:numFmt w:val="bullet"/>
      <w:lvlText w:val=""/>
      <w:lvlJc w:val="left"/>
      <w:pPr>
        <w:tabs>
          <w:tab w:val="num" w:pos="2880"/>
        </w:tabs>
        <w:ind w:left="2880" w:hanging="360"/>
      </w:pPr>
      <w:rPr>
        <w:rFonts w:ascii="Symbol" w:hAnsi="Symbol"/>
      </w:rPr>
    </w:lvl>
    <w:lvl w:ilvl="4" w:tplc="D0A4AF0A">
      <w:start w:val="1"/>
      <w:numFmt w:val="bullet"/>
      <w:lvlText w:val="o"/>
      <w:lvlJc w:val="left"/>
      <w:pPr>
        <w:tabs>
          <w:tab w:val="num" w:pos="3600"/>
        </w:tabs>
        <w:ind w:left="3600" w:hanging="360"/>
      </w:pPr>
      <w:rPr>
        <w:rFonts w:ascii="Courier New" w:hAnsi="Courier New"/>
      </w:rPr>
    </w:lvl>
    <w:lvl w:ilvl="5" w:tplc="A050B658">
      <w:start w:val="1"/>
      <w:numFmt w:val="bullet"/>
      <w:lvlText w:val=""/>
      <w:lvlJc w:val="left"/>
      <w:pPr>
        <w:tabs>
          <w:tab w:val="num" w:pos="4320"/>
        </w:tabs>
        <w:ind w:left="4320" w:hanging="360"/>
      </w:pPr>
      <w:rPr>
        <w:rFonts w:ascii="Wingdings" w:hAnsi="Wingdings"/>
      </w:rPr>
    </w:lvl>
    <w:lvl w:ilvl="6" w:tplc="CECE3B30">
      <w:start w:val="1"/>
      <w:numFmt w:val="bullet"/>
      <w:lvlText w:val=""/>
      <w:lvlJc w:val="left"/>
      <w:pPr>
        <w:tabs>
          <w:tab w:val="num" w:pos="5040"/>
        </w:tabs>
        <w:ind w:left="5040" w:hanging="360"/>
      </w:pPr>
      <w:rPr>
        <w:rFonts w:ascii="Symbol" w:hAnsi="Symbol"/>
      </w:rPr>
    </w:lvl>
    <w:lvl w:ilvl="7" w:tplc="0B32D05E">
      <w:start w:val="1"/>
      <w:numFmt w:val="bullet"/>
      <w:lvlText w:val="o"/>
      <w:lvlJc w:val="left"/>
      <w:pPr>
        <w:tabs>
          <w:tab w:val="num" w:pos="5760"/>
        </w:tabs>
        <w:ind w:left="5760" w:hanging="360"/>
      </w:pPr>
      <w:rPr>
        <w:rFonts w:ascii="Courier New" w:hAnsi="Courier New"/>
      </w:rPr>
    </w:lvl>
    <w:lvl w:ilvl="8" w:tplc="3C20E0C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408695A">
      <w:start w:val="1"/>
      <w:numFmt w:val="bullet"/>
      <w:lvlText w:val=""/>
      <w:lvlJc w:val="left"/>
      <w:pPr>
        <w:ind w:left="720" w:hanging="360"/>
      </w:pPr>
      <w:rPr>
        <w:rFonts w:ascii="Symbol" w:hAnsi="Symbol"/>
      </w:rPr>
    </w:lvl>
    <w:lvl w:ilvl="1" w:tplc="37DA1E98">
      <w:start w:val="1"/>
      <w:numFmt w:val="bullet"/>
      <w:lvlText w:val="o"/>
      <w:lvlJc w:val="left"/>
      <w:pPr>
        <w:tabs>
          <w:tab w:val="num" w:pos="1440"/>
        </w:tabs>
        <w:ind w:left="1440" w:hanging="360"/>
      </w:pPr>
      <w:rPr>
        <w:rFonts w:ascii="Courier New" w:hAnsi="Courier New"/>
      </w:rPr>
    </w:lvl>
    <w:lvl w:ilvl="2" w:tplc="13F61EB6">
      <w:start w:val="1"/>
      <w:numFmt w:val="bullet"/>
      <w:lvlText w:val=""/>
      <w:lvlJc w:val="left"/>
      <w:pPr>
        <w:tabs>
          <w:tab w:val="num" w:pos="2160"/>
        </w:tabs>
        <w:ind w:left="2160" w:hanging="360"/>
      </w:pPr>
      <w:rPr>
        <w:rFonts w:ascii="Wingdings" w:hAnsi="Wingdings"/>
      </w:rPr>
    </w:lvl>
    <w:lvl w:ilvl="3" w:tplc="6BDC5A04">
      <w:start w:val="1"/>
      <w:numFmt w:val="bullet"/>
      <w:lvlText w:val=""/>
      <w:lvlJc w:val="left"/>
      <w:pPr>
        <w:tabs>
          <w:tab w:val="num" w:pos="2880"/>
        </w:tabs>
        <w:ind w:left="2880" w:hanging="360"/>
      </w:pPr>
      <w:rPr>
        <w:rFonts w:ascii="Symbol" w:hAnsi="Symbol"/>
      </w:rPr>
    </w:lvl>
    <w:lvl w:ilvl="4" w:tplc="D80E25C8">
      <w:start w:val="1"/>
      <w:numFmt w:val="bullet"/>
      <w:lvlText w:val="o"/>
      <w:lvlJc w:val="left"/>
      <w:pPr>
        <w:tabs>
          <w:tab w:val="num" w:pos="3600"/>
        </w:tabs>
        <w:ind w:left="3600" w:hanging="360"/>
      </w:pPr>
      <w:rPr>
        <w:rFonts w:ascii="Courier New" w:hAnsi="Courier New"/>
      </w:rPr>
    </w:lvl>
    <w:lvl w:ilvl="5" w:tplc="F73085E2">
      <w:start w:val="1"/>
      <w:numFmt w:val="bullet"/>
      <w:lvlText w:val=""/>
      <w:lvlJc w:val="left"/>
      <w:pPr>
        <w:tabs>
          <w:tab w:val="num" w:pos="4320"/>
        </w:tabs>
        <w:ind w:left="4320" w:hanging="360"/>
      </w:pPr>
      <w:rPr>
        <w:rFonts w:ascii="Wingdings" w:hAnsi="Wingdings"/>
      </w:rPr>
    </w:lvl>
    <w:lvl w:ilvl="6" w:tplc="C6342C5C">
      <w:start w:val="1"/>
      <w:numFmt w:val="bullet"/>
      <w:lvlText w:val=""/>
      <w:lvlJc w:val="left"/>
      <w:pPr>
        <w:tabs>
          <w:tab w:val="num" w:pos="5040"/>
        </w:tabs>
        <w:ind w:left="5040" w:hanging="360"/>
      </w:pPr>
      <w:rPr>
        <w:rFonts w:ascii="Symbol" w:hAnsi="Symbol"/>
      </w:rPr>
    </w:lvl>
    <w:lvl w:ilvl="7" w:tplc="10968606">
      <w:start w:val="1"/>
      <w:numFmt w:val="bullet"/>
      <w:lvlText w:val="o"/>
      <w:lvlJc w:val="left"/>
      <w:pPr>
        <w:tabs>
          <w:tab w:val="num" w:pos="5760"/>
        </w:tabs>
        <w:ind w:left="5760" w:hanging="360"/>
      </w:pPr>
      <w:rPr>
        <w:rFonts w:ascii="Courier New" w:hAnsi="Courier New"/>
      </w:rPr>
    </w:lvl>
    <w:lvl w:ilvl="8" w:tplc="13B8EAF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ADA1B18">
      <w:start w:val="1"/>
      <w:numFmt w:val="bullet"/>
      <w:lvlText w:val=""/>
      <w:lvlJc w:val="left"/>
      <w:pPr>
        <w:ind w:left="720" w:hanging="360"/>
      </w:pPr>
      <w:rPr>
        <w:rFonts w:ascii="Symbol" w:hAnsi="Symbol"/>
      </w:rPr>
    </w:lvl>
    <w:lvl w:ilvl="1" w:tplc="A638500A">
      <w:start w:val="1"/>
      <w:numFmt w:val="bullet"/>
      <w:lvlText w:val="o"/>
      <w:lvlJc w:val="left"/>
      <w:pPr>
        <w:tabs>
          <w:tab w:val="num" w:pos="1440"/>
        </w:tabs>
        <w:ind w:left="1440" w:hanging="360"/>
      </w:pPr>
      <w:rPr>
        <w:rFonts w:ascii="Courier New" w:hAnsi="Courier New"/>
      </w:rPr>
    </w:lvl>
    <w:lvl w:ilvl="2" w:tplc="05FCD1E6">
      <w:start w:val="1"/>
      <w:numFmt w:val="bullet"/>
      <w:lvlText w:val=""/>
      <w:lvlJc w:val="left"/>
      <w:pPr>
        <w:tabs>
          <w:tab w:val="num" w:pos="2160"/>
        </w:tabs>
        <w:ind w:left="2160" w:hanging="360"/>
      </w:pPr>
      <w:rPr>
        <w:rFonts w:ascii="Wingdings" w:hAnsi="Wingdings"/>
      </w:rPr>
    </w:lvl>
    <w:lvl w:ilvl="3" w:tplc="167E3A94">
      <w:start w:val="1"/>
      <w:numFmt w:val="bullet"/>
      <w:lvlText w:val=""/>
      <w:lvlJc w:val="left"/>
      <w:pPr>
        <w:tabs>
          <w:tab w:val="num" w:pos="2880"/>
        </w:tabs>
        <w:ind w:left="2880" w:hanging="360"/>
      </w:pPr>
      <w:rPr>
        <w:rFonts w:ascii="Symbol" w:hAnsi="Symbol"/>
      </w:rPr>
    </w:lvl>
    <w:lvl w:ilvl="4" w:tplc="A5D463A2">
      <w:start w:val="1"/>
      <w:numFmt w:val="bullet"/>
      <w:lvlText w:val="o"/>
      <w:lvlJc w:val="left"/>
      <w:pPr>
        <w:tabs>
          <w:tab w:val="num" w:pos="3600"/>
        </w:tabs>
        <w:ind w:left="3600" w:hanging="360"/>
      </w:pPr>
      <w:rPr>
        <w:rFonts w:ascii="Courier New" w:hAnsi="Courier New"/>
      </w:rPr>
    </w:lvl>
    <w:lvl w:ilvl="5" w:tplc="93B6394C">
      <w:start w:val="1"/>
      <w:numFmt w:val="bullet"/>
      <w:lvlText w:val=""/>
      <w:lvlJc w:val="left"/>
      <w:pPr>
        <w:tabs>
          <w:tab w:val="num" w:pos="4320"/>
        </w:tabs>
        <w:ind w:left="4320" w:hanging="360"/>
      </w:pPr>
      <w:rPr>
        <w:rFonts w:ascii="Wingdings" w:hAnsi="Wingdings"/>
      </w:rPr>
    </w:lvl>
    <w:lvl w:ilvl="6" w:tplc="7F14928A">
      <w:start w:val="1"/>
      <w:numFmt w:val="bullet"/>
      <w:lvlText w:val=""/>
      <w:lvlJc w:val="left"/>
      <w:pPr>
        <w:tabs>
          <w:tab w:val="num" w:pos="5040"/>
        </w:tabs>
        <w:ind w:left="5040" w:hanging="360"/>
      </w:pPr>
      <w:rPr>
        <w:rFonts w:ascii="Symbol" w:hAnsi="Symbol"/>
      </w:rPr>
    </w:lvl>
    <w:lvl w:ilvl="7" w:tplc="648A938C">
      <w:start w:val="1"/>
      <w:numFmt w:val="bullet"/>
      <w:lvlText w:val="o"/>
      <w:lvlJc w:val="left"/>
      <w:pPr>
        <w:tabs>
          <w:tab w:val="num" w:pos="5760"/>
        </w:tabs>
        <w:ind w:left="5760" w:hanging="360"/>
      </w:pPr>
      <w:rPr>
        <w:rFonts w:ascii="Courier New" w:hAnsi="Courier New"/>
      </w:rPr>
    </w:lvl>
    <w:lvl w:ilvl="8" w:tplc="062C1EA2">
      <w:start w:val="1"/>
      <w:numFmt w:val="bullet"/>
      <w:lvlText w:val=""/>
      <w:lvlJc w:val="left"/>
      <w:pPr>
        <w:tabs>
          <w:tab w:val="num" w:pos="6480"/>
        </w:tabs>
        <w:ind w:left="6480" w:hanging="360"/>
      </w:pPr>
      <w:rPr>
        <w:rFonts w:ascii="Wingdings" w:hAnsi="Wingdings"/>
      </w:rPr>
    </w:lvl>
  </w:abstractNum>
  <w:abstractNum w:abstractNumId="9" w15:restartNumberingAfterBreak="0">
    <w:nsid w:val="0C955DF1"/>
    <w:multiLevelType w:val="hybridMultilevel"/>
    <w:tmpl w:val="58506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776AC"/>
    <w:multiLevelType w:val="hybridMultilevel"/>
    <w:tmpl w:val="D49CFD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46A3B11"/>
    <w:multiLevelType w:val="hybridMultilevel"/>
    <w:tmpl w:val="5C6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11EB9"/>
    <w:multiLevelType w:val="hybridMultilevel"/>
    <w:tmpl w:val="9B3E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A35EE4"/>
    <w:multiLevelType w:val="hybridMultilevel"/>
    <w:tmpl w:val="23C6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028953">
    <w:abstractNumId w:val="0"/>
  </w:num>
  <w:num w:numId="2" w16cid:durableId="918368988">
    <w:abstractNumId w:val="1"/>
  </w:num>
  <w:num w:numId="3" w16cid:durableId="308438238">
    <w:abstractNumId w:val="2"/>
  </w:num>
  <w:num w:numId="4" w16cid:durableId="435295739">
    <w:abstractNumId w:val="3"/>
  </w:num>
  <w:num w:numId="5" w16cid:durableId="1162626435">
    <w:abstractNumId w:val="4"/>
  </w:num>
  <w:num w:numId="6" w16cid:durableId="1342782375">
    <w:abstractNumId w:val="5"/>
  </w:num>
  <w:num w:numId="7" w16cid:durableId="471992236">
    <w:abstractNumId w:val="6"/>
  </w:num>
  <w:num w:numId="8" w16cid:durableId="1342274241">
    <w:abstractNumId w:val="7"/>
  </w:num>
  <w:num w:numId="9" w16cid:durableId="283999967">
    <w:abstractNumId w:val="8"/>
  </w:num>
  <w:num w:numId="10" w16cid:durableId="1730686424">
    <w:abstractNumId w:val="9"/>
  </w:num>
  <w:num w:numId="11" w16cid:durableId="1760439991">
    <w:abstractNumId w:val="12"/>
  </w:num>
  <w:num w:numId="12" w16cid:durableId="1326204283">
    <w:abstractNumId w:val="13"/>
  </w:num>
  <w:num w:numId="13" w16cid:durableId="1311405354">
    <w:abstractNumId w:val="10"/>
  </w:num>
  <w:num w:numId="14" w16cid:durableId="1787866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21"/>
    <w:rsid w:val="0003068A"/>
    <w:rsid w:val="000350F2"/>
    <w:rsid w:val="000560DA"/>
    <w:rsid w:val="00064D6E"/>
    <w:rsid w:val="00066C86"/>
    <w:rsid w:val="00070D26"/>
    <w:rsid w:val="00077A5F"/>
    <w:rsid w:val="000808ED"/>
    <w:rsid w:val="000B0B3E"/>
    <w:rsid w:val="000B5331"/>
    <w:rsid w:val="000D1AD0"/>
    <w:rsid w:val="000E29FC"/>
    <w:rsid w:val="000F160E"/>
    <w:rsid w:val="0012111A"/>
    <w:rsid w:val="00151F2B"/>
    <w:rsid w:val="001609B8"/>
    <w:rsid w:val="001D09D5"/>
    <w:rsid w:val="00215FF6"/>
    <w:rsid w:val="002A2EFD"/>
    <w:rsid w:val="002E3F21"/>
    <w:rsid w:val="0030122A"/>
    <w:rsid w:val="00327A2D"/>
    <w:rsid w:val="00347BA0"/>
    <w:rsid w:val="0035344C"/>
    <w:rsid w:val="00395BDD"/>
    <w:rsid w:val="00397ECA"/>
    <w:rsid w:val="003A569A"/>
    <w:rsid w:val="003A623C"/>
    <w:rsid w:val="003D5CB7"/>
    <w:rsid w:val="003E11D5"/>
    <w:rsid w:val="0041470F"/>
    <w:rsid w:val="00446EE0"/>
    <w:rsid w:val="00467835"/>
    <w:rsid w:val="004A7621"/>
    <w:rsid w:val="004C0BCA"/>
    <w:rsid w:val="004C167D"/>
    <w:rsid w:val="0052352B"/>
    <w:rsid w:val="00541D99"/>
    <w:rsid w:val="00556050"/>
    <w:rsid w:val="00571CA2"/>
    <w:rsid w:val="005753B3"/>
    <w:rsid w:val="005A190F"/>
    <w:rsid w:val="005B6EB4"/>
    <w:rsid w:val="005D65FB"/>
    <w:rsid w:val="005F3301"/>
    <w:rsid w:val="005F7E74"/>
    <w:rsid w:val="00632419"/>
    <w:rsid w:val="00637BA4"/>
    <w:rsid w:val="006439E5"/>
    <w:rsid w:val="00667607"/>
    <w:rsid w:val="006A145F"/>
    <w:rsid w:val="006A1E6F"/>
    <w:rsid w:val="006B4CA3"/>
    <w:rsid w:val="006C0F67"/>
    <w:rsid w:val="006C6F12"/>
    <w:rsid w:val="006C7ADB"/>
    <w:rsid w:val="006D7AD3"/>
    <w:rsid w:val="00725252"/>
    <w:rsid w:val="007560CB"/>
    <w:rsid w:val="00765E74"/>
    <w:rsid w:val="007A456B"/>
    <w:rsid w:val="007D158A"/>
    <w:rsid w:val="007F56C9"/>
    <w:rsid w:val="00856532"/>
    <w:rsid w:val="00856F9D"/>
    <w:rsid w:val="00857AF7"/>
    <w:rsid w:val="008A01AF"/>
    <w:rsid w:val="008B39E5"/>
    <w:rsid w:val="008D0B0B"/>
    <w:rsid w:val="008D15A8"/>
    <w:rsid w:val="0090156C"/>
    <w:rsid w:val="009125F9"/>
    <w:rsid w:val="009156F2"/>
    <w:rsid w:val="009371F7"/>
    <w:rsid w:val="00966D7C"/>
    <w:rsid w:val="0096723A"/>
    <w:rsid w:val="0097366C"/>
    <w:rsid w:val="009C107A"/>
    <w:rsid w:val="009C3C12"/>
    <w:rsid w:val="009D680C"/>
    <w:rsid w:val="009F5605"/>
    <w:rsid w:val="00A1394D"/>
    <w:rsid w:val="00A54FCE"/>
    <w:rsid w:val="00A576DE"/>
    <w:rsid w:val="00A63942"/>
    <w:rsid w:val="00A83317"/>
    <w:rsid w:val="00B16F9E"/>
    <w:rsid w:val="00B26E07"/>
    <w:rsid w:val="00B31677"/>
    <w:rsid w:val="00B52B42"/>
    <w:rsid w:val="00B64ADF"/>
    <w:rsid w:val="00B77A4C"/>
    <w:rsid w:val="00BA0D91"/>
    <w:rsid w:val="00BA6A1D"/>
    <w:rsid w:val="00BB705F"/>
    <w:rsid w:val="00BC44A3"/>
    <w:rsid w:val="00BD44FC"/>
    <w:rsid w:val="00BE01F2"/>
    <w:rsid w:val="00BE68BF"/>
    <w:rsid w:val="00BF72E1"/>
    <w:rsid w:val="00C76F34"/>
    <w:rsid w:val="00C82C7C"/>
    <w:rsid w:val="00CA05C3"/>
    <w:rsid w:val="00CB78BC"/>
    <w:rsid w:val="00CD4D8C"/>
    <w:rsid w:val="00CE184F"/>
    <w:rsid w:val="00CE44C2"/>
    <w:rsid w:val="00CE7C03"/>
    <w:rsid w:val="00D134FD"/>
    <w:rsid w:val="00D216B8"/>
    <w:rsid w:val="00D46B99"/>
    <w:rsid w:val="00D807ED"/>
    <w:rsid w:val="00D95629"/>
    <w:rsid w:val="00DB4AFE"/>
    <w:rsid w:val="00DB7CCF"/>
    <w:rsid w:val="00E22BFC"/>
    <w:rsid w:val="00E46370"/>
    <w:rsid w:val="00E666F7"/>
    <w:rsid w:val="00E70775"/>
    <w:rsid w:val="00E7673C"/>
    <w:rsid w:val="00E80B9B"/>
    <w:rsid w:val="00E83C90"/>
    <w:rsid w:val="00E96225"/>
    <w:rsid w:val="00E9778E"/>
    <w:rsid w:val="00EB05F0"/>
    <w:rsid w:val="00EE44D5"/>
    <w:rsid w:val="00EF3B3D"/>
    <w:rsid w:val="00EF49C5"/>
    <w:rsid w:val="00F1033E"/>
    <w:rsid w:val="00F14349"/>
    <w:rsid w:val="00F27390"/>
    <w:rsid w:val="00F369D7"/>
    <w:rsid w:val="00F42F14"/>
    <w:rsid w:val="00F657D0"/>
    <w:rsid w:val="00F65891"/>
    <w:rsid w:val="00F717C7"/>
    <w:rsid w:val="00F74103"/>
    <w:rsid w:val="00FD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C10B"/>
  <w15:docId w15:val="{D305B449-C1A0-4D69-A93E-ECFDF8FE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26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bottom w:val="single" w:sz="8" w:space="6" w:color="DADADA"/>
      </w:pBdr>
      <w:spacing w:line="540" w:lineRule="atLeast"/>
      <w:jc w:val="center"/>
    </w:pPr>
    <w:rPr>
      <w:caps/>
      <w:color w:val="990000"/>
      <w:sz w:val="42"/>
      <w:szCs w:val="4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character" w:customStyle="1" w:styleId="spanlName">
    <w:name w:val="span_lName"/>
    <w:basedOn w:val="span"/>
    <w:rPr>
      <w:b/>
      <w:bCs/>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280" w:lineRule="atLeast"/>
      <w:jc w:val="center"/>
    </w:pPr>
    <w:rPr>
      <w:sz w:val="18"/>
      <w:szCs w:val="18"/>
    </w:r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pBdr>
        <w:bottom w:val="single" w:sz="8" w:space="4" w:color="DADADA"/>
      </w:pBdr>
      <w:spacing w:line="380" w:lineRule="atLeast"/>
    </w:pPr>
    <w:rPr>
      <w:color w:val="990000"/>
      <w:sz w:val="26"/>
      <w:szCs w:val="26"/>
    </w:rPr>
  </w:style>
  <w:style w:type="paragraph" w:customStyle="1" w:styleId="divdocumentsinglecolumn">
    <w:name w:val="div_document_singlecolumn"/>
    <w:basedOn w:val="Normal"/>
  </w:style>
  <w:style w:type="paragraph" w:customStyle="1" w:styleId="p">
    <w:name w:val="p"/>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datesWrapper">
    <w:name w:val="datesWrapper"/>
    <w:basedOn w:val="DefaultParagraphFont"/>
  </w:style>
  <w:style w:type="character" w:customStyle="1" w:styleId="spanjobdates">
    <w:name w:val="span_jobdates"/>
    <w:basedOn w:val="span"/>
    <w:rPr>
      <w:b/>
      <w:b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joblocation">
    <w:name w:val="span_joblocation"/>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868</TotalTime>
  <Pages>2</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Tammy Casto</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Tammy Casto</dc:title>
  <dc:creator>Rob L Casto</dc:creator>
  <cp:lastModifiedBy>Tammy Casto</cp:lastModifiedBy>
  <cp:revision>136</cp:revision>
  <cp:lastPrinted>2021-10-28T12:46:00Z</cp:lastPrinted>
  <dcterms:created xsi:type="dcterms:W3CDTF">2021-03-09T19:57:00Z</dcterms:created>
  <dcterms:modified xsi:type="dcterms:W3CDTF">2022-07-08T07:39:00Z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YD8AAB+LCAAAAAAABAAVm0dyg0AUBQ/EgpyW5JwzOxA5IzKnt1xeasoSw/z3upGNwCxJwAhMiSSKERBOYQgJY4hAshiHQQTj1OEMI6kVJq01GcEdwUaOBsOAdNwH6o+DqzYOVZ1G7NBawSFdmim6f74HSH0HGnfPgw125QXTAmR6IhVfL8j7mU0CzLFLRAung6ld+O0iHtAfDvC/pKNl3reMPwANjiRJkBWVyu1+p0pKTGbX+uMN+4uu+EkpOKh</vt:lpwstr>
  </property>
  <property fmtid="{D5CDD505-2E9C-101B-9397-08002B2CF9AE}" pid="3" name="x1ye=1">
    <vt:lpwstr>APc89M5PEj3EDDijhM06sZqxxfB+qi0KWRZMGxvP9TVtEuHqM6ElrxFcrjXmsOMbnUxSZcmeMMOygvR5vXfuPULAC+7FCAArAotSXPlqNFWgOleAB1lvi9oMb56tuW5sjJEGDFwBLmP4SCf7m5K0IG1ridKToQzD2miCBnwZCdirLauLCySk1O0m8dYCZPr16PIYnXpQ7O7uRlJ8AYt4C+UqZ7mjjyxplRarbXUJqDf5WauJraaC+iTNPDYVnZI</vt:lpwstr>
  </property>
  <property fmtid="{D5CDD505-2E9C-101B-9397-08002B2CF9AE}" pid="4" name="x1ye=10">
    <vt:lpwstr>QlcjdosWaLXiUcMWyVfUSOaJz15KeF1RtLuxqI0FYkgFPqotTNBsgQXmxn+igJ0aHRJuJ3zsig2U5SuYE+v4OX51kIQjvFARkfg8TFobw+VQWklI96ukeyW5tFsmkhTUlbbfc1cTILnsQus0/MQ1Gq4+e25yNTftDRnxhXg+YCE4jeyS1OfyIAEwsVGg+55QNojTeeYkkjYICs+VpGeCcEsubbAvhIS3UIln+8Ii9I/GIMXwvwVdQ8fGQuEiSjW</vt:lpwstr>
  </property>
  <property fmtid="{D5CDD505-2E9C-101B-9397-08002B2CF9AE}" pid="5" name="x1ye=11">
    <vt:lpwstr>E1O6bF2HN/eD3NZIo5U53T8uhWxQymBw2/ou8DELkqiniXUdr4q+/qGAGFtOzNjHkFEhtNXRi3e0KWl2cYLouF41RRHdglxkcdNSI/Bvgjr2033LcoSSuK67wbJSxtUYMd2Q2PmN70gVAS6RJujlTKHQL0AI2nGL/rQJWPt9diXGMyZZy4YmRoPm6RK0jgmcsF2Qqjm0eN/hgO8yqBKw2Wv7o+AXNcrIiQ+rd9vUDSjPllUMcNBxZ5MymP90vfv</vt:lpwstr>
  </property>
  <property fmtid="{D5CDD505-2E9C-101B-9397-08002B2CF9AE}" pid="6" name="x1ye=12">
    <vt:lpwstr>kNFPoZQO+JrAsKKlWC0TPMLcd90ZvlkEHNgsecDAnIkpbWpI9qH9ozPckI++AIduy/zjXs7svH34yNun+ZrMYsUiCK+CKsEbNLeE6svIJmTexEr9K/9IvFgAeyk0ibYAxiKQYOz6Azo0Co2yuIbPdH+vcxjOLoyUl8aiRkHkLh0DFw6J71NPMg+0Ir8aZ/02Ex5LJxP4X2IPwwt2f1DpXXlxFQ7SxiSe98Hoo0KgxsDXwJ8oWAkBk9FUeXkvKhx</vt:lpwstr>
  </property>
  <property fmtid="{D5CDD505-2E9C-101B-9397-08002B2CF9AE}" pid="7" name="x1ye=13">
    <vt:lpwstr>tIxF3Kqcr+EgS1DUBiQMpRCTCC358U+Z3dEAWNY2G0NqYAizIcysJA4P9M8p4uqQR6d7wgrn6L9BAVz2GgJCKJT2Q84qU9byW+KWEyscZuYPvghegvGra3Q36KQI6fcLvHNtTWsLAhatayJISg4ny3GJVkBuLiXffJgBatl80o2H9UheSPqRTuyKMwDcymrFKDbiuePPtopAjKLAdcsPJXclwAJSbl3fbQ8clYeL3cF75W64rkTeJS2H3A6Xar/</vt:lpwstr>
  </property>
  <property fmtid="{D5CDD505-2E9C-101B-9397-08002B2CF9AE}" pid="8" name="x1ye=14">
    <vt:lpwstr>3k5WZzfL2G+Y5a0A6hPnPhTNGDau8lyBZ9DxfAobyF23zrU5wKuYVZGhnQc/Ga8UjbepbTqB4gy3gGfbtF2Z+YncEDH0RSOGrcJCDgUMV0zagoNSGs2rDe9FrvxITRAaThrgEfii1Zwh2fN28Ku5Bst6urXNs+7A7mdWaetuK+p7L+jPW99R+6Y66vzUToyvHRNdUE8LmWzrJreDeq+atSdAzL3oUlrZOLZbmsAtp03ctCQHeX6HfbE2OHIIjR6</vt:lpwstr>
  </property>
  <property fmtid="{D5CDD505-2E9C-101B-9397-08002B2CF9AE}" pid="9" name="x1ye=15">
    <vt:lpwstr>M5ZxJIt5lN/RJQvUjHHlVEtBAPIqu1wws4MfCvxi+/d8mkf62F+bfDt8NXCpv16+tp0DUvmbNnpHzxnhWmP3Y1B5szyS6/tSwfC1zBkM9t5qQD4Fr/bwOFhcFamIh5/c6O7MM9tlfSFZrcJ4z6GnZ//TQFtBjf7gPNnx2iLPAX8/ZZ8SyjJ9q+33QVkWJguscGJHyu74Nf7Fj9q1oCAl1v9p6ZKx7UFkx39W7lyR7Ma/DIZG8WxB5Qwf4sJflby</vt:lpwstr>
  </property>
  <property fmtid="{D5CDD505-2E9C-101B-9397-08002B2CF9AE}" pid="10" name="x1ye=16">
    <vt:lpwstr>ybf5p/qAHzqDtcVXpRur4PTrEjCjd8eSSVpWigBKa+Iy/8YsJ7zJ+S6bShdZpKTM92zT63eI9sZUc5r1NCVbf4723o9xYAi/l9UP/a9hWw8OpfUsmxvgBy7Z0ganZIVfSB37nePVnwXN+6/0nBHuL6VGXextURwRLCFijH1wfBKVdERBd/wZuvqCmjD/jN2WmcQj3vDm+kr5ML8UD1/ctLa5G5AHt8ycrgnNdnHRbkQ7ZqBONKAbvwTn29wh8jO</vt:lpwstr>
  </property>
  <property fmtid="{D5CDD505-2E9C-101B-9397-08002B2CF9AE}" pid="11" name="x1ye=17">
    <vt:lpwstr>knl9rkSW3MtTYrMVS5dmnYWC58COqO4CAHpMSzcUV11MAMy+8rygCmLQCvyDv4GD/zCApIdt0kgXZdsv8Ptyo8osdXN+XRbkEXk1Q1kDBx02AsGKnA6UAxTy7XJkjx381rVshSPN5lL/Y5kCu6UhJyw+EuypPZsILhGeXCmg4zi7xO1Pe/k1VsW6nX8KUhbuXxSfcreyTX8m8W8EnaKkrQ6cTWCNmIQfndH9eh/DvAd2BtMqhOqnZy5qrkCdJNf</vt:lpwstr>
  </property>
  <property fmtid="{D5CDD505-2E9C-101B-9397-08002B2CF9AE}" pid="12" name="x1ye=18">
    <vt:lpwstr>UABkFjAXI26m3DbTxWWes0kWWP4zjjWzx6eSIRbUDmFtdRuUpwIXwQANiFkBiTAGuTAaG7mD4CA+mHo0Y9Yygqyy/8lYPyvvzwENO0+EG6xfVLH67qgSmo66yVTMPmWvuJ3Suv0Jt3mWaouPGlAVnTIcHImW2Ppe/Hutcpdzc+LtIKYxJreafp/6HD2ZS4FeF+j+2fUpUHS9M0Sa9LpyPWFgi+5AiRKwrhxL35+6R8MCDOfE80WW9Mq11kARP6k</vt:lpwstr>
  </property>
  <property fmtid="{D5CDD505-2E9C-101B-9397-08002B2CF9AE}" pid="13" name="x1ye=19">
    <vt:lpwstr>pAMnKMg+bFWqFYPcSan5vZmSUlS25uqzsqwPvB7trJ0fxvKs11Vb79IZ+LMu6g85CCK+UOe+LbJ52o4VvmcXS5fv3N4XESdaC1Ttchr7a+iWAeLSh1jKhuAn2nIYoZ5ZQPneXHl+CYSH7riNt2M1uTyIWS+UPcEGkTlVoExWTL0BWlte7Euxl7COQ9fuCDoUx7NLvN+XLmzATmiGVUQGV4Ea5cyIkmTuVcjDyN444+PRCqjIJ7J+DG3ORFk1W3l</vt:lpwstr>
  </property>
  <property fmtid="{D5CDD505-2E9C-101B-9397-08002B2CF9AE}" pid="14" name="x1ye=2">
    <vt:lpwstr>KmyQOyi1HtTUF0OYAbJYKhtr/Pdk8VI3nqHU14ExNJC1QpRlhQOvFo6kUnFMeyECaHuBiBzMHn+buUrZXewZx923PL+8OeehqQ5IAnWa0DS0XN2CDRW+cXsDipPWNZVb+FSWJSM8/NaTI87kshLaF5g9I+9jAfGZzcVh0oJCTY4VgX+tTDEZi+boFThi3R6hejVn3jMgFJwGSesTxrA8ORByeS90NobTcz3H6GKl+X60dyafpWjMheK6amnuK1h</vt:lpwstr>
  </property>
  <property fmtid="{D5CDD505-2E9C-101B-9397-08002B2CF9AE}" pid="15" name="x1ye=20">
    <vt:lpwstr>K12VDJM56EvVOsRf3nLMOi+RXYK5P144FuCjvSHcDjcju82OvGOG1SewR/mwbIGA++aHrjnJ1nAlZrYl06as1WxYUqySdAjNysHWJNcvUycgmlrFAP7eXv8IvM0KNKSLk48LD9hIJFi2nUAMXQdJ65561HTKFqEKLRr+TkBEfSrA/op+gEw/cq7ENQ2p2bKwcpOf8KmUqo+UGQSFH+BdVHPkLzHjSekCg/UTImx3RcuLy4gVgfvO233Ipsbg8w0</vt:lpwstr>
  </property>
  <property fmtid="{D5CDD505-2E9C-101B-9397-08002B2CF9AE}" pid="16" name="x1ye=21">
    <vt:lpwstr>qIuCpLnkcSAe9WH4m/CL+vAEuzSvw5YKLQ24I4AK+CioHH79nNl2ltEdtXh8/nwRQlPpqEmYmn7VM05/vovNm/aw+dIqup2cBNRp/11KjIIA0+mINKIL8+vs1uSMXXengDwR6cOR+Ynl7LfJZMEBKy8A7ntJwW/FyGkNNKRuKCaEqkMkspAiD62JJFN+hyDy3pnUob4+M3e0n2VQXjcbIpdXFbFtsQnshClkn7Cu7EgmdOfXSIoqc+3NfbPq57t</vt:lpwstr>
  </property>
  <property fmtid="{D5CDD505-2E9C-101B-9397-08002B2CF9AE}" pid="17" name="x1ye=22">
    <vt:lpwstr>i218WPalaHowxc3YwGfPXvcVrE9+X2azDJBoHFSbt4v20FfB0SQ6/ApIqkQdHvXY7zeJlFxvqg+xtT90cUAAvF7FbPVJfiKw9Wun1EW0Jg5ZMJVSW2FBw5YkR0yaVUfScvcDF1YOLFp8+4Xzbf+njKBZFsuA3lytx9pNpRl7epFl16By9jmb2BiD2l9IydfcuYiYLrQwpC0cUNYmBiqX4m6d0Pypm/5jqla+H/WstRb/Hw0EKgnecbQSDFlu576</vt:lpwstr>
  </property>
  <property fmtid="{D5CDD505-2E9C-101B-9397-08002B2CF9AE}" pid="18" name="x1ye=23">
    <vt:lpwstr>TWl5iM5Ajndwlp9FmUNyU6e0NtkukfL4JN547iH53fykiWbIq6DJQdrVlWkM1OgEG9iOVpgZ4gXaAlPX1b49jrlfUvBfGr2ENSj6sBJHKDSj9BZ4lv15riKx6ifeMzTVRwaUJYvd7Ie1kdAV6fAHhIIyRuTy9VQQldZEsCiVwZ0S4vth9ZOPVXvKSQs+6veXjFikfVGqrQ5A6yauKgfAN5Bo+nEMMyRmht9yLDSfhjFtFcss57DrOW7Cs2uwHPJ</vt:lpwstr>
  </property>
  <property fmtid="{D5CDD505-2E9C-101B-9397-08002B2CF9AE}" pid="19" name="x1ye=24">
    <vt:lpwstr>GsEOT3JZJzYEuI12NGp9IJy/Dp8ehC0JFtwfnTpe+QtsvCt72myOk2gDOEJ1cyOExKDhsE37jdvkyVekJJysGNKgl+FLXnd4lhFju/fhKrxnd/iyZ+q25bo7InoDB6jmPRTcEBtW175vUZfKeOxSDrk7BVOMIYN23w35f06Qt58yfMvMq8cL7EHZ/QSTjNrlN3zOBp/pb2jAu/dLjbBSlR+uP4U18WqBCJIgCLCOsUS2K+py4bMvxSbTTxLsi7/</vt:lpwstr>
  </property>
  <property fmtid="{D5CDD505-2E9C-101B-9397-08002B2CF9AE}" pid="20" name="x1ye=25">
    <vt:lpwstr>RxgLWoQZUrVjmzF023gI/Srktiifcz2SqFzmpWwByvARZyOEcL0nAvZ2RpPmIpjwE6vBW/OhOW5BlreAT4IG/Y+8CR2UslTrksz1Gx/ccRl++i6CtMQpLvQV2mYzTEIcuEH4l0lcXCvMnNPuwPAOb0t7cAqRZ09vc/twGEMKLRWsCqbIlofoQeX9Jk6Gx+oPfCuM9qjRsw7Z2iZnHQI5dy1yLN0KA3PYGFtdtS/VJXIWJPV9pjknX07i8z+Kxw2</vt:lpwstr>
  </property>
  <property fmtid="{D5CDD505-2E9C-101B-9397-08002B2CF9AE}" pid="21" name="x1ye=26">
    <vt:lpwstr>fDVOuM2Pxoix9RiOOQ55I5XV9AWduZwJIMd1gqPUxenA2Nxz/WY6VGv7oUNFwHNnj+fSPZHh7NjSDtpGsPb38nyigmwqvWOPG+FLiktON6tflc11gKcA5DXvnj9xxILMUAXrs9FaZwmg//C4e9zhdv7AjH3SgvNRSLx5AS049nSiZOCLigqk3u6wPSRy0i8yo+Ps+JrgDIx69F0nWJy6a2SUSy5D6FRUd1wTY2goCPY3TET+HIhKcwHTifFJcuz</vt:lpwstr>
  </property>
  <property fmtid="{D5CDD505-2E9C-101B-9397-08002B2CF9AE}" pid="22" name="x1ye=27">
    <vt:lpwstr>TbxaXFa9v4CC4qZj0bb+ILga9A0URvDNYy1JYWc3QWvqN35Kl0Va279GZmenpLmk4YqCz7l5DDhT7WhTw6hcnhgT/YUm2P8WO5miiS7P+CTqOdYZKFAUBjcQuwVIxIPriXikBV/ojrc/TpbYducnhTL4tpxHBLQxQqXW42D+05G2XubGuB2NdlYcBZrShJ7cCojJ1gTlnTe7ZYfMFjQhhvLtaYn8D7rI28DVJ7kCxP3FJ3cgNS88rEbAbsfZv8P</vt:lpwstr>
  </property>
  <property fmtid="{D5CDD505-2E9C-101B-9397-08002B2CF9AE}" pid="23" name="x1ye=28">
    <vt:lpwstr>7Q5T+3BVgcnvFnxP1Oa2H4ipbBWJvJFxLdZLgh35ShxusYgasDNkz3T+6FSVlUVNuHSMAJJIgr2TWlwG0A9nxefgzKeonyaur04Ut4lLZMM9i7hpxtyXboCCcebJpvUX9nhdpf0nV29EAlkthPJP4OHfA1owpYHKKsvJPLl/d2u4/FLSx6+8ds4rl04QkEmu4pGkfNsUey7EJn/3AHMRE/gBLNEIRJuxJEBrwNfPAPjmM+OGV0Oeu2MqjI2I/Ta</vt:lpwstr>
  </property>
  <property fmtid="{D5CDD505-2E9C-101B-9397-08002B2CF9AE}" pid="24" name="x1ye=29">
    <vt:lpwstr>a/Nwwl8JjE0kL7hDGXk8Z7crgmn7/3oAnc3gOkarXDJnUwJ+QwKWcUiTmtWCl5X/GJlQbp4z+5X4XvtIP2yxy8kH9zL1+3CIOeHu7tmoRGcPEFInRRclHYO1KtfqqZ/itROIwqCmRkFefn5qUJBNFMUoHPMPfiWmN1nR75kqsCdNLH+hX8Ox3biKWikjF9Jonlb6pyb+zwzDM0Qm35MUzPn8a4yfYKzSsVBTYtkZxuV4/n9DKuE1LYpmzPpnql3</vt:lpwstr>
  </property>
  <property fmtid="{D5CDD505-2E9C-101B-9397-08002B2CF9AE}" pid="25" name="x1ye=3">
    <vt:lpwstr>FseMq4TZW0G/KXl2QbDqrbt3Itg9iBwQnCleNUY2q0fAgmNYcQSbSDrz1UPiEUB+smx+Pr7rglqk1ycfaVxl5f2rXbbUHiQKlHz6uEeOAB/lYb6WcoukaeG+Rx3HyB6PqRe7KUfiwrrM/M/ztZ/A0uzWbZtWFMVrlJa2zZEL6nDAaPU4kji+nVEVXj6lp+LQBSjokBCtyWr18jBYDqzaAucDp2sbcVkrDM6SFr6U/uixWCTtmW+Eetl/yHL6ZZS</vt:lpwstr>
  </property>
  <property fmtid="{D5CDD505-2E9C-101B-9397-08002B2CF9AE}" pid="26" name="x1ye=30">
    <vt:lpwstr>e+KwcvuEiRMBajc0ViwM7Afyq+Z5+IghqbNtY71u/xsRqz8ONUYNWB3X7qIhLqDVF2aJ/CT6njs4KxDaQWiiubbTynQgeDZ6LgIxWGeEgtlmSHY/QqBukQxv4sPxAepF8eje8XteWfJQnUxcw/TJ7S4ZsCxzH1yhi3O/+D1b0Zf9wjxMDegBsJSlLpIdK1xhlT8r2obr+UjYD+cxcSuNLYBqUl4/tZJ9YUB17+b6h278jyj34rt/RqMB3UX6Od/</vt:lpwstr>
  </property>
  <property fmtid="{D5CDD505-2E9C-101B-9397-08002B2CF9AE}" pid="27" name="x1ye=31">
    <vt:lpwstr>OnUOc4KtmxsRGoXDVttHcaVRF4h4s+5cf5ROkXugG7zLmfthAuzHPpn/qi5qsjLs9B7+U5npENsEMFaTiifitY5sLvTenBjEbZ2yvNfBzAIJqkEYjUVcq3B3OnBkeIEiu+QnGVKGqRNcdwn8mkMOwQosgLMrGW+k1A7pJLah7J8gmtFjhFONlwbzgBodX2AHtr19D3si48lxmN+fz94BaaJnQEq14Mt6cTgHjde2uuyV6TZmp485Xg6Bf9WDR3Y</vt:lpwstr>
  </property>
  <property fmtid="{D5CDD505-2E9C-101B-9397-08002B2CF9AE}" pid="28" name="x1ye=32">
    <vt:lpwstr>xVtXEDl8qqnpnf7vZ/aKbx1xYHJDMRNnaT0O21g4xkWEpoc5WsOJZ3vq45oStzwrMu4ulwVSc5tDeQUnEMnAIcxyQaJKcDtCDMZ16ilqsASM1iRWSPCBMDVDhZr/9DB4eHmwZlzzhMYD4bl+BeC0FR7sta8yd8qQaoav7WP5GNrhY3FPIY09gSeBunXxqUcJFR0aQBAngvJc8Fv2gH6x9Ux2qsIY/xpp5VsJ+bwlxHo3XjRy96khheIOjQDBls0</vt:lpwstr>
  </property>
  <property fmtid="{D5CDD505-2E9C-101B-9397-08002B2CF9AE}" pid="29" name="x1ye=33">
    <vt:lpwstr>i3LEM6DjgMJ3lg7FbUZkRIH7tQGgxYMmKX0wk5lfG+rmmHsnsKArA3q/Hq7DeuPgvcYD2uJrt3XCVlL8OBB+a1vS/2/U2ZMoMjmw9FSCnKI0PwYGn7IkLVQ5XbsStoZshAErcv4IymbQoADyCEFknCkn1r/lzElW+nG1glraeZfdsflZwnDqHCo28OD7Dqz3IpHmiMpFaRjtdO3y+QCBwlp1PaSWa3hhiYv7JaSn3ovk2IZDDt2pB/agGQ7R+q9</vt:lpwstr>
  </property>
  <property fmtid="{D5CDD505-2E9C-101B-9397-08002B2CF9AE}" pid="30" name="x1ye=34">
    <vt:lpwstr>VkDBOkitCyaDIuZ59a4ovB2XNc2Z4SvZC8x12NxCJkhUJxQhV15mTY9d25PCOwxUrIW9X4Uo8dNYn/A0n3W4AZfKXYRe16va3xrF7Qao0589O1rM6gtgV7gStVNmCocsmJT/oN3AzSk6F2b9kCuZXkWQr/1auhQZ3C0XYTOtQEoeTloLtmvmfCZsKQnRdYkuydGeAUZm1KWJ5aMjoyiNwvCgkde1nsi2bIZqiG9jNEtMATJaE0xsYlXwhczb8wU</vt:lpwstr>
  </property>
  <property fmtid="{D5CDD505-2E9C-101B-9397-08002B2CF9AE}" pid="31" name="x1ye=35">
    <vt:lpwstr>w8Ut95dTjWIRtOg2wKDXpF36Ge3E7IyW+DeGB2n79S6kiCfDWfl9dzd9wjveIburaPh/bdwR8GIcoadkjeWDUMallsbOeBHHX1MiTnr6wCcmjebxKsAVjo8F01cJZXyUmjXUXQE8+HIqx2n24Ldj7xNvbQprLZql6bGnCD//NB96CLWA0iDX3BiewYmmzSDhcRkdnN4F8nkftOiznjn3G4KSy5KfxZCnXk2X5G61+uvZ03Inj5Saw3ZshBB1WTO</vt:lpwstr>
  </property>
  <property fmtid="{D5CDD505-2E9C-101B-9397-08002B2CF9AE}" pid="32" name="x1ye=36">
    <vt:lpwstr>DR30IvhdGUCtm9t8XCL+nTOCTPGJZ27mbyGQQEDWr+HI4Ot16qKJHAZhVB1v7GvwagNDoCqDxnVU9LMmRWOeNyDhwh5c1ywrDQXVbvc+ki82IC5K7bNQBYyx0g22ko8eWEk9pafdCTalI4W3jjlvg0luASIx+WFN3lTwFeWJIO+hIFdvyO9SelqpVHvHcwG7etQhHIOFH6Xh0bhuwa6B+lRonBahxHjGb2BUKfi+sN0im2CJKlj4yHVG7QK6v+7</vt:lpwstr>
  </property>
  <property fmtid="{D5CDD505-2E9C-101B-9397-08002B2CF9AE}" pid="33" name="x1ye=37">
    <vt:lpwstr>M7e53KJiFHS6jarYZ2r5e4n4OOk+mgVTF67e5yWozji+yiIOC8Ox2uKMu/txyKTbo/XcdXQzdV736jr8SXEpfngFk2kPNw4D8sLhPWMT2UGXoucc14m8AQxKUJ9QYTpG/OQFobjkcJajmeezHdF0vAGG2tflIUN0ih5YptKeUeD5RT5smlBBHXaEcPgNTftYwZvrUJsWn/rdnUSRBlkPtDZx0Cnc2zmUC3gzOD57feEQW2UIn+W8YPOLM2MjKu9</vt:lpwstr>
  </property>
  <property fmtid="{D5CDD505-2E9C-101B-9397-08002B2CF9AE}" pid="34" name="x1ye=38">
    <vt:lpwstr>UqWK+oIUNMsC5IvfscZpR3PANlZF8IT5Vd5vtNYwl43H/JoU3F3jWTWCwmZAqxwODBrXMDl7mlNf8Qp6tqVsmnk7ExMimw0Cg42SzGIkKRFr0O7QcHVd2ek/YrCEzQnCYU8Dc2ftD7UzPhO15+kw2XGPNQHCc0qlnJxTefcPCwqAmXzy4C8PRG/sSqAKCd5XYD9sWx4Ee2zTwPbG3ipAY45t0hWPGELaxqN/urkUj+vGIzt9gZUJ2gPCWsHbC6f</vt:lpwstr>
  </property>
  <property fmtid="{D5CDD505-2E9C-101B-9397-08002B2CF9AE}" pid="35" name="x1ye=39">
    <vt:lpwstr>Kc9S1YA62Rrn8oQP4cfAPx/iX4lmH+hWm0fZIQMddkXCgDv+vCT5MThLk4SSw1yfF0pTrQPASZhBEgCqx25HW+RReNnpsxT7pqaEaASo3FHYVCCFYXAwAQ1F59UvDQW0SY+QHFOnJ+nt6ZCvChQntqlCHZw9wpgO46ojGcqtb4XFkQGNkx4f0VJ7TqfYjzXu4Ryfr3AVuXtu3Lzekh/LRtfBt2yy/J8TVmp63MUlo/PCqamCgst/fBNxQtnrOJ4</vt:lpwstr>
  </property>
  <property fmtid="{D5CDD505-2E9C-101B-9397-08002B2CF9AE}" pid="36" name="x1ye=4">
    <vt:lpwstr>RT+HqLeJaviMXloNSfPs5Zuh7DQKH9TN33aAus5XmjQCwNx0EzjmAr7eesQX1kH+WOfuTvJTOp/qpiIMiNiol4MKocpM6B/vi1kILuZqVUti8cDdvBTuzZShSUcZhCHJ0qenusLxsvZTId9KBg4NQVyqt4FK/RjA7N+B5ck1mR4dkzbltshCzN0+iKyxAjkxM+rZRpB88la6IzaWDrZdcFXSnnYB8oqujWpJwODAnc0Sk9vMro2wZ4OqT0BFtVy</vt:lpwstr>
  </property>
  <property fmtid="{D5CDD505-2E9C-101B-9397-08002B2CF9AE}" pid="37" name="x1ye=40">
    <vt:lpwstr>WfAg6xs22L9okdu7To/ALN5O5qcmBAMRFYFv5gsn0+D5ONWo4qYhkxi2tDwBkLSBAX7fDKEIgT8+m3YZoMDNZFVGD/z/9PjgqJ2xXX+dcjDWCANj3hvuX+/XWAg1nQCEG6DBYoH3ddbTVOwv3Q4uMFBnZYIldqM/8+MNqKLnlpQw9o0tlNDGa9SKx57caml6wUgfRcd+cX3fteCpLElDG4WEGFreDJCTsRqFZcoYxjO5o7HEht9o3xSVYQFefpz</vt:lpwstr>
  </property>
  <property fmtid="{D5CDD505-2E9C-101B-9397-08002B2CF9AE}" pid="38" name="x1ye=41">
    <vt:lpwstr>DTLPNo3JsGqlK2MX5aw4DlqoFNMYXJUbEiu2fzyeRqINJu0okSqJjEHnh+WEinWZoS1UOeAchkmDuye6KoTjBtN+KDDCpmi02SdGojym6LhyZTqVp3C/XJJxkuiPIhrg40I6yAGV03FIBsbx8slzbmy4XlEvr9PWpD1Nn2QoU/OMt9IKbfpwISPU7P8deD3vomp7J98LnPKi9CL1g9ozc/sVto+L2HFa5My4zCcYeaD/Gx57G+YnU1a6aRzhRkd</vt:lpwstr>
  </property>
  <property fmtid="{D5CDD505-2E9C-101B-9397-08002B2CF9AE}" pid="39" name="x1ye=42">
    <vt:lpwstr>j8+FCzIkWEMKue4RcloG0eXXgKqG6aQKDZka5cs7BrEBVI0maLBssfvEveUelulbcaTuP95qnB8EZS4fkgwHV5U4V4Q39vt87rRkWzEK5tRilplrJxHirjEEGNf5dAVK1sG5NecmPUF+jHjF1okPloNX0FAmrHMzRrrieIookONL+tTOitP8KcTWCJMmyI1VzeR0w65aRWvSahk/IFxh0/ApheNeaRLWiNzAT1GdYfREKwMRV5UYPDFCfur0hJ6</vt:lpwstr>
  </property>
  <property fmtid="{D5CDD505-2E9C-101B-9397-08002B2CF9AE}" pid="40" name="x1ye=43">
    <vt:lpwstr>lL06MjMNpSnMDxWqHp89xP/UGk2LmPYLfRsR1RK2K6mpp+YttfPb5/SwY0UAitF8jNKT/cuBG1WQkv+Xq4xqw0hktV+LTRzPwGxlNE0rl5RBtQnWTH46rFHUBDkkR9TkNU6SZcpPmNN8O8w8j/TgG71r7tTuNRNpiQOe8Wn9RYZVuidkB4sdMjQbk7poLDDPW4pGRSOTDYETWeOYXukztpRIKx80xzc3wvk99Vu4dmEvG9ik/uKIUC8d/dugyM+</vt:lpwstr>
  </property>
  <property fmtid="{D5CDD505-2E9C-101B-9397-08002B2CF9AE}" pid="41" name="x1ye=44">
    <vt:lpwstr>EEqrNroaCzVrP21p3aH58J7d3YNeX1wYYVRrSFmBL5KNHbt0ryzNVKS7/5aCrYY2/kM4Kp2fMMA54LscNXT8boVzaSZqpsi1exDfYESq3cGDhoBv8pNtFOR7b/OnjJs4oC0Ej3i3aOayRt0+zBfrxuRfi7tx6B4SACy6nnKhxLsTTFdznzpn0ux1WCgCOnliJnUhI3ykKx/DjK9P8rsmhRGYL3QvOUKG/f/NmScW7JFQdfaxKTZ/5YhibJJ+nhf</vt:lpwstr>
  </property>
  <property fmtid="{D5CDD505-2E9C-101B-9397-08002B2CF9AE}" pid="42" name="x1ye=45">
    <vt:lpwstr>fJ1aScdbysYksAQTkJDAFVySLsr+UJnq5iO/Ry1HpvYPkl2F2PVUkohNCIU6qKfYHC2/fA8h5d3HZyNObFq5+lOqbIHKbsiNaOX1jEndHHLykVzJ1HhHc8IV8oYP9bINd5AKHzcG6nWKk7salLlVZ0sAysOp6qnvwzY7U6qWIOd4S3x8XGOdGUZYb7wfawiH0Kopepgq5FL6OSiTWz9xu1TXIRf1Eu5qBYFONAxj/cuyDXyyyGp4SGOQQmo4WyM</vt:lpwstr>
  </property>
  <property fmtid="{D5CDD505-2E9C-101B-9397-08002B2CF9AE}" pid="43" name="x1ye=46">
    <vt:lpwstr>6JMlbCXUuK9goNx/3np5X2FP20DqQ/bBmz4HDIppV0sMe8nim2aeiu8COdO8UT9MCc4eT4b6sdvyn4lk3Uw4+5vB/pvVAanoQ4yBf+9ShlW4W09oabWe3OID2vIdKzAbkXfKVlxFz7u77sSyQk9VC1PtXrXmQK9sEtWBSMpQzi3DDzTtDDlDYBdC12DMuw8B1sxhSo4vU4q+0yFv74Ppj/b4qYR7SPbKq/p3Xu5VvmiBuqz7sV/5Qb7w+z6rGwV</vt:lpwstr>
  </property>
  <property fmtid="{D5CDD505-2E9C-101B-9397-08002B2CF9AE}" pid="44" name="x1ye=47">
    <vt:lpwstr>rSXQ+ufWYGtm74jfQuRLpB7VMfVzupmeDOpiR6eV3pMrESdFz92KfFj/RuumFYK+nwU1EGQ8ZxCXRPl0SSmS60V9oRB2b3Qj5Z0dQh92d868i7GTBbWOznoNo0nrnvrrif7kgIRs3KJdgHuCW8N+jN6a3WGS3DjKb4f6Acsy5zMLyM7cQJwHxYZeweR7YLpy9q8AkEDO8R7fXfbkXX6TR/jak9RnFn6JTaogODqos6oAZB3O+tx9543kY3/h1lR</vt:lpwstr>
  </property>
  <property fmtid="{D5CDD505-2E9C-101B-9397-08002B2CF9AE}" pid="45" name="x1ye=48">
    <vt:lpwstr>dEFk1g/F9BmRNRehV+sclgbaCJ5ChYCsgmae6ljybEBAJ8bDqs23tqZAM52e6xFwaJRlQUN+5wGtEe1GfBvRBcBG8HKHbZhgE5VGOTFCzp8vFF/swVOxqoVf39Edb8Lf8ZAzjOdHn4AUi6oBkvj/yq7bDGWGiSuKCLq76ZoWYB74Ekg8pvVJzLR115wzS6YCvYGdh6NGYWsG5iwT+OLKyYMNRu4Qq6ZMcNv9Q7v+R7lOVbWRzY5E7WXYJ4POktD</vt:lpwstr>
  </property>
  <property fmtid="{D5CDD505-2E9C-101B-9397-08002B2CF9AE}" pid="46" name="x1ye=49">
    <vt:lpwstr>vuZdhixlYo+xwdgF4CEYZjKpihKuhqk6gHEwQUN/7xVGromxKcq8wec1i87pulL6Oql5qJRkiowKWelnirMN6iUnzLYk/fGTaQ19Dk9qjsbykMGHIb90yzzaBszR1IucIEpfenHVO3ykb8l/v0sP74Xyk7f3Zlkz5+El/D4at4iNIvvhRluCVv+wW9NlA0hw58JLkizLMp4yZxJxG1qgD54FP3bF9ODfIcHF4Nv36i/Q7TDvQzxfQVBeZr04abI</vt:lpwstr>
  </property>
  <property fmtid="{D5CDD505-2E9C-101B-9397-08002B2CF9AE}" pid="47" name="x1ye=5">
    <vt:lpwstr>lZSMELiPgK2vmqIcQOWuv/12iuSxaUJ0lmDvEqB8U81ZCBoIt5jpNcb4dYcrS8ZMcE3d1/vp9HUsyQaFz+A0hDMAMKxrRki1q787HKF4wX8OynNqFJvp6DNbw6T1awBRMxzmE0VRslUEE1EIH7r0DLSaGNJWk9ytEbDhvssCW/A50ywKmUyr5kEKRspaM9VPFTpPtAeE6k4q3a+t0I0vhyypNspmBfOZzp2v5S96JmotowmKHuyGm9r1cy32+3P</vt:lpwstr>
  </property>
  <property fmtid="{D5CDD505-2E9C-101B-9397-08002B2CF9AE}" pid="48" name="x1ye=50">
    <vt:lpwstr>L5i/bZASBOTjCacL/dBMULkIs9BebRqubPMwuE3TuRd5kOUjb1a3BkPU4eahJ8uiEUzh2i9d5KNvV3HKkHJWXcQcK4Wo1JoKN0M2XsSrjQ9YXMeZWe796lyqpf2wVM2RNykk5TIDUVIQoWA/BLQWcPxgpyHxg1kMG8v0j/vuC4B1PLZqm3D8ABOM8ItBchlt/oSyrt6+QtZ8vR91cdukVrNBoz4vIcfVwQv5Gi8h4sPlAG+UsW6CxAfOYNTLLcj</vt:lpwstr>
  </property>
  <property fmtid="{D5CDD505-2E9C-101B-9397-08002B2CF9AE}" pid="49" name="x1ye=51">
    <vt:lpwstr>Du8LIyz7mKdv62NakbsPOT3BZw3WUoABBehGxIttFvPkSPuYV/6FVr/w2J8Nkfz+9DQZyQ6poVoxgkCPinCFbGnD9/aDAnA49zV86eZoMBWgEVEMBRBHYzXwmxa7sDp0g7VnaTYsrimWuQrKp5iDQbOxdJV4WgNZSnuLpOoMjILdVbAGZOxwFegS1YxWpYUnOWdw+sXmW8+UgLoEDiLeS4F/Hb79QzdESchxge6N/yUlbYEXdvyqCiOXYfXHUXh</vt:lpwstr>
  </property>
  <property fmtid="{D5CDD505-2E9C-101B-9397-08002B2CF9AE}" pid="50" name="x1ye=52">
    <vt:lpwstr>t0PtsldMgz2JF1Cg2wk/EG2ZPVw+DNh+le8SiVov63JRDpynYil3+hisodXMi3bLfsi1IUWPfCO+hH0j2n7IQmx34r1IPYLXLun8Nvx0CoZqf/uZeRPhZV2l2fLLLcIfolk+JA46axjfHXHZQiVCOPOd+9g7UgS26V76BFHs7p0Bc6/2hS7e3AIoaALiU2PkdyFq3eAuoIZVE0g5im5vpPoRKn1+0fo6yCw/ZY32NXfboNogKJkfNf4n4/mZ8D9</vt:lpwstr>
  </property>
  <property fmtid="{D5CDD505-2E9C-101B-9397-08002B2CF9AE}" pid="51" name="x1ye=53">
    <vt:lpwstr>YtLWURpIXix3sR+weVNAiTHVxrHQncLWQRECglB817dGpYEHfJdOj2ungKDd6IDK/KiCruVtF7Odx0PTBPNbw5MAAtB6D54suzUwO85ytcv4NYjw9GmwWsjfqMAKHrPTlPApBRUofWoXPfqUJlWI8IxtaAhuIOgwcXTT0g/Wfeyw0eKF4gKjKt8nDvIy0ROMf7m1uq+p+MfKRyiFJA0PN+TDIDPBW1Iu0hQ3nMaFwP/tZQUdPqncMq9RnhiODqT</vt:lpwstr>
  </property>
  <property fmtid="{D5CDD505-2E9C-101B-9397-08002B2CF9AE}" pid="52" name="x1ye=54">
    <vt:lpwstr>4aPxLPAnntV1wJ9M1/9PcW8XW3IOgWy6P/jD+7VXBnhGHihE1mm/e9VXPoM/dWOUU2vZQ4bYk+hRRpiAmG02xTYVgQ1qoxuot/OVf9tQZOIsBVBwX7Q6k8X7kh90RtyiTrMOTqyXsIk5UtwCaXq96kWD6Db7r7Q8CieKOSX9M/At2n9Kvv4Pxj0uanJCNjMF74gg6laBdMhfI3NvMwASO68FMPYLAD8ZRPct+3NEx9LXfeYjbH9ekpX0K90KJwz</vt:lpwstr>
  </property>
  <property fmtid="{D5CDD505-2E9C-101B-9397-08002B2CF9AE}" pid="53" name="x1ye=55">
    <vt:lpwstr>92NNaqehlV7U+TSRIFUjmr75Gf4EW1s3kHdIAyFCES0MFmvI+3dal/9LDbU3dOtNP+XQZ4VjeLapRRfb8WYaKguk8fkQzMJP2GEpEEqCmi9FDNuyhBABt4Hbi6IQ0CU/HmE8+lldC8p7RSwLlyAEhmj0649AfGHBvw2E/s4QEG6ySA1W55+xYkZ5lbP3ZWujpP2Jkp7xGbBzvHNeHeYP90tKw3BkIFzintKOqOHuu00J/lvFNZgZZHHXur9QM62</vt:lpwstr>
  </property>
  <property fmtid="{D5CDD505-2E9C-101B-9397-08002B2CF9AE}" pid="54" name="x1ye=56">
    <vt:lpwstr>tQSaR0GOdZeULNbnHD4s7P9AjoCablhBQzv3+0kKc2xXWVBYG1Bvs0t0f+Izij2PC1l5sdvj+PNhrwB2wg4z8u0pvJ7+ncn/nSiSHdQ34P16O899MUZHUII/cb9dqMZarQNvGIjWBsN7sIx7tqqH2ebnXR7Dl2Z7hSwM0/2LSQP8VQIWlT86X82Y//2CFcNkdTZqD9ZGzF4lq/5M5vpy5IXXSQd59jJFPJdV9QATURwWrvn56DUCHx15JbfboJ9</vt:lpwstr>
  </property>
  <property fmtid="{D5CDD505-2E9C-101B-9397-08002B2CF9AE}" pid="55" name="x1ye=57">
    <vt:lpwstr>meJJvKCAuC+hP7arfWJ2YIj1QvNSZFyCdPe+kwZ9DqcGrMATw+5zj7RonjXe/7mYHvlNZdlvKVQxBK391HZjZ0mAo1gyI00/c9Ea2uyzdHhze7p0y9wsXfp+PoaC4qWIixkum5JGXyObscDxc+fFg2WlMVdaPEoyfauyWufmsAvdr3h+YE0GwtXiGHuu3z8xZ8wWlfDKfvZoHK4d9ZthIUeD2JfBR2JiYBG08cRfd0qF3Loc0rkLdVo4vUQwgLS</vt:lpwstr>
  </property>
  <property fmtid="{D5CDD505-2E9C-101B-9397-08002B2CF9AE}" pid="56" name="x1ye=58">
    <vt:lpwstr>0AVamr5GbuwaP4b6aUQ6h87JtmU3i5pRRuym8JpLFmQy9dCpv+w3TtC1m8h3Fc4bRbetApC6sWq82Wkar1OJM5k6Lw1unyrFI58rNathRvp9PLfKXd+Yphvd6wxtfJUUQefWmJRjREEceFru1a38k01cMv43fEdrMtBlES0YyKlK8CYoEmPuXu5tOL22pey7oXBf1SP5Hpy+f+PeVzntNxVa8moFRH/8AhNVzbIwSaCc1GhwisXa33/rZGrYOdA</vt:lpwstr>
  </property>
  <property fmtid="{D5CDD505-2E9C-101B-9397-08002B2CF9AE}" pid="57" name="x1ye=59">
    <vt:lpwstr>A8qz9U3nZyRml7ECsp0F5HTpijdoz8Pe0r/f16msJlny8oAS6WxuPBZDJYIkKD5vKM2n9skd/FkP0JRfgiEvmqhPiYO2FQXw9S3nZrhhBSgFbPcGaZd2G5gbUOCXR0l81Y1In9xISq3iXtNYZErXsKLv9OsoMUQU4jmBBEuS3uWgc0Hf/UT136Jru9l+shWRjgnI6Gq7/HpmSRRPq9xpQ4trQmT6T9II5vHcx3+oj3mghtL3WflE9ym0gX3PRIR</vt:lpwstr>
  </property>
  <property fmtid="{D5CDD505-2E9C-101B-9397-08002B2CF9AE}" pid="58" name="x1ye=6">
    <vt:lpwstr>Rt19q+sOkEq4PruwjSspP3hBXdvCnGCFE4p3LmH+bhGKmEreaSieYXqt/EYmfwUmeWcD7NeTAg+nmusR7PlwwOe4xPqvEDQO6Q7zA5bA9RLw3G4FnPahys28KXsQOmhl2GRKd8rOB4SFt+g3vApT6v4ZJfJSL1Sv03qGfpwArvFZU8n6Llml0qIifGs2W2htwFK36BMjIqNbM+Ayl79F+BR4Vk+6JGnOpcSA56FTYLBL7X9I7cLvWkacGKfCIjW</vt:lpwstr>
  </property>
  <property fmtid="{D5CDD505-2E9C-101B-9397-08002B2CF9AE}" pid="59" name="x1ye=60">
    <vt:lpwstr>vBtOelB5ENNJj0vMuUduzZXwTaCtGSQXsNlPxTYL/7CrykVjqsU3ZfoRxC37fSQyQA2kjz42uXTJlTMkGUCsXivm5+GbHyb0Pw819vlmD6N1kK5fHvuBNj78dBU3eNIaR1RxRQc70kmwGmZUuFKQd3nGlAtZyt8uMM44sbpZysLxiBjhpaN3KbhNvymcCCEfOJrIUDRfb9Hw4QHpWVmlr6zSpritCT9UJz6LVnpJqSJEpR7EV3QhDLqT2cl7xf/</vt:lpwstr>
  </property>
  <property fmtid="{D5CDD505-2E9C-101B-9397-08002B2CF9AE}" pid="60" name="x1ye=61">
    <vt:lpwstr>ibeKv4vx1nhPUOQX4AHuN5E5AFx6K8hqEtAJ7dsItIsvbeSlP3iKgfpBaKa6vjny/d1KXngCj3uv17roPt1zIlsCZgxa3cGIdosMBOpoRs6zZE6aRmjwrQM9SQS/Udsnexmyk+bMAtNRiZxkaVXZOk8iwx+t8kQzSf3P88Tv69j0Cx4OFkYwn3v13NZekIvr+Sz8fowIx3sXq+D4OR5OUFXkWr2M3m7wE8ebtrlOJrS2Afmr7DxOLp1A1KOijfj</vt:lpwstr>
  </property>
  <property fmtid="{D5CDD505-2E9C-101B-9397-08002B2CF9AE}" pid="61" name="x1ye=62">
    <vt:lpwstr>rEJ+qtzhkVHOYaRcje7ruXjessT845lqdDuuVWmxy2u2XuGfk8KYRzGSkbOAiFrVfM/TygP7cyBo185HrbH5rJX1GO3mb7MvZBn4kZVcorlsa3ob6eyd/rG+HWqYrZSMpMKGm6xCMJSMl7g7ZL8Tm5YuzuE/MsXJCGZ2jUzT+1/6dxmbne5DpltxL0tF7rktJCdmozrcFeiUfjcbWyVnaQqntuZ7sCE6JyDCAwyQIoWTDM+wUN3XAJUqOGwAvBW</vt:lpwstr>
  </property>
  <property fmtid="{D5CDD505-2E9C-101B-9397-08002B2CF9AE}" pid="62" name="x1ye=63">
    <vt:lpwstr>kloomvESyf0VpXeDPHT9PAd/B72prxYJ7CXcfw94JXfUothrA4lKxxUCzSuccWVCgNrF9NwNBCksAyQFxsrDiF50I1Btlhum1bAP9inmMq2BCitxu6y/4bE21ieQ4aj1Q5TpJ7d9+0Sg/8c8SxVQB+ETSOd9hU9d6rjtEFN7bzC24+Syry5Q17FHjljYcoP52pw7sLL+V6jj7Qc4Kkf3xEQGiyd3IayTzrdZjqC3k6VIs+16PnSlG/6YcJBH7/v</vt:lpwstr>
  </property>
  <property fmtid="{D5CDD505-2E9C-101B-9397-08002B2CF9AE}" pid="63" name="x1ye=64">
    <vt:lpwstr>FjhLSOrKfgGh2bTBuUIRzDAMRpCgQE7le4R37dfF///+aPkdASf72tIX2pOP/0XjCi4cNum8Kv8DAvSxtGA/AAA=</vt:lpwstr>
  </property>
  <property fmtid="{D5CDD505-2E9C-101B-9397-08002B2CF9AE}" pid="64" name="x1ye=7">
    <vt:lpwstr>jHGXSDjvZ5I19Rxsn5xpXEoXYrkqBFrXQ2xIzpaMkQIwDYffK79b1yJ4Q3LZp5rM/l7z6Gr0LhqxVe3kInfXCLageN0fDHsCctumIHEoapkSSV00PJFaQV7rWAv+MrGYU1RsSrkGaky+/6QGXrOLLrt06uYvkYPJ04tFVmaO59Diq2TDY1PUeX0dqgKWWW9g/ZK90H7G4dAoH7us3c/tJX0w00zRC7aUerQKZBKDLoM+oC7r8SoFUqtmyBoEGf/</vt:lpwstr>
  </property>
  <property fmtid="{D5CDD505-2E9C-101B-9397-08002B2CF9AE}" pid="65" name="x1ye=8">
    <vt:lpwstr>wjJdBjY+WFVeUMmrIOL5BHYzxLfrdoJAQdav5PLLVFo5s12SkgazuSQzcx1upX1vmgvVoGPIMzP1IlIZ0rSQQOmicQeBdSrano4p6spRHe2YS0Ea1g38DInboGVFp9JZwd8tCalupFZDV9WPT/Vp/TpZ9ekegkUAii7FyUNgQvYQZMCiEufFzB36tPvKJYypw26A5w2lSCnJQycToOmUn+r7LOHXoJSmbL/e83oKgGmojd64wZBILnwJqxbBITk</vt:lpwstr>
  </property>
  <property fmtid="{D5CDD505-2E9C-101B-9397-08002B2CF9AE}" pid="66" name="x1ye=9">
    <vt:lpwstr>fUs9HXIy3VnkeExt+vctnEYhk42BlCj8xofysGX4U5eSYtDptEErcuioBs6oYokiCKqwIiBN1DKngC90u04msF4WbPvibnHtvkREK49+EU7Yi/oaMQj56CXD6tMEJNxT4OmUdmKjGMiT57zqdq83Y7WE7quz5Ny0gDoxpHzT6GxmCQQX8uXLtteRFk49+2xoSiyAPuK3syhlwwvhAMZL4c8ad5qubXwlQFVfrlrQ/cE+NShA45GV3zV++agt3ap</vt:lpwstr>
  </property>
</Properties>
</file>