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F687" w14:textId="4BF3CC12" w:rsidR="00590FD9" w:rsidRDefault="001A3DAE">
      <w:pPr>
        <w:spacing w:line="800" w:lineRule="exact"/>
        <w:ind w:left="200"/>
        <w:rPr>
          <w:rFonts w:ascii="Century Gothic" w:eastAsia="Century Gothic" w:hAnsi="Century Gothic" w:cs="Century Gothic"/>
          <w:sz w:val="69"/>
          <w:szCs w:val="69"/>
        </w:rPr>
      </w:pPr>
      <w:r>
        <w:rPr>
          <w:rFonts w:ascii="Century Gothic" w:eastAsia="Century Gothic" w:hAnsi="Century Gothic" w:cs="Century Gothic"/>
          <w:color w:val="009999"/>
          <w:spacing w:val="1"/>
          <w:position w:val="-1"/>
          <w:sz w:val="69"/>
          <w:szCs w:val="69"/>
        </w:rPr>
        <w:t>MAR</w:t>
      </w:r>
      <w:r>
        <w:rPr>
          <w:rFonts w:ascii="Century Gothic" w:eastAsia="Century Gothic" w:hAnsi="Century Gothic" w:cs="Century Gothic"/>
          <w:color w:val="009999"/>
          <w:position w:val="-1"/>
          <w:sz w:val="69"/>
          <w:szCs w:val="69"/>
        </w:rPr>
        <w:t>C</w:t>
      </w:r>
      <w:r>
        <w:rPr>
          <w:rFonts w:ascii="Century Gothic" w:eastAsia="Century Gothic" w:hAnsi="Century Gothic" w:cs="Century Gothic"/>
          <w:color w:val="009999"/>
          <w:spacing w:val="1"/>
          <w:position w:val="-1"/>
          <w:sz w:val="69"/>
          <w:szCs w:val="69"/>
        </w:rPr>
        <w:t>U</w:t>
      </w:r>
      <w:r>
        <w:rPr>
          <w:rFonts w:ascii="Century Gothic" w:eastAsia="Century Gothic" w:hAnsi="Century Gothic" w:cs="Century Gothic"/>
          <w:color w:val="009999"/>
          <w:position w:val="-1"/>
          <w:sz w:val="69"/>
          <w:szCs w:val="69"/>
        </w:rPr>
        <w:t>S</w:t>
      </w:r>
      <w:r>
        <w:rPr>
          <w:rFonts w:ascii="Century Gothic" w:eastAsia="Century Gothic" w:hAnsi="Century Gothic" w:cs="Century Gothic"/>
          <w:color w:val="009999"/>
          <w:spacing w:val="-4"/>
          <w:position w:val="-1"/>
          <w:sz w:val="69"/>
          <w:szCs w:val="69"/>
        </w:rPr>
        <w:t xml:space="preserve"> </w:t>
      </w:r>
      <w:r w:rsidR="00B74E29">
        <w:rPr>
          <w:rFonts w:ascii="Century Gothic" w:eastAsia="Century Gothic" w:hAnsi="Century Gothic" w:cs="Century Gothic"/>
          <w:b/>
          <w:color w:val="009999"/>
          <w:spacing w:val="1"/>
          <w:position w:val="-1"/>
          <w:sz w:val="69"/>
          <w:szCs w:val="69"/>
        </w:rPr>
        <w:t>JACKSON</w:t>
      </w:r>
      <w:r w:rsidR="00D55D35">
        <w:rPr>
          <w:rFonts w:ascii="Century Gothic" w:eastAsia="Century Gothic" w:hAnsi="Century Gothic" w:cs="Century Gothic"/>
          <w:b/>
          <w:color w:val="009999"/>
          <w:spacing w:val="1"/>
          <w:position w:val="-1"/>
          <w:sz w:val="69"/>
          <w:szCs w:val="69"/>
        </w:rPr>
        <w:t xml:space="preserve"> RN</w:t>
      </w:r>
    </w:p>
    <w:p w14:paraId="46D465FF" w14:textId="3C72161B" w:rsidR="00590FD9" w:rsidRDefault="00BC2039">
      <w:pPr>
        <w:spacing w:line="180" w:lineRule="exact"/>
        <w:ind w:left="200"/>
        <w:rPr>
          <w:rFonts w:ascii="Century Gothic" w:eastAsia="Century Gothic" w:hAnsi="Century Gothic" w:cs="Century Gothic"/>
          <w:sz w:val="19"/>
          <w:szCs w:val="19"/>
        </w:rPr>
      </w:pPr>
      <w:hyperlink r:id="rId5" w:history="1">
        <w:r w:rsidR="00D55D35" w:rsidRPr="004129C3">
          <w:rPr>
            <w:rStyle w:val="Hyperlink"/>
            <w:rFonts w:ascii="Century Gothic" w:eastAsia="Century Gothic" w:hAnsi="Century Gothic" w:cs="Century Gothic"/>
            <w:w w:val="103"/>
            <w:sz w:val="19"/>
            <w:szCs w:val="19"/>
          </w:rPr>
          <w:t>mjsmith8279@gmail.com</w:t>
        </w:r>
      </w:hyperlink>
      <w:r w:rsidR="00D55D35">
        <w:rPr>
          <w:rFonts w:ascii="Century Gothic" w:eastAsia="Century Gothic" w:hAnsi="Century Gothic" w:cs="Century Gothic"/>
          <w:color w:val="333333"/>
          <w:w w:val="103"/>
          <w:sz w:val="19"/>
          <w:szCs w:val="19"/>
        </w:rPr>
        <w:t xml:space="preserve"> 7164655782</w:t>
      </w:r>
    </w:p>
    <w:p w14:paraId="5D59B004" w14:textId="77777777" w:rsidR="00590FD9" w:rsidRDefault="00590FD9">
      <w:pPr>
        <w:spacing w:before="6" w:line="180" w:lineRule="exact"/>
        <w:rPr>
          <w:sz w:val="18"/>
          <w:szCs w:val="18"/>
        </w:rPr>
      </w:pPr>
    </w:p>
    <w:p w14:paraId="54C27520" w14:textId="77777777" w:rsidR="00590FD9" w:rsidRDefault="001A3DAE">
      <w:pPr>
        <w:ind w:left="20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9999"/>
          <w:sz w:val="24"/>
          <w:szCs w:val="24"/>
        </w:rPr>
        <w:t>SUMMARY</w:t>
      </w:r>
    </w:p>
    <w:p w14:paraId="57C927A1" w14:textId="7B5626C3" w:rsidR="00590FD9" w:rsidRDefault="001A3DAE">
      <w:pPr>
        <w:spacing w:before="38" w:line="220" w:lineRule="exact"/>
        <w:ind w:left="200" w:right="81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Registere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Nurs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wit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stron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belie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f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advocacy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Communication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1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prevention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education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Focuse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centere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car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wit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stron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backgroun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1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th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hospita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settin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fro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area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f</w:t>
      </w:r>
      <w:r w:rsidR="00C22002"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ICU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 w:rsidR="00C22002"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to </w:t>
      </w:r>
      <w:r w:rsidR="00C22002"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mergenc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y </w:t>
      </w:r>
      <w:r w:rsidR="00C22002"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edicin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medica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surgical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Leadershi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p</w:t>
      </w:r>
      <w:r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positions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helpin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educat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ou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nursin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yout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whil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e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continuin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exce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wit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dail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lesson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tha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hospita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nursin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provide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ow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individua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growth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.</w:t>
      </w:r>
    </w:p>
    <w:p w14:paraId="3319FB22" w14:textId="06C40E50" w:rsidR="007910A0" w:rsidRDefault="007910A0">
      <w:pPr>
        <w:spacing w:before="38" w:line="220" w:lineRule="exact"/>
        <w:ind w:left="200" w:right="81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</w:p>
    <w:p w14:paraId="2A65C710" w14:textId="03776950" w:rsidR="007910A0" w:rsidRPr="007910A0" w:rsidRDefault="007910A0">
      <w:pPr>
        <w:spacing w:before="38" w:line="220" w:lineRule="exact"/>
        <w:ind w:left="200" w:right="81"/>
        <w:rPr>
          <w:rFonts w:ascii="Century Gothic" w:eastAsia="Century Gothic" w:hAnsi="Century Gothic" w:cs="Century Gothic"/>
          <w:b/>
          <w:bCs/>
          <w:color w:val="333333"/>
          <w:w w:val="101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333333"/>
          <w:w w:val="101"/>
          <w:sz w:val="24"/>
          <w:szCs w:val="24"/>
        </w:rPr>
        <w:t>03/2022 to 05/2022  SNAP Nurse Los Alamitos Medical Center</w:t>
      </w:r>
      <w:r w:rsidR="00BC2039">
        <w:rPr>
          <w:rFonts w:ascii="Century Gothic" w:eastAsia="Century Gothic" w:hAnsi="Century Gothic" w:cs="Century Gothic"/>
          <w:b/>
          <w:bCs/>
          <w:color w:val="333333"/>
          <w:w w:val="101"/>
          <w:sz w:val="24"/>
          <w:szCs w:val="24"/>
        </w:rPr>
        <w:t xml:space="preserve"> ICU</w:t>
      </w:r>
    </w:p>
    <w:p w14:paraId="46D0DD0A" w14:textId="55BCA205" w:rsidR="007910A0" w:rsidRDefault="007910A0">
      <w:pPr>
        <w:spacing w:before="38" w:line="220" w:lineRule="exact"/>
        <w:ind w:left="200" w:right="81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</w:p>
    <w:p w14:paraId="40A08E68" w14:textId="1CD584AD" w:rsidR="007910A0" w:rsidRPr="007910A0" w:rsidRDefault="007910A0">
      <w:pPr>
        <w:spacing w:before="38" w:line="220" w:lineRule="exact"/>
        <w:ind w:left="200" w:right="81"/>
        <w:rPr>
          <w:rFonts w:ascii="Century Gothic" w:eastAsia="Century Gothic" w:hAnsi="Century Gothic" w:cs="Century Gothic"/>
          <w:b/>
          <w:bCs/>
          <w:color w:val="333333"/>
          <w:w w:val="101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333333"/>
          <w:w w:val="101"/>
          <w:sz w:val="21"/>
          <w:szCs w:val="21"/>
        </w:rPr>
        <w:t xml:space="preserve">12/2021 to 03/2022    </w:t>
      </w:r>
      <w:r>
        <w:rPr>
          <w:rFonts w:ascii="Century Gothic" w:eastAsia="Century Gothic" w:hAnsi="Century Gothic" w:cs="Century Gothic"/>
          <w:b/>
          <w:bCs/>
          <w:color w:val="333333"/>
          <w:w w:val="101"/>
          <w:sz w:val="24"/>
          <w:szCs w:val="24"/>
        </w:rPr>
        <w:t>SNAP Nurse Kern Medical ICU</w:t>
      </w:r>
    </w:p>
    <w:p w14:paraId="00D995A7" w14:textId="7B020D53" w:rsidR="00C12A07" w:rsidRDefault="00C12A07">
      <w:pPr>
        <w:spacing w:before="38" w:line="220" w:lineRule="exact"/>
        <w:ind w:left="200" w:right="81"/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</w:pPr>
    </w:p>
    <w:p w14:paraId="18C634AC" w14:textId="37307D50" w:rsidR="00C12A07" w:rsidRPr="00C12A07" w:rsidRDefault="00C12A07">
      <w:pPr>
        <w:spacing w:before="38" w:line="220" w:lineRule="exact"/>
        <w:ind w:left="200" w:right="81"/>
        <w:rPr>
          <w:rFonts w:ascii="Century Gothic" w:eastAsia="Century Gothic" w:hAnsi="Century Gothic" w:cs="Century Gothic"/>
          <w:b/>
          <w:bCs/>
          <w:color w:val="333333"/>
          <w:w w:val="101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</w:rPr>
        <w:t>11/2021 to 12/2021    snap nurse memorial medical center</w:t>
      </w:r>
    </w:p>
    <w:p w14:paraId="7C6A58AB" w14:textId="77777777" w:rsidR="00C12A07" w:rsidRDefault="00C12A07">
      <w:pPr>
        <w:spacing w:before="38" w:line="220" w:lineRule="exact"/>
        <w:ind w:left="200" w:right="81"/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</w:pPr>
    </w:p>
    <w:p w14:paraId="43142723" w14:textId="39BAAB2A" w:rsidR="00C12A07" w:rsidRPr="00C12A07" w:rsidRDefault="00C12A07">
      <w:pPr>
        <w:spacing w:before="38" w:line="220" w:lineRule="exact"/>
        <w:ind w:left="200" w:right="81"/>
        <w:rPr>
          <w:rFonts w:ascii="Century Gothic" w:eastAsia="Century Gothic" w:hAnsi="Century Gothic" w:cs="Century Gothic"/>
          <w:b/>
          <w:bCs/>
          <w:sz w:val="21"/>
          <w:szCs w:val="21"/>
        </w:rPr>
        <w:sectPr w:rsidR="00C12A07" w:rsidRPr="00C12A07">
          <w:type w:val="continuous"/>
          <w:pgSz w:w="12240" w:h="15840"/>
          <w:pgMar w:top="460" w:right="700" w:bottom="0" w:left="60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b/>
          <w:bCs/>
          <w:color w:val="333333"/>
          <w:w w:val="101"/>
          <w:sz w:val="21"/>
          <w:szCs w:val="21"/>
        </w:rPr>
        <w:t>08/</w:t>
      </w:r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2021 to 10/2021   snap </w:t>
      </w:r>
      <w:proofErr w:type="spellStart"/>
      <w:r>
        <w:rPr>
          <w:rFonts w:ascii="Century Gothic" w:eastAsia="Century Gothic" w:hAnsi="Century Gothic" w:cs="Century Gothic"/>
          <w:b/>
          <w:bCs/>
          <w:sz w:val="21"/>
          <w:szCs w:val="21"/>
        </w:rPr>
        <w:t>nure</w:t>
      </w:r>
      <w:proofErr w:type="spellEnd"/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our lady of lake </w:t>
      </w:r>
      <w:proofErr w:type="gramStart"/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hospital  </w:t>
      </w:r>
      <w:proofErr w:type="spellStart"/>
      <w:r>
        <w:rPr>
          <w:rFonts w:ascii="Century Gothic" w:eastAsia="Century Gothic" w:hAnsi="Century Gothic" w:cs="Century Gothic"/>
          <w:b/>
          <w:bCs/>
          <w:sz w:val="21"/>
          <w:szCs w:val="21"/>
        </w:rPr>
        <w:t>icu</w:t>
      </w:r>
      <w:proofErr w:type="spellEnd"/>
      <w:proofErr w:type="gramEnd"/>
    </w:p>
    <w:p w14:paraId="772E53BC" w14:textId="77777777" w:rsidR="00590FD9" w:rsidRDefault="00590FD9">
      <w:pPr>
        <w:spacing w:before="8" w:line="160" w:lineRule="exact"/>
        <w:rPr>
          <w:sz w:val="16"/>
          <w:szCs w:val="16"/>
        </w:rPr>
      </w:pPr>
    </w:p>
    <w:p w14:paraId="0DC7B116" w14:textId="52EF7279" w:rsidR="00590FD9" w:rsidRDefault="001A3DAE">
      <w:pPr>
        <w:spacing w:before="39" w:line="273" w:lineRule="auto"/>
        <w:ind w:right="1299"/>
        <w:rPr>
          <w:rFonts w:ascii="Century Gothic" w:eastAsia="Century Gothic" w:hAnsi="Century Gothic" w:cs="Century Gothic"/>
          <w:sz w:val="21"/>
          <w:szCs w:val="21"/>
        </w:rPr>
        <w:sectPr w:rsidR="00590FD9">
          <w:type w:val="continuous"/>
          <w:pgSz w:w="12240" w:h="15840"/>
          <w:pgMar w:top="460" w:right="700" w:bottom="0" w:left="600" w:header="720" w:footer="720" w:gutter="0"/>
          <w:cols w:num="3" w:space="720" w:equalWidth="0">
            <w:col w:w="877" w:space="2128"/>
            <w:col w:w="1980" w:space="2310"/>
            <w:col w:w="3645"/>
          </w:cols>
        </w:sectPr>
      </w:pPr>
      <w:r>
        <w:br w:type="column"/>
      </w:r>
    </w:p>
    <w:p w14:paraId="30B0BE87" w14:textId="6C867A47" w:rsidR="00C22002" w:rsidRDefault="00C22002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06/2021 to 08/2021     Cross Country Travel Nursing Travel RN</w:t>
      </w:r>
    </w:p>
    <w:p w14:paraId="557021B7" w14:textId="05E403B2" w:rsidR="00C22002" w:rsidRDefault="00C22002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                                      Unity Hospital Rochester NY</w:t>
      </w:r>
    </w:p>
    <w:p w14:paraId="011491D4" w14:textId="77777777" w:rsidR="00C22002" w:rsidRDefault="00C22002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</w:p>
    <w:p w14:paraId="352711B0" w14:textId="176E648F" w:rsidR="00C22002" w:rsidRDefault="00C22002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02/2021 to 04/2021      </w:t>
      </w:r>
      <w:proofErr w:type="spellStart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Blueforce</w:t>
      </w:r>
      <w:proofErr w:type="spellEnd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Healthcare-Crisis RN (RICU)</w:t>
      </w:r>
    </w:p>
    <w:p w14:paraId="0A9E6E8D" w14:textId="08089572" w:rsidR="00C22002" w:rsidRDefault="00C22002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                                      Rhode Island Hospital RI NE</w:t>
      </w:r>
    </w:p>
    <w:p w14:paraId="59F478AD" w14:textId="77777777" w:rsidR="00C22002" w:rsidRDefault="00C22002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</w:p>
    <w:p w14:paraId="0A4EBC5A" w14:textId="7B03C048" w:rsidR="00D55D35" w:rsidRDefault="00D55D35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12/2020 to 02/2021     </w:t>
      </w:r>
      <w:r w:rsidR="00C22002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 </w:t>
      </w:r>
      <w:proofErr w:type="spellStart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Krucial</w:t>
      </w:r>
      <w:proofErr w:type="spellEnd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Staffing-Crisis RN (ICU)</w:t>
      </w:r>
    </w:p>
    <w:p w14:paraId="54C4651A" w14:textId="33660197" w:rsidR="00D55D35" w:rsidRDefault="00D55D35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                                       Valley Baptist Memorial Center Brownsville Texas</w:t>
      </w:r>
    </w:p>
    <w:p w14:paraId="5EB85CC8" w14:textId="77777777" w:rsidR="00C22002" w:rsidRDefault="00C22002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</w:p>
    <w:p w14:paraId="141E80F7" w14:textId="12C65BB1" w:rsidR="00D55D35" w:rsidRDefault="00D55D35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10/2020 to 12/2020       </w:t>
      </w:r>
      <w:proofErr w:type="spellStart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Blueforce</w:t>
      </w:r>
      <w:proofErr w:type="spellEnd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Healthcare-Crisis RN (ICU)</w:t>
      </w:r>
    </w:p>
    <w:p w14:paraId="2DDD7CA2" w14:textId="48DB5DE6" w:rsidR="00D55D35" w:rsidRDefault="00D55D35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  <w:t xml:space="preserve">       Natividad Hospital Salinas Ca</w:t>
      </w:r>
    </w:p>
    <w:p w14:paraId="0557D9AB" w14:textId="77777777" w:rsidR="00D55D35" w:rsidRDefault="00D55D35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</w:p>
    <w:p w14:paraId="5C072520" w14:textId="5240F6FC" w:rsidR="00FA5A0D" w:rsidRDefault="00FA5A0D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0</w:t>
      </w:r>
      <w:r w:rsidR="001A3DAE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7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/2020</w:t>
      </w:r>
      <w:r>
        <w:rPr>
          <w:rFonts w:ascii="Century Gothic" w:eastAsia="Century Gothic" w:hAnsi="Century Gothic" w:cs="Century Gothic"/>
          <w:b/>
          <w:color w:val="333333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to 0</w:t>
      </w:r>
      <w:r w:rsidR="001A3DAE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8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/2020         </w:t>
      </w:r>
      <w:proofErr w:type="spellStart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Krucial</w:t>
      </w:r>
      <w:proofErr w:type="spellEnd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Staffing – </w:t>
      </w:r>
      <w:r w:rsidR="00D55D35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Crisis RN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(ICU)</w:t>
      </w:r>
    </w:p>
    <w:p w14:paraId="5D28A0A5" w14:textId="2FEE23B8" w:rsidR="00FA5A0D" w:rsidRDefault="00FA5A0D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  <w:t xml:space="preserve">         </w:t>
      </w:r>
      <w:r w:rsidR="00C22002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Methodist Hospital San Antonio Tx</w:t>
      </w:r>
    </w:p>
    <w:p w14:paraId="2932C6AB" w14:textId="7B1297B4" w:rsidR="00FA5A0D" w:rsidRPr="00FA5A0D" w:rsidRDefault="00FA5A0D" w:rsidP="001A3DAE">
      <w:pPr>
        <w:spacing w:line="220" w:lineRule="exact"/>
        <w:ind w:left="2545"/>
        <w:rPr>
          <w:rFonts w:ascii="Century Gothic" w:eastAsia="Century Gothic" w:hAnsi="Century Gothic" w:cs="Century Gothic"/>
          <w:bCs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</w:t>
      </w:r>
    </w:p>
    <w:p w14:paraId="7475787E" w14:textId="77777777" w:rsidR="00FA5A0D" w:rsidRDefault="00FA5A0D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</w:p>
    <w:p w14:paraId="64834D09" w14:textId="39C59F34" w:rsidR="00FA5A0D" w:rsidRDefault="00FA5A0D" w:rsidP="00FA5A0D">
      <w:pPr>
        <w:spacing w:before="69"/>
        <w:ind w:left="245" w:right="1559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04/2020</w:t>
      </w:r>
      <w:r>
        <w:rPr>
          <w:rFonts w:ascii="Century Gothic" w:eastAsia="Century Gothic" w:hAnsi="Century Gothic" w:cs="Century Gothic"/>
          <w:b/>
          <w:color w:val="333333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to 06/2020         </w:t>
      </w:r>
      <w:proofErr w:type="spellStart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Krucial</w:t>
      </w:r>
      <w:proofErr w:type="spellEnd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Staffing – </w:t>
      </w:r>
      <w:r w:rsidR="00D55D35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Crisis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RN</w:t>
      </w:r>
      <w:r w:rsidR="00D55D35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(ICU)</w:t>
      </w:r>
    </w:p>
    <w:p w14:paraId="119EEBC9" w14:textId="1AD04188" w:rsidR="00FA5A0D" w:rsidRDefault="00FA5A0D" w:rsidP="00FA5A0D">
      <w:pPr>
        <w:spacing w:before="69"/>
        <w:ind w:left="245" w:right="1559"/>
        <w:rPr>
          <w:rFonts w:ascii="Century Gothic" w:eastAsia="Century Gothic" w:hAnsi="Century Gothic" w:cs="Century Gothic"/>
          <w:bCs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ab/>
        <w:t xml:space="preserve">         New York Presbyterian Hospital</w:t>
      </w:r>
      <w:r w:rsidR="00D55D35">
        <w:rPr>
          <w:rFonts w:ascii="Century Gothic" w:eastAsia="Century Gothic" w:hAnsi="Century Gothic" w:cs="Century Gothic"/>
          <w:bCs/>
          <w:color w:val="333333"/>
          <w:sz w:val="21"/>
          <w:szCs w:val="21"/>
        </w:rPr>
        <w:t xml:space="preserve"> NYNY</w:t>
      </w:r>
    </w:p>
    <w:p w14:paraId="23A2E381" w14:textId="1D8727E1" w:rsidR="00FA5A0D" w:rsidRPr="00FA5A0D" w:rsidRDefault="00FA5A0D" w:rsidP="00FA5A0D">
      <w:pPr>
        <w:spacing w:before="69"/>
        <w:ind w:left="245" w:right="1559"/>
        <w:rPr>
          <w:rFonts w:ascii="Century Gothic" w:eastAsia="Century Gothic" w:hAnsi="Century Gothic" w:cs="Century Gothic"/>
          <w:bCs/>
          <w:color w:val="333333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                                        </w:t>
      </w:r>
    </w:p>
    <w:p w14:paraId="7829DFEC" w14:textId="77777777" w:rsidR="00FA5A0D" w:rsidRDefault="00FA5A0D">
      <w:pPr>
        <w:spacing w:before="69"/>
        <w:ind w:left="245" w:right="1559"/>
        <w:jc w:val="center"/>
        <w:rPr>
          <w:rFonts w:ascii="Century Gothic" w:eastAsia="Century Gothic" w:hAnsi="Century Gothic" w:cs="Century Gothic"/>
          <w:b/>
          <w:color w:val="333333"/>
          <w:sz w:val="21"/>
          <w:szCs w:val="21"/>
        </w:rPr>
      </w:pPr>
    </w:p>
    <w:p w14:paraId="40E16126" w14:textId="2240BFA6" w:rsidR="00590FD9" w:rsidRDefault="00BC2039" w:rsidP="006C0477">
      <w:pPr>
        <w:spacing w:before="69"/>
        <w:ind w:left="245" w:right="1559"/>
        <w:rPr>
          <w:rFonts w:ascii="Century Gothic" w:eastAsia="Century Gothic" w:hAnsi="Century Gothic" w:cs="Century Gothic"/>
          <w:sz w:val="21"/>
          <w:szCs w:val="21"/>
        </w:rPr>
      </w:pPr>
      <w:r>
        <w:pict w14:anchorId="12CD4891">
          <v:group id="_x0000_s1026" style="position:absolute;left:0;text-align:left;margin-left:363pt;margin-top:-49.1pt;width:0;height:55pt;z-index:-251658240;mso-position-horizontal-relative:page" coordorigin="7260,-982" coordsize="0,1100">
            <v:shape id="_x0000_s1027" style="position:absolute;left:7260;top:-982;width:0;height:1100" coordorigin="7260,-982" coordsize="0,1100" path="m7260,118r,-1100e" filled="f" strokecolor="#fdfcfc" strokeweight="1.1pt">
              <v:path arrowok="t"/>
            </v:shape>
            <w10:wrap anchorx="page"/>
          </v:group>
        </w:pict>
      </w:r>
      <w:r w:rsidR="001A3DAE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03/2017</w:t>
      </w:r>
      <w:r w:rsidR="001A3DAE">
        <w:rPr>
          <w:rFonts w:ascii="Century Gothic" w:eastAsia="Century Gothic" w:hAnsi="Century Gothic" w:cs="Century Gothic"/>
          <w:b/>
          <w:color w:val="333333"/>
          <w:spacing w:val="25"/>
          <w:sz w:val="21"/>
          <w:szCs w:val="21"/>
        </w:rPr>
        <w:t xml:space="preserve"> </w:t>
      </w:r>
      <w:r w:rsidR="001A3DAE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to</w:t>
      </w:r>
      <w:r w:rsidR="00FA5A0D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3</w:t>
      </w:r>
      <w:r w:rsidR="001A3DAE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/202</w:t>
      </w:r>
      <w:r w:rsidR="006C0477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0</w:t>
      </w:r>
      <w:r w:rsidR="001A3DAE"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         </w:t>
      </w:r>
      <w:r w:rsidR="006C0477">
        <w:rPr>
          <w:rFonts w:ascii="Century Gothic" w:eastAsia="Century Gothic" w:hAnsi="Century Gothic" w:cs="Century Gothic"/>
          <w:b/>
          <w:color w:val="333333"/>
          <w:position w:val="2"/>
          <w:sz w:val="21"/>
          <w:szCs w:val="21"/>
        </w:rPr>
        <w:t>ICU</w:t>
      </w:r>
      <w:r w:rsidR="001A3DAE">
        <w:rPr>
          <w:rFonts w:ascii="Century Gothic" w:eastAsia="Century Gothic" w:hAnsi="Century Gothic" w:cs="Century Gothic"/>
          <w:b/>
          <w:color w:val="333333"/>
          <w:position w:val="2"/>
          <w:sz w:val="21"/>
          <w:szCs w:val="21"/>
        </w:rPr>
        <w:t xml:space="preserve"> (WORKED</w:t>
      </w:r>
      <w:r w:rsidR="001A3DAE">
        <w:rPr>
          <w:rFonts w:ascii="Century Gothic" w:eastAsia="Century Gothic" w:hAnsi="Century Gothic" w:cs="Century Gothic"/>
          <w:b/>
          <w:color w:val="333333"/>
          <w:spacing w:val="10"/>
          <w:position w:val="2"/>
          <w:sz w:val="21"/>
          <w:szCs w:val="21"/>
        </w:rPr>
        <w:t xml:space="preserve"> </w:t>
      </w:r>
      <w:r w:rsidR="001A3DAE">
        <w:rPr>
          <w:rFonts w:ascii="Century Gothic" w:eastAsia="Century Gothic" w:hAnsi="Century Gothic" w:cs="Century Gothic"/>
          <w:b/>
          <w:color w:val="333333"/>
          <w:position w:val="2"/>
          <w:sz w:val="21"/>
          <w:szCs w:val="21"/>
        </w:rPr>
        <w:t>PER</w:t>
      </w:r>
      <w:r w:rsidR="001A3DAE">
        <w:rPr>
          <w:rFonts w:ascii="Century Gothic" w:eastAsia="Century Gothic" w:hAnsi="Century Gothic" w:cs="Century Gothic"/>
          <w:b/>
          <w:color w:val="333333"/>
          <w:spacing w:val="1"/>
          <w:position w:val="2"/>
          <w:sz w:val="21"/>
          <w:szCs w:val="21"/>
        </w:rPr>
        <w:t xml:space="preserve"> </w:t>
      </w:r>
      <w:r w:rsidR="001A3DAE">
        <w:rPr>
          <w:rFonts w:ascii="Century Gothic" w:eastAsia="Century Gothic" w:hAnsi="Century Gothic" w:cs="Century Gothic"/>
          <w:b/>
          <w:color w:val="333333"/>
          <w:position w:val="2"/>
          <w:sz w:val="21"/>
          <w:szCs w:val="21"/>
        </w:rPr>
        <w:t>DIEM-</w:t>
      </w:r>
      <w:r w:rsidR="001A3DAE">
        <w:rPr>
          <w:rFonts w:ascii="Century Gothic" w:eastAsia="Century Gothic" w:hAnsi="Century Gothic" w:cs="Century Gothic"/>
          <w:b/>
          <w:color w:val="333333"/>
          <w:spacing w:val="5"/>
          <w:position w:val="2"/>
          <w:sz w:val="21"/>
          <w:szCs w:val="21"/>
        </w:rPr>
        <w:t xml:space="preserve"> </w:t>
      </w:r>
      <w:r w:rsidR="001A3DAE">
        <w:rPr>
          <w:rFonts w:ascii="Century Gothic" w:eastAsia="Century Gothic" w:hAnsi="Century Gothic" w:cs="Century Gothic"/>
          <w:b/>
          <w:color w:val="333333"/>
          <w:position w:val="2"/>
          <w:sz w:val="21"/>
          <w:szCs w:val="21"/>
        </w:rPr>
        <w:t>ATTENDING</w:t>
      </w:r>
      <w:r w:rsidR="001A3DAE">
        <w:rPr>
          <w:rFonts w:ascii="Century Gothic" w:eastAsia="Century Gothic" w:hAnsi="Century Gothic" w:cs="Century Gothic"/>
          <w:b/>
          <w:color w:val="333333"/>
          <w:spacing w:val="12"/>
          <w:position w:val="2"/>
          <w:sz w:val="21"/>
          <w:szCs w:val="21"/>
        </w:rPr>
        <w:t xml:space="preserve"> </w:t>
      </w:r>
      <w:r w:rsidR="001A3DAE">
        <w:rPr>
          <w:rFonts w:ascii="Century Gothic" w:eastAsia="Century Gothic" w:hAnsi="Century Gothic" w:cs="Century Gothic"/>
          <w:b/>
          <w:color w:val="333333"/>
          <w:position w:val="2"/>
          <w:sz w:val="21"/>
          <w:szCs w:val="21"/>
        </w:rPr>
        <w:t>COLLEGE</w:t>
      </w:r>
      <w:r w:rsidR="001A3DAE">
        <w:rPr>
          <w:rFonts w:ascii="Century Gothic" w:eastAsia="Century Gothic" w:hAnsi="Century Gothic" w:cs="Century Gothic"/>
          <w:b/>
          <w:color w:val="333333"/>
          <w:spacing w:val="9"/>
          <w:position w:val="2"/>
          <w:sz w:val="21"/>
          <w:szCs w:val="21"/>
        </w:rPr>
        <w:t xml:space="preserve"> </w:t>
      </w:r>
      <w:r w:rsidR="001A3DAE">
        <w:rPr>
          <w:rFonts w:ascii="Century Gothic" w:eastAsia="Century Gothic" w:hAnsi="Century Gothic" w:cs="Century Gothic"/>
          <w:b/>
          <w:color w:val="333333"/>
          <w:w w:val="101"/>
          <w:position w:val="2"/>
          <w:sz w:val="21"/>
          <w:szCs w:val="21"/>
        </w:rPr>
        <w:t>FUL</w:t>
      </w:r>
      <w:r w:rsidR="001A3DAE">
        <w:rPr>
          <w:rFonts w:ascii="Century Gothic" w:eastAsia="Century Gothic" w:hAnsi="Century Gothic" w:cs="Century Gothic"/>
          <w:b/>
          <w:color w:val="333333"/>
          <w:spacing w:val="1"/>
          <w:w w:val="101"/>
          <w:position w:val="2"/>
          <w:sz w:val="21"/>
          <w:szCs w:val="21"/>
        </w:rPr>
        <w:t>L</w:t>
      </w:r>
      <w:r w:rsidR="001A3DAE">
        <w:rPr>
          <w:rFonts w:ascii="Century Gothic" w:eastAsia="Century Gothic" w:hAnsi="Century Gothic" w:cs="Century Gothic"/>
          <w:b/>
          <w:color w:val="333333"/>
          <w:w w:val="101"/>
          <w:position w:val="2"/>
          <w:sz w:val="21"/>
          <w:szCs w:val="21"/>
        </w:rPr>
        <w:t>TIME</w:t>
      </w:r>
    </w:p>
    <w:p w14:paraId="2158C593" w14:textId="77777777" w:rsidR="00590FD9" w:rsidRDefault="001A3DAE">
      <w:pPr>
        <w:spacing w:line="240" w:lineRule="exact"/>
        <w:ind w:left="272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Gr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ad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ri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it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1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Atl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nta,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GA</w:t>
      </w:r>
    </w:p>
    <w:p w14:paraId="65A058EA" w14:textId="0760ED38" w:rsidR="00590FD9" w:rsidRDefault="00590FD9">
      <w:pPr>
        <w:spacing w:before="36" w:line="240" w:lineRule="exact"/>
        <w:ind w:left="2725"/>
        <w:rPr>
          <w:rFonts w:ascii="Century Gothic" w:eastAsia="Century Gothic" w:hAnsi="Century Gothic" w:cs="Century Gothic"/>
          <w:sz w:val="21"/>
          <w:szCs w:val="21"/>
        </w:rPr>
        <w:sectPr w:rsidR="00590FD9">
          <w:type w:val="continuous"/>
          <w:pgSz w:w="12240" w:h="15840"/>
          <w:pgMar w:top="460" w:right="700" w:bottom="0" w:left="600" w:header="720" w:footer="720" w:gutter="0"/>
          <w:cols w:space="720"/>
        </w:sectPr>
      </w:pPr>
    </w:p>
    <w:p w14:paraId="537FF1E8" w14:textId="77777777" w:rsidR="00590FD9" w:rsidRDefault="00590FD9">
      <w:pPr>
        <w:spacing w:before="8" w:line="100" w:lineRule="exact"/>
        <w:rPr>
          <w:sz w:val="10"/>
          <w:szCs w:val="10"/>
        </w:rPr>
      </w:pPr>
    </w:p>
    <w:p w14:paraId="6E703682" w14:textId="14DA3E60" w:rsidR="00590FD9" w:rsidRDefault="00590FD9" w:rsidP="001C3462">
      <w:pPr>
        <w:ind w:right="-56"/>
        <w:rPr>
          <w:rFonts w:ascii="Calibri" w:eastAsia="Calibri" w:hAnsi="Calibri" w:cs="Calibri"/>
          <w:sz w:val="24"/>
          <w:szCs w:val="24"/>
        </w:rPr>
      </w:pPr>
    </w:p>
    <w:p w14:paraId="61E80246" w14:textId="77777777" w:rsidR="00590FD9" w:rsidRDefault="001A3DAE">
      <w:pPr>
        <w:spacing w:before="9" w:line="140" w:lineRule="exact"/>
        <w:rPr>
          <w:sz w:val="15"/>
          <w:szCs w:val="15"/>
        </w:rPr>
      </w:pPr>
      <w:r>
        <w:br w:type="column"/>
      </w:r>
    </w:p>
    <w:p w14:paraId="1CAC2ABF" w14:textId="77777777" w:rsidR="00590FD9" w:rsidRDefault="00590FD9">
      <w:pPr>
        <w:spacing w:line="200" w:lineRule="exact"/>
      </w:pPr>
    </w:p>
    <w:p w14:paraId="13F0A9C5" w14:textId="02BE3782" w:rsidR="00590FD9" w:rsidRDefault="00590FD9">
      <w:pPr>
        <w:spacing w:line="240" w:lineRule="exact"/>
        <w:ind w:left="12" w:right="3909" w:hanging="12"/>
        <w:rPr>
          <w:rFonts w:ascii="Century Gothic" w:eastAsia="Century Gothic" w:hAnsi="Century Gothic" w:cs="Century Gothic"/>
        </w:rPr>
        <w:sectPr w:rsidR="00590FD9">
          <w:type w:val="continuous"/>
          <w:pgSz w:w="12240" w:h="15840"/>
          <w:pgMar w:top="460" w:right="700" w:bottom="0" w:left="600" w:header="720" w:footer="720" w:gutter="0"/>
          <w:cols w:num="2" w:space="720" w:equalWidth="0">
            <w:col w:w="2149" w:space="440"/>
            <w:col w:w="8351"/>
          </w:cols>
        </w:sectPr>
      </w:pPr>
    </w:p>
    <w:p w14:paraId="12ADAFE1" w14:textId="77777777" w:rsidR="00590FD9" w:rsidRDefault="001A3DAE">
      <w:pPr>
        <w:spacing w:before="77" w:line="300" w:lineRule="exact"/>
        <w:ind w:left="24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  <w:t>11/2015</w:t>
      </w:r>
      <w:r>
        <w:rPr>
          <w:rFonts w:ascii="Century Gothic" w:eastAsia="Century Gothic" w:hAnsi="Century Gothic" w:cs="Century Gothic"/>
          <w:b/>
          <w:color w:val="333333"/>
          <w:spacing w:val="21"/>
          <w:position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5"/>
          <w:position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  <w:t xml:space="preserve">02/2017     </w:t>
      </w:r>
      <w:r>
        <w:rPr>
          <w:rFonts w:ascii="Century Gothic" w:eastAsia="Century Gothic" w:hAnsi="Century Gothic" w:cs="Century Gothic"/>
          <w:b/>
          <w:color w:val="333333"/>
          <w:spacing w:val="9"/>
          <w:position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Selec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color w:val="333333"/>
          <w:spacing w:val="6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ecialt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color w:val="333333"/>
          <w:spacing w:val="9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Hospita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8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-</w:t>
      </w:r>
      <w:r>
        <w:rPr>
          <w:rFonts w:ascii="Century Gothic" w:eastAsia="Century Gothic" w:hAnsi="Century Gothic" w:cs="Century Gothic"/>
          <w:b/>
          <w:color w:val="333333"/>
          <w:spacing w:val="1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Midtow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color w:val="333333"/>
          <w:spacing w:val="9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Atlan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ta</w:t>
      </w:r>
      <w:r>
        <w:rPr>
          <w:rFonts w:ascii="Century Gothic" w:eastAsia="Century Gothic" w:hAnsi="Century Gothic" w:cs="Century Gothic"/>
          <w:b/>
          <w:color w:val="333333"/>
          <w:spacing w:val="2"/>
          <w:position w:val="1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position w:val="1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9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Atlanta,</w:t>
      </w:r>
      <w:r>
        <w:rPr>
          <w:rFonts w:ascii="Century Gothic" w:eastAsia="Century Gothic" w:hAnsi="Century Gothic" w:cs="Century Gothic"/>
          <w:color w:val="333333"/>
          <w:spacing w:val="4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position w:val="1"/>
          <w:sz w:val="21"/>
          <w:szCs w:val="21"/>
        </w:rPr>
        <w:t>GA</w:t>
      </w:r>
    </w:p>
    <w:p w14:paraId="2C40FEE4" w14:textId="77777777" w:rsidR="00590FD9" w:rsidRDefault="001A3DAE">
      <w:pPr>
        <w:spacing w:line="180" w:lineRule="exact"/>
        <w:ind w:left="254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Contrac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pacing w:val="8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carin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6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fo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color w:val="333333"/>
          <w:spacing w:val="2"/>
          <w:position w:val="1"/>
          <w:sz w:val="21"/>
          <w:szCs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p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t</w:t>
      </w:r>
      <w:proofErr w:type="spellEnd"/>
      <w:r>
        <w:rPr>
          <w:rFonts w:ascii="Century Gothic" w:eastAsia="Century Gothic" w:hAnsi="Century Gothic" w:cs="Century Gothic"/>
          <w:color w:val="333333"/>
          <w:spacing w:val="1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1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Medica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7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IC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U</w:t>
      </w:r>
      <w:r>
        <w:rPr>
          <w:rFonts w:ascii="Century Gothic" w:eastAsia="Century Gothic" w:hAnsi="Century Gothic" w:cs="Century Gothic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1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nee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4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f</w:t>
      </w:r>
      <w:r>
        <w:rPr>
          <w:rFonts w:ascii="Century Gothic" w:eastAsia="Century Gothic" w:hAnsi="Century Gothic" w:cs="Century Gothic"/>
          <w:color w:val="333333"/>
          <w:spacing w:val="1"/>
          <w:position w:val="1"/>
          <w:sz w:val="21"/>
          <w:szCs w:val="21"/>
        </w:rPr>
        <w:t xml:space="preserve"> </w:t>
      </w:r>
      <w:proofErr w:type="gramStart"/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lon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3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ter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>m</w:t>
      </w:r>
      <w:proofErr w:type="gramEnd"/>
      <w:r>
        <w:rPr>
          <w:rFonts w:ascii="Century Gothic" w:eastAsia="Century Gothic" w:hAnsi="Century Gothic" w:cs="Century Gothic"/>
          <w:color w:val="333333"/>
          <w:spacing w:val="4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position w:val="1"/>
          <w:sz w:val="21"/>
          <w:szCs w:val="21"/>
        </w:rPr>
        <w:t>care</w:t>
      </w:r>
      <w:r>
        <w:rPr>
          <w:rFonts w:ascii="Century Gothic" w:eastAsia="Century Gothic" w:hAnsi="Century Gothic" w:cs="Century Gothic"/>
          <w:color w:val="333333"/>
          <w:position w:val="1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color w:val="333333"/>
          <w:spacing w:val="5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position w:val="1"/>
          <w:sz w:val="21"/>
          <w:szCs w:val="21"/>
        </w:rPr>
        <w:t>managin</w:t>
      </w:r>
      <w:r>
        <w:rPr>
          <w:rFonts w:ascii="Century Gothic" w:eastAsia="Century Gothic" w:hAnsi="Century Gothic" w:cs="Century Gothic"/>
          <w:color w:val="333333"/>
          <w:w w:val="101"/>
          <w:position w:val="1"/>
          <w:sz w:val="21"/>
          <w:szCs w:val="21"/>
        </w:rPr>
        <w:t>g</w:t>
      </w:r>
    </w:p>
    <w:p w14:paraId="547F347D" w14:textId="77777777" w:rsidR="00590FD9" w:rsidRDefault="001A3DAE">
      <w:pPr>
        <w:spacing w:line="220" w:lineRule="exact"/>
        <w:ind w:left="254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Vents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woun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car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services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Centra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lines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9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9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ex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.</w:t>
      </w:r>
    </w:p>
    <w:p w14:paraId="2F0D7A13" w14:textId="77777777" w:rsidR="00590FD9" w:rsidRDefault="00590FD9">
      <w:pPr>
        <w:spacing w:before="1" w:line="100" w:lineRule="exact"/>
        <w:rPr>
          <w:sz w:val="10"/>
          <w:szCs w:val="10"/>
        </w:rPr>
      </w:pPr>
    </w:p>
    <w:p w14:paraId="3310FC80" w14:textId="77777777" w:rsidR="00590FD9" w:rsidRDefault="001A3DAE">
      <w:pPr>
        <w:ind w:left="29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08/2014</w:t>
      </w:r>
      <w:r>
        <w:rPr>
          <w:rFonts w:ascii="Century Gothic" w:eastAsia="Century Gothic" w:hAnsi="Century Gothic" w:cs="Century Gothic"/>
          <w:b/>
          <w:color w:val="333333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11/2015       </w:t>
      </w:r>
      <w:r>
        <w:rPr>
          <w:rFonts w:ascii="Century Gothic" w:eastAsia="Century Gothic" w:hAnsi="Century Gothic" w:cs="Century Gothic"/>
          <w:b/>
          <w:color w:val="333333"/>
          <w:spacing w:val="2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Charg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spacing w:val="7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Nurs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spacing w:val="5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position w:val="1"/>
          <w:sz w:val="21"/>
          <w:szCs w:val="21"/>
        </w:rPr>
        <w:t>5</w:t>
      </w:r>
      <w:r>
        <w:rPr>
          <w:rFonts w:ascii="Century Gothic" w:eastAsia="Century Gothic" w:hAnsi="Century Gothic" w:cs="Century Gothic"/>
          <w:b/>
          <w:color w:val="333333"/>
          <w:w w:val="101"/>
          <w:position w:val="1"/>
          <w:sz w:val="21"/>
          <w:szCs w:val="21"/>
        </w:rPr>
        <w:t>B</w:t>
      </w:r>
    </w:p>
    <w:p w14:paraId="2DB38CEC" w14:textId="77777777" w:rsidR="00590FD9" w:rsidRDefault="001A3DAE">
      <w:pPr>
        <w:spacing w:before="28"/>
        <w:ind w:left="251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Gr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ad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ri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it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1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Atl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nta,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GA</w:t>
      </w:r>
    </w:p>
    <w:p w14:paraId="5C320C14" w14:textId="77777777" w:rsidR="00590FD9" w:rsidRDefault="001A3DAE">
      <w:pPr>
        <w:spacing w:before="36" w:line="273" w:lineRule="auto"/>
        <w:ind w:left="2515" w:right="20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Charg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nurs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wit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a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heav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emphasi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educatio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ha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man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w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nurse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s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th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floor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Manage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th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car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f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surgica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pt</w:t>
      </w:r>
      <w:proofErr w:type="spellEnd"/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wit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drain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ful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bod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casts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gsw</w:t>
      </w:r>
      <w:proofErr w:type="spellEnd"/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 xml:space="preserve">,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falls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,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an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mvc</w:t>
      </w:r>
      <w:proofErr w:type="spellEnd"/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.</w:t>
      </w:r>
    </w:p>
    <w:p w14:paraId="07064D03" w14:textId="77777777" w:rsidR="00590FD9" w:rsidRDefault="001A3DAE">
      <w:pPr>
        <w:spacing w:line="240" w:lineRule="exact"/>
        <w:ind w:left="23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11/2013</w:t>
      </w:r>
      <w:r>
        <w:rPr>
          <w:rFonts w:ascii="Century Gothic" w:eastAsia="Century Gothic" w:hAnsi="Century Gothic" w:cs="Century Gothic"/>
          <w:b/>
          <w:color w:val="333333"/>
          <w:spacing w:val="3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3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 xml:space="preserve">08/2014     </w:t>
      </w:r>
      <w:r>
        <w:rPr>
          <w:rFonts w:ascii="Century Gothic" w:eastAsia="Century Gothic" w:hAnsi="Century Gothic" w:cs="Century Gothic"/>
          <w:b/>
          <w:color w:val="333333"/>
          <w:spacing w:val="21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Trave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n</w:t>
      </w:r>
    </w:p>
    <w:p w14:paraId="17C5153A" w14:textId="77777777" w:rsidR="00590FD9" w:rsidRDefault="001A3DAE">
      <w:pPr>
        <w:spacing w:line="200" w:lineRule="exact"/>
        <w:ind w:left="253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Whit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Plain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Hospita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Medica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&amp;</w:t>
      </w:r>
      <w:r>
        <w:rPr>
          <w:rFonts w:ascii="Century Gothic" w:eastAsia="Century Gothic" w:hAnsi="Century Gothic" w:cs="Century Gothic"/>
          <w:b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Wellnes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pacing w:val="4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White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Plains,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NY</w:t>
      </w:r>
    </w:p>
    <w:p w14:paraId="7ECC2131" w14:textId="77777777" w:rsidR="00590FD9" w:rsidRDefault="001A3DAE">
      <w:pPr>
        <w:spacing w:line="220" w:lineRule="exact"/>
        <w:ind w:left="253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lastRenderedPageBreak/>
        <w:t>Tr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ve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Nurs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th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ergenc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color w:val="333333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Settin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g</w:t>
      </w:r>
    </w:p>
    <w:p w14:paraId="78224DCF" w14:textId="77777777" w:rsidR="00590FD9" w:rsidRDefault="00590FD9">
      <w:pPr>
        <w:spacing w:before="8" w:line="140" w:lineRule="exact"/>
        <w:rPr>
          <w:sz w:val="14"/>
          <w:szCs w:val="14"/>
        </w:rPr>
      </w:pPr>
    </w:p>
    <w:p w14:paraId="570FE586" w14:textId="77777777" w:rsidR="00590FD9" w:rsidRDefault="001A3DAE">
      <w:pPr>
        <w:ind w:left="30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01/2013</w:t>
      </w:r>
      <w:r>
        <w:rPr>
          <w:rFonts w:ascii="Century Gothic" w:eastAsia="Century Gothic" w:hAnsi="Century Gothic" w:cs="Century Gothic"/>
          <w:b/>
          <w:color w:val="333333"/>
          <w:spacing w:val="2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11/2014  </w:t>
      </w:r>
      <w:r>
        <w:rPr>
          <w:rFonts w:ascii="Century Gothic" w:eastAsia="Century Gothic" w:hAnsi="Century Gothic" w:cs="Century Gothic"/>
          <w:b/>
          <w:color w:val="333333"/>
          <w:spacing w:val="3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1"/>
          <w:sz w:val="21"/>
          <w:szCs w:val="21"/>
        </w:rPr>
        <w:t>Trave</w:t>
      </w:r>
      <w:r>
        <w:rPr>
          <w:rFonts w:ascii="Century Gothic" w:eastAsia="Century Gothic" w:hAnsi="Century Gothic" w:cs="Century Gothic"/>
          <w:b/>
          <w:color w:val="333333"/>
          <w:position w:val="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6"/>
          <w:position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position w:val="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color w:val="333333"/>
          <w:w w:val="101"/>
          <w:position w:val="1"/>
          <w:sz w:val="21"/>
          <w:szCs w:val="21"/>
        </w:rPr>
        <w:t>n</w:t>
      </w:r>
    </w:p>
    <w:p w14:paraId="17E5321B" w14:textId="77777777" w:rsidR="00590FD9" w:rsidRDefault="001A3DAE">
      <w:pPr>
        <w:spacing w:line="280" w:lineRule="exact"/>
        <w:ind w:left="245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pacing w:val="-1"/>
          <w:position w:val="-1"/>
          <w:sz w:val="21"/>
          <w:szCs w:val="21"/>
        </w:rPr>
        <w:t>Se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ct</w:t>
      </w:r>
      <w:r>
        <w:rPr>
          <w:rFonts w:ascii="Century Gothic" w:eastAsia="Century Gothic" w:hAnsi="Century Gothic" w:cs="Century Gothic"/>
          <w:b/>
          <w:color w:val="333333"/>
          <w:spacing w:val="6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-1"/>
          <w:sz w:val="21"/>
          <w:szCs w:val="21"/>
        </w:rPr>
        <w:t>Spec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lty</w:t>
      </w:r>
      <w:r>
        <w:rPr>
          <w:rFonts w:ascii="Century Gothic" w:eastAsia="Century Gothic" w:hAnsi="Century Gothic" w:cs="Century Gothic"/>
          <w:b/>
          <w:color w:val="333333"/>
          <w:spacing w:val="9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-1"/>
          <w:sz w:val="21"/>
          <w:szCs w:val="21"/>
        </w:rPr>
        <w:t>Ho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-1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it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position w:val="-1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1"/>
          <w:position w:val="-1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position w:val="-1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10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position w:val="-1"/>
          <w:sz w:val="21"/>
          <w:szCs w:val="21"/>
        </w:rPr>
        <w:t>Atl</w:t>
      </w:r>
      <w:r>
        <w:rPr>
          <w:rFonts w:ascii="Century Gothic" w:eastAsia="Century Gothic" w:hAnsi="Century Gothic" w:cs="Century Gothic"/>
          <w:color w:val="333333"/>
          <w:spacing w:val="1"/>
          <w:position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position w:val="-1"/>
          <w:sz w:val="21"/>
          <w:szCs w:val="21"/>
        </w:rPr>
        <w:t>nta,</w:t>
      </w:r>
      <w:r>
        <w:rPr>
          <w:rFonts w:ascii="Century Gothic" w:eastAsia="Century Gothic" w:hAnsi="Century Gothic" w:cs="Century Gothic"/>
          <w:color w:val="333333"/>
          <w:spacing w:val="2"/>
          <w:position w:val="-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position w:val="-1"/>
          <w:sz w:val="21"/>
          <w:szCs w:val="21"/>
        </w:rPr>
        <w:t>GA</w:t>
      </w:r>
    </w:p>
    <w:p w14:paraId="4EBFE2EA" w14:textId="77777777" w:rsidR="00590FD9" w:rsidRDefault="001A3DAE">
      <w:pPr>
        <w:spacing w:before="39"/>
        <w:ind w:left="2557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Trave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Nurs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carin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fo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r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th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proofErr w:type="spellEnd"/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th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medica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ic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u</w:t>
      </w:r>
      <w:proofErr w:type="spellEnd"/>
    </w:p>
    <w:p w14:paraId="3271122F" w14:textId="77777777" w:rsidR="00590FD9" w:rsidRDefault="00590FD9">
      <w:pPr>
        <w:spacing w:before="3" w:line="100" w:lineRule="exact"/>
        <w:rPr>
          <w:sz w:val="10"/>
          <w:szCs w:val="10"/>
        </w:rPr>
      </w:pPr>
    </w:p>
    <w:p w14:paraId="36D3737C" w14:textId="77777777" w:rsidR="00590FD9" w:rsidRDefault="001A3DAE">
      <w:pPr>
        <w:ind w:left="23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position w:val="-6"/>
          <w:sz w:val="21"/>
          <w:szCs w:val="21"/>
        </w:rPr>
        <w:t>07/2012</w:t>
      </w:r>
      <w:r>
        <w:rPr>
          <w:rFonts w:ascii="Century Gothic" w:eastAsia="Century Gothic" w:hAnsi="Century Gothic" w:cs="Century Gothic"/>
          <w:b/>
          <w:color w:val="333333"/>
          <w:spacing w:val="20"/>
          <w:position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6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5"/>
          <w:position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6"/>
          <w:sz w:val="21"/>
          <w:szCs w:val="21"/>
        </w:rPr>
        <w:t xml:space="preserve">01/2013    </w:t>
      </w:r>
      <w:r>
        <w:rPr>
          <w:rFonts w:ascii="Century Gothic" w:eastAsia="Century Gothic" w:hAnsi="Century Gothic" w:cs="Century Gothic"/>
          <w:b/>
          <w:color w:val="333333"/>
          <w:spacing w:val="33"/>
          <w:position w:val="-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Eme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genc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color w:val="333333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ff</w:t>
      </w:r>
      <w:r>
        <w:rPr>
          <w:rFonts w:ascii="Century Gothic" w:eastAsia="Century Gothic" w:hAnsi="Century Gothic" w:cs="Century Gothic"/>
          <w:b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sz w:val="21"/>
          <w:szCs w:val="21"/>
        </w:rPr>
        <w:t>Nu</w:t>
      </w: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e</w:t>
      </w:r>
    </w:p>
    <w:p w14:paraId="690230CA" w14:textId="77777777" w:rsidR="00590FD9" w:rsidRDefault="001A3DAE">
      <w:pPr>
        <w:spacing w:line="220" w:lineRule="exact"/>
        <w:ind w:left="250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Sout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Fulto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edica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Cente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r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Atl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nta,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GA</w:t>
      </w:r>
    </w:p>
    <w:p w14:paraId="14169FEF" w14:textId="77777777" w:rsidR="00590FD9" w:rsidRDefault="001A3DAE">
      <w:pPr>
        <w:spacing w:before="36"/>
        <w:ind w:left="250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rge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cy</w:t>
      </w:r>
      <w:r>
        <w:rPr>
          <w:rFonts w:ascii="Century Gothic" w:eastAsia="Century Gothic" w:hAnsi="Century Gothic" w:cs="Century Gothic"/>
          <w:color w:val="333333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di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c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ne</w:t>
      </w:r>
      <w:r>
        <w:rPr>
          <w:rFonts w:ascii="Century Gothic" w:eastAsia="Century Gothic" w:hAnsi="Century Gothic" w:cs="Century Gothic"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Rn</w:t>
      </w:r>
      <w:r>
        <w:rPr>
          <w:rFonts w:ascii="Century Gothic" w:eastAsia="Century Gothic" w:hAnsi="Century Gothic" w:cs="Century Gothic"/>
          <w:color w:val="333333"/>
          <w:spacing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Tr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ia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ge</w:t>
      </w:r>
    </w:p>
    <w:p w14:paraId="4302528A" w14:textId="77777777" w:rsidR="00590FD9" w:rsidRDefault="00590FD9">
      <w:pPr>
        <w:spacing w:before="6" w:line="180" w:lineRule="exact"/>
        <w:rPr>
          <w:sz w:val="19"/>
          <w:szCs w:val="19"/>
        </w:rPr>
      </w:pPr>
    </w:p>
    <w:p w14:paraId="4B25533F" w14:textId="77777777" w:rsidR="00590FD9" w:rsidRDefault="001A3DAE">
      <w:pPr>
        <w:ind w:left="23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position w:val="3"/>
          <w:sz w:val="21"/>
          <w:szCs w:val="21"/>
        </w:rPr>
        <w:t>11/2011</w:t>
      </w:r>
      <w:r>
        <w:rPr>
          <w:rFonts w:ascii="Century Gothic" w:eastAsia="Century Gothic" w:hAnsi="Century Gothic" w:cs="Century Gothic"/>
          <w:b/>
          <w:color w:val="333333"/>
          <w:spacing w:val="20"/>
          <w:position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3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5"/>
          <w:position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3"/>
          <w:sz w:val="21"/>
          <w:szCs w:val="21"/>
        </w:rPr>
        <w:t xml:space="preserve">07/2012    </w:t>
      </w:r>
      <w:r>
        <w:rPr>
          <w:rFonts w:ascii="Century Gothic" w:eastAsia="Century Gothic" w:hAnsi="Century Gothic" w:cs="Century Gothic"/>
          <w:b/>
          <w:color w:val="333333"/>
          <w:spacing w:val="33"/>
          <w:position w:val="3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Eme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genc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b/>
          <w:color w:val="333333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ff</w:t>
      </w:r>
      <w:r>
        <w:rPr>
          <w:rFonts w:ascii="Century Gothic" w:eastAsia="Century Gothic" w:hAnsi="Century Gothic" w:cs="Century Gothic"/>
          <w:b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ur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se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sz w:val="21"/>
          <w:szCs w:val="21"/>
        </w:rPr>
        <w:t>on</w:t>
      </w: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sz w:val="21"/>
          <w:szCs w:val="21"/>
        </w:rPr>
        <w:t>rac</w:t>
      </w: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t</w:t>
      </w:r>
    </w:p>
    <w:p w14:paraId="71F76CED" w14:textId="77777777" w:rsidR="00590FD9" w:rsidRDefault="001A3DAE">
      <w:pPr>
        <w:spacing w:before="5"/>
        <w:ind w:left="250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on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ef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re</w:t>
      </w:r>
      <w:r>
        <w:rPr>
          <w:rFonts w:ascii="Century Gothic" w:eastAsia="Century Gothic" w:hAnsi="Century Gothic" w:cs="Century Gothic"/>
          <w:b/>
          <w:color w:val="333333"/>
          <w:spacing w:val="1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Med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ca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ente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r,</w:t>
      </w:r>
      <w:r>
        <w:rPr>
          <w:rFonts w:ascii="Century Gothic" w:eastAsia="Century Gothic" w:hAnsi="Century Gothic" w:cs="Century Gothic"/>
          <w:b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W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ake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fi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ld</w:t>
      </w:r>
      <w:r>
        <w:rPr>
          <w:rFonts w:ascii="Century Gothic" w:eastAsia="Century Gothic" w:hAnsi="Century Gothic" w:cs="Century Gothic"/>
          <w:b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ampu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s</w:t>
      </w:r>
      <w:r>
        <w:rPr>
          <w:rFonts w:ascii="Century Gothic" w:eastAsia="Century Gothic" w:hAnsi="Century Gothic" w:cs="Century Gothic"/>
          <w:b/>
          <w:color w:val="333333"/>
          <w:spacing w:val="3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 xml:space="preserve">Bronx,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NY</w:t>
      </w:r>
    </w:p>
    <w:p w14:paraId="3C1AC685" w14:textId="77777777" w:rsidR="00590FD9" w:rsidRDefault="001A3DAE">
      <w:pPr>
        <w:spacing w:before="36"/>
        <w:ind w:left="250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>co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ra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ct</w:t>
      </w:r>
      <w:r>
        <w:rPr>
          <w:rFonts w:ascii="Century Gothic" w:eastAsia="Century Gothic" w:hAnsi="Century Gothic" w:cs="Century Gothic"/>
          <w:color w:val="333333"/>
          <w:spacing w:val="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ur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er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g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cy</w:t>
      </w:r>
      <w:r>
        <w:rPr>
          <w:rFonts w:ascii="Century Gothic" w:eastAsia="Century Gothic" w:hAnsi="Century Gothic" w:cs="Century Gothic"/>
          <w:color w:val="333333"/>
          <w:spacing w:val="1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edi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c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in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e</w:t>
      </w:r>
    </w:p>
    <w:p w14:paraId="6A3EB10F" w14:textId="77777777" w:rsidR="00590FD9" w:rsidRDefault="00590FD9">
      <w:pPr>
        <w:spacing w:before="6" w:line="160" w:lineRule="exact"/>
        <w:rPr>
          <w:sz w:val="16"/>
          <w:szCs w:val="16"/>
        </w:rPr>
      </w:pPr>
    </w:p>
    <w:p w14:paraId="5D95CE8E" w14:textId="77777777" w:rsidR="001A3DAE" w:rsidRDefault="001A3DAE">
      <w:pPr>
        <w:ind w:left="275"/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</w:pPr>
    </w:p>
    <w:p w14:paraId="5211893C" w14:textId="77777777" w:rsidR="001A3DAE" w:rsidRDefault="001A3DAE">
      <w:pPr>
        <w:ind w:left="275"/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</w:pPr>
    </w:p>
    <w:p w14:paraId="021B7700" w14:textId="57221878" w:rsidR="00590FD9" w:rsidRDefault="001A3DAE">
      <w:pPr>
        <w:ind w:left="27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  <w:t>01/2007</w:t>
      </w:r>
      <w:r>
        <w:rPr>
          <w:rFonts w:ascii="Century Gothic" w:eastAsia="Century Gothic" w:hAnsi="Century Gothic" w:cs="Century Gothic"/>
          <w:b/>
          <w:color w:val="333333"/>
          <w:spacing w:val="20"/>
          <w:position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5"/>
          <w:position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4"/>
          <w:sz w:val="21"/>
          <w:szCs w:val="21"/>
        </w:rPr>
        <w:t xml:space="preserve">11/2011   </w:t>
      </w:r>
      <w:r>
        <w:rPr>
          <w:rFonts w:ascii="Century Gothic" w:eastAsia="Century Gothic" w:hAnsi="Century Gothic" w:cs="Century Gothic"/>
          <w:b/>
          <w:color w:val="333333"/>
          <w:spacing w:val="32"/>
          <w:position w:val="-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loa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Registere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Nurse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-</w:t>
      </w:r>
      <w:r>
        <w:rPr>
          <w:rFonts w:ascii="Century Gothic" w:eastAsia="Century Gothic" w:hAnsi="Century Gothic" w:cs="Century Gothic"/>
          <w:b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Nigh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b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sz w:val="21"/>
          <w:szCs w:val="21"/>
        </w:rPr>
        <w:t>Shif</w:t>
      </w: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t</w:t>
      </w:r>
    </w:p>
    <w:p w14:paraId="72B0F9B6" w14:textId="77777777" w:rsidR="00590FD9" w:rsidRDefault="001A3DAE">
      <w:pPr>
        <w:spacing w:line="240" w:lineRule="exact"/>
        <w:ind w:left="248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m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o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ry</w:t>
      </w:r>
      <w:r>
        <w:rPr>
          <w:rFonts w:ascii="Century Gothic" w:eastAsia="Century Gothic" w:hAnsi="Century Gothic" w:cs="Century Gothic"/>
          <w:b/>
          <w:color w:val="333333"/>
          <w:spacing w:val="6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Un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ve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rsity</w:t>
      </w:r>
      <w:r>
        <w:rPr>
          <w:rFonts w:ascii="Century Gothic" w:eastAsia="Century Gothic" w:hAnsi="Century Gothic" w:cs="Century Gothic"/>
          <w:b/>
          <w:color w:val="333333"/>
          <w:spacing w:val="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H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os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p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it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1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Atl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>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nta,</w:t>
      </w:r>
      <w:r>
        <w:rPr>
          <w:rFonts w:ascii="Century Gothic" w:eastAsia="Century Gothic" w:hAnsi="Century Gothic" w:cs="Century Gothic"/>
          <w:color w:val="333333"/>
          <w:spacing w:val="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GA</w:t>
      </w:r>
    </w:p>
    <w:p w14:paraId="0A68BC99" w14:textId="77777777" w:rsidR="00590FD9" w:rsidRDefault="001A3DAE">
      <w:pPr>
        <w:spacing w:before="36"/>
        <w:ind w:left="248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Floa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t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Nurs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primaril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y</w:t>
      </w:r>
      <w:r>
        <w:rPr>
          <w:rFonts w:ascii="Century Gothic" w:eastAsia="Century Gothic" w:hAnsi="Century Gothic" w:cs="Century Gothic"/>
          <w:color w:val="333333"/>
          <w:spacing w:val="7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E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R</w:t>
      </w:r>
    </w:p>
    <w:p w14:paraId="6F17FF56" w14:textId="77777777" w:rsidR="00590FD9" w:rsidRDefault="00590FD9">
      <w:pPr>
        <w:spacing w:before="6" w:line="140" w:lineRule="exact"/>
        <w:rPr>
          <w:sz w:val="14"/>
          <w:szCs w:val="14"/>
        </w:rPr>
      </w:pPr>
    </w:p>
    <w:p w14:paraId="06AB8A92" w14:textId="77777777" w:rsidR="00590FD9" w:rsidRDefault="00590FD9">
      <w:pPr>
        <w:spacing w:line="200" w:lineRule="exact"/>
      </w:pPr>
    </w:p>
    <w:p w14:paraId="7DEFAE1F" w14:textId="77777777" w:rsidR="00590FD9" w:rsidRDefault="001A3DAE">
      <w:pPr>
        <w:spacing w:line="320" w:lineRule="exact"/>
        <w:ind w:left="35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position w:val="-2"/>
          <w:sz w:val="21"/>
          <w:szCs w:val="21"/>
        </w:rPr>
        <w:t>01/2006</w:t>
      </w:r>
      <w:r>
        <w:rPr>
          <w:rFonts w:ascii="Century Gothic" w:eastAsia="Century Gothic" w:hAnsi="Century Gothic" w:cs="Century Gothic"/>
          <w:b/>
          <w:color w:val="333333"/>
          <w:spacing w:val="20"/>
          <w:position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2"/>
          <w:sz w:val="21"/>
          <w:szCs w:val="21"/>
        </w:rPr>
        <w:t>to</w:t>
      </w:r>
      <w:r>
        <w:rPr>
          <w:rFonts w:ascii="Century Gothic" w:eastAsia="Century Gothic" w:hAnsi="Century Gothic" w:cs="Century Gothic"/>
          <w:b/>
          <w:color w:val="333333"/>
          <w:spacing w:val="-5"/>
          <w:position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-2"/>
          <w:sz w:val="21"/>
          <w:szCs w:val="21"/>
        </w:rPr>
        <w:t xml:space="preserve">12/2006     </w:t>
      </w:r>
      <w:r>
        <w:rPr>
          <w:rFonts w:ascii="Century Gothic" w:eastAsia="Century Gothic" w:hAnsi="Century Gothic" w:cs="Century Gothic"/>
          <w:b/>
          <w:color w:val="333333"/>
          <w:spacing w:val="20"/>
          <w:position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position w:val="5"/>
          <w:sz w:val="21"/>
          <w:szCs w:val="21"/>
        </w:rPr>
        <w:t>Tr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5"/>
          <w:sz w:val="21"/>
          <w:szCs w:val="21"/>
        </w:rPr>
        <w:t>ave</w:t>
      </w:r>
      <w:r>
        <w:rPr>
          <w:rFonts w:ascii="Century Gothic" w:eastAsia="Century Gothic" w:hAnsi="Century Gothic" w:cs="Century Gothic"/>
          <w:b/>
          <w:color w:val="333333"/>
          <w:position w:val="5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6"/>
          <w:position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5"/>
          <w:sz w:val="21"/>
          <w:szCs w:val="21"/>
        </w:rPr>
        <w:t>Reg</w:t>
      </w:r>
      <w:r>
        <w:rPr>
          <w:rFonts w:ascii="Century Gothic" w:eastAsia="Century Gothic" w:hAnsi="Century Gothic" w:cs="Century Gothic"/>
          <w:b/>
          <w:color w:val="333333"/>
          <w:position w:val="5"/>
          <w:sz w:val="21"/>
          <w:szCs w:val="21"/>
        </w:rPr>
        <w:t>ist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5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position w:val="5"/>
          <w:sz w:val="21"/>
          <w:szCs w:val="21"/>
        </w:rPr>
        <w:t>r</w:t>
      </w:r>
      <w:r>
        <w:rPr>
          <w:rFonts w:ascii="Century Gothic" w:eastAsia="Century Gothic" w:hAnsi="Century Gothic" w:cs="Century Gothic"/>
          <w:b/>
          <w:color w:val="333333"/>
          <w:spacing w:val="-1"/>
          <w:position w:val="5"/>
          <w:sz w:val="21"/>
          <w:szCs w:val="21"/>
        </w:rPr>
        <w:t>e</w:t>
      </w:r>
      <w:r>
        <w:rPr>
          <w:rFonts w:ascii="Century Gothic" w:eastAsia="Century Gothic" w:hAnsi="Century Gothic" w:cs="Century Gothic"/>
          <w:b/>
          <w:color w:val="333333"/>
          <w:position w:val="5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color w:val="333333"/>
          <w:spacing w:val="11"/>
          <w:position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w w:val="101"/>
          <w:position w:val="5"/>
          <w:sz w:val="21"/>
          <w:szCs w:val="21"/>
        </w:rPr>
        <w:t>N</w:t>
      </w:r>
      <w:r>
        <w:rPr>
          <w:rFonts w:ascii="Century Gothic" w:eastAsia="Century Gothic" w:hAnsi="Century Gothic" w:cs="Century Gothic"/>
          <w:b/>
          <w:color w:val="333333"/>
          <w:spacing w:val="-1"/>
          <w:w w:val="101"/>
          <w:position w:val="5"/>
          <w:sz w:val="21"/>
          <w:szCs w:val="21"/>
        </w:rPr>
        <w:t>u</w:t>
      </w:r>
      <w:r>
        <w:rPr>
          <w:rFonts w:ascii="Century Gothic" w:eastAsia="Century Gothic" w:hAnsi="Century Gothic" w:cs="Century Gothic"/>
          <w:b/>
          <w:color w:val="333333"/>
          <w:w w:val="101"/>
          <w:position w:val="5"/>
          <w:sz w:val="21"/>
          <w:szCs w:val="21"/>
        </w:rPr>
        <w:t>rse</w:t>
      </w:r>
    </w:p>
    <w:p w14:paraId="6EF7C61B" w14:textId="77777777" w:rsidR="00590FD9" w:rsidRDefault="001A3DAE">
      <w:pPr>
        <w:spacing w:line="220" w:lineRule="exact"/>
        <w:ind w:left="2628" w:right="4649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F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loy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d</w:t>
      </w:r>
      <w:r>
        <w:rPr>
          <w:rFonts w:ascii="Century Gothic" w:eastAsia="Century Gothic" w:hAnsi="Century Gothic" w:cs="Century Gothic"/>
          <w:b/>
          <w:color w:val="333333"/>
          <w:spacing w:val="5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Med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i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ca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l</w:t>
      </w:r>
      <w:r>
        <w:rPr>
          <w:rFonts w:ascii="Century Gothic" w:eastAsia="Century Gothic" w:hAnsi="Century Gothic" w:cs="Century Gothic"/>
          <w:b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C</w:t>
      </w:r>
      <w:r>
        <w:rPr>
          <w:rFonts w:ascii="Century Gothic" w:eastAsia="Century Gothic" w:hAnsi="Century Gothic" w:cs="Century Gothic"/>
          <w:b/>
          <w:color w:val="333333"/>
          <w:spacing w:val="-1"/>
          <w:sz w:val="21"/>
          <w:szCs w:val="21"/>
        </w:rPr>
        <w:t>ente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 xml:space="preserve">r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10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Ro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>m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e,</w:t>
      </w:r>
      <w:r>
        <w:rPr>
          <w:rFonts w:ascii="Century Gothic" w:eastAsia="Century Gothic" w:hAnsi="Century Gothic" w:cs="Century Gothic"/>
          <w:color w:val="333333"/>
          <w:spacing w:val="1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GA</w:t>
      </w:r>
    </w:p>
    <w:p w14:paraId="3277FAE9" w14:textId="77777777" w:rsidR="00590FD9" w:rsidRDefault="001A3DAE">
      <w:pPr>
        <w:spacing w:before="36"/>
        <w:ind w:left="2665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333333"/>
          <w:sz w:val="21"/>
          <w:szCs w:val="21"/>
        </w:rPr>
        <w:t>Med</w:t>
      </w:r>
      <w:r>
        <w:rPr>
          <w:rFonts w:ascii="Century Gothic" w:eastAsia="Century Gothic" w:hAnsi="Century Gothic" w:cs="Century Gothic"/>
          <w:color w:val="333333"/>
          <w:spacing w:val="-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cal</w:t>
      </w:r>
      <w:r>
        <w:rPr>
          <w:rFonts w:ascii="Century Gothic" w:eastAsia="Century Gothic" w:hAnsi="Century Gothic" w:cs="Century Gothic"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Surg</w:t>
      </w:r>
      <w:r>
        <w:rPr>
          <w:rFonts w:ascii="Century Gothic" w:eastAsia="Century Gothic" w:hAnsi="Century Gothic" w:cs="Century Gothic"/>
          <w:color w:val="333333"/>
          <w:spacing w:val="-1"/>
          <w:w w:val="101"/>
          <w:sz w:val="21"/>
          <w:szCs w:val="21"/>
        </w:rPr>
        <w:t>i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cal</w:t>
      </w:r>
    </w:p>
    <w:p w14:paraId="3FE19549" w14:textId="77777777" w:rsidR="00590FD9" w:rsidRDefault="00590FD9">
      <w:pPr>
        <w:spacing w:before="9" w:line="160" w:lineRule="exact"/>
        <w:rPr>
          <w:sz w:val="16"/>
          <w:szCs w:val="16"/>
        </w:rPr>
      </w:pPr>
    </w:p>
    <w:p w14:paraId="6E0519E4" w14:textId="77777777" w:rsidR="00FA5A0D" w:rsidRDefault="00FA5A0D">
      <w:pPr>
        <w:ind w:left="110"/>
        <w:rPr>
          <w:rFonts w:ascii="Century Gothic" w:eastAsia="Century Gothic" w:hAnsi="Century Gothic" w:cs="Century Gothic"/>
          <w:b/>
          <w:color w:val="009999"/>
          <w:spacing w:val="2"/>
          <w:sz w:val="24"/>
          <w:szCs w:val="24"/>
        </w:rPr>
      </w:pPr>
    </w:p>
    <w:p w14:paraId="44A9EB73" w14:textId="77777777" w:rsidR="00FA5A0D" w:rsidRDefault="00FA5A0D">
      <w:pPr>
        <w:ind w:left="110"/>
        <w:rPr>
          <w:rFonts w:ascii="Century Gothic" w:eastAsia="Century Gothic" w:hAnsi="Century Gothic" w:cs="Century Gothic"/>
          <w:b/>
          <w:color w:val="009999"/>
          <w:spacing w:val="2"/>
          <w:sz w:val="24"/>
          <w:szCs w:val="24"/>
        </w:rPr>
      </w:pPr>
    </w:p>
    <w:p w14:paraId="1F6028D2" w14:textId="77777777" w:rsidR="00FA5A0D" w:rsidRDefault="00FA5A0D">
      <w:pPr>
        <w:ind w:left="110"/>
        <w:rPr>
          <w:rFonts w:ascii="Century Gothic" w:eastAsia="Century Gothic" w:hAnsi="Century Gothic" w:cs="Century Gothic"/>
          <w:b/>
          <w:color w:val="009999"/>
          <w:spacing w:val="2"/>
          <w:sz w:val="24"/>
          <w:szCs w:val="24"/>
        </w:rPr>
      </w:pPr>
    </w:p>
    <w:p w14:paraId="03C0C06D" w14:textId="77777777" w:rsidR="00FA5A0D" w:rsidRDefault="00FA5A0D">
      <w:pPr>
        <w:ind w:left="110"/>
        <w:rPr>
          <w:rFonts w:ascii="Century Gothic" w:eastAsia="Century Gothic" w:hAnsi="Century Gothic" w:cs="Century Gothic"/>
          <w:b/>
          <w:color w:val="009999"/>
          <w:spacing w:val="2"/>
          <w:sz w:val="24"/>
          <w:szCs w:val="24"/>
        </w:rPr>
      </w:pPr>
    </w:p>
    <w:p w14:paraId="4C28E6CA" w14:textId="2E40B732" w:rsidR="00590FD9" w:rsidRDefault="001A3DAE">
      <w:pPr>
        <w:ind w:left="11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9999"/>
          <w:spacing w:val="2"/>
          <w:sz w:val="24"/>
          <w:szCs w:val="24"/>
        </w:rPr>
        <w:t>EDUCATIO</w:t>
      </w:r>
      <w:r>
        <w:rPr>
          <w:rFonts w:ascii="Century Gothic" w:eastAsia="Century Gothic" w:hAnsi="Century Gothic" w:cs="Century Gothic"/>
          <w:b/>
          <w:color w:val="009999"/>
          <w:sz w:val="24"/>
          <w:szCs w:val="24"/>
        </w:rPr>
        <w:t>N</w:t>
      </w:r>
      <w:r>
        <w:rPr>
          <w:rFonts w:ascii="Century Gothic" w:eastAsia="Century Gothic" w:hAnsi="Century Gothic" w:cs="Century Gothic"/>
          <w:b/>
          <w:color w:val="009999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9999"/>
          <w:spacing w:val="2"/>
          <w:sz w:val="24"/>
          <w:szCs w:val="24"/>
        </w:rPr>
        <w:t>AN</w:t>
      </w:r>
      <w:r>
        <w:rPr>
          <w:rFonts w:ascii="Century Gothic" w:eastAsia="Century Gothic" w:hAnsi="Century Gothic" w:cs="Century Gothic"/>
          <w:b/>
          <w:color w:val="009999"/>
          <w:sz w:val="24"/>
          <w:szCs w:val="24"/>
        </w:rPr>
        <w:t>D</w:t>
      </w:r>
      <w:r>
        <w:rPr>
          <w:rFonts w:ascii="Century Gothic" w:eastAsia="Century Gothic" w:hAnsi="Century Gothic" w:cs="Century Gothic"/>
          <w:b/>
          <w:color w:val="009999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color w:val="009999"/>
          <w:spacing w:val="2"/>
          <w:sz w:val="24"/>
          <w:szCs w:val="24"/>
        </w:rPr>
        <w:t>TRAININ</w:t>
      </w:r>
      <w:r>
        <w:rPr>
          <w:rFonts w:ascii="Century Gothic" w:eastAsia="Century Gothic" w:hAnsi="Century Gothic" w:cs="Century Gothic"/>
          <w:b/>
          <w:color w:val="009999"/>
          <w:sz w:val="24"/>
          <w:szCs w:val="24"/>
        </w:rPr>
        <w:t>G</w:t>
      </w:r>
    </w:p>
    <w:p w14:paraId="16122365" w14:textId="77777777" w:rsidR="00FA5A0D" w:rsidRDefault="00FA5A0D">
      <w:pPr>
        <w:spacing w:before="77" w:line="180" w:lineRule="exact"/>
        <w:ind w:left="2590"/>
        <w:rPr>
          <w:rFonts w:ascii="Century Gothic" w:eastAsia="Century Gothic" w:hAnsi="Century Gothic" w:cs="Century Gothic"/>
          <w:color w:val="333333"/>
          <w:w w:val="101"/>
          <w:position w:val="-7"/>
          <w:sz w:val="21"/>
          <w:szCs w:val="21"/>
        </w:rPr>
      </w:pPr>
    </w:p>
    <w:p w14:paraId="582AA1FB" w14:textId="2AEB0B02" w:rsidR="00FA5A0D" w:rsidRDefault="00FA5A0D">
      <w:pPr>
        <w:spacing w:before="77" w:line="180" w:lineRule="exact"/>
        <w:ind w:left="2590"/>
        <w:rPr>
          <w:rFonts w:ascii="Century Gothic" w:eastAsia="Century Gothic" w:hAnsi="Century Gothic" w:cs="Century Gothic"/>
          <w:sz w:val="21"/>
          <w:szCs w:val="21"/>
        </w:rPr>
        <w:sectPr w:rsidR="00FA5A0D">
          <w:type w:val="continuous"/>
          <w:pgSz w:w="12240" w:h="15840"/>
          <w:pgMar w:top="460" w:right="700" w:bottom="0" w:left="600" w:header="720" w:footer="720" w:gutter="0"/>
          <w:cols w:space="720"/>
        </w:sectPr>
      </w:pPr>
    </w:p>
    <w:p w14:paraId="01AA8BDA" w14:textId="77777777" w:rsidR="00FA5A0D" w:rsidRDefault="00FA5A0D">
      <w:pPr>
        <w:spacing w:line="220" w:lineRule="exact"/>
        <w:ind w:left="530" w:right="-52"/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</w:pPr>
    </w:p>
    <w:p w14:paraId="769508C6" w14:textId="470ABABC" w:rsidR="00590FD9" w:rsidRDefault="001A3DAE">
      <w:pPr>
        <w:spacing w:line="220" w:lineRule="exact"/>
        <w:ind w:left="530" w:right="-52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333333"/>
          <w:w w:val="101"/>
          <w:sz w:val="21"/>
          <w:szCs w:val="21"/>
        </w:rPr>
        <w:t>2004</w:t>
      </w:r>
    </w:p>
    <w:p w14:paraId="2319014A" w14:textId="536914D7" w:rsidR="00FA5A0D" w:rsidRPr="00FA5A0D" w:rsidRDefault="001A3DAE">
      <w:pPr>
        <w:spacing w:before="8"/>
        <w:rPr>
          <w:rFonts w:ascii="Century Gothic" w:hAnsi="Century Gothic"/>
        </w:rPr>
      </w:pPr>
      <w:r>
        <w:br w:type="column"/>
      </w:r>
      <w:r w:rsidR="00FA5A0D" w:rsidRPr="00FA5A0D">
        <w:rPr>
          <w:rFonts w:ascii="Century Gothic" w:hAnsi="Century Gothic"/>
          <w:b/>
          <w:bCs/>
        </w:rPr>
        <w:t>Associates Degree: Applied Science</w:t>
      </w:r>
      <w:r w:rsidR="00FA5A0D" w:rsidRPr="00FA5A0D">
        <w:rPr>
          <w:rFonts w:ascii="Century Gothic" w:hAnsi="Century Gothic"/>
        </w:rPr>
        <w:t>: Nursing</w:t>
      </w:r>
    </w:p>
    <w:p w14:paraId="4E7E9807" w14:textId="06C3DD9A" w:rsidR="00590FD9" w:rsidRDefault="001A3DAE">
      <w:pPr>
        <w:spacing w:before="8"/>
        <w:rPr>
          <w:rFonts w:ascii="Century Gothic" w:eastAsia="Century Gothic" w:hAnsi="Century Gothic" w:cs="Century Gothic"/>
          <w:sz w:val="21"/>
          <w:szCs w:val="21"/>
        </w:rPr>
      </w:pPr>
      <w:proofErr w:type="spellStart"/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Trocaire</w:t>
      </w:r>
      <w:proofErr w:type="spellEnd"/>
      <w:r>
        <w:rPr>
          <w:rFonts w:ascii="Century Gothic" w:eastAsia="Century Gothic" w:hAnsi="Century Gothic" w:cs="Century Gothic"/>
          <w:b/>
          <w:color w:val="333333"/>
          <w:spacing w:val="8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color w:val="333333"/>
          <w:sz w:val="21"/>
          <w:szCs w:val="21"/>
        </w:rPr>
        <w:t>Colleague</w:t>
      </w:r>
      <w:r>
        <w:rPr>
          <w:rFonts w:ascii="Century Gothic" w:eastAsia="Century Gothic" w:hAnsi="Century Gothic" w:cs="Century Gothic"/>
          <w:b/>
          <w:color w:val="333333"/>
          <w:spacing w:val="5"/>
          <w:sz w:val="21"/>
          <w:szCs w:val="21"/>
        </w:rPr>
        <w:t xml:space="preserve"> </w:t>
      </w:r>
      <w:r>
        <w:rPr>
          <w:rFonts w:ascii="MS PGothic" w:eastAsia="MS PGothic" w:hAnsi="MS PGothic" w:cs="MS PGothic"/>
          <w:color w:val="333333"/>
          <w:sz w:val="21"/>
          <w:szCs w:val="21"/>
        </w:rPr>
        <w:t>－</w:t>
      </w:r>
      <w:r>
        <w:rPr>
          <w:rFonts w:ascii="MS PGothic" w:eastAsia="MS PGothic" w:hAnsi="MS PGothic" w:cs="MS PGothic"/>
          <w:color w:val="333333"/>
          <w:spacing w:val="-9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Buffalo,</w:t>
      </w:r>
      <w:r>
        <w:rPr>
          <w:rFonts w:ascii="Century Gothic" w:eastAsia="Century Gothic" w:hAnsi="Century Gothic" w:cs="Century Gothic"/>
          <w:color w:val="333333"/>
          <w:spacing w:val="4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sz w:val="21"/>
          <w:szCs w:val="21"/>
        </w:rPr>
        <w:t>NY,</w:t>
      </w:r>
      <w:r>
        <w:rPr>
          <w:rFonts w:ascii="Century Gothic" w:eastAsia="Century Gothic" w:hAnsi="Century Gothic" w:cs="Century Gothic"/>
          <w:color w:val="333333"/>
          <w:spacing w:val="-2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333333"/>
          <w:w w:val="101"/>
          <w:sz w:val="21"/>
          <w:szCs w:val="21"/>
        </w:rPr>
        <w:t>US</w:t>
      </w:r>
    </w:p>
    <w:sectPr w:rsidR="00590FD9">
      <w:type w:val="continuous"/>
      <w:pgSz w:w="12240" w:h="15840"/>
      <w:pgMar w:top="460" w:right="700" w:bottom="0" w:left="600" w:header="720" w:footer="720" w:gutter="0"/>
      <w:cols w:num="2" w:space="720" w:equalWidth="0">
        <w:col w:w="1008" w:space="1582"/>
        <w:col w:w="8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D450F"/>
    <w:multiLevelType w:val="multilevel"/>
    <w:tmpl w:val="01E87E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D9"/>
    <w:rsid w:val="001A3DAE"/>
    <w:rsid w:val="001C3462"/>
    <w:rsid w:val="00590FD9"/>
    <w:rsid w:val="006C0477"/>
    <w:rsid w:val="007910A0"/>
    <w:rsid w:val="009075A1"/>
    <w:rsid w:val="00B74E29"/>
    <w:rsid w:val="00BC2039"/>
    <w:rsid w:val="00C12A07"/>
    <w:rsid w:val="00C22002"/>
    <w:rsid w:val="00D55D35"/>
    <w:rsid w:val="00F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BFD90B"/>
  <w15:docId w15:val="{1421482C-276F-4E20-B613-5D1A497D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smith82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Conn</dc:creator>
  <cp:lastModifiedBy>mjsmith8279@gmail.com</cp:lastModifiedBy>
  <cp:revision>10</cp:revision>
  <dcterms:created xsi:type="dcterms:W3CDTF">2020-09-04T15:58:00Z</dcterms:created>
  <dcterms:modified xsi:type="dcterms:W3CDTF">2022-06-02T18:54:00Z</dcterms:modified>
</cp:coreProperties>
</file>