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D49D6" w14:textId="18D8FD4C" w:rsidR="001C44F7" w:rsidRPr="00011BC4" w:rsidRDefault="000E37BE">
      <w:pPr>
        <w:pStyle w:val="template-color"/>
        <w:jc w:val="center"/>
        <w:rPr>
          <w:spacing w:val="8"/>
        </w:rPr>
      </w:pPr>
      <w:r w:rsidRPr="00011BC4">
        <w:rPr>
          <w:spacing w:val="8"/>
        </w:rPr>
        <w:t>Danna K. Lara</w:t>
      </w:r>
      <w:r w:rsidR="00011BC4" w:rsidRPr="00011BC4">
        <w:rPr>
          <w:spacing w:val="8"/>
        </w:rPr>
        <w:t xml:space="preserve"> MSN, APRN, CPNP PC/AC, C</w:t>
      </w:r>
      <w:r w:rsidR="00011BC4">
        <w:rPr>
          <w:spacing w:val="8"/>
        </w:rPr>
        <w:t>PN</w:t>
      </w:r>
    </w:p>
    <w:p w14:paraId="3AB6711B" w14:textId="16E69A5B" w:rsidR="001C44F7" w:rsidRPr="00D876D6" w:rsidRDefault="00E92E95">
      <w:pPr>
        <w:spacing w:after="80"/>
        <w:jc w:val="center"/>
        <w:rPr>
          <w:color w:val="374145"/>
          <w:spacing w:val="8"/>
          <w:sz w:val="20"/>
          <w:szCs w:val="20"/>
        </w:rPr>
      </w:pPr>
      <w:r w:rsidRPr="00D876D6">
        <w:rPr>
          <w:rFonts w:ascii="Arial" w:eastAsia="Arial" w:hAnsi="Arial" w:cs="Arial"/>
          <w:caps/>
          <w:color w:val="374145"/>
          <w:spacing w:val="21"/>
          <w:sz w:val="20"/>
          <w:szCs w:val="20"/>
        </w:rPr>
        <w:t>616 s espanola street</w:t>
      </w:r>
    </w:p>
    <w:p w14:paraId="041DF4E6" w14:textId="63AF0F4B" w:rsidR="001C44F7" w:rsidRPr="00D876D6" w:rsidRDefault="00E92E95">
      <w:pPr>
        <w:spacing w:after="80"/>
        <w:jc w:val="center"/>
        <w:rPr>
          <w:color w:val="374145"/>
          <w:spacing w:val="8"/>
          <w:sz w:val="20"/>
          <w:szCs w:val="20"/>
        </w:rPr>
      </w:pPr>
      <w:r w:rsidRPr="00D876D6">
        <w:rPr>
          <w:rFonts w:ascii="Arial" w:eastAsia="Arial" w:hAnsi="Arial" w:cs="Arial"/>
          <w:caps/>
          <w:color w:val="374145"/>
          <w:spacing w:val="21"/>
          <w:sz w:val="20"/>
          <w:szCs w:val="20"/>
        </w:rPr>
        <w:t>Las cruces, NM 88001</w:t>
      </w:r>
    </w:p>
    <w:p w14:paraId="0C48D81A" w14:textId="15E12E2A" w:rsidR="001C44F7" w:rsidRPr="00D876D6" w:rsidRDefault="000E37BE">
      <w:pPr>
        <w:spacing w:after="80"/>
        <w:jc w:val="center"/>
        <w:rPr>
          <w:color w:val="374145"/>
          <w:spacing w:val="8"/>
          <w:sz w:val="20"/>
          <w:szCs w:val="20"/>
        </w:rPr>
      </w:pPr>
      <w:r w:rsidRPr="00D876D6">
        <w:rPr>
          <w:rFonts w:ascii="Arial" w:eastAsia="Arial" w:hAnsi="Arial" w:cs="Arial"/>
          <w:caps/>
          <w:color w:val="374145"/>
          <w:spacing w:val="21"/>
          <w:sz w:val="20"/>
          <w:szCs w:val="20"/>
        </w:rPr>
        <w:t>940</w:t>
      </w:r>
      <w:r w:rsidR="001C44F7" w:rsidRPr="00D876D6">
        <w:rPr>
          <w:rFonts w:ascii="Arial" w:eastAsia="Arial" w:hAnsi="Arial" w:cs="Arial"/>
          <w:caps/>
          <w:color w:val="374145"/>
          <w:spacing w:val="21"/>
          <w:sz w:val="20"/>
          <w:szCs w:val="20"/>
        </w:rPr>
        <w:t>.</w:t>
      </w:r>
      <w:r w:rsidRPr="00D876D6">
        <w:rPr>
          <w:rFonts w:ascii="Arial" w:eastAsia="Arial" w:hAnsi="Arial" w:cs="Arial"/>
          <w:caps/>
          <w:color w:val="374145"/>
          <w:spacing w:val="21"/>
          <w:sz w:val="20"/>
          <w:szCs w:val="20"/>
        </w:rPr>
        <w:t>594</w:t>
      </w:r>
      <w:r w:rsidR="001C44F7" w:rsidRPr="00D876D6">
        <w:rPr>
          <w:rFonts w:ascii="Arial" w:eastAsia="Arial" w:hAnsi="Arial" w:cs="Arial"/>
          <w:caps/>
          <w:color w:val="374145"/>
          <w:spacing w:val="21"/>
          <w:sz w:val="20"/>
          <w:szCs w:val="20"/>
        </w:rPr>
        <w:t>.</w:t>
      </w:r>
      <w:r w:rsidRPr="00D876D6">
        <w:rPr>
          <w:rFonts w:ascii="Arial" w:eastAsia="Arial" w:hAnsi="Arial" w:cs="Arial"/>
          <w:caps/>
          <w:color w:val="374145"/>
          <w:spacing w:val="21"/>
          <w:sz w:val="20"/>
          <w:szCs w:val="20"/>
        </w:rPr>
        <w:t>6415</w:t>
      </w:r>
    </w:p>
    <w:p w14:paraId="619707EE" w14:textId="0F49C2A3" w:rsidR="001C44F7" w:rsidRPr="00191EC5" w:rsidRDefault="000E37BE">
      <w:pPr>
        <w:spacing w:after="80"/>
        <w:jc w:val="center"/>
        <w:rPr>
          <w:color w:val="374145"/>
          <w:spacing w:val="8"/>
          <w:sz w:val="20"/>
          <w:szCs w:val="20"/>
        </w:rPr>
      </w:pPr>
      <w:r>
        <w:rPr>
          <w:rFonts w:ascii="Arial" w:eastAsia="Arial" w:hAnsi="Arial" w:cs="Arial"/>
          <w:caps/>
          <w:color w:val="374145"/>
          <w:spacing w:val="21"/>
          <w:sz w:val="20"/>
          <w:szCs w:val="20"/>
        </w:rPr>
        <w:t>dannalarapnp</w:t>
      </w:r>
      <w:r w:rsidR="001C44F7" w:rsidRPr="00191EC5">
        <w:rPr>
          <w:rFonts w:ascii="Arial" w:eastAsia="Arial" w:hAnsi="Arial" w:cs="Arial"/>
          <w:caps/>
          <w:color w:val="374145"/>
          <w:spacing w:val="21"/>
          <w:sz w:val="20"/>
          <w:szCs w:val="20"/>
        </w:rPr>
        <w:t>@</w:t>
      </w:r>
      <w:r>
        <w:rPr>
          <w:rFonts w:ascii="Arial" w:eastAsia="Arial" w:hAnsi="Arial" w:cs="Arial"/>
          <w:caps/>
          <w:color w:val="374145"/>
          <w:spacing w:val="21"/>
          <w:sz w:val="20"/>
          <w:szCs w:val="20"/>
        </w:rPr>
        <w:t>gmail</w:t>
      </w:r>
      <w:r w:rsidR="001C44F7" w:rsidRPr="00191EC5">
        <w:rPr>
          <w:rFonts w:ascii="Arial" w:eastAsia="Arial" w:hAnsi="Arial" w:cs="Arial"/>
          <w:caps/>
          <w:color w:val="374145"/>
          <w:spacing w:val="21"/>
          <w:sz w:val="20"/>
          <w:szCs w:val="20"/>
        </w:rPr>
        <w:t>.com</w:t>
      </w:r>
    </w:p>
    <w:p w14:paraId="7A180EEC" w14:textId="09A7D895" w:rsidR="001C44F7" w:rsidRDefault="000A181A">
      <w:pPr>
        <w:spacing w:after="120"/>
        <w:ind w:right="274"/>
        <w:rPr>
          <w:rFonts w:ascii="Arial" w:eastAsia="Arial" w:hAnsi="Arial" w:cs="Arial"/>
          <w:b/>
          <w:bCs/>
          <w:color w:val="DA5420"/>
          <w:spacing w:val="12"/>
        </w:rPr>
      </w:pPr>
      <w:r>
        <w:rPr>
          <w:noProof/>
          <w:spacing w:val="8"/>
          <w:sz w:val="48"/>
          <w:szCs w:val="48"/>
        </w:rPr>
        <w:drawing>
          <wp:anchor distT="0" distB="0" distL="114300" distR="114300" simplePos="0" relativeHeight="251657728" behindDoc="0" locked="0" layoutInCell="1" allowOverlap="1" wp14:anchorId="26A80D49" wp14:editId="0488A829">
            <wp:simplePos x="0" y="0"/>
            <wp:positionH relativeFrom="column">
              <wp:posOffset>86360</wp:posOffset>
            </wp:positionH>
            <wp:positionV relativeFrom="paragraph">
              <wp:posOffset>61595</wp:posOffset>
            </wp:positionV>
            <wp:extent cx="6200775" cy="19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200775" cy="19050"/>
                    </a:xfrm>
                    <a:prstGeom prst="rect">
                      <a:avLst/>
                    </a:prstGeom>
                    <a:noFill/>
                  </pic:spPr>
                </pic:pic>
              </a:graphicData>
            </a:graphic>
            <wp14:sizeRelH relativeFrom="page">
              <wp14:pctWidth>0</wp14:pctWidth>
            </wp14:sizeRelH>
            <wp14:sizeRelV relativeFrom="page">
              <wp14:pctHeight>0</wp14:pctHeight>
            </wp14:sizeRelV>
          </wp:anchor>
        </w:drawing>
      </w:r>
      <w:r w:rsidR="001C44F7">
        <w:rPr>
          <w:rFonts w:ascii="Arial" w:eastAsia="Arial" w:hAnsi="Arial" w:cs="Arial"/>
          <w:b/>
          <w:bCs/>
          <w:color w:val="DA5420"/>
          <w:spacing w:val="12"/>
        </w:rPr>
        <w:t> </w:t>
      </w:r>
    </w:p>
    <w:p w14:paraId="08016F4B" w14:textId="02AC33ED" w:rsidR="001C44F7" w:rsidRDefault="000E37BE">
      <w:pPr>
        <w:pStyle w:val="section-title"/>
        <w:spacing w:after="120"/>
        <w:ind w:left="187" w:right="274"/>
        <w:rPr>
          <w:spacing w:val="8"/>
        </w:rPr>
      </w:pPr>
      <w:r>
        <w:rPr>
          <w:rStyle w:val="template-colorCharacter"/>
          <w:spacing w:val="8"/>
        </w:rPr>
        <w:t>Professional Profile</w:t>
      </w:r>
    </w:p>
    <w:p w14:paraId="3A1757F4" w14:textId="075145AA" w:rsidR="001C44F7" w:rsidRDefault="001C44F7">
      <w:pPr>
        <w:pStyle w:val="career-objective"/>
        <w:spacing w:after="200"/>
        <w:ind w:left="205" w:right="205"/>
        <w:rPr>
          <w:rFonts w:ascii="Arial" w:eastAsia="Arial" w:hAnsi="Arial" w:cs="Arial"/>
          <w:color w:val="374145"/>
          <w:spacing w:val="8"/>
          <w:sz w:val="20"/>
          <w:szCs w:val="20"/>
        </w:rPr>
      </w:pPr>
      <w:r>
        <w:rPr>
          <w:rFonts w:ascii="Arial" w:eastAsia="Arial" w:hAnsi="Arial" w:cs="Arial"/>
          <w:color w:val="374145"/>
          <w:spacing w:val="8"/>
          <w:sz w:val="20"/>
          <w:szCs w:val="20"/>
        </w:rPr>
        <w:t>Dual certified pediatric nurse practitioner</w:t>
      </w:r>
      <w:r w:rsidR="000E37BE">
        <w:rPr>
          <w:rFonts w:ascii="Arial" w:eastAsia="Arial" w:hAnsi="Arial" w:cs="Arial"/>
          <w:color w:val="374145"/>
          <w:spacing w:val="8"/>
          <w:sz w:val="20"/>
          <w:szCs w:val="20"/>
        </w:rPr>
        <w:t xml:space="preserve"> </w:t>
      </w:r>
      <w:r w:rsidR="00A824CC">
        <w:rPr>
          <w:rFonts w:ascii="Arial" w:eastAsia="Arial" w:hAnsi="Arial" w:cs="Arial"/>
          <w:color w:val="374145"/>
          <w:spacing w:val="8"/>
          <w:sz w:val="20"/>
          <w:szCs w:val="20"/>
        </w:rPr>
        <w:t xml:space="preserve">with </w:t>
      </w:r>
      <w:r w:rsidR="00D52FB9">
        <w:rPr>
          <w:rFonts w:ascii="Arial" w:eastAsia="Arial" w:hAnsi="Arial" w:cs="Arial"/>
          <w:color w:val="374145"/>
          <w:spacing w:val="8"/>
          <w:sz w:val="20"/>
          <w:szCs w:val="20"/>
        </w:rPr>
        <w:t xml:space="preserve">24 </w:t>
      </w:r>
      <w:r w:rsidR="00D876D6">
        <w:rPr>
          <w:rFonts w:ascii="Arial" w:eastAsia="Arial" w:hAnsi="Arial" w:cs="Arial"/>
          <w:color w:val="374145"/>
          <w:spacing w:val="8"/>
          <w:sz w:val="20"/>
          <w:szCs w:val="20"/>
        </w:rPr>
        <w:t>yea</w:t>
      </w:r>
      <w:r w:rsidR="000C67E5">
        <w:rPr>
          <w:rFonts w:ascii="Arial" w:eastAsia="Arial" w:hAnsi="Arial" w:cs="Arial"/>
          <w:color w:val="374145"/>
          <w:spacing w:val="8"/>
          <w:sz w:val="20"/>
          <w:szCs w:val="20"/>
        </w:rPr>
        <w:t xml:space="preserve">rs of acute care </w:t>
      </w:r>
      <w:r w:rsidR="00427A41">
        <w:rPr>
          <w:rFonts w:ascii="Arial" w:eastAsia="Arial" w:hAnsi="Arial" w:cs="Arial"/>
          <w:color w:val="374145"/>
          <w:spacing w:val="8"/>
          <w:sz w:val="20"/>
          <w:szCs w:val="20"/>
        </w:rPr>
        <w:t xml:space="preserve">pediatric </w:t>
      </w:r>
      <w:r w:rsidR="000C67E5">
        <w:rPr>
          <w:rFonts w:ascii="Arial" w:eastAsia="Arial" w:hAnsi="Arial" w:cs="Arial"/>
          <w:color w:val="374145"/>
          <w:spacing w:val="8"/>
          <w:sz w:val="20"/>
          <w:szCs w:val="20"/>
        </w:rPr>
        <w:t xml:space="preserve">nursing </w:t>
      </w:r>
      <w:r w:rsidR="002A08C8">
        <w:rPr>
          <w:rFonts w:ascii="Arial" w:eastAsia="Arial" w:hAnsi="Arial" w:cs="Arial"/>
          <w:color w:val="374145"/>
          <w:spacing w:val="8"/>
          <w:sz w:val="20"/>
          <w:szCs w:val="20"/>
        </w:rPr>
        <w:t>experience is</w:t>
      </w:r>
      <w:r w:rsidR="00427A41">
        <w:rPr>
          <w:rFonts w:ascii="Arial" w:eastAsia="Arial" w:hAnsi="Arial" w:cs="Arial"/>
          <w:color w:val="374145"/>
          <w:spacing w:val="8"/>
          <w:sz w:val="20"/>
          <w:szCs w:val="20"/>
        </w:rPr>
        <w:t xml:space="preserve"> </w:t>
      </w:r>
      <w:r>
        <w:rPr>
          <w:rFonts w:ascii="Arial" w:eastAsia="Arial" w:hAnsi="Arial" w:cs="Arial"/>
          <w:color w:val="374145"/>
          <w:spacing w:val="8"/>
          <w:sz w:val="20"/>
          <w:szCs w:val="20"/>
        </w:rPr>
        <w:t>passion</w:t>
      </w:r>
      <w:r w:rsidR="00A97405">
        <w:rPr>
          <w:rFonts w:ascii="Arial" w:eastAsia="Arial" w:hAnsi="Arial" w:cs="Arial"/>
          <w:color w:val="374145"/>
          <w:spacing w:val="8"/>
          <w:sz w:val="20"/>
          <w:szCs w:val="20"/>
        </w:rPr>
        <w:t xml:space="preserve">ate about </w:t>
      </w:r>
      <w:r w:rsidR="000E37BE">
        <w:rPr>
          <w:rFonts w:ascii="Arial" w:eastAsia="Arial" w:hAnsi="Arial" w:cs="Arial"/>
          <w:color w:val="374145"/>
          <w:spacing w:val="8"/>
          <w:sz w:val="20"/>
          <w:szCs w:val="20"/>
        </w:rPr>
        <w:t>quality</w:t>
      </w:r>
      <w:r w:rsidR="002A08C8">
        <w:rPr>
          <w:rFonts w:ascii="Arial" w:eastAsia="Arial" w:hAnsi="Arial" w:cs="Arial"/>
          <w:color w:val="374145"/>
          <w:spacing w:val="8"/>
          <w:sz w:val="20"/>
          <w:szCs w:val="20"/>
        </w:rPr>
        <w:t xml:space="preserve">, </w:t>
      </w:r>
      <w:r w:rsidR="00F96185">
        <w:rPr>
          <w:rFonts w:ascii="Arial" w:eastAsia="Arial" w:hAnsi="Arial" w:cs="Arial"/>
          <w:color w:val="374145"/>
          <w:spacing w:val="8"/>
          <w:sz w:val="20"/>
          <w:szCs w:val="20"/>
        </w:rPr>
        <w:t>safety,</w:t>
      </w:r>
      <w:r w:rsidR="000E37BE">
        <w:rPr>
          <w:rFonts w:ascii="Arial" w:eastAsia="Arial" w:hAnsi="Arial" w:cs="Arial"/>
          <w:color w:val="374145"/>
          <w:spacing w:val="8"/>
          <w:sz w:val="20"/>
          <w:szCs w:val="20"/>
        </w:rPr>
        <w:t xml:space="preserve"> </w:t>
      </w:r>
      <w:r w:rsidR="002A08C8">
        <w:rPr>
          <w:rFonts w:ascii="Arial" w:eastAsia="Arial" w:hAnsi="Arial" w:cs="Arial"/>
          <w:color w:val="374145"/>
          <w:spacing w:val="8"/>
          <w:sz w:val="20"/>
          <w:szCs w:val="20"/>
        </w:rPr>
        <w:t xml:space="preserve">and </w:t>
      </w:r>
      <w:r w:rsidR="002B592A">
        <w:rPr>
          <w:rFonts w:ascii="Arial" w:eastAsia="Arial" w:hAnsi="Arial" w:cs="Arial"/>
          <w:color w:val="374145"/>
          <w:spacing w:val="8"/>
          <w:sz w:val="20"/>
          <w:szCs w:val="20"/>
        </w:rPr>
        <w:t>education.</w:t>
      </w:r>
      <w:r w:rsidR="000C67E5">
        <w:rPr>
          <w:rFonts w:ascii="Arial" w:eastAsia="Arial" w:hAnsi="Arial" w:cs="Arial"/>
          <w:color w:val="374145"/>
          <w:spacing w:val="8"/>
          <w:sz w:val="20"/>
          <w:szCs w:val="20"/>
        </w:rPr>
        <w:t xml:space="preserve">  </w:t>
      </w:r>
      <w:r w:rsidR="00E85681">
        <w:rPr>
          <w:rFonts w:ascii="Arial" w:eastAsia="Arial" w:hAnsi="Arial" w:cs="Arial"/>
          <w:color w:val="374145"/>
          <w:spacing w:val="8"/>
          <w:sz w:val="20"/>
          <w:szCs w:val="20"/>
        </w:rPr>
        <w:t xml:space="preserve">A mature professional who is </w:t>
      </w:r>
      <w:r w:rsidR="00FB2CBC">
        <w:rPr>
          <w:rFonts w:ascii="Arial" w:eastAsia="Arial" w:hAnsi="Arial" w:cs="Arial"/>
          <w:color w:val="374145"/>
          <w:spacing w:val="8"/>
          <w:sz w:val="20"/>
          <w:szCs w:val="20"/>
        </w:rPr>
        <w:t xml:space="preserve">knowledgeable, </w:t>
      </w:r>
      <w:proofErr w:type="gramStart"/>
      <w:r w:rsidR="00FB2CBC">
        <w:rPr>
          <w:rFonts w:ascii="Arial" w:eastAsia="Arial" w:hAnsi="Arial" w:cs="Arial"/>
          <w:color w:val="374145"/>
          <w:spacing w:val="8"/>
          <w:sz w:val="20"/>
          <w:szCs w:val="20"/>
        </w:rPr>
        <w:t>reliable</w:t>
      </w:r>
      <w:proofErr w:type="gramEnd"/>
      <w:r w:rsidR="00FB2CBC">
        <w:rPr>
          <w:rFonts w:ascii="Arial" w:eastAsia="Arial" w:hAnsi="Arial" w:cs="Arial"/>
          <w:color w:val="374145"/>
          <w:spacing w:val="8"/>
          <w:sz w:val="20"/>
          <w:szCs w:val="20"/>
        </w:rPr>
        <w:t xml:space="preserve"> and</w:t>
      </w:r>
      <w:r w:rsidR="002A08C8">
        <w:rPr>
          <w:rFonts w:ascii="Arial" w:eastAsia="Arial" w:hAnsi="Arial" w:cs="Arial"/>
          <w:color w:val="374145"/>
          <w:spacing w:val="8"/>
          <w:sz w:val="20"/>
          <w:szCs w:val="20"/>
        </w:rPr>
        <w:t xml:space="preserve"> </w:t>
      </w:r>
      <w:r w:rsidR="009F0780">
        <w:rPr>
          <w:rFonts w:ascii="Arial" w:eastAsia="Arial" w:hAnsi="Arial" w:cs="Arial"/>
          <w:color w:val="374145"/>
          <w:spacing w:val="8"/>
          <w:sz w:val="20"/>
          <w:szCs w:val="20"/>
        </w:rPr>
        <w:t>resourcefu</w:t>
      </w:r>
      <w:r w:rsidR="00AD7792">
        <w:rPr>
          <w:rFonts w:ascii="Arial" w:eastAsia="Arial" w:hAnsi="Arial" w:cs="Arial"/>
          <w:color w:val="374145"/>
          <w:spacing w:val="8"/>
          <w:sz w:val="20"/>
          <w:szCs w:val="20"/>
        </w:rPr>
        <w:t>l</w:t>
      </w:r>
      <w:r w:rsidR="006C53A8">
        <w:rPr>
          <w:rFonts w:ascii="Arial" w:eastAsia="Arial" w:hAnsi="Arial" w:cs="Arial"/>
          <w:color w:val="374145"/>
          <w:spacing w:val="8"/>
          <w:sz w:val="20"/>
          <w:szCs w:val="20"/>
        </w:rPr>
        <w:t xml:space="preserve"> and </w:t>
      </w:r>
      <w:r w:rsidR="005802DA">
        <w:rPr>
          <w:rFonts w:ascii="Arial" w:eastAsia="Arial" w:hAnsi="Arial" w:cs="Arial"/>
          <w:color w:val="374145"/>
          <w:spacing w:val="8"/>
          <w:sz w:val="20"/>
          <w:szCs w:val="20"/>
        </w:rPr>
        <w:t xml:space="preserve">I </w:t>
      </w:r>
      <w:r w:rsidR="006C53A8">
        <w:rPr>
          <w:rFonts w:ascii="Arial" w:eastAsia="Arial" w:hAnsi="Arial" w:cs="Arial"/>
          <w:color w:val="374145"/>
          <w:spacing w:val="8"/>
          <w:sz w:val="20"/>
          <w:szCs w:val="20"/>
        </w:rPr>
        <w:t>am s</w:t>
      </w:r>
      <w:r w:rsidR="00CA7F9B">
        <w:rPr>
          <w:rFonts w:ascii="Arial" w:eastAsia="Arial" w:hAnsi="Arial" w:cs="Arial"/>
          <w:color w:val="374145"/>
          <w:spacing w:val="8"/>
          <w:sz w:val="20"/>
          <w:szCs w:val="20"/>
        </w:rPr>
        <w:t>eeking</w:t>
      </w:r>
      <w:r w:rsidR="006C53A8">
        <w:rPr>
          <w:rFonts w:ascii="Arial" w:eastAsia="Arial" w:hAnsi="Arial" w:cs="Arial"/>
          <w:color w:val="374145"/>
          <w:spacing w:val="8"/>
          <w:sz w:val="20"/>
          <w:szCs w:val="20"/>
        </w:rPr>
        <w:t xml:space="preserve"> an</w:t>
      </w:r>
      <w:r w:rsidR="002A08C8">
        <w:rPr>
          <w:rFonts w:ascii="Arial" w:eastAsia="Arial" w:hAnsi="Arial" w:cs="Arial"/>
          <w:color w:val="374145"/>
          <w:spacing w:val="8"/>
          <w:sz w:val="20"/>
          <w:szCs w:val="20"/>
        </w:rPr>
        <w:t xml:space="preserve"> opportunity </w:t>
      </w:r>
      <w:r w:rsidR="00E92E95">
        <w:rPr>
          <w:rFonts w:ascii="Arial" w:eastAsia="Arial" w:hAnsi="Arial" w:cs="Arial"/>
          <w:color w:val="374145"/>
          <w:spacing w:val="8"/>
          <w:sz w:val="20"/>
          <w:szCs w:val="20"/>
        </w:rPr>
        <w:t>in</w:t>
      </w:r>
      <w:r>
        <w:rPr>
          <w:rFonts w:ascii="Arial" w:eastAsia="Arial" w:hAnsi="Arial" w:cs="Arial"/>
          <w:color w:val="374145"/>
          <w:spacing w:val="8"/>
          <w:sz w:val="20"/>
          <w:szCs w:val="20"/>
        </w:rPr>
        <w:t xml:space="preserve"> pediatric </w:t>
      </w:r>
      <w:r w:rsidR="00D876D6">
        <w:rPr>
          <w:rFonts w:ascii="Arial" w:eastAsia="Arial" w:hAnsi="Arial" w:cs="Arial"/>
          <w:color w:val="374145"/>
          <w:spacing w:val="8"/>
          <w:sz w:val="20"/>
          <w:szCs w:val="20"/>
        </w:rPr>
        <w:t xml:space="preserve">acute </w:t>
      </w:r>
      <w:r>
        <w:rPr>
          <w:rFonts w:ascii="Arial" w:eastAsia="Arial" w:hAnsi="Arial" w:cs="Arial"/>
          <w:color w:val="374145"/>
          <w:spacing w:val="8"/>
          <w:sz w:val="20"/>
          <w:szCs w:val="20"/>
        </w:rPr>
        <w:t>care</w:t>
      </w:r>
      <w:r w:rsidR="002A08C8">
        <w:rPr>
          <w:rFonts w:ascii="Arial" w:eastAsia="Arial" w:hAnsi="Arial" w:cs="Arial"/>
          <w:color w:val="374145"/>
          <w:spacing w:val="8"/>
          <w:sz w:val="20"/>
          <w:szCs w:val="20"/>
        </w:rPr>
        <w:t xml:space="preserve"> as a pediatric nurse practitioner.  </w:t>
      </w:r>
    </w:p>
    <w:p w14:paraId="2C95FEF6" w14:textId="77777777" w:rsidR="001C44F7" w:rsidRDefault="001C44F7">
      <w:pPr>
        <w:spacing w:after="120"/>
        <w:ind w:firstLine="187"/>
        <w:rPr>
          <w:spacing w:val="8"/>
        </w:rPr>
      </w:pPr>
      <w:r>
        <w:rPr>
          <w:rStyle w:val="template-colorCharacter"/>
          <w:rFonts w:ascii="Arial" w:eastAsia="Arial" w:hAnsi="Arial" w:cs="Arial"/>
          <w:b/>
          <w:bCs/>
          <w:spacing w:val="8"/>
        </w:rPr>
        <w:t>Work Experience</w:t>
      </w:r>
    </w:p>
    <w:p w14:paraId="25BF4B4D" w14:textId="4F9C40C5" w:rsidR="002B592A" w:rsidRPr="002B592A" w:rsidRDefault="002B592A">
      <w:pPr>
        <w:pStyle w:val="Heading2"/>
        <w:keepNext w:val="0"/>
        <w:spacing w:before="0" w:after="0"/>
        <w:ind w:left="187" w:right="274"/>
        <w:rPr>
          <w:rStyle w:val="template-colorCharacter"/>
          <w:rFonts w:eastAsia="Arial"/>
          <w:b w:val="0"/>
          <w:bCs w:val="0"/>
          <w:i w:val="0"/>
          <w:iCs w:val="0"/>
          <w:caps/>
          <w:spacing w:val="8"/>
          <w:sz w:val="20"/>
          <w:szCs w:val="20"/>
        </w:rPr>
      </w:pPr>
      <w:r w:rsidRPr="002B592A">
        <w:rPr>
          <w:rStyle w:val="template-colorCharacter"/>
          <w:rFonts w:eastAsia="Arial"/>
          <w:b w:val="0"/>
          <w:bCs w:val="0"/>
          <w:i w:val="0"/>
          <w:iCs w:val="0"/>
          <w:caps/>
          <w:spacing w:val="8"/>
          <w:sz w:val="20"/>
          <w:szCs w:val="20"/>
        </w:rPr>
        <w:t>Little steps pediatrics, Las cruces, new mexico</w:t>
      </w:r>
    </w:p>
    <w:p w14:paraId="69A67EBD" w14:textId="1FB07683" w:rsidR="001D6050" w:rsidRDefault="002B592A" w:rsidP="002B592A">
      <w:pPr>
        <w:rPr>
          <w:rFonts w:ascii="Arial" w:eastAsia="Arial" w:hAnsi="Arial" w:cs="Arial"/>
          <w:i/>
          <w:iCs/>
          <w:color w:val="70AD47" w:themeColor="accent6"/>
          <w:sz w:val="20"/>
          <w:szCs w:val="20"/>
        </w:rPr>
      </w:pPr>
      <w:r w:rsidRPr="002B592A">
        <w:rPr>
          <w:rFonts w:ascii="Arial" w:eastAsia="Arial" w:hAnsi="Arial" w:cs="Arial"/>
          <w:sz w:val="20"/>
          <w:szCs w:val="20"/>
        </w:rPr>
        <w:t xml:space="preserve">     </w:t>
      </w:r>
      <w:r w:rsidRPr="001D6050">
        <w:rPr>
          <w:rFonts w:ascii="Arial" w:eastAsia="Arial" w:hAnsi="Arial" w:cs="Arial"/>
          <w:i/>
          <w:iCs/>
          <w:color w:val="70AD47" w:themeColor="accent6"/>
          <w:sz w:val="20"/>
          <w:szCs w:val="20"/>
        </w:rPr>
        <w:t>Pediatric nurse practitioner – Primary care clinic, March 2022</w:t>
      </w:r>
      <w:r w:rsidR="001D6050" w:rsidRPr="001D6050">
        <w:rPr>
          <w:rFonts w:ascii="Arial" w:eastAsia="Arial" w:hAnsi="Arial" w:cs="Arial"/>
          <w:i/>
          <w:iCs/>
          <w:color w:val="70AD47" w:themeColor="accent6"/>
          <w:sz w:val="20"/>
          <w:szCs w:val="20"/>
        </w:rPr>
        <w:t xml:space="preserve"> – June 2022</w:t>
      </w:r>
    </w:p>
    <w:p w14:paraId="1B4714B7" w14:textId="77777777" w:rsidR="00D876D6" w:rsidRPr="00D876D6" w:rsidRDefault="008B2D04" w:rsidP="008B2D04">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Overseeing the health of pediatric patient and their families</w:t>
      </w:r>
      <w:r w:rsidR="00D876D6">
        <w:rPr>
          <w:rStyle w:val="deep-grayCharacter"/>
          <w:rFonts w:ascii="Arial" w:eastAsia="Arial" w:hAnsi="Arial" w:cs="Arial"/>
          <w:spacing w:val="8"/>
          <w:sz w:val="20"/>
          <w:szCs w:val="20"/>
        </w:rPr>
        <w:t xml:space="preserve"> focusing on wellness and disease prevention through education and understanding.  </w:t>
      </w:r>
    </w:p>
    <w:p w14:paraId="4A93724E" w14:textId="0FC9B51A" w:rsidR="008B2D04" w:rsidRPr="006E0859" w:rsidRDefault="00CB2309" w:rsidP="008B2D04">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T</w:t>
      </w:r>
      <w:r w:rsidR="00D876D6">
        <w:rPr>
          <w:rStyle w:val="deep-grayCharacter"/>
          <w:rFonts w:ascii="Arial" w:eastAsia="Arial" w:hAnsi="Arial" w:cs="Arial"/>
          <w:spacing w:val="8"/>
          <w:sz w:val="20"/>
          <w:szCs w:val="20"/>
        </w:rPr>
        <w:t xml:space="preserve">hrough </w:t>
      </w:r>
      <w:r w:rsidR="00D73DBD">
        <w:rPr>
          <w:rStyle w:val="deep-grayCharacter"/>
          <w:rFonts w:ascii="Arial" w:eastAsia="Arial" w:hAnsi="Arial" w:cs="Arial"/>
          <w:spacing w:val="8"/>
          <w:sz w:val="20"/>
          <w:szCs w:val="20"/>
        </w:rPr>
        <w:t xml:space="preserve">history and </w:t>
      </w:r>
      <w:r w:rsidR="008B2D04">
        <w:rPr>
          <w:rStyle w:val="deep-grayCharacter"/>
          <w:rFonts w:ascii="Arial" w:eastAsia="Arial" w:hAnsi="Arial" w:cs="Arial"/>
          <w:spacing w:val="8"/>
          <w:sz w:val="20"/>
          <w:szCs w:val="20"/>
        </w:rPr>
        <w:t>physical exam</w:t>
      </w:r>
      <w:r w:rsidR="00D876D6">
        <w:rPr>
          <w:rStyle w:val="deep-grayCharacter"/>
          <w:rFonts w:ascii="Arial" w:eastAsia="Arial" w:hAnsi="Arial" w:cs="Arial"/>
          <w:spacing w:val="8"/>
          <w:sz w:val="20"/>
          <w:szCs w:val="20"/>
        </w:rPr>
        <w:t xml:space="preserve">, lab </w:t>
      </w:r>
      <w:r w:rsidR="008B2D04">
        <w:rPr>
          <w:rStyle w:val="deep-grayCharacter"/>
          <w:rFonts w:ascii="Arial" w:eastAsia="Arial" w:hAnsi="Arial" w:cs="Arial"/>
          <w:spacing w:val="8"/>
          <w:sz w:val="20"/>
          <w:szCs w:val="20"/>
        </w:rPr>
        <w:t>interpret</w:t>
      </w:r>
      <w:r w:rsidR="00D876D6">
        <w:rPr>
          <w:rStyle w:val="deep-grayCharacter"/>
          <w:rFonts w:ascii="Arial" w:eastAsia="Arial" w:hAnsi="Arial" w:cs="Arial"/>
          <w:spacing w:val="8"/>
          <w:sz w:val="20"/>
          <w:szCs w:val="20"/>
        </w:rPr>
        <w:t>ation and diagnosis</w:t>
      </w:r>
      <w:r w:rsidR="001741E6">
        <w:rPr>
          <w:rStyle w:val="deep-grayCharacter"/>
          <w:rFonts w:ascii="Arial" w:eastAsia="Arial" w:hAnsi="Arial" w:cs="Arial"/>
          <w:spacing w:val="8"/>
          <w:sz w:val="20"/>
          <w:szCs w:val="20"/>
        </w:rPr>
        <w:t xml:space="preserve">. </w:t>
      </w:r>
    </w:p>
    <w:p w14:paraId="72D624C3" w14:textId="77777777" w:rsidR="00DA4B08" w:rsidRPr="00DA4B08" w:rsidRDefault="000F4EEB" w:rsidP="008B2D04">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C</w:t>
      </w:r>
      <w:r w:rsidR="008B2D04">
        <w:rPr>
          <w:rStyle w:val="deep-grayCharacter"/>
          <w:rFonts w:ascii="Arial" w:eastAsia="Arial" w:hAnsi="Arial" w:cs="Arial"/>
          <w:spacing w:val="8"/>
          <w:sz w:val="20"/>
          <w:szCs w:val="20"/>
        </w:rPr>
        <w:t xml:space="preserve">lear </w:t>
      </w:r>
      <w:r w:rsidR="00D876D6">
        <w:rPr>
          <w:rStyle w:val="deep-grayCharacter"/>
          <w:rFonts w:ascii="Arial" w:eastAsia="Arial" w:hAnsi="Arial" w:cs="Arial"/>
          <w:spacing w:val="8"/>
          <w:sz w:val="20"/>
          <w:szCs w:val="20"/>
        </w:rPr>
        <w:t xml:space="preserve">and direct </w:t>
      </w:r>
      <w:r w:rsidR="008B2D04">
        <w:rPr>
          <w:rStyle w:val="deep-grayCharacter"/>
          <w:rFonts w:ascii="Arial" w:eastAsia="Arial" w:hAnsi="Arial" w:cs="Arial"/>
          <w:spacing w:val="8"/>
          <w:sz w:val="20"/>
          <w:szCs w:val="20"/>
        </w:rPr>
        <w:t>communication with families</w:t>
      </w:r>
      <w:r w:rsidR="00D876D6">
        <w:rPr>
          <w:rStyle w:val="deep-grayCharacter"/>
          <w:rFonts w:ascii="Arial" w:eastAsia="Arial" w:hAnsi="Arial" w:cs="Arial"/>
          <w:spacing w:val="8"/>
          <w:sz w:val="20"/>
          <w:szCs w:val="20"/>
        </w:rPr>
        <w:t xml:space="preserve"> </w:t>
      </w:r>
      <w:r>
        <w:rPr>
          <w:rStyle w:val="deep-grayCharacter"/>
          <w:rFonts w:ascii="Arial" w:eastAsia="Arial" w:hAnsi="Arial" w:cs="Arial"/>
          <w:spacing w:val="8"/>
          <w:sz w:val="20"/>
          <w:szCs w:val="20"/>
        </w:rPr>
        <w:t xml:space="preserve">ensuring </w:t>
      </w:r>
      <w:r w:rsidR="00BD22CF">
        <w:rPr>
          <w:rStyle w:val="deep-grayCharacter"/>
          <w:rFonts w:ascii="Arial" w:eastAsia="Arial" w:hAnsi="Arial" w:cs="Arial"/>
          <w:spacing w:val="8"/>
          <w:sz w:val="20"/>
          <w:szCs w:val="20"/>
        </w:rPr>
        <w:t xml:space="preserve">education and </w:t>
      </w:r>
      <w:r w:rsidR="000F7E7C">
        <w:rPr>
          <w:rStyle w:val="deep-grayCharacter"/>
          <w:rFonts w:ascii="Arial" w:eastAsia="Arial" w:hAnsi="Arial" w:cs="Arial"/>
          <w:spacing w:val="8"/>
          <w:sz w:val="20"/>
          <w:szCs w:val="20"/>
        </w:rPr>
        <w:t>understanding</w:t>
      </w:r>
      <w:r w:rsidR="00DA4B08">
        <w:rPr>
          <w:rStyle w:val="deep-grayCharacter"/>
          <w:rFonts w:ascii="Arial" w:eastAsia="Arial" w:hAnsi="Arial" w:cs="Arial"/>
          <w:spacing w:val="8"/>
          <w:sz w:val="20"/>
          <w:szCs w:val="20"/>
        </w:rPr>
        <w:t xml:space="preserve">.  </w:t>
      </w:r>
    </w:p>
    <w:p w14:paraId="1594F30E" w14:textId="18E38B76" w:rsidR="008B2D04" w:rsidRPr="006E0859" w:rsidRDefault="005802DA" w:rsidP="008B2D04">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Open communication</w:t>
      </w:r>
      <w:r w:rsidR="00DA4B08">
        <w:rPr>
          <w:rStyle w:val="deep-grayCharacter"/>
          <w:rFonts w:ascii="Arial" w:eastAsia="Arial" w:hAnsi="Arial" w:cs="Arial"/>
          <w:spacing w:val="8"/>
          <w:sz w:val="20"/>
          <w:szCs w:val="20"/>
        </w:rPr>
        <w:t xml:space="preserve"> and respectful </w:t>
      </w:r>
      <w:r w:rsidR="000F7E7C">
        <w:rPr>
          <w:rStyle w:val="deep-grayCharacter"/>
          <w:rFonts w:ascii="Arial" w:eastAsia="Arial" w:hAnsi="Arial" w:cs="Arial"/>
          <w:spacing w:val="8"/>
          <w:sz w:val="20"/>
          <w:szCs w:val="20"/>
        </w:rPr>
        <w:t xml:space="preserve">shared decision making. </w:t>
      </w:r>
      <w:r w:rsidR="00D876D6">
        <w:rPr>
          <w:rStyle w:val="deep-grayCharacter"/>
          <w:rFonts w:ascii="Arial" w:eastAsia="Arial" w:hAnsi="Arial" w:cs="Arial"/>
          <w:spacing w:val="8"/>
          <w:sz w:val="20"/>
          <w:szCs w:val="20"/>
        </w:rPr>
        <w:t xml:space="preserve"> </w:t>
      </w:r>
    </w:p>
    <w:p w14:paraId="0E3D15F6" w14:textId="77777777" w:rsidR="008B2D04" w:rsidRPr="007A444B" w:rsidRDefault="008B2D04" w:rsidP="008B2D04">
      <w:pPr>
        <w:numPr>
          <w:ilvl w:val="0"/>
          <w:numId w:val="1"/>
        </w:numPr>
        <w:pBdr>
          <w:left w:val="none" w:sz="0" w:space="8" w:color="auto"/>
        </w:pBdr>
        <w:tabs>
          <w:tab w:val="left" w:pos="921"/>
        </w:tabs>
        <w:spacing w:after="40"/>
        <w:ind w:left="914" w:right="274" w:hanging="400"/>
        <w:rPr>
          <w:spacing w:val="8"/>
          <w:sz w:val="20"/>
          <w:szCs w:val="20"/>
        </w:rPr>
      </w:pPr>
      <w:r w:rsidRPr="007A444B">
        <w:rPr>
          <w:rStyle w:val="deep-grayCharacter"/>
          <w:rFonts w:ascii="Arial" w:eastAsia="Arial" w:hAnsi="Arial" w:cs="Arial"/>
          <w:spacing w:val="8"/>
          <w:sz w:val="20"/>
          <w:szCs w:val="20"/>
        </w:rPr>
        <w:t>Dedicated to lifelong learning</w:t>
      </w:r>
      <w:r>
        <w:rPr>
          <w:rStyle w:val="deep-grayCharacter"/>
          <w:rFonts w:ascii="Arial" w:eastAsia="Arial" w:hAnsi="Arial" w:cs="Arial"/>
          <w:spacing w:val="8"/>
          <w:sz w:val="20"/>
          <w:szCs w:val="20"/>
        </w:rPr>
        <w:t>, professionalism,</w:t>
      </w:r>
      <w:r w:rsidRPr="007A444B">
        <w:rPr>
          <w:rStyle w:val="deep-grayCharacter"/>
          <w:rFonts w:ascii="Arial" w:eastAsia="Arial" w:hAnsi="Arial" w:cs="Arial"/>
          <w:spacing w:val="8"/>
          <w:sz w:val="20"/>
          <w:szCs w:val="20"/>
        </w:rPr>
        <w:t xml:space="preserve"> and clinical expertise.   </w:t>
      </w:r>
    </w:p>
    <w:p w14:paraId="478CB503" w14:textId="4565B390" w:rsidR="002B592A" w:rsidRPr="002B592A" w:rsidRDefault="002B592A" w:rsidP="002B592A">
      <w:pPr>
        <w:rPr>
          <w:rFonts w:eastAsia="Arial"/>
        </w:rPr>
      </w:pPr>
      <w:r>
        <w:rPr>
          <w:rFonts w:eastAsia="Arial"/>
        </w:rPr>
        <w:t xml:space="preserve">     </w:t>
      </w:r>
    </w:p>
    <w:p w14:paraId="1162FC9C" w14:textId="125A1AB5" w:rsidR="001C44F7" w:rsidRDefault="001C44F7">
      <w:pPr>
        <w:pStyle w:val="Heading2"/>
        <w:keepNext w:val="0"/>
        <w:spacing w:before="0" w:after="0"/>
        <w:ind w:left="187" w:right="274"/>
        <w:rPr>
          <w:rFonts w:ascii="Times New Roman" w:hAnsi="Times New Roman" w:cs="Times New Roman"/>
          <w:spacing w:val="8"/>
          <w:sz w:val="36"/>
          <w:szCs w:val="36"/>
        </w:rPr>
      </w:pPr>
      <w:r>
        <w:rPr>
          <w:rStyle w:val="template-colorCharacter"/>
          <w:rFonts w:eastAsia="Arial"/>
          <w:b w:val="0"/>
          <w:bCs w:val="0"/>
          <w:i w:val="0"/>
          <w:iCs w:val="0"/>
          <w:caps/>
          <w:spacing w:val="8"/>
          <w:sz w:val="20"/>
          <w:szCs w:val="20"/>
        </w:rPr>
        <w:t>Children's Health Plano, Plano, Texas</w:t>
      </w:r>
    </w:p>
    <w:p w14:paraId="1D81ACF6" w14:textId="6F4F2A79" w:rsidR="001C44F7" w:rsidRDefault="001C44F7">
      <w:pPr>
        <w:pStyle w:val="sub-section-template-color"/>
        <w:ind w:left="187" w:right="274"/>
        <w:rPr>
          <w:b/>
          <w:bCs/>
          <w:spacing w:val="8"/>
          <w:sz w:val="36"/>
          <w:szCs w:val="36"/>
        </w:rPr>
      </w:pPr>
      <w:r>
        <w:rPr>
          <w:rFonts w:ascii="Arial" w:eastAsia="Arial" w:hAnsi="Arial" w:cs="Arial"/>
          <w:i/>
          <w:iCs/>
          <w:spacing w:val="8"/>
          <w:sz w:val="20"/>
          <w:szCs w:val="20"/>
        </w:rPr>
        <w:t xml:space="preserve"> </w:t>
      </w:r>
      <w:r w:rsidR="003918E8">
        <w:rPr>
          <w:rFonts w:ascii="Arial" w:eastAsia="Arial" w:hAnsi="Arial" w:cs="Arial"/>
          <w:i/>
          <w:iCs/>
          <w:spacing w:val="8"/>
          <w:sz w:val="20"/>
          <w:szCs w:val="20"/>
        </w:rPr>
        <w:t xml:space="preserve">Registered </w:t>
      </w:r>
      <w:r>
        <w:rPr>
          <w:rFonts w:ascii="Arial" w:eastAsia="Arial" w:hAnsi="Arial" w:cs="Arial"/>
          <w:i/>
          <w:iCs/>
          <w:spacing w:val="8"/>
          <w:sz w:val="20"/>
          <w:szCs w:val="20"/>
        </w:rPr>
        <w:t xml:space="preserve">Nurse </w:t>
      </w:r>
      <w:r w:rsidR="003918E8">
        <w:rPr>
          <w:rFonts w:ascii="Arial" w:eastAsia="Arial" w:hAnsi="Arial" w:cs="Arial"/>
          <w:i/>
          <w:iCs/>
          <w:spacing w:val="8"/>
          <w:sz w:val="20"/>
          <w:szCs w:val="20"/>
        </w:rPr>
        <w:t>– Perioperative services</w:t>
      </w:r>
      <w:r>
        <w:rPr>
          <w:rFonts w:ascii="Arial" w:eastAsia="Arial" w:hAnsi="Arial" w:cs="Arial"/>
          <w:i/>
          <w:iCs/>
          <w:spacing w:val="8"/>
          <w:sz w:val="20"/>
          <w:szCs w:val="20"/>
        </w:rPr>
        <w:t xml:space="preserve">, Nov </w:t>
      </w:r>
      <w:r w:rsidR="004F678A">
        <w:rPr>
          <w:rFonts w:ascii="Arial" w:eastAsia="Arial" w:hAnsi="Arial" w:cs="Arial"/>
          <w:i/>
          <w:iCs/>
          <w:spacing w:val="8"/>
          <w:sz w:val="20"/>
          <w:szCs w:val="20"/>
        </w:rPr>
        <w:t>2016</w:t>
      </w:r>
      <w:r>
        <w:rPr>
          <w:rFonts w:ascii="Arial" w:eastAsia="Arial" w:hAnsi="Arial" w:cs="Arial"/>
          <w:i/>
          <w:iCs/>
          <w:spacing w:val="8"/>
          <w:sz w:val="20"/>
          <w:szCs w:val="20"/>
        </w:rPr>
        <w:t xml:space="preserve"> – </w:t>
      </w:r>
      <w:r w:rsidR="001D6050">
        <w:rPr>
          <w:rFonts w:ascii="Arial" w:eastAsia="Arial" w:hAnsi="Arial" w:cs="Arial"/>
          <w:i/>
          <w:iCs/>
          <w:spacing w:val="8"/>
          <w:sz w:val="20"/>
          <w:szCs w:val="20"/>
        </w:rPr>
        <w:t>Feb. 2022</w:t>
      </w:r>
    </w:p>
    <w:p w14:paraId="7DAF72BF" w14:textId="33E12011" w:rsidR="005F5EDE" w:rsidRPr="004D4F82" w:rsidRDefault="005F5EDE" w:rsidP="00A81C9E">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sidRPr="005F5EDE">
        <w:rPr>
          <w:rStyle w:val="deep-grayCharacter"/>
          <w:rFonts w:ascii="Arial" w:eastAsia="Arial" w:hAnsi="Arial" w:cs="Arial"/>
          <w:spacing w:val="8"/>
          <w:sz w:val="20"/>
          <w:szCs w:val="20"/>
        </w:rPr>
        <w:t>On the day of surgery, e</w:t>
      </w:r>
      <w:r w:rsidR="002F2A5B" w:rsidRPr="005F5EDE">
        <w:rPr>
          <w:rStyle w:val="deep-grayCharacter"/>
          <w:rFonts w:ascii="Arial" w:eastAsia="Arial" w:hAnsi="Arial" w:cs="Arial"/>
          <w:spacing w:val="8"/>
          <w:sz w:val="20"/>
          <w:szCs w:val="20"/>
        </w:rPr>
        <w:t>ducate</w:t>
      </w:r>
      <w:r w:rsidR="00372BEB" w:rsidRPr="005F5EDE">
        <w:rPr>
          <w:rStyle w:val="deep-grayCharacter"/>
          <w:rFonts w:ascii="Arial" w:eastAsia="Arial" w:hAnsi="Arial" w:cs="Arial"/>
          <w:spacing w:val="8"/>
          <w:sz w:val="20"/>
          <w:szCs w:val="20"/>
        </w:rPr>
        <w:t xml:space="preserve"> families </w:t>
      </w:r>
      <w:r w:rsidR="002F2A5B" w:rsidRPr="005F5EDE">
        <w:rPr>
          <w:rStyle w:val="deep-grayCharacter"/>
          <w:rFonts w:ascii="Arial" w:eastAsia="Arial" w:hAnsi="Arial" w:cs="Arial"/>
          <w:spacing w:val="8"/>
          <w:sz w:val="20"/>
          <w:szCs w:val="20"/>
        </w:rPr>
        <w:t xml:space="preserve">and answer question about the </w:t>
      </w:r>
      <w:r w:rsidR="00372BEB" w:rsidRPr="005F5EDE">
        <w:rPr>
          <w:rStyle w:val="deep-grayCharacter"/>
          <w:rFonts w:ascii="Arial" w:eastAsia="Arial" w:hAnsi="Arial" w:cs="Arial"/>
          <w:spacing w:val="8"/>
          <w:sz w:val="20"/>
          <w:szCs w:val="20"/>
        </w:rPr>
        <w:t>surgical process</w:t>
      </w:r>
      <w:r w:rsidR="004D4F82">
        <w:rPr>
          <w:rStyle w:val="deep-grayCharacter"/>
          <w:rFonts w:ascii="Arial" w:eastAsia="Arial" w:hAnsi="Arial" w:cs="Arial"/>
          <w:spacing w:val="8"/>
          <w:sz w:val="20"/>
          <w:szCs w:val="20"/>
        </w:rPr>
        <w:t xml:space="preserve">, set </w:t>
      </w:r>
      <w:r w:rsidR="002F2A5B" w:rsidRPr="005F5EDE">
        <w:rPr>
          <w:rStyle w:val="deep-grayCharacter"/>
          <w:rFonts w:ascii="Arial" w:eastAsia="Arial" w:hAnsi="Arial" w:cs="Arial"/>
          <w:spacing w:val="8"/>
          <w:sz w:val="20"/>
          <w:szCs w:val="20"/>
        </w:rPr>
        <w:t xml:space="preserve">realistic </w:t>
      </w:r>
      <w:r w:rsidR="00372BEB" w:rsidRPr="005F5EDE">
        <w:rPr>
          <w:rStyle w:val="deep-grayCharacter"/>
          <w:rFonts w:ascii="Arial" w:eastAsia="Arial" w:hAnsi="Arial" w:cs="Arial"/>
          <w:spacing w:val="8"/>
          <w:sz w:val="20"/>
          <w:szCs w:val="20"/>
        </w:rPr>
        <w:t>expectations</w:t>
      </w:r>
      <w:r w:rsidRPr="005F5EDE">
        <w:rPr>
          <w:rStyle w:val="deep-grayCharacter"/>
          <w:rFonts w:ascii="Arial" w:eastAsia="Arial" w:hAnsi="Arial" w:cs="Arial"/>
          <w:spacing w:val="8"/>
          <w:sz w:val="20"/>
          <w:szCs w:val="20"/>
        </w:rPr>
        <w:t xml:space="preserve">, </w:t>
      </w:r>
      <w:r>
        <w:rPr>
          <w:rStyle w:val="deep-grayCharacter"/>
          <w:rFonts w:ascii="Arial" w:eastAsia="Arial" w:hAnsi="Arial" w:cs="Arial"/>
          <w:spacing w:val="8"/>
          <w:sz w:val="20"/>
          <w:szCs w:val="20"/>
        </w:rPr>
        <w:t>obtain</w:t>
      </w:r>
      <w:r w:rsidR="004D4F82">
        <w:rPr>
          <w:rStyle w:val="deep-grayCharacter"/>
          <w:rFonts w:ascii="Arial" w:eastAsia="Arial" w:hAnsi="Arial" w:cs="Arial"/>
          <w:spacing w:val="8"/>
          <w:sz w:val="20"/>
          <w:szCs w:val="20"/>
        </w:rPr>
        <w:t xml:space="preserve"> a</w:t>
      </w:r>
      <w:r>
        <w:rPr>
          <w:rStyle w:val="deep-grayCharacter"/>
          <w:rFonts w:ascii="Arial" w:eastAsia="Arial" w:hAnsi="Arial" w:cs="Arial"/>
          <w:spacing w:val="8"/>
          <w:sz w:val="20"/>
          <w:szCs w:val="20"/>
        </w:rPr>
        <w:t xml:space="preserve"> brief health</w:t>
      </w:r>
      <w:r w:rsidRPr="005F5EDE">
        <w:rPr>
          <w:rStyle w:val="deep-grayCharacter"/>
          <w:rFonts w:ascii="Arial" w:eastAsia="Arial" w:hAnsi="Arial" w:cs="Arial"/>
          <w:spacing w:val="8"/>
          <w:sz w:val="20"/>
          <w:szCs w:val="20"/>
        </w:rPr>
        <w:t xml:space="preserve"> histor</w:t>
      </w:r>
      <w:r>
        <w:rPr>
          <w:rStyle w:val="deep-grayCharacter"/>
          <w:rFonts w:ascii="Arial" w:eastAsia="Arial" w:hAnsi="Arial" w:cs="Arial"/>
          <w:spacing w:val="8"/>
          <w:sz w:val="20"/>
          <w:szCs w:val="20"/>
        </w:rPr>
        <w:t xml:space="preserve">y </w:t>
      </w:r>
      <w:r w:rsidR="00C27F94">
        <w:rPr>
          <w:rStyle w:val="deep-grayCharacter"/>
          <w:rFonts w:ascii="Arial" w:eastAsia="Arial" w:hAnsi="Arial" w:cs="Arial"/>
          <w:spacing w:val="8"/>
          <w:sz w:val="20"/>
          <w:szCs w:val="20"/>
        </w:rPr>
        <w:t xml:space="preserve">and </w:t>
      </w:r>
      <w:r>
        <w:rPr>
          <w:rStyle w:val="deep-grayCharacter"/>
          <w:rFonts w:ascii="Arial" w:eastAsia="Arial" w:hAnsi="Arial" w:cs="Arial"/>
          <w:spacing w:val="8"/>
          <w:sz w:val="20"/>
          <w:szCs w:val="20"/>
        </w:rPr>
        <w:t>assessment</w:t>
      </w:r>
      <w:r w:rsidR="00C27F94">
        <w:rPr>
          <w:rStyle w:val="deep-grayCharacter"/>
          <w:rFonts w:ascii="Arial" w:eastAsia="Arial" w:hAnsi="Arial" w:cs="Arial"/>
          <w:spacing w:val="8"/>
          <w:sz w:val="20"/>
          <w:szCs w:val="20"/>
        </w:rPr>
        <w:t xml:space="preserve"> </w:t>
      </w:r>
      <w:r w:rsidR="003E4B93">
        <w:rPr>
          <w:rStyle w:val="deep-grayCharacter"/>
          <w:rFonts w:ascii="Arial" w:eastAsia="Arial" w:hAnsi="Arial" w:cs="Arial"/>
          <w:spacing w:val="8"/>
          <w:sz w:val="20"/>
          <w:szCs w:val="20"/>
        </w:rPr>
        <w:t>to ensure the patient is safe for surg</w:t>
      </w:r>
      <w:r w:rsidR="004D4F82">
        <w:rPr>
          <w:rStyle w:val="deep-grayCharacter"/>
          <w:rFonts w:ascii="Arial" w:eastAsia="Arial" w:hAnsi="Arial" w:cs="Arial"/>
          <w:spacing w:val="8"/>
          <w:sz w:val="20"/>
          <w:szCs w:val="20"/>
        </w:rPr>
        <w:t>ical procedure under anesthesia</w:t>
      </w:r>
      <w:r w:rsidRPr="005F5EDE">
        <w:rPr>
          <w:rStyle w:val="deep-grayCharacter"/>
          <w:rFonts w:ascii="Arial" w:eastAsia="Arial" w:hAnsi="Arial" w:cs="Arial"/>
          <w:spacing w:val="8"/>
          <w:sz w:val="20"/>
          <w:szCs w:val="20"/>
        </w:rPr>
        <w:t>.</w:t>
      </w:r>
      <w:r w:rsidR="003E4B93">
        <w:rPr>
          <w:rStyle w:val="deep-grayCharacter"/>
          <w:rFonts w:ascii="Arial" w:eastAsia="Arial" w:hAnsi="Arial" w:cs="Arial"/>
          <w:spacing w:val="8"/>
          <w:sz w:val="20"/>
          <w:szCs w:val="20"/>
        </w:rPr>
        <w:t xml:space="preserve">  Identify any concerns that will change the perioperative plan of care.</w:t>
      </w:r>
    </w:p>
    <w:p w14:paraId="348E5869" w14:textId="5C866636" w:rsidR="004D4F82" w:rsidRPr="004D4F82" w:rsidRDefault="004D4F82" w:rsidP="004D4F82">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Empowering families through education and understanding that their individual perspective will influence each encounter.</w:t>
      </w:r>
    </w:p>
    <w:p w14:paraId="08E35FB1" w14:textId="554ED31E" w:rsidR="004D4F82" w:rsidRPr="00A81C9E" w:rsidRDefault="00A664D7" w:rsidP="004D4F82">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 xml:space="preserve">Maintain </w:t>
      </w:r>
      <w:r w:rsidR="00D16736">
        <w:rPr>
          <w:rStyle w:val="deep-grayCharacter"/>
          <w:rFonts w:ascii="Arial" w:eastAsia="Arial" w:hAnsi="Arial" w:cs="Arial"/>
          <w:spacing w:val="8"/>
          <w:sz w:val="20"/>
          <w:szCs w:val="20"/>
        </w:rPr>
        <w:t xml:space="preserve">clear, </w:t>
      </w:r>
      <w:r w:rsidR="00AC7B45">
        <w:rPr>
          <w:rStyle w:val="deep-grayCharacter"/>
          <w:rFonts w:ascii="Arial" w:eastAsia="Arial" w:hAnsi="Arial" w:cs="Arial"/>
          <w:spacing w:val="8"/>
          <w:sz w:val="20"/>
          <w:szCs w:val="20"/>
        </w:rPr>
        <w:t>calm,</w:t>
      </w:r>
      <w:r w:rsidR="00D16736">
        <w:rPr>
          <w:rStyle w:val="deep-grayCharacter"/>
          <w:rFonts w:ascii="Arial" w:eastAsia="Arial" w:hAnsi="Arial" w:cs="Arial"/>
          <w:spacing w:val="8"/>
          <w:sz w:val="20"/>
          <w:szCs w:val="20"/>
        </w:rPr>
        <w:t xml:space="preserve"> and direct </w:t>
      </w:r>
      <w:r>
        <w:rPr>
          <w:rStyle w:val="deep-grayCharacter"/>
          <w:rFonts w:ascii="Arial" w:eastAsia="Arial" w:hAnsi="Arial" w:cs="Arial"/>
          <w:spacing w:val="8"/>
          <w:sz w:val="20"/>
          <w:szCs w:val="20"/>
        </w:rPr>
        <w:t xml:space="preserve">communication </w:t>
      </w:r>
      <w:r w:rsidR="00D16736">
        <w:rPr>
          <w:rStyle w:val="deep-grayCharacter"/>
          <w:rFonts w:ascii="Arial" w:eastAsia="Arial" w:hAnsi="Arial" w:cs="Arial"/>
          <w:spacing w:val="8"/>
          <w:sz w:val="20"/>
          <w:szCs w:val="20"/>
        </w:rPr>
        <w:t>as a professional member</w:t>
      </w:r>
      <w:r>
        <w:rPr>
          <w:rStyle w:val="deep-grayCharacter"/>
          <w:rFonts w:ascii="Arial" w:eastAsia="Arial" w:hAnsi="Arial" w:cs="Arial"/>
          <w:spacing w:val="8"/>
          <w:sz w:val="20"/>
          <w:szCs w:val="20"/>
        </w:rPr>
        <w:t xml:space="preserve"> of the medical team</w:t>
      </w:r>
      <w:r w:rsidR="00D16736">
        <w:rPr>
          <w:rStyle w:val="deep-grayCharacter"/>
          <w:rFonts w:ascii="Arial" w:eastAsia="Arial" w:hAnsi="Arial" w:cs="Arial"/>
          <w:spacing w:val="8"/>
          <w:sz w:val="20"/>
          <w:szCs w:val="20"/>
        </w:rPr>
        <w:t xml:space="preserve">.  </w:t>
      </w:r>
      <w:r w:rsidR="004D4F82">
        <w:rPr>
          <w:rStyle w:val="deep-grayCharacter"/>
          <w:rFonts w:ascii="Arial" w:eastAsia="Arial" w:hAnsi="Arial" w:cs="Arial"/>
          <w:spacing w:val="8"/>
          <w:sz w:val="20"/>
          <w:szCs w:val="20"/>
        </w:rPr>
        <w:t xml:space="preserve">   </w:t>
      </w:r>
    </w:p>
    <w:p w14:paraId="7426016D" w14:textId="3F811A0E" w:rsidR="00B005AB" w:rsidRPr="00B005AB" w:rsidRDefault="00C27F94" w:rsidP="00A81C9E">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P</w:t>
      </w:r>
      <w:r w:rsidR="00B005AB">
        <w:rPr>
          <w:rStyle w:val="deep-grayCharacter"/>
          <w:rFonts w:ascii="Arial" w:eastAsia="Arial" w:hAnsi="Arial" w:cs="Arial"/>
          <w:spacing w:val="8"/>
          <w:sz w:val="20"/>
          <w:szCs w:val="20"/>
        </w:rPr>
        <w:t>ostoperative care management and includ</w:t>
      </w:r>
      <w:r>
        <w:rPr>
          <w:rStyle w:val="deep-grayCharacter"/>
          <w:rFonts w:ascii="Arial" w:eastAsia="Arial" w:hAnsi="Arial" w:cs="Arial"/>
          <w:spacing w:val="8"/>
          <w:sz w:val="20"/>
          <w:szCs w:val="20"/>
        </w:rPr>
        <w:t xml:space="preserve">es </w:t>
      </w:r>
      <w:r w:rsidR="00B005AB">
        <w:rPr>
          <w:rStyle w:val="deep-grayCharacter"/>
          <w:rFonts w:ascii="Arial" w:eastAsia="Arial" w:hAnsi="Arial" w:cs="Arial"/>
          <w:spacing w:val="8"/>
          <w:sz w:val="20"/>
          <w:szCs w:val="20"/>
        </w:rPr>
        <w:t xml:space="preserve">instructions that are </w:t>
      </w:r>
      <w:r w:rsidR="005F5EDE">
        <w:rPr>
          <w:rStyle w:val="deep-grayCharacter"/>
          <w:rFonts w:ascii="Arial" w:eastAsia="Arial" w:hAnsi="Arial" w:cs="Arial"/>
          <w:spacing w:val="8"/>
          <w:sz w:val="20"/>
          <w:szCs w:val="20"/>
        </w:rPr>
        <w:t>tailor</w:t>
      </w:r>
      <w:r w:rsidR="003E4B93">
        <w:rPr>
          <w:rStyle w:val="deep-grayCharacter"/>
          <w:rFonts w:ascii="Arial" w:eastAsia="Arial" w:hAnsi="Arial" w:cs="Arial"/>
          <w:spacing w:val="8"/>
          <w:sz w:val="20"/>
          <w:szCs w:val="20"/>
        </w:rPr>
        <w:t>ed</w:t>
      </w:r>
      <w:r w:rsidR="005F5EDE">
        <w:rPr>
          <w:rStyle w:val="deep-grayCharacter"/>
          <w:rFonts w:ascii="Arial" w:eastAsia="Arial" w:hAnsi="Arial" w:cs="Arial"/>
          <w:spacing w:val="8"/>
          <w:sz w:val="20"/>
          <w:szCs w:val="20"/>
        </w:rPr>
        <w:t xml:space="preserve"> to </w:t>
      </w:r>
      <w:r w:rsidR="003E4B93">
        <w:rPr>
          <w:rStyle w:val="deep-grayCharacter"/>
          <w:rFonts w:ascii="Arial" w:eastAsia="Arial" w:hAnsi="Arial" w:cs="Arial"/>
          <w:spacing w:val="8"/>
          <w:sz w:val="20"/>
          <w:szCs w:val="20"/>
        </w:rPr>
        <w:t xml:space="preserve">the </w:t>
      </w:r>
      <w:r w:rsidR="005F5EDE">
        <w:rPr>
          <w:rStyle w:val="deep-grayCharacter"/>
          <w:rFonts w:ascii="Arial" w:eastAsia="Arial" w:hAnsi="Arial" w:cs="Arial"/>
          <w:spacing w:val="8"/>
          <w:sz w:val="20"/>
          <w:szCs w:val="20"/>
        </w:rPr>
        <w:t>patients’ individual circumstances</w:t>
      </w:r>
      <w:r>
        <w:rPr>
          <w:rStyle w:val="deep-grayCharacter"/>
          <w:rFonts w:ascii="Arial" w:eastAsia="Arial" w:hAnsi="Arial" w:cs="Arial"/>
          <w:spacing w:val="8"/>
          <w:sz w:val="20"/>
          <w:szCs w:val="20"/>
        </w:rPr>
        <w:t xml:space="preserve"> and</w:t>
      </w:r>
      <w:r w:rsidR="00A81C9E">
        <w:rPr>
          <w:rStyle w:val="deep-grayCharacter"/>
          <w:rFonts w:ascii="Arial" w:eastAsia="Arial" w:hAnsi="Arial" w:cs="Arial"/>
          <w:spacing w:val="8"/>
          <w:sz w:val="20"/>
          <w:szCs w:val="20"/>
        </w:rPr>
        <w:t xml:space="preserve"> Teach Back methods to ensure</w:t>
      </w:r>
      <w:r w:rsidR="003E4B93">
        <w:rPr>
          <w:rStyle w:val="deep-grayCharacter"/>
          <w:rFonts w:ascii="Arial" w:eastAsia="Arial" w:hAnsi="Arial" w:cs="Arial"/>
          <w:spacing w:val="8"/>
          <w:sz w:val="20"/>
          <w:szCs w:val="20"/>
        </w:rPr>
        <w:t xml:space="preserve"> </w:t>
      </w:r>
      <w:r w:rsidR="00B005AB">
        <w:rPr>
          <w:rStyle w:val="deep-grayCharacter"/>
          <w:rFonts w:ascii="Arial" w:eastAsia="Arial" w:hAnsi="Arial" w:cs="Arial"/>
          <w:spacing w:val="8"/>
          <w:sz w:val="20"/>
          <w:szCs w:val="20"/>
        </w:rPr>
        <w:t xml:space="preserve">safe </w:t>
      </w:r>
      <w:r w:rsidR="00A81C9E">
        <w:rPr>
          <w:rStyle w:val="deep-grayCharacter"/>
          <w:rFonts w:ascii="Arial" w:eastAsia="Arial" w:hAnsi="Arial" w:cs="Arial"/>
          <w:spacing w:val="8"/>
          <w:sz w:val="20"/>
          <w:szCs w:val="20"/>
        </w:rPr>
        <w:t>care at home</w:t>
      </w:r>
      <w:r w:rsidR="005F5EDE">
        <w:rPr>
          <w:rStyle w:val="deep-grayCharacter"/>
          <w:rFonts w:ascii="Arial" w:eastAsia="Arial" w:hAnsi="Arial" w:cs="Arial"/>
          <w:spacing w:val="8"/>
          <w:sz w:val="20"/>
          <w:szCs w:val="20"/>
        </w:rPr>
        <w:t>.</w:t>
      </w:r>
      <w:r w:rsidR="00A81C9E" w:rsidRPr="00A81C9E">
        <w:rPr>
          <w:rStyle w:val="deep-grayCharacter"/>
          <w:rFonts w:ascii="Arial" w:eastAsia="Arial" w:hAnsi="Arial" w:cs="Arial"/>
          <w:spacing w:val="8"/>
          <w:sz w:val="20"/>
          <w:szCs w:val="20"/>
        </w:rPr>
        <w:t xml:space="preserve">  </w:t>
      </w:r>
    </w:p>
    <w:p w14:paraId="2FDC4778" w14:textId="7D799204" w:rsidR="00372BEB" w:rsidRPr="00372BEB" w:rsidRDefault="00C27F94">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 xml:space="preserve">Actively leading process improvement </w:t>
      </w:r>
      <w:r w:rsidR="00A81C9E">
        <w:rPr>
          <w:rStyle w:val="deep-grayCharacter"/>
          <w:rFonts w:ascii="Arial" w:eastAsia="Arial" w:hAnsi="Arial" w:cs="Arial"/>
          <w:spacing w:val="8"/>
          <w:sz w:val="20"/>
          <w:szCs w:val="20"/>
        </w:rPr>
        <w:t xml:space="preserve">work groups </w:t>
      </w:r>
      <w:r>
        <w:rPr>
          <w:rStyle w:val="deep-grayCharacter"/>
          <w:rFonts w:ascii="Arial" w:eastAsia="Arial" w:hAnsi="Arial" w:cs="Arial"/>
          <w:spacing w:val="8"/>
          <w:sz w:val="20"/>
          <w:szCs w:val="20"/>
        </w:rPr>
        <w:t>in department to</w:t>
      </w:r>
      <w:r w:rsidR="00372BEB">
        <w:rPr>
          <w:rStyle w:val="deep-grayCharacter"/>
          <w:rFonts w:ascii="Arial" w:eastAsia="Arial" w:hAnsi="Arial" w:cs="Arial"/>
          <w:spacing w:val="8"/>
          <w:sz w:val="20"/>
          <w:szCs w:val="20"/>
        </w:rPr>
        <w:t xml:space="preserve"> </w:t>
      </w:r>
      <w:r w:rsidR="00C5363A">
        <w:rPr>
          <w:rStyle w:val="deep-grayCharacter"/>
          <w:rFonts w:ascii="Arial" w:eastAsia="Arial" w:hAnsi="Arial" w:cs="Arial"/>
          <w:spacing w:val="8"/>
          <w:sz w:val="20"/>
          <w:szCs w:val="20"/>
        </w:rPr>
        <w:t xml:space="preserve">identify education needs, </w:t>
      </w:r>
      <w:r w:rsidR="00372BEB">
        <w:rPr>
          <w:rStyle w:val="deep-grayCharacter"/>
          <w:rFonts w:ascii="Arial" w:eastAsia="Arial" w:hAnsi="Arial" w:cs="Arial"/>
          <w:spacing w:val="8"/>
          <w:sz w:val="20"/>
          <w:szCs w:val="20"/>
        </w:rPr>
        <w:t>ensure</w:t>
      </w:r>
      <w:r w:rsidR="00C5363A">
        <w:rPr>
          <w:rStyle w:val="deep-grayCharacter"/>
          <w:rFonts w:ascii="Arial" w:eastAsia="Arial" w:hAnsi="Arial" w:cs="Arial"/>
          <w:spacing w:val="8"/>
          <w:sz w:val="20"/>
          <w:szCs w:val="20"/>
        </w:rPr>
        <w:t xml:space="preserve"> patient</w:t>
      </w:r>
      <w:r w:rsidR="00372BEB">
        <w:rPr>
          <w:rStyle w:val="deep-grayCharacter"/>
          <w:rFonts w:ascii="Arial" w:eastAsia="Arial" w:hAnsi="Arial" w:cs="Arial"/>
          <w:spacing w:val="8"/>
          <w:sz w:val="20"/>
          <w:szCs w:val="20"/>
        </w:rPr>
        <w:t xml:space="preserve"> safety, satisfaction, and quality outcomes. </w:t>
      </w:r>
    </w:p>
    <w:p w14:paraId="2A1E9F04" w14:textId="3BE38BE7" w:rsidR="001C44F7" w:rsidRPr="00C5363A" w:rsidRDefault="00372BEB" w:rsidP="00A81C9E">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 xml:space="preserve">Unit champion in regulatory guidelines, hospital policy and unit council member 4 years.  </w:t>
      </w:r>
    </w:p>
    <w:p w14:paraId="73C733D1" w14:textId="77777777" w:rsidR="001C44F7" w:rsidRDefault="001C44F7">
      <w:pPr>
        <w:rPr>
          <w:spacing w:val="8"/>
        </w:rPr>
      </w:pPr>
      <w:r>
        <w:rPr>
          <w:rFonts w:ascii="Arial" w:eastAsia="Arial" w:hAnsi="Arial" w:cs="Arial"/>
          <w:spacing w:val="8"/>
          <w:sz w:val="20"/>
          <w:szCs w:val="20"/>
        </w:rPr>
        <w:t> </w:t>
      </w:r>
    </w:p>
    <w:p w14:paraId="3CE9BA88" w14:textId="3840BF0D" w:rsidR="00494A38" w:rsidRPr="00494A38" w:rsidRDefault="00494A38">
      <w:pPr>
        <w:pStyle w:val="sub-section-template-color"/>
        <w:ind w:left="187" w:right="274"/>
        <w:rPr>
          <w:rFonts w:ascii="Arial" w:eastAsia="Arial" w:hAnsi="Arial" w:cs="Arial"/>
          <w:spacing w:val="8"/>
          <w:sz w:val="20"/>
          <w:szCs w:val="20"/>
        </w:rPr>
      </w:pPr>
      <w:r>
        <w:rPr>
          <w:rFonts w:ascii="Arial" w:eastAsia="Arial" w:hAnsi="Arial" w:cs="Arial"/>
          <w:spacing w:val="8"/>
          <w:sz w:val="20"/>
          <w:szCs w:val="20"/>
        </w:rPr>
        <w:t>CHILDREN’S HEALTH, SOUTHLAKE, TEXAS</w:t>
      </w:r>
    </w:p>
    <w:p w14:paraId="20C4A1A8" w14:textId="2A7E37DF" w:rsidR="003E4B93" w:rsidRPr="003E4B93" w:rsidRDefault="00372BEB" w:rsidP="003E4B93">
      <w:pPr>
        <w:pStyle w:val="sub-section-template-color"/>
        <w:ind w:left="187" w:right="274"/>
        <w:rPr>
          <w:rStyle w:val="deep-grayCharacter"/>
          <w:b/>
          <w:bCs/>
          <w:color w:val="568333"/>
          <w:spacing w:val="8"/>
          <w:sz w:val="36"/>
          <w:szCs w:val="36"/>
        </w:rPr>
      </w:pPr>
      <w:r>
        <w:rPr>
          <w:rFonts w:ascii="Arial" w:eastAsia="Arial" w:hAnsi="Arial" w:cs="Arial"/>
          <w:i/>
          <w:iCs/>
          <w:spacing w:val="8"/>
          <w:sz w:val="20"/>
          <w:szCs w:val="20"/>
        </w:rPr>
        <w:t>Registered Nurse</w:t>
      </w:r>
      <w:r w:rsidR="001C44F7">
        <w:rPr>
          <w:rFonts w:ascii="Arial" w:eastAsia="Arial" w:hAnsi="Arial" w:cs="Arial"/>
          <w:i/>
          <w:iCs/>
          <w:spacing w:val="8"/>
          <w:sz w:val="20"/>
          <w:szCs w:val="20"/>
        </w:rPr>
        <w:t xml:space="preserve"> </w:t>
      </w:r>
      <w:r>
        <w:rPr>
          <w:rFonts w:ascii="Arial" w:eastAsia="Arial" w:hAnsi="Arial" w:cs="Arial"/>
          <w:i/>
          <w:iCs/>
          <w:spacing w:val="8"/>
          <w:sz w:val="20"/>
          <w:szCs w:val="20"/>
        </w:rPr>
        <w:t>–</w:t>
      </w:r>
      <w:r w:rsidR="001C44F7">
        <w:rPr>
          <w:rFonts w:ascii="Arial" w:eastAsia="Arial" w:hAnsi="Arial" w:cs="Arial"/>
          <w:i/>
          <w:iCs/>
          <w:spacing w:val="8"/>
          <w:sz w:val="20"/>
          <w:szCs w:val="20"/>
        </w:rPr>
        <w:t xml:space="preserve"> </w:t>
      </w:r>
      <w:r>
        <w:rPr>
          <w:rFonts w:ascii="Arial" w:eastAsia="Arial" w:hAnsi="Arial" w:cs="Arial"/>
          <w:i/>
          <w:iCs/>
          <w:spacing w:val="8"/>
          <w:sz w:val="20"/>
          <w:szCs w:val="20"/>
        </w:rPr>
        <w:t>Specialty care, surgery center and MRI, May</w:t>
      </w:r>
      <w:r w:rsidR="001C44F7">
        <w:rPr>
          <w:rFonts w:ascii="Arial" w:eastAsia="Arial" w:hAnsi="Arial" w:cs="Arial"/>
          <w:i/>
          <w:iCs/>
          <w:spacing w:val="8"/>
          <w:sz w:val="20"/>
          <w:szCs w:val="20"/>
        </w:rPr>
        <w:t xml:space="preserve"> 201</w:t>
      </w:r>
      <w:r w:rsidR="00727228">
        <w:rPr>
          <w:rFonts w:ascii="Arial" w:eastAsia="Arial" w:hAnsi="Arial" w:cs="Arial"/>
          <w:i/>
          <w:iCs/>
          <w:spacing w:val="8"/>
          <w:sz w:val="20"/>
          <w:szCs w:val="20"/>
        </w:rPr>
        <w:t>1</w:t>
      </w:r>
      <w:r w:rsidR="001C44F7">
        <w:rPr>
          <w:rFonts w:ascii="Arial" w:eastAsia="Arial" w:hAnsi="Arial" w:cs="Arial"/>
          <w:i/>
          <w:iCs/>
          <w:spacing w:val="8"/>
          <w:sz w:val="20"/>
          <w:szCs w:val="20"/>
        </w:rPr>
        <w:t xml:space="preserve"> – </w:t>
      </w:r>
      <w:r>
        <w:rPr>
          <w:rFonts w:ascii="Arial" w:eastAsia="Arial" w:hAnsi="Arial" w:cs="Arial"/>
          <w:i/>
          <w:iCs/>
          <w:spacing w:val="8"/>
          <w:sz w:val="20"/>
          <w:szCs w:val="20"/>
        </w:rPr>
        <w:t>Nov 2016</w:t>
      </w:r>
    </w:p>
    <w:p w14:paraId="58FD102C" w14:textId="6E8C8B30" w:rsidR="00494A38" w:rsidRPr="00A95C57" w:rsidRDefault="00494A38" w:rsidP="00494A38">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Three days prior to the day of the day surgery procedure, review the medical record for any problems that may modify perioperative care and identifies anything that may raise concern or further action to ensure safety in the surgical process.  Further action includes gathering information from medical records, patient, and family interview, as well as findings from previous lab studies, electrocardiograms, or radiographs.</w:t>
      </w:r>
    </w:p>
    <w:p w14:paraId="59199296" w14:textId="65EA7FB5" w:rsidR="00494A38" w:rsidRPr="00494A38" w:rsidRDefault="00494A38" w:rsidP="00494A38">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 xml:space="preserve">On the day of surgery, perform a </w:t>
      </w:r>
      <w:r w:rsidR="003E4B93">
        <w:rPr>
          <w:rStyle w:val="deep-grayCharacter"/>
          <w:rFonts w:ascii="Arial" w:eastAsia="Arial" w:hAnsi="Arial" w:cs="Arial"/>
          <w:spacing w:val="8"/>
          <w:sz w:val="20"/>
          <w:szCs w:val="20"/>
        </w:rPr>
        <w:t xml:space="preserve">brief health history, assessment </w:t>
      </w:r>
      <w:r>
        <w:rPr>
          <w:rStyle w:val="deep-grayCharacter"/>
          <w:rFonts w:ascii="Arial" w:eastAsia="Arial" w:hAnsi="Arial" w:cs="Arial"/>
          <w:spacing w:val="8"/>
          <w:sz w:val="20"/>
          <w:szCs w:val="20"/>
        </w:rPr>
        <w:t xml:space="preserve">to ensure the patient is safe for surgery and anesthesia. </w:t>
      </w:r>
      <w:r w:rsidR="003E4B93">
        <w:rPr>
          <w:rStyle w:val="deep-grayCharacter"/>
          <w:rFonts w:ascii="Arial" w:eastAsia="Arial" w:hAnsi="Arial" w:cs="Arial"/>
          <w:spacing w:val="8"/>
          <w:sz w:val="20"/>
          <w:szCs w:val="20"/>
        </w:rPr>
        <w:t xml:space="preserve"> </w:t>
      </w:r>
      <w:r>
        <w:rPr>
          <w:rStyle w:val="deep-grayCharacter"/>
          <w:rFonts w:ascii="Arial" w:eastAsia="Arial" w:hAnsi="Arial" w:cs="Arial"/>
          <w:spacing w:val="8"/>
          <w:sz w:val="20"/>
          <w:szCs w:val="20"/>
        </w:rPr>
        <w:t xml:space="preserve">Identify any concerns that will change the perioperative plan of care.  </w:t>
      </w:r>
    </w:p>
    <w:p w14:paraId="214EBDF7" w14:textId="77777777" w:rsidR="00494A38" w:rsidRPr="00494A38" w:rsidRDefault="00494A38" w:rsidP="00494A38">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 xml:space="preserve">Expanded role from surgery to MRI cases requiring anesthesia (same as noted above). </w:t>
      </w:r>
    </w:p>
    <w:p w14:paraId="68C2F064" w14:textId="2350E861" w:rsidR="00494A38" w:rsidRPr="00494A38" w:rsidRDefault="00494A38" w:rsidP="00494A38">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Expanded role in covering clinic, assisting with procedures in clinic including circumcision, flexible scope</w:t>
      </w:r>
      <w:r w:rsidR="00A81C9E">
        <w:rPr>
          <w:rStyle w:val="deep-grayCharacter"/>
          <w:rFonts w:ascii="Arial" w:eastAsia="Arial" w:hAnsi="Arial" w:cs="Arial"/>
          <w:spacing w:val="8"/>
          <w:sz w:val="20"/>
          <w:szCs w:val="20"/>
        </w:rPr>
        <w:t xml:space="preserve"> exams</w:t>
      </w:r>
      <w:r>
        <w:rPr>
          <w:rStyle w:val="deep-grayCharacter"/>
          <w:rFonts w:ascii="Arial" w:eastAsia="Arial" w:hAnsi="Arial" w:cs="Arial"/>
          <w:spacing w:val="8"/>
          <w:sz w:val="20"/>
          <w:szCs w:val="20"/>
        </w:rPr>
        <w:t xml:space="preserve">, and outpatient lab services.  </w:t>
      </w:r>
    </w:p>
    <w:p w14:paraId="72EE9F6E" w14:textId="77777777" w:rsidR="00727228" w:rsidRPr="00727228" w:rsidRDefault="00494A38" w:rsidP="00A81C9E">
      <w:pPr>
        <w:numPr>
          <w:ilvl w:val="0"/>
          <w:numId w:val="1"/>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 xml:space="preserve">Knowledgeable in regulatory guidelines for outpatient surgery center from Texas Department of Health, Joint commission, and Texas Department of Pharmacy.  </w:t>
      </w:r>
    </w:p>
    <w:p w14:paraId="6CBFEBC3" w14:textId="276BB988" w:rsidR="00727228" w:rsidRPr="00935421" w:rsidRDefault="00727228" w:rsidP="00727228">
      <w:pPr>
        <w:numPr>
          <w:ilvl w:val="0"/>
          <w:numId w:val="1"/>
        </w:numPr>
        <w:pBdr>
          <w:left w:val="none" w:sz="0" w:space="8" w:color="auto"/>
        </w:pBdr>
        <w:tabs>
          <w:tab w:val="left" w:pos="921"/>
        </w:tabs>
        <w:spacing w:after="40"/>
        <w:ind w:left="914" w:right="274" w:hanging="400"/>
        <w:rPr>
          <w:spacing w:val="8"/>
          <w:sz w:val="20"/>
          <w:szCs w:val="20"/>
        </w:rPr>
      </w:pPr>
      <w:r>
        <w:rPr>
          <w:rStyle w:val="deep-grayCharacter"/>
          <w:rFonts w:ascii="Arial" w:eastAsia="Arial" w:hAnsi="Arial" w:cs="Arial"/>
          <w:spacing w:val="8"/>
          <w:sz w:val="20"/>
          <w:szCs w:val="20"/>
        </w:rPr>
        <w:t>Children’s Health Patient Safety Champion Award in August 2013</w:t>
      </w:r>
      <w:r w:rsidR="00935421">
        <w:rPr>
          <w:rStyle w:val="deep-grayCharacter"/>
          <w:rFonts w:ascii="Arial" w:eastAsia="Arial" w:hAnsi="Arial" w:cs="Arial"/>
          <w:spacing w:val="8"/>
          <w:sz w:val="20"/>
          <w:szCs w:val="20"/>
        </w:rPr>
        <w:t>,</w:t>
      </w:r>
      <w:r>
        <w:rPr>
          <w:rStyle w:val="deep-grayCharacter"/>
          <w:rFonts w:ascii="Arial" w:eastAsia="Arial" w:hAnsi="Arial" w:cs="Arial"/>
          <w:spacing w:val="8"/>
          <w:sz w:val="20"/>
          <w:szCs w:val="20"/>
        </w:rPr>
        <w:t xml:space="preserve"> March </w:t>
      </w:r>
      <w:r w:rsidR="00935421">
        <w:rPr>
          <w:rStyle w:val="deep-grayCharacter"/>
          <w:rFonts w:ascii="Arial" w:eastAsia="Arial" w:hAnsi="Arial" w:cs="Arial"/>
          <w:spacing w:val="8"/>
          <w:sz w:val="20"/>
          <w:szCs w:val="20"/>
        </w:rPr>
        <w:t xml:space="preserve">2014, and a </w:t>
      </w:r>
      <w:r w:rsidR="00F133A1">
        <w:rPr>
          <w:rStyle w:val="deep-grayCharacter"/>
          <w:rFonts w:ascii="Arial" w:eastAsia="Arial" w:hAnsi="Arial" w:cs="Arial"/>
          <w:spacing w:val="8"/>
          <w:sz w:val="20"/>
          <w:szCs w:val="20"/>
        </w:rPr>
        <w:t xml:space="preserve">consistent </w:t>
      </w:r>
      <w:r w:rsidR="00935421">
        <w:rPr>
          <w:rStyle w:val="deep-grayCharacter"/>
          <w:rFonts w:ascii="Arial" w:eastAsia="Arial" w:hAnsi="Arial" w:cs="Arial"/>
          <w:spacing w:val="8"/>
          <w:sz w:val="20"/>
          <w:szCs w:val="20"/>
        </w:rPr>
        <w:t>Unit Council Member.</w:t>
      </w:r>
    </w:p>
    <w:p w14:paraId="12796C3F" w14:textId="77777777" w:rsidR="001C44F7" w:rsidRDefault="001C44F7">
      <w:pPr>
        <w:rPr>
          <w:spacing w:val="8"/>
        </w:rPr>
      </w:pPr>
      <w:r>
        <w:rPr>
          <w:rFonts w:ascii="Arial" w:eastAsia="Arial" w:hAnsi="Arial" w:cs="Arial"/>
          <w:spacing w:val="8"/>
          <w:sz w:val="20"/>
          <w:szCs w:val="20"/>
        </w:rPr>
        <w:t> </w:t>
      </w:r>
    </w:p>
    <w:p w14:paraId="135E011B" w14:textId="77777777" w:rsidR="00546446" w:rsidRDefault="00546446">
      <w:pPr>
        <w:pStyle w:val="sub-section-template-color"/>
        <w:ind w:left="187" w:right="274"/>
        <w:rPr>
          <w:rFonts w:ascii="Arial" w:eastAsia="Arial" w:hAnsi="Arial" w:cs="Arial"/>
          <w:spacing w:val="8"/>
          <w:sz w:val="20"/>
          <w:szCs w:val="20"/>
        </w:rPr>
      </w:pPr>
    </w:p>
    <w:p w14:paraId="48E4993E" w14:textId="77777777" w:rsidR="00546446" w:rsidRDefault="00546446">
      <w:pPr>
        <w:pStyle w:val="sub-section-template-color"/>
        <w:ind w:left="187" w:right="274"/>
        <w:rPr>
          <w:rFonts w:ascii="Arial" w:eastAsia="Arial" w:hAnsi="Arial" w:cs="Arial"/>
          <w:spacing w:val="8"/>
          <w:sz w:val="20"/>
          <w:szCs w:val="20"/>
        </w:rPr>
      </w:pPr>
    </w:p>
    <w:p w14:paraId="608D91DF" w14:textId="77777777" w:rsidR="00546446" w:rsidRDefault="00546446">
      <w:pPr>
        <w:pStyle w:val="sub-section-template-color"/>
        <w:ind w:left="187" w:right="274"/>
        <w:rPr>
          <w:rFonts w:ascii="Arial" w:eastAsia="Arial" w:hAnsi="Arial" w:cs="Arial"/>
          <w:spacing w:val="8"/>
          <w:sz w:val="20"/>
          <w:szCs w:val="20"/>
        </w:rPr>
      </w:pPr>
    </w:p>
    <w:p w14:paraId="127CDE5A" w14:textId="04D7A97B" w:rsidR="00A81C9E" w:rsidRDefault="00A81C9E">
      <w:pPr>
        <w:pStyle w:val="sub-section-template-color"/>
        <w:ind w:left="187" w:right="274"/>
        <w:rPr>
          <w:rFonts w:ascii="Arial" w:eastAsia="Arial" w:hAnsi="Arial" w:cs="Arial"/>
          <w:spacing w:val="8"/>
          <w:sz w:val="20"/>
          <w:szCs w:val="20"/>
        </w:rPr>
      </w:pPr>
      <w:r>
        <w:rPr>
          <w:rFonts w:ascii="Arial" w:eastAsia="Arial" w:hAnsi="Arial" w:cs="Arial"/>
          <w:spacing w:val="8"/>
          <w:sz w:val="20"/>
          <w:szCs w:val="20"/>
        </w:rPr>
        <w:t>CHILDREN’S MEDICAL CENTER OF DALLAS, DALLAS, TEXAS</w:t>
      </w:r>
    </w:p>
    <w:p w14:paraId="573A75A4" w14:textId="120770A2" w:rsidR="001C44F7" w:rsidRDefault="00A81C9E">
      <w:pPr>
        <w:pStyle w:val="sub-section-template-color"/>
        <w:ind w:left="187" w:right="274"/>
        <w:rPr>
          <w:b/>
          <w:bCs/>
          <w:spacing w:val="8"/>
          <w:sz w:val="36"/>
          <w:szCs w:val="36"/>
        </w:rPr>
      </w:pPr>
      <w:r>
        <w:rPr>
          <w:rFonts w:ascii="Arial" w:eastAsia="Arial" w:hAnsi="Arial" w:cs="Arial"/>
          <w:spacing w:val="8"/>
          <w:sz w:val="20"/>
          <w:szCs w:val="20"/>
        </w:rPr>
        <w:t>Registered Nurse – PSC Surgery Center, Variable Staffing Pool</w:t>
      </w:r>
      <w:r w:rsidR="00CF5E7F">
        <w:rPr>
          <w:rFonts w:ascii="Arial" w:eastAsia="Arial" w:hAnsi="Arial" w:cs="Arial"/>
          <w:spacing w:val="8"/>
          <w:sz w:val="20"/>
          <w:szCs w:val="20"/>
        </w:rPr>
        <w:t xml:space="preserve"> (</w:t>
      </w:r>
      <w:r w:rsidR="00546446">
        <w:rPr>
          <w:rFonts w:ascii="Arial" w:eastAsia="Arial" w:hAnsi="Arial" w:cs="Arial"/>
          <w:spacing w:val="8"/>
          <w:sz w:val="20"/>
          <w:szCs w:val="20"/>
        </w:rPr>
        <w:t>All i</w:t>
      </w:r>
      <w:r w:rsidR="00CF5E7F">
        <w:rPr>
          <w:rFonts w:ascii="Arial" w:eastAsia="Arial" w:hAnsi="Arial" w:cs="Arial"/>
          <w:spacing w:val="8"/>
          <w:sz w:val="20"/>
          <w:szCs w:val="20"/>
        </w:rPr>
        <w:t>npatient units</w:t>
      </w:r>
      <w:r w:rsidR="00546446">
        <w:rPr>
          <w:rFonts w:ascii="Arial" w:eastAsia="Arial" w:hAnsi="Arial" w:cs="Arial"/>
          <w:spacing w:val="8"/>
          <w:sz w:val="20"/>
          <w:szCs w:val="20"/>
        </w:rPr>
        <w:t xml:space="preserve"> including cardiology and nephrology, PICU and ER),</w:t>
      </w:r>
      <w:r w:rsidR="001C44F7">
        <w:rPr>
          <w:rFonts w:ascii="Arial" w:eastAsia="Arial" w:hAnsi="Arial" w:cs="Arial"/>
          <w:i/>
          <w:iCs/>
          <w:spacing w:val="8"/>
          <w:sz w:val="20"/>
          <w:szCs w:val="20"/>
        </w:rPr>
        <w:t xml:space="preserve"> </w:t>
      </w:r>
      <w:r w:rsidR="005F5EDE">
        <w:rPr>
          <w:rFonts w:ascii="Arial" w:eastAsia="Arial" w:hAnsi="Arial" w:cs="Arial"/>
          <w:i/>
          <w:iCs/>
          <w:spacing w:val="8"/>
          <w:sz w:val="20"/>
          <w:szCs w:val="20"/>
        </w:rPr>
        <w:t>June</w:t>
      </w:r>
      <w:r w:rsidR="001C44F7">
        <w:rPr>
          <w:rFonts w:ascii="Arial" w:eastAsia="Arial" w:hAnsi="Arial" w:cs="Arial"/>
          <w:i/>
          <w:iCs/>
          <w:spacing w:val="8"/>
          <w:sz w:val="20"/>
          <w:szCs w:val="20"/>
        </w:rPr>
        <w:t xml:space="preserve"> </w:t>
      </w:r>
      <w:r w:rsidR="005F5EDE">
        <w:rPr>
          <w:rFonts w:ascii="Arial" w:eastAsia="Arial" w:hAnsi="Arial" w:cs="Arial"/>
          <w:i/>
          <w:iCs/>
          <w:spacing w:val="8"/>
          <w:sz w:val="20"/>
          <w:szCs w:val="20"/>
        </w:rPr>
        <w:t>1997</w:t>
      </w:r>
      <w:r w:rsidR="001C44F7">
        <w:rPr>
          <w:rFonts w:ascii="Arial" w:eastAsia="Arial" w:hAnsi="Arial" w:cs="Arial"/>
          <w:i/>
          <w:iCs/>
          <w:spacing w:val="8"/>
          <w:sz w:val="20"/>
          <w:szCs w:val="20"/>
        </w:rPr>
        <w:t xml:space="preserve"> – </w:t>
      </w:r>
      <w:r w:rsidR="005F5EDE">
        <w:rPr>
          <w:rFonts w:ascii="Arial" w:eastAsia="Arial" w:hAnsi="Arial" w:cs="Arial"/>
          <w:i/>
          <w:iCs/>
          <w:spacing w:val="8"/>
          <w:sz w:val="20"/>
          <w:szCs w:val="20"/>
        </w:rPr>
        <w:t>May 2011</w:t>
      </w:r>
    </w:p>
    <w:p w14:paraId="713ED6E4" w14:textId="35900630" w:rsidR="00CF5E7F" w:rsidRPr="00CF5E7F" w:rsidRDefault="003E4B93">
      <w:pPr>
        <w:numPr>
          <w:ilvl w:val="0"/>
          <w:numId w:val="3"/>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Attention to detail in patient care and assessment to ensure safety in complex and critical care patients</w:t>
      </w:r>
      <w:r w:rsidR="00546446">
        <w:rPr>
          <w:rStyle w:val="deep-grayCharacter"/>
          <w:rFonts w:ascii="Arial" w:eastAsia="Arial" w:hAnsi="Arial" w:cs="Arial"/>
          <w:spacing w:val="8"/>
          <w:sz w:val="20"/>
          <w:szCs w:val="20"/>
        </w:rPr>
        <w:t xml:space="preserve"> including heart and kidney transplant, peritoneal dialysis manual and cycler</w:t>
      </w:r>
      <w:r>
        <w:rPr>
          <w:rStyle w:val="deep-grayCharacter"/>
          <w:rFonts w:ascii="Arial" w:eastAsia="Arial" w:hAnsi="Arial" w:cs="Arial"/>
          <w:spacing w:val="8"/>
          <w:sz w:val="20"/>
          <w:szCs w:val="20"/>
        </w:rPr>
        <w:t xml:space="preserve">  </w:t>
      </w:r>
    </w:p>
    <w:p w14:paraId="01B53636" w14:textId="3647AC2E" w:rsidR="00CF5E7F" w:rsidRPr="00CF5E7F" w:rsidRDefault="003E4B93">
      <w:pPr>
        <w:numPr>
          <w:ilvl w:val="0"/>
          <w:numId w:val="3"/>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Maintain</w:t>
      </w:r>
      <w:r w:rsidR="00CF5E7F">
        <w:rPr>
          <w:rStyle w:val="deep-grayCharacter"/>
          <w:rFonts w:ascii="Arial" w:eastAsia="Arial" w:hAnsi="Arial" w:cs="Arial"/>
          <w:spacing w:val="8"/>
          <w:sz w:val="20"/>
          <w:szCs w:val="20"/>
        </w:rPr>
        <w:t xml:space="preserve"> active</w:t>
      </w:r>
      <w:r>
        <w:rPr>
          <w:rStyle w:val="deep-grayCharacter"/>
          <w:rFonts w:ascii="Arial" w:eastAsia="Arial" w:hAnsi="Arial" w:cs="Arial"/>
          <w:spacing w:val="8"/>
          <w:sz w:val="20"/>
          <w:szCs w:val="20"/>
        </w:rPr>
        <w:t xml:space="preserve"> communication with medical care team </w:t>
      </w:r>
      <w:r w:rsidR="00CF5E7F">
        <w:rPr>
          <w:rStyle w:val="deep-grayCharacter"/>
          <w:rFonts w:ascii="Arial" w:eastAsia="Arial" w:hAnsi="Arial" w:cs="Arial"/>
          <w:spacing w:val="8"/>
          <w:sz w:val="20"/>
          <w:szCs w:val="20"/>
        </w:rPr>
        <w:t>in patient care process</w:t>
      </w:r>
      <w:r>
        <w:rPr>
          <w:rStyle w:val="deep-grayCharacter"/>
          <w:rFonts w:ascii="Arial" w:eastAsia="Arial" w:hAnsi="Arial" w:cs="Arial"/>
          <w:spacing w:val="8"/>
          <w:sz w:val="20"/>
          <w:szCs w:val="20"/>
        </w:rPr>
        <w:t xml:space="preserve">.  </w:t>
      </w:r>
    </w:p>
    <w:p w14:paraId="76A52FE8" w14:textId="62DB862A" w:rsidR="00CF5E7F" w:rsidRPr="00CF5E7F" w:rsidRDefault="00CF5E7F">
      <w:pPr>
        <w:numPr>
          <w:ilvl w:val="0"/>
          <w:numId w:val="3"/>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 xml:space="preserve">Maintain complete and detailed </w:t>
      </w:r>
      <w:r w:rsidR="001339D3">
        <w:rPr>
          <w:rStyle w:val="deep-grayCharacter"/>
          <w:rFonts w:ascii="Arial" w:eastAsia="Arial" w:hAnsi="Arial" w:cs="Arial"/>
          <w:spacing w:val="8"/>
          <w:sz w:val="20"/>
          <w:szCs w:val="20"/>
        </w:rPr>
        <w:t>documentation of care provided</w:t>
      </w:r>
    </w:p>
    <w:p w14:paraId="4FD02C53" w14:textId="2F22B501" w:rsidR="00CF5E7F" w:rsidRPr="00CF5E7F" w:rsidRDefault="00C27F94" w:rsidP="00CF5E7F">
      <w:pPr>
        <w:numPr>
          <w:ilvl w:val="0"/>
          <w:numId w:val="3"/>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 xml:space="preserve">Educate </w:t>
      </w:r>
      <w:r w:rsidR="003E4B93">
        <w:rPr>
          <w:rStyle w:val="deep-grayCharacter"/>
          <w:rFonts w:ascii="Arial" w:eastAsia="Arial" w:hAnsi="Arial" w:cs="Arial"/>
          <w:spacing w:val="8"/>
          <w:sz w:val="20"/>
          <w:szCs w:val="20"/>
        </w:rPr>
        <w:t>patient and family to ensure safety, decrease anxiety and promote positive outcomes</w:t>
      </w:r>
      <w:r>
        <w:rPr>
          <w:rStyle w:val="deep-grayCharacter"/>
          <w:rFonts w:ascii="Arial" w:eastAsia="Arial" w:hAnsi="Arial" w:cs="Arial"/>
          <w:spacing w:val="8"/>
          <w:sz w:val="20"/>
          <w:szCs w:val="20"/>
        </w:rPr>
        <w:t>.</w:t>
      </w:r>
    </w:p>
    <w:p w14:paraId="7052E254" w14:textId="77777777" w:rsidR="00935421" w:rsidRPr="00935421" w:rsidRDefault="00CF5E7F" w:rsidP="001339D3">
      <w:pPr>
        <w:numPr>
          <w:ilvl w:val="0"/>
          <w:numId w:val="3"/>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 xml:space="preserve">Carry “code pager” for hospital code team, for resuscitation and transport of critically ill patients. </w:t>
      </w:r>
    </w:p>
    <w:p w14:paraId="73CA2C5F" w14:textId="751C39A2" w:rsidR="001339D3" w:rsidRPr="001339D3" w:rsidRDefault="00935421" w:rsidP="001339D3">
      <w:pPr>
        <w:numPr>
          <w:ilvl w:val="0"/>
          <w:numId w:val="3"/>
        </w:numPr>
        <w:pBdr>
          <w:left w:val="none" w:sz="0" w:space="8" w:color="auto"/>
        </w:pBdr>
        <w:tabs>
          <w:tab w:val="left" w:pos="921"/>
        </w:tabs>
        <w:spacing w:after="40"/>
        <w:ind w:left="914" w:right="274" w:hanging="400"/>
        <w:rPr>
          <w:rStyle w:val="deep-grayCharacter"/>
          <w:color w:val="auto"/>
          <w:spacing w:val="8"/>
          <w:sz w:val="20"/>
          <w:szCs w:val="20"/>
        </w:rPr>
      </w:pPr>
      <w:r>
        <w:rPr>
          <w:rStyle w:val="deep-grayCharacter"/>
          <w:rFonts w:ascii="Arial" w:eastAsia="Arial" w:hAnsi="Arial" w:cs="Arial"/>
          <w:spacing w:val="8"/>
          <w:sz w:val="20"/>
          <w:szCs w:val="20"/>
        </w:rPr>
        <w:t>Preceptor for new</w:t>
      </w:r>
      <w:r w:rsidR="00C27F94">
        <w:rPr>
          <w:rStyle w:val="deep-grayCharacter"/>
          <w:rFonts w:ascii="Arial" w:eastAsia="Arial" w:hAnsi="Arial" w:cs="Arial"/>
          <w:spacing w:val="8"/>
          <w:sz w:val="20"/>
          <w:szCs w:val="20"/>
        </w:rPr>
        <w:t xml:space="preserve">ly hired </w:t>
      </w:r>
      <w:r>
        <w:rPr>
          <w:rStyle w:val="deep-grayCharacter"/>
          <w:rFonts w:ascii="Arial" w:eastAsia="Arial" w:hAnsi="Arial" w:cs="Arial"/>
          <w:spacing w:val="8"/>
          <w:sz w:val="20"/>
          <w:szCs w:val="20"/>
        </w:rPr>
        <w:t>staff</w:t>
      </w:r>
      <w:r w:rsidR="00C27F94">
        <w:rPr>
          <w:rStyle w:val="deep-grayCharacter"/>
          <w:rFonts w:ascii="Arial" w:eastAsia="Arial" w:hAnsi="Arial" w:cs="Arial"/>
          <w:spacing w:val="8"/>
          <w:sz w:val="20"/>
          <w:szCs w:val="20"/>
        </w:rPr>
        <w:t xml:space="preserve"> or new to a department</w:t>
      </w:r>
      <w:r>
        <w:rPr>
          <w:rStyle w:val="deep-grayCharacter"/>
          <w:rFonts w:ascii="Arial" w:eastAsia="Arial" w:hAnsi="Arial" w:cs="Arial"/>
          <w:spacing w:val="8"/>
          <w:sz w:val="20"/>
          <w:szCs w:val="20"/>
        </w:rPr>
        <w:t xml:space="preserve">. </w:t>
      </w:r>
    </w:p>
    <w:p w14:paraId="3E018E22" w14:textId="77777777" w:rsidR="001C44F7" w:rsidRDefault="001C44F7">
      <w:pPr>
        <w:rPr>
          <w:spacing w:val="8"/>
        </w:rPr>
      </w:pPr>
      <w:r>
        <w:rPr>
          <w:rFonts w:ascii="Arial" w:eastAsia="Arial" w:hAnsi="Arial" w:cs="Arial"/>
          <w:spacing w:val="8"/>
          <w:sz w:val="20"/>
          <w:szCs w:val="20"/>
        </w:rPr>
        <w:t> </w:t>
      </w:r>
    </w:p>
    <w:p w14:paraId="5CB6856B" w14:textId="3B15CC86" w:rsidR="001C44F7" w:rsidRDefault="001C44F7">
      <w:pPr>
        <w:pStyle w:val="Heading1"/>
        <w:keepNext w:val="0"/>
        <w:spacing w:before="0" w:after="120"/>
        <w:ind w:left="187" w:right="274"/>
        <w:rPr>
          <w:rFonts w:ascii="Times New Roman" w:hAnsi="Times New Roman" w:cs="Times New Roman"/>
          <w:b w:val="0"/>
          <w:bCs w:val="0"/>
          <w:spacing w:val="8"/>
          <w:sz w:val="48"/>
          <w:szCs w:val="48"/>
        </w:rPr>
      </w:pPr>
      <w:r>
        <w:rPr>
          <w:rStyle w:val="template-colorCharacter"/>
          <w:rFonts w:eastAsia="Arial"/>
          <w:spacing w:val="8"/>
          <w:kern w:val="0"/>
          <w:sz w:val="24"/>
          <w:szCs w:val="24"/>
        </w:rPr>
        <w:t>Education</w:t>
      </w:r>
    </w:p>
    <w:p w14:paraId="61293642" w14:textId="3381685C" w:rsidR="001C44F7" w:rsidRDefault="001339D3">
      <w:pPr>
        <w:pStyle w:val="Heading2"/>
        <w:keepNext w:val="0"/>
        <w:spacing w:before="0" w:after="0"/>
        <w:ind w:left="187" w:right="274"/>
        <w:rPr>
          <w:rFonts w:ascii="Times New Roman" w:hAnsi="Times New Roman" w:cs="Times New Roman"/>
          <w:spacing w:val="8"/>
          <w:sz w:val="36"/>
          <w:szCs w:val="36"/>
        </w:rPr>
      </w:pPr>
      <w:r>
        <w:rPr>
          <w:rStyle w:val="template-colorCharacter"/>
          <w:rFonts w:eastAsia="Arial"/>
          <w:b w:val="0"/>
          <w:bCs w:val="0"/>
          <w:i w:val="0"/>
          <w:iCs w:val="0"/>
          <w:caps/>
          <w:spacing w:val="8"/>
          <w:sz w:val="20"/>
          <w:szCs w:val="20"/>
        </w:rPr>
        <w:t>University of alabama at birmingham</w:t>
      </w:r>
      <w:r w:rsidR="001C44F7">
        <w:rPr>
          <w:rStyle w:val="template-colorCharacter"/>
          <w:rFonts w:eastAsia="Arial"/>
          <w:b w:val="0"/>
          <w:bCs w:val="0"/>
          <w:i w:val="0"/>
          <w:iCs w:val="0"/>
          <w:caps/>
          <w:spacing w:val="8"/>
          <w:sz w:val="20"/>
          <w:szCs w:val="20"/>
        </w:rPr>
        <w:t xml:space="preserve">, </w:t>
      </w:r>
      <w:r>
        <w:rPr>
          <w:rStyle w:val="template-colorCharacter"/>
          <w:rFonts w:eastAsia="Arial"/>
          <w:b w:val="0"/>
          <w:bCs w:val="0"/>
          <w:i w:val="0"/>
          <w:iCs w:val="0"/>
          <w:caps/>
          <w:spacing w:val="8"/>
          <w:sz w:val="20"/>
          <w:szCs w:val="20"/>
        </w:rPr>
        <w:t>birmingham</w:t>
      </w:r>
      <w:r w:rsidR="001C44F7">
        <w:rPr>
          <w:rStyle w:val="template-colorCharacter"/>
          <w:rFonts w:eastAsia="Arial"/>
          <w:b w:val="0"/>
          <w:bCs w:val="0"/>
          <w:i w:val="0"/>
          <w:iCs w:val="0"/>
          <w:caps/>
          <w:spacing w:val="8"/>
          <w:sz w:val="20"/>
          <w:szCs w:val="20"/>
        </w:rPr>
        <w:t xml:space="preserve">, </w:t>
      </w:r>
      <w:r>
        <w:rPr>
          <w:rStyle w:val="template-colorCharacter"/>
          <w:rFonts w:eastAsia="Arial"/>
          <w:b w:val="0"/>
          <w:bCs w:val="0"/>
          <w:i w:val="0"/>
          <w:iCs w:val="0"/>
          <w:caps/>
          <w:spacing w:val="8"/>
          <w:sz w:val="20"/>
          <w:szCs w:val="20"/>
        </w:rPr>
        <w:t>alabama</w:t>
      </w:r>
      <w:r w:rsidR="001C44F7">
        <w:rPr>
          <w:rStyle w:val="template-colorCharacter"/>
          <w:rFonts w:eastAsia="Arial"/>
          <w:b w:val="0"/>
          <w:bCs w:val="0"/>
          <w:i w:val="0"/>
          <w:iCs w:val="0"/>
          <w:caps/>
          <w:spacing w:val="8"/>
          <w:sz w:val="20"/>
          <w:szCs w:val="20"/>
        </w:rPr>
        <w:t xml:space="preserve"> </w:t>
      </w:r>
    </w:p>
    <w:p w14:paraId="527F950E" w14:textId="7D3CC723" w:rsidR="001C44F7" w:rsidRPr="001339D3" w:rsidRDefault="001339D3" w:rsidP="001339D3">
      <w:pPr>
        <w:pStyle w:val="Heading2"/>
        <w:keepNext w:val="0"/>
        <w:spacing w:before="0" w:after="0"/>
        <w:ind w:left="187" w:right="274"/>
        <w:rPr>
          <w:rFonts w:ascii="Times New Roman" w:hAnsi="Times New Roman" w:cs="Times New Roman"/>
          <w:spacing w:val="8"/>
          <w:sz w:val="36"/>
          <w:szCs w:val="36"/>
        </w:rPr>
      </w:pPr>
      <w:r>
        <w:rPr>
          <w:rStyle w:val="template-colorCharacter"/>
          <w:rFonts w:eastAsia="Arial"/>
          <w:b w:val="0"/>
          <w:bCs w:val="0"/>
          <w:spacing w:val="8"/>
          <w:sz w:val="20"/>
          <w:szCs w:val="20"/>
        </w:rPr>
        <w:t xml:space="preserve">Master of Science in Nursing </w:t>
      </w:r>
      <w:r w:rsidR="001D6050">
        <w:rPr>
          <w:rStyle w:val="template-colorCharacter"/>
          <w:rFonts w:eastAsia="Arial"/>
          <w:b w:val="0"/>
          <w:bCs w:val="0"/>
          <w:spacing w:val="8"/>
          <w:sz w:val="20"/>
          <w:szCs w:val="20"/>
        </w:rPr>
        <w:t xml:space="preserve">Pediatric </w:t>
      </w:r>
      <w:r>
        <w:rPr>
          <w:rStyle w:val="template-colorCharacter"/>
          <w:rFonts w:eastAsia="Arial"/>
          <w:b w:val="0"/>
          <w:bCs w:val="0"/>
          <w:spacing w:val="8"/>
          <w:sz w:val="20"/>
          <w:szCs w:val="20"/>
        </w:rPr>
        <w:t>Primary and</w:t>
      </w:r>
      <w:r w:rsidR="001C44F7">
        <w:rPr>
          <w:rStyle w:val="template-colorCharacter"/>
          <w:rFonts w:eastAsia="Arial"/>
          <w:b w:val="0"/>
          <w:bCs w:val="0"/>
          <w:spacing w:val="8"/>
          <w:sz w:val="20"/>
          <w:szCs w:val="20"/>
        </w:rPr>
        <w:t xml:space="preserve"> Acute </w:t>
      </w:r>
      <w:r w:rsidR="001D6050">
        <w:rPr>
          <w:rStyle w:val="template-colorCharacter"/>
          <w:rFonts w:eastAsia="Arial"/>
          <w:b w:val="0"/>
          <w:bCs w:val="0"/>
          <w:spacing w:val="8"/>
          <w:sz w:val="20"/>
          <w:szCs w:val="20"/>
        </w:rPr>
        <w:t>Care, May</w:t>
      </w:r>
      <w:r>
        <w:rPr>
          <w:rStyle w:val="template-colorCharacter"/>
          <w:rFonts w:eastAsia="Arial"/>
          <w:b w:val="0"/>
          <w:bCs w:val="0"/>
          <w:spacing w:val="8"/>
          <w:sz w:val="20"/>
          <w:szCs w:val="20"/>
        </w:rPr>
        <w:t xml:space="preserve"> 2020</w:t>
      </w:r>
    </w:p>
    <w:p w14:paraId="0386150E" w14:textId="77777777" w:rsidR="001C44F7" w:rsidRDefault="001C44F7">
      <w:pPr>
        <w:rPr>
          <w:spacing w:val="8"/>
        </w:rPr>
      </w:pPr>
      <w:r>
        <w:rPr>
          <w:rFonts w:ascii="Arial" w:eastAsia="Arial" w:hAnsi="Arial" w:cs="Arial"/>
          <w:spacing w:val="8"/>
          <w:sz w:val="20"/>
          <w:szCs w:val="20"/>
        </w:rPr>
        <w:t> </w:t>
      </w:r>
    </w:p>
    <w:p w14:paraId="49E25AD4" w14:textId="07556ADE" w:rsidR="001C44F7" w:rsidRDefault="001339D3">
      <w:pPr>
        <w:pStyle w:val="Heading2"/>
        <w:keepNext w:val="0"/>
        <w:spacing w:before="0" w:after="0"/>
        <w:ind w:left="187" w:right="274"/>
        <w:rPr>
          <w:rFonts w:ascii="Times New Roman" w:hAnsi="Times New Roman" w:cs="Times New Roman"/>
          <w:spacing w:val="8"/>
          <w:sz w:val="36"/>
          <w:szCs w:val="36"/>
        </w:rPr>
      </w:pPr>
      <w:r>
        <w:rPr>
          <w:rStyle w:val="template-colorCharacter"/>
          <w:rFonts w:eastAsia="Arial"/>
          <w:b w:val="0"/>
          <w:bCs w:val="0"/>
          <w:i w:val="0"/>
          <w:iCs w:val="0"/>
          <w:caps/>
          <w:spacing w:val="8"/>
          <w:sz w:val="20"/>
          <w:szCs w:val="20"/>
        </w:rPr>
        <w:t>oklahoma wesleyan university</w:t>
      </w:r>
      <w:r w:rsidR="001C44F7">
        <w:rPr>
          <w:rStyle w:val="template-colorCharacter"/>
          <w:rFonts w:eastAsia="Arial"/>
          <w:b w:val="0"/>
          <w:bCs w:val="0"/>
          <w:i w:val="0"/>
          <w:iCs w:val="0"/>
          <w:caps/>
          <w:spacing w:val="8"/>
          <w:sz w:val="20"/>
          <w:szCs w:val="20"/>
        </w:rPr>
        <w:t xml:space="preserve">, </w:t>
      </w:r>
      <w:r>
        <w:rPr>
          <w:rStyle w:val="template-colorCharacter"/>
          <w:rFonts w:eastAsia="Arial"/>
          <w:b w:val="0"/>
          <w:bCs w:val="0"/>
          <w:i w:val="0"/>
          <w:iCs w:val="0"/>
          <w:caps/>
          <w:spacing w:val="8"/>
          <w:sz w:val="20"/>
          <w:szCs w:val="20"/>
        </w:rPr>
        <w:t>bartlesville, oklahoma</w:t>
      </w:r>
      <w:r w:rsidR="001C44F7">
        <w:rPr>
          <w:rStyle w:val="template-colorCharacter"/>
          <w:rFonts w:eastAsia="Arial"/>
          <w:b w:val="0"/>
          <w:bCs w:val="0"/>
          <w:i w:val="0"/>
          <w:iCs w:val="0"/>
          <w:caps/>
          <w:spacing w:val="8"/>
          <w:sz w:val="20"/>
          <w:szCs w:val="20"/>
        </w:rPr>
        <w:t xml:space="preserve"> </w:t>
      </w:r>
    </w:p>
    <w:p w14:paraId="0BC35F52" w14:textId="41297713" w:rsidR="001C44F7" w:rsidRDefault="001339D3">
      <w:pPr>
        <w:pStyle w:val="Heading2"/>
        <w:keepNext w:val="0"/>
        <w:spacing w:before="0" w:after="0"/>
        <w:ind w:left="187" w:right="274"/>
        <w:rPr>
          <w:rFonts w:ascii="Times New Roman" w:hAnsi="Times New Roman" w:cs="Times New Roman"/>
          <w:spacing w:val="8"/>
          <w:sz w:val="36"/>
          <w:szCs w:val="36"/>
        </w:rPr>
      </w:pPr>
      <w:r>
        <w:rPr>
          <w:rStyle w:val="template-colorCharacter"/>
          <w:rFonts w:eastAsia="Arial"/>
          <w:b w:val="0"/>
          <w:bCs w:val="0"/>
          <w:spacing w:val="8"/>
          <w:sz w:val="20"/>
          <w:szCs w:val="20"/>
        </w:rPr>
        <w:t>Bachelor</w:t>
      </w:r>
      <w:r w:rsidR="001C44F7">
        <w:rPr>
          <w:rStyle w:val="template-colorCharacter"/>
          <w:rFonts w:eastAsia="Arial"/>
          <w:b w:val="0"/>
          <w:bCs w:val="0"/>
          <w:spacing w:val="8"/>
          <w:sz w:val="20"/>
          <w:szCs w:val="20"/>
        </w:rPr>
        <w:t xml:space="preserve"> of Science in Nursing</w:t>
      </w:r>
      <w:r>
        <w:rPr>
          <w:rStyle w:val="template-colorCharacter"/>
          <w:rFonts w:eastAsia="Arial"/>
          <w:b w:val="0"/>
          <w:bCs w:val="0"/>
          <w:spacing w:val="8"/>
          <w:sz w:val="20"/>
          <w:szCs w:val="20"/>
        </w:rPr>
        <w:t>, June 2016</w:t>
      </w:r>
    </w:p>
    <w:p w14:paraId="612C7A45" w14:textId="29D85C3E" w:rsidR="001C44F7" w:rsidRDefault="001339D3">
      <w:pPr>
        <w:numPr>
          <w:ilvl w:val="0"/>
          <w:numId w:val="10"/>
        </w:numPr>
        <w:pBdr>
          <w:left w:val="none" w:sz="0" w:space="8" w:color="auto"/>
        </w:pBdr>
        <w:tabs>
          <w:tab w:val="left" w:pos="914"/>
        </w:tabs>
        <w:spacing w:after="40"/>
        <w:ind w:left="907" w:right="274" w:hanging="393"/>
        <w:rPr>
          <w:spacing w:val="8"/>
          <w:sz w:val="20"/>
          <w:szCs w:val="20"/>
        </w:rPr>
      </w:pPr>
      <w:r>
        <w:rPr>
          <w:rStyle w:val="deep-grayCharacter"/>
          <w:rFonts w:ascii="Arial" w:eastAsia="Arial" w:hAnsi="Arial" w:cs="Arial"/>
          <w:spacing w:val="8"/>
          <w:sz w:val="20"/>
          <w:szCs w:val="20"/>
        </w:rPr>
        <w:t>Cum Laude Latin Honors</w:t>
      </w:r>
      <w:r w:rsidR="001C44F7">
        <w:rPr>
          <w:rStyle w:val="deep-grayCharacter"/>
          <w:rFonts w:ascii="Arial" w:eastAsia="Arial" w:hAnsi="Arial" w:cs="Arial"/>
          <w:spacing w:val="8"/>
          <w:sz w:val="20"/>
          <w:szCs w:val="20"/>
        </w:rPr>
        <w:t xml:space="preserve">, </w:t>
      </w:r>
      <w:r>
        <w:rPr>
          <w:rStyle w:val="deep-grayCharacter"/>
          <w:rFonts w:ascii="Arial" w:eastAsia="Arial" w:hAnsi="Arial" w:cs="Arial"/>
          <w:spacing w:val="8"/>
          <w:sz w:val="20"/>
          <w:szCs w:val="20"/>
        </w:rPr>
        <w:t>June 2016</w:t>
      </w:r>
    </w:p>
    <w:p w14:paraId="025B8CBA" w14:textId="77777777" w:rsidR="001C44F7" w:rsidRDefault="001C44F7">
      <w:pPr>
        <w:rPr>
          <w:spacing w:val="8"/>
        </w:rPr>
      </w:pPr>
      <w:r>
        <w:rPr>
          <w:rFonts w:ascii="Arial" w:eastAsia="Arial" w:hAnsi="Arial" w:cs="Arial"/>
          <w:spacing w:val="8"/>
          <w:sz w:val="20"/>
          <w:szCs w:val="20"/>
        </w:rPr>
        <w:t> </w:t>
      </w:r>
    </w:p>
    <w:p w14:paraId="0D325F04" w14:textId="0087834B" w:rsidR="001C44F7" w:rsidRDefault="001339D3">
      <w:pPr>
        <w:pStyle w:val="Heading2"/>
        <w:keepNext w:val="0"/>
        <w:spacing w:before="0" w:after="0"/>
        <w:ind w:left="187" w:right="274"/>
        <w:rPr>
          <w:rFonts w:ascii="Times New Roman" w:hAnsi="Times New Roman" w:cs="Times New Roman"/>
          <w:spacing w:val="8"/>
          <w:sz w:val="36"/>
          <w:szCs w:val="36"/>
        </w:rPr>
      </w:pPr>
      <w:r>
        <w:rPr>
          <w:rStyle w:val="template-colorCharacter"/>
          <w:rFonts w:eastAsia="Arial"/>
          <w:b w:val="0"/>
          <w:bCs w:val="0"/>
          <w:i w:val="0"/>
          <w:iCs w:val="0"/>
          <w:caps/>
          <w:spacing w:val="8"/>
          <w:sz w:val="20"/>
          <w:szCs w:val="20"/>
        </w:rPr>
        <w:t>el centro dallas college, dallas</w:t>
      </w:r>
      <w:r w:rsidR="001C44F7">
        <w:rPr>
          <w:rStyle w:val="template-colorCharacter"/>
          <w:rFonts w:eastAsia="Arial"/>
          <w:b w:val="0"/>
          <w:bCs w:val="0"/>
          <w:i w:val="0"/>
          <w:iCs w:val="0"/>
          <w:caps/>
          <w:spacing w:val="8"/>
          <w:sz w:val="20"/>
          <w:szCs w:val="20"/>
        </w:rPr>
        <w:t xml:space="preserve">, Texas </w:t>
      </w:r>
    </w:p>
    <w:p w14:paraId="6073CCB5" w14:textId="100C0EB6" w:rsidR="001C44F7" w:rsidRDefault="001339D3">
      <w:pPr>
        <w:pStyle w:val="Heading2"/>
        <w:keepNext w:val="0"/>
        <w:spacing w:before="0" w:after="0"/>
        <w:ind w:left="187" w:right="274"/>
        <w:rPr>
          <w:rFonts w:ascii="Times New Roman" w:hAnsi="Times New Roman" w:cs="Times New Roman"/>
          <w:spacing w:val="8"/>
          <w:sz w:val="36"/>
          <w:szCs w:val="36"/>
        </w:rPr>
      </w:pPr>
      <w:r>
        <w:rPr>
          <w:rStyle w:val="template-colorCharacter"/>
          <w:rFonts w:eastAsia="Arial"/>
          <w:b w:val="0"/>
          <w:bCs w:val="0"/>
          <w:spacing w:val="8"/>
          <w:sz w:val="20"/>
          <w:szCs w:val="20"/>
        </w:rPr>
        <w:t>Associate Degree in Nursing, May 1996</w:t>
      </w:r>
    </w:p>
    <w:p w14:paraId="55812BB0" w14:textId="77777777" w:rsidR="001C44F7" w:rsidRDefault="001C44F7">
      <w:pPr>
        <w:rPr>
          <w:spacing w:val="8"/>
        </w:rPr>
      </w:pPr>
      <w:r>
        <w:rPr>
          <w:rFonts w:ascii="Arial" w:eastAsia="Arial" w:hAnsi="Arial" w:cs="Arial"/>
          <w:spacing w:val="8"/>
          <w:sz w:val="20"/>
          <w:szCs w:val="20"/>
        </w:rPr>
        <w:t> </w:t>
      </w:r>
    </w:p>
    <w:p w14:paraId="484606A4" w14:textId="44B29110" w:rsidR="00C75160" w:rsidRDefault="00C75160">
      <w:pPr>
        <w:pStyle w:val="Heading1"/>
        <w:keepNext w:val="0"/>
        <w:spacing w:before="0" w:after="120"/>
        <w:ind w:left="187" w:right="274"/>
        <w:rPr>
          <w:rStyle w:val="template-colorCharacter"/>
          <w:rFonts w:eastAsia="Arial"/>
          <w:spacing w:val="8"/>
          <w:kern w:val="0"/>
          <w:sz w:val="24"/>
          <w:szCs w:val="24"/>
        </w:rPr>
      </w:pPr>
      <w:r>
        <w:rPr>
          <w:rStyle w:val="template-colorCharacter"/>
          <w:rFonts w:eastAsia="Arial"/>
          <w:spacing w:val="8"/>
          <w:kern w:val="0"/>
          <w:sz w:val="24"/>
          <w:szCs w:val="24"/>
        </w:rPr>
        <w:t>Clinical Rotations</w:t>
      </w:r>
      <w:r w:rsidR="00D876D6">
        <w:rPr>
          <w:rStyle w:val="template-colorCharacter"/>
          <w:rFonts w:eastAsia="Arial"/>
          <w:spacing w:val="8"/>
          <w:kern w:val="0"/>
          <w:sz w:val="24"/>
          <w:szCs w:val="24"/>
        </w:rPr>
        <w:t xml:space="preserve"> at UAB</w:t>
      </w:r>
    </w:p>
    <w:p w14:paraId="658B7460" w14:textId="77777777" w:rsidR="00427A41" w:rsidRPr="00C75160" w:rsidRDefault="00427A41" w:rsidP="00427A41">
      <w:pPr>
        <w:numPr>
          <w:ilvl w:val="0"/>
          <w:numId w:val="14"/>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Pediatricians of Dallas:  77 hours, Fall 2018</w:t>
      </w:r>
    </w:p>
    <w:p w14:paraId="31FC692F" w14:textId="77777777" w:rsidR="00427A41" w:rsidRPr="00B5360F" w:rsidRDefault="00427A41" w:rsidP="00427A41">
      <w:pPr>
        <w:numPr>
          <w:ilvl w:val="0"/>
          <w:numId w:val="14"/>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 xml:space="preserve">Children’s Health Plano Gastroenterology and Hepatology:  103 hours, Fall 2018  </w:t>
      </w:r>
    </w:p>
    <w:p w14:paraId="3B5BEF8A" w14:textId="77777777" w:rsidR="00427A41" w:rsidRPr="00B5360F" w:rsidRDefault="00427A41" w:rsidP="00427A41">
      <w:pPr>
        <w:numPr>
          <w:ilvl w:val="0"/>
          <w:numId w:val="14"/>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 xml:space="preserve">Children’s Health Dallas Otolaryngology:  170 hours, Spring 2019 &amp; Spring 2020 </w:t>
      </w:r>
    </w:p>
    <w:p w14:paraId="51015534" w14:textId="77777777" w:rsidR="00427A41" w:rsidRPr="00B5360F" w:rsidRDefault="00427A41" w:rsidP="00427A41">
      <w:pPr>
        <w:numPr>
          <w:ilvl w:val="0"/>
          <w:numId w:val="14"/>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 xml:space="preserve">Children’s Health Dallas Pulmonology:  120 hours, Spring 2019 &amp; Summer 2019 </w:t>
      </w:r>
    </w:p>
    <w:p w14:paraId="3B2E7E16" w14:textId="77777777" w:rsidR="00427A41" w:rsidRPr="00B5360F" w:rsidRDefault="00427A41" w:rsidP="00427A41">
      <w:pPr>
        <w:numPr>
          <w:ilvl w:val="0"/>
          <w:numId w:val="14"/>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 xml:space="preserve">Children’s Health Plano Emergency Room:  232 hours, Summer 209 &amp; Fall 2019  </w:t>
      </w:r>
    </w:p>
    <w:p w14:paraId="01A7F5CD" w14:textId="77777777" w:rsidR="00427A41" w:rsidRPr="00B5360F" w:rsidRDefault="00427A41" w:rsidP="00427A41">
      <w:pPr>
        <w:numPr>
          <w:ilvl w:val="0"/>
          <w:numId w:val="14"/>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 xml:space="preserve">Children’s Health Dallas Pediatric Intensive Care Trauma:  102 hours, Fall 2019  </w:t>
      </w:r>
    </w:p>
    <w:p w14:paraId="238D6ADA" w14:textId="16E6DD1A" w:rsidR="00427A41" w:rsidRPr="00427A41" w:rsidRDefault="00427A41" w:rsidP="00427A41">
      <w:pPr>
        <w:numPr>
          <w:ilvl w:val="0"/>
          <w:numId w:val="14"/>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Children’s Health Andrews Center</w:t>
      </w:r>
      <w:r w:rsidR="00C90403">
        <w:rPr>
          <w:rStyle w:val="deep-grayCharacter"/>
          <w:rFonts w:ascii="Arial" w:eastAsia="Arial" w:hAnsi="Arial" w:cs="Arial"/>
          <w:spacing w:val="8"/>
          <w:sz w:val="20"/>
          <w:szCs w:val="20"/>
        </w:rPr>
        <w:t xml:space="preserve"> (pediatric orthopedics)</w:t>
      </w:r>
      <w:r>
        <w:rPr>
          <w:rStyle w:val="deep-grayCharacter"/>
          <w:rFonts w:ascii="Arial" w:eastAsia="Arial" w:hAnsi="Arial" w:cs="Arial"/>
          <w:spacing w:val="8"/>
          <w:sz w:val="20"/>
          <w:szCs w:val="20"/>
        </w:rPr>
        <w:t>:  70 hours, Spring 2020</w:t>
      </w:r>
    </w:p>
    <w:p w14:paraId="21E7F53B" w14:textId="77777777" w:rsidR="00427A41" w:rsidRPr="00B5360F" w:rsidRDefault="00427A41" w:rsidP="00427A41">
      <w:pPr>
        <w:pBdr>
          <w:left w:val="none" w:sz="0" w:space="8" w:color="auto"/>
        </w:pBdr>
        <w:tabs>
          <w:tab w:val="left" w:pos="914"/>
        </w:tabs>
        <w:spacing w:after="40"/>
        <w:ind w:left="907" w:right="274"/>
        <w:rPr>
          <w:rStyle w:val="deep-grayCharacter"/>
          <w:color w:val="auto"/>
          <w:spacing w:val="8"/>
          <w:sz w:val="20"/>
          <w:szCs w:val="20"/>
        </w:rPr>
      </w:pPr>
    </w:p>
    <w:p w14:paraId="5775D7BA" w14:textId="0A06F733" w:rsidR="001C44F7" w:rsidRDefault="001C44F7">
      <w:pPr>
        <w:pStyle w:val="Heading1"/>
        <w:keepNext w:val="0"/>
        <w:spacing w:before="0" w:after="120"/>
        <w:ind w:left="187" w:right="274"/>
        <w:rPr>
          <w:rFonts w:ascii="Times New Roman" w:hAnsi="Times New Roman" w:cs="Times New Roman"/>
          <w:b w:val="0"/>
          <w:bCs w:val="0"/>
          <w:spacing w:val="8"/>
          <w:sz w:val="48"/>
          <w:szCs w:val="48"/>
        </w:rPr>
      </w:pPr>
      <w:r>
        <w:rPr>
          <w:rStyle w:val="template-colorCharacter"/>
          <w:rFonts w:eastAsia="Arial"/>
          <w:spacing w:val="8"/>
          <w:kern w:val="0"/>
          <w:sz w:val="24"/>
          <w:szCs w:val="24"/>
        </w:rPr>
        <w:t>Additional Information</w:t>
      </w:r>
    </w:p>
    <w:p w14:paraId="5EE1DDC6" w14:textId="1BF1B5AA" w:rsidR="001C44F7" w:rsidRPr="00AF60AA" w:rsidRDefault="001C44F7">
      <w:pPr>
        <w:numPr>
          <w:ilvl w:val="0"/>
          <w:numId w:val="11"/>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 xml:space="preserve">Texas Board of Nursing: RN </w:t>
      </w:r>
      <w:r w:rsidR="00727228">
        <w:rPr>
          <w:rStyle w:val="deep-grayCharacter"/>
          <w:rFonts w:ascii="Arial" w:eastAsia="Arial" w:hAnsi="Arial" w:cs="Arial"/>
          <w:spacing w:val="8"/>
          <w:sz w:val="20"/>
          <w:szCs w:val="20"/>
        </w:rPr>
        <w:t>628946</w:t>
      </w:r>
      <w:r>
        <w:rPr>
          <w:rStyle w:val="deep-grayCharacter"/>
          <w:rFonts w:ascii="Arial" w:eastAsia="Arial" w:hAnsi="Arial" w:cs="Arial"/>
          <w:spacing w:val="8"/>
          <w:sz w:val="20"/>
          <w:szCs w:val="20"/>
        </w:rPr>
        <w:t>, APRN AP</w:t>
      </w:r>
      <w:r w:rsidR="00727228">
        <w:rPr>
          <w:rStyle w:val="deep-grayCharacter"/>
          <w:rFonts w:ascii="Arial" w:eastAsia="Arial" w:hAnsi="Arial" w:cs="Arial"/>
          <w:spacing w:val="8"/>
          <w:sz w:val="20"/>
          <w:szCs w:val="20"/>
        </w:rPr>
        <w:t>1016613</w:t>
      </w:r>
      <w:r w:rsidR="00C75160">
        <w:rPr>
          <w:rStyle w:val="deep-grayCharacter"/>
          <w:rFonts w:ascii="Arial" w:eastAsia="Arial" w:hAnsi="Arial" w:cs="Arial"/>
          <w:spacing w:val="8"/>
          <w:sz w:val="20"/>
          <w:szCs w:val="20"/>
        </w:rPr>
        <w:t>,</w:t>
      </w:r>
      <w:r w:rsidR="00727228">
        <w:rPr>
          <w:rStyle w:val="deep-grayCharacter"/>
          <w:rFonts w:ascii="Arial" w:eastAsia="Arial" w:hAnsi="Arial" w:cs="Arial"/>
          <w:spacing w:val="8"/>
          <w:sz w:val="20"/>
          <w:szCs w:val="20"/>
        </w:rPr>
        <w:t xml:space="preserve"> Prescriptive Authority 39347</w:t>
      </w:r>
    </w:p>
    <w:p w14:paraId="22D2E971" w14:textId="6C69F964" w:rsidR="00AF60AA" w:rsidRPr="005802DA" w:rsidRDefault="00AF60AA">
      <w:pPr>
        <w:numPr>
          <w:ilvl w:val="0"/>
          <w:numId w:val="11"/>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 xml:space="preserve">New Mexico Board of Nursing:  RN </w:t>
      </w:r>
      <w:r w:rsidR="00A22E7C">
        <w:rPr>
          <w:rStyle w:val="deep-grayCharacter"/>
          <w:rFonts w:ascii="Arial" w:eastAsia="Arial" w:hAnsi="Arial" w:cs="Arial"/>
          <w:spacing w:val="8"/>
          <w:sz w:val="20"/>
          <w:szCs w:val="20"/>
        </w:rPr>
        <w:t xml:space="preserve">w/ prescriptive authority </w:t>
      </w:r>
      <w:r>
        <w:rPr>
          <w:rStyle w:val="deep-grayCharacter"/>
          <w:rFonts w:ascii="Arial" w:eastAsia="Arial" w:hAnsi="Arial" w:cs="Arial"/>
          <w:spacing w:val="8"/>
          <w:sz w:val="20"/>
          <w:szCs w:val="20"/>
        </w:rPr>
        <w:t xml:space="preserve">66452 </w:t>
      </w:r>
    </w:p>
    <w:p w14:paraId="38917521" w14:textId="55E14DA3" w:rsidR="005802DA" w:rsidRDefault="005802DA">
      <w:pPr>
        <w:numPr>
          <w:ilvl w:val="0"/>
          <w:numId w:val="11"/>
        </w:numPr>
        <w:pBdr>
          <w:left w:val="none" w:sz="0" w:space="8" w:color="auto"/>
        </w:pBdr>
        <w:tabs>
          <w:tab w:val="left" w:pos="914"/>
        </w:tabs>
        <w:spacing w:after="40"/>
        <w:ind w:left="907" w:right="274" w:hanging="393"/>
        <w:rPr>
          <w:spacing w:val="8"/>
          <w:sz w:val="20"/>
          <w:szCs w:val="20"/>
        </w:rPr>
      </w:pPr>
      <w:r>
        <w:rPr>
          <w:rStyle w:val="deep-grayCharacter"/>
          <w:rFonts w:ascii="Arial" w:eastAsia="Arial" w:hAnsi="Arial" w:cs="Arial"/>
          <w:spacing w:val="8"/>
          <w:sz w:val="20"/>
          <w:szCs w:val="20"/>
        </w:rPr>
        <w:t>DEA</w:t>
      </w:r>
      <w:r w:rsidR="007B1DF4">
        <w:rPr>
          <w:rStyle w:val="deep-grayCharacter"/>
          <w:rFonts w:ascii="Arial" w:eastAsia="Arial" w:hAnsi="Arial" w:cs="Arial"/>
          <w:spacing w:val="8"/>
          <w:sz w:val="20"/>
          <w:szCs w:val="20"/>
        </w:rPr>
        <w:t xml:space="preserve"> </w:t>
      </w:r>
      <w:r w:rsidR="00D852FA">
        <w:rPr>
          <w:rStyle w:val="deep-grayCharacter"/>
          <w:rFonts w:ascii="Arial" w:eastAsia="Arial" w:hAnsi="Arial" w:cs="Arial"/>
          <w:spacing w:val="8"/>
          <w:sz w:val="20"/>
          <w:szCs w:val="20"/>
        </w:rPr>
        <w:t>ML7055608</w:t>
      </w:r>
      <w:r>
        <w:rPr>
          <w:rStyle w:val="deep-grayCharacter"/>
          <w:rFonts w:ascii="Arial" w:eastAsia="Arial" w:hAnsi="Arial" w:cs="Arial"/>
          <w:spacing w:val="8"/>
          <w:sz w:val="20"/>
          <w:szCs w:val="20"/>
        </w:rPr>
        <w:t xml:space="preserve"> </w:t>
      </w:r>
      <w:r w:rsidR="003F4B0D">
        <w:rPr>
          <w:rStyle w:val="deep-grayCharacter"/>
          <w:rFonts w:ascii="Arial" w:eastAsia="Arial" w:hAnsi="Arial" w:cs="Arial"/>
          <w:spacing w:val="8"/>
          <w:sz w:val="20"/>
          <w:szCs w:val="20"/>
        </w:rPr>
        <w:t>&amp; NPI</w:t>
      </w:r>
      <w:r w:rsidR="007B1DF4">
        <w:rPr>
          <w:rStyle w:val="deep-grayCharacter"/>
          <w:rFonts w:ascii="Arial" w:eastAsia="Arial" w:hAnsi="Arial" w:cs="Arial"/>
          <w:spacing w:val="8"/>
          <w:sz w:val="20"/>
          <w:szCs w:val="20"/>
        </w:rPr>
        <w:t xml:space="preserve"> 1578224275</w:t>
      </w:r>
    </w:p>
    <w:p w14:paraId="1A05E1A7" w14:textId="30C8E9E9" w:rsidR="001C44F7" w:rsidRDefault="001C44F7">
      <w:pPr>
        <w:numPr>
          <w:ilvl w:val="0"/>
          <w:numId w:val="12"/>
        </w:numPr>
        <w:pBdr>
          <w:left w:val="none" w:sz="0" w:space="8" w:color="auto"/>
        </w:pBdr>
        <w:tabs>
          <w:tab w:val="left" w:pos="914"/>
        </w:tabs>
        <w:spacing w:after="40"/>
        <w:ind w:left="907" w:right="274" w:hanging="393"/>
        <w:rPr>
          <w:spacing w:val="8"/>
          <w:sz w:val="20"/>
          <w:szCs w:val="20"/>
        </w:rPr>
      </w:pPr>
      <w:r>
        <w:rPr>
          <w:rStyle w:val="deep-grayCharacter"/>
          <w:rFonts w:ascii="Arial" w:eastAsia="Arial" w:hAnsi="Arial" w:cs="Arial"/>
          <w:spacing w:val="8"/>
          <w:sz w:val="20"/>
          <w:szCs w:val="20"/>
        </w:rPr>
        <w:t xml:space="preserve">BLS </w:t>
      </w:r>
      <w:r w:rsidR="00727228">
        <w:rPr>
          <w:rStyle w:val="deep-grayCharacter"/>
          <w:rFonts w:ascii="Arial" w:eastAsia="Arial" w:hAnsi="Arial" w:cs="Arial"/>
          <w:spacing w:val="8"/>
          <w:sz w:val="20"/>
          <w:szCs w:val="20"/>
        </w:rPr>
        <w:t>and PALS certified</w:t>
      </w:r>
    </w:p>
    <w:p w14:paraId="6EAE8CA5" w14:textId="7E3FD169" w:rsidR="001C44F7" w:rsidRPr="00727228" w:rsidRDefault="001C44F7">
      <w:pPr>
        <w:numPr>
          <w:ilvl w:val="0"/>
          <w:numId w:val="13"/>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 xml:space="preserve">PNCB Certified Pediatric Primary/Acute Care Nurse Practitioner </w:t>
      </w:r>
    </w:p>
    <w:p w14:paraId="73545EF7" w14:textId="52760DBA" w:rsidR="00C75160" w:rsidRPr="00C75160" w:rsidRDefault="00727228">
      <w:pPr>
        <w:numPr>
          <w:ilvl w:val="0"/>
          <w:numId w:val="13"/>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PNCB Certified Pediatric Nurse</w:t>
      </w:r>
      <w:r w:rsidR="00C75160">
        <w:rPr>
          <w:rStyle w:val="deep-grayCharacter"/>
          <w:rFonts w:ascii="Arial" w:eastAsia="Arial" w:hAnsi="Arial" w:cs="Arial"/>
          <w:spacing w:val="8"/>
          <w:sz w:val="20"/>
          <w:szCs w:val="20"/>
        </w:rPr>
        <w:t xml:space="preserve"> </w:t>
      </w:r>
    </w:p>
    <w:p w14:paraId="19A72A40" w14:textId="5AB7AAD1" w:rsidR="00727228" w:rsidRPr="00427A41" w:rsidRDefault="00C75160">
      <w:pPr>
        <w:numPr>
          <w:ilvl w:val="0"/>
          <w:numId w:val="13"/>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NAPNAP member since 2020</w:t>
      </w:r>
    </w:p>
    <w:p w14:paraId="53210CF9" w14:textId="33B059BA" w:rsidR="00427A41" w:rsidRPr="00727228" w:rsidRDefault="00427A41">
      <w:pPr>
        <w:numPr>
          <w:ilvl w:val="0"/>
          <w:numId w:val="13"/>
        </w:numPr>
        <w:pBdr>
          <w:left w:val="none" w:sz="0" w:space="8" w:color="auto"/>
        </w:pBdr>
        <w:tabs>
          <w:tab w:val="left" w:pos="914"/>
        </w:tabs>
        <w:spacing w:after="40"/>
        <w:ind w:left="907" w:right="274" w:hanging="393"/>
        <w:rPr>
          <w:rStyle w:val="deep-grayCharacter"/>
          <w:color w:val="auto"/>
          <w:spacing w:val="8"/>
          <w:sz w:val="20"/>
          <w:szCs w:val="20"/>
        </w:rPr>
      </w:pPr>
      <w:r>
        <w:rPr>
          <w:rStyle w:val="deep-grayCharacter"/>
          <w:rFonts w:ascii="Arial" w:eastAsia="Arial" w:hAnsi="Arial" w:cs="Arial"/>
          <w:spacing w:val="8"/>
          <w:sz w:val="20"/>
          <w:szCs w:val="20"/>
        </w:rPr>
        <w:t>Icare recognition from families, Icare winner June 2021</w:t>
      </w:r>
    </w:p>
    <w:p w14:paraId="4F94E06E" w14:textId="51B68C65" w:rsidR="00727228" w:rsidRPr="00727228" w:rsidRDefault="00727228" w:rsidP="00C75160">
      <w:pPr>
        <w:pBdr>
          <w:left w:val="none" w:sz="0" w:space="8" w:color="auto"/>
        </w:pBdr>
        <w:tabs>
          <w:tab w:val="left" w:pos="914"/>
        </w:tabs>
        <w:spacing w:after="40"/>
        <w:ind w:left="907" w:right="274"/>
        <w:rPr>
          <w:rStyle w:val="deep-grayCharacter"/>
          <w:color w:val="auto"/>
          <w:spacing w:val="8"/>
          <w:sz w:val="20"/>
          <w:szCs w:val="20"/>
        </w:rPr>
      </w:pPr>
    </w:p>
    <w:p w14:paraId="3904711C" w14:textId="77777777" w:rsidR="00727228" w:rsidRDefault="00727228" w:rsidP="00727228">
      <w:pPr>
        <w:pBdr>
          <w:left w:val="none" w:sz="0" w:space="8" w:color="auto"/>
        </w:pBdr>
        <w:tabs>
          <w:tab w:val="left" w:pos="914"/>
        </w:tabs>
        <w:spacing w:after="40"/>
        <w:ind w:right="274"/>
        <w:rPr>
          <w:spacing w:val="8"/>
          <w:sz w:val="20"/>
          <w:szCs w:val="20"/>
        </w:rPr>
      </w:pPr>
    </w:p>
    <w:p w14:paraId="48E2AF3E" w14:textId="77777777" w:rsidR="00B5360F" w:rsidRPr="00B5360F" w:rsidRDefault="00B5360F" w:rsidP="00B5360F">
      <w:pPr>
        <w:pBdr>
          <w:left w:val="none" w:sz="0" w:space="8" w:color="auto"/>
        </w:pBdr>
        <w:tabs>
          <w:tab w:val="left" w:pos="914"/>
        </w:tabs>
        <w:spacing w:after="40"/>
        <w:ind w:right="274"/>
        <w:rPr>
          <w:rStyle w:val="deep-grayCharacter"/>
          <w:color w:val="auto"/>
          <w:spacing w:val="8"/>
          <w:sz w:val="20"/>
          <w:szCs w:val="20"/>
        </w:rPr>
      </w:pPr>
    </w:p>
    <w:p w14:paraId="61F51BEB" w14:textId="77777777" w:rsidR="001C44F7" w:rsidRDefault="001C44F7">
      <w:pPr>
        <w:rPr>
          <w:spacing w:val="8"/>
        </w:rPr>
      </w:pPr>
      <w:r>
        <w:rPr>
          <w:rFonts w:ascii="Arial" w:eastAsia="Arial" w:hAnsi="Arial" w:cs="Arial"/>
          <w:spacing w:val="8"/>
          <w:sz w:val="20"/>
          <w:szCs w:val="20"/>
        </w:rPr>
        <w:t> </w:t>
      </w:r>
    </w:p>
    <w:p w14:paraId="133D02FB" w14:textId="77777777" w:rsidR="001C44F7" w:rsidRDefault="001C44F7"/>
    <w:sectPr w:rsidR="001C44F7" w:rsidSect="00E93F6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0pt" o:bullet="t">
        <v:imagedata r:id="rId1" o:title=""/>
      </v:shape>
    </w:pict>
  </w:numPicBullet>
  <w:abstractNum w:abstractNumId="0" w15:restartNumberingAfterBreak="0">
    <w:nsid w:val="00000001"/>
    <w:multiLevelType w:val="hybridMultilevel"/>
    <w:tmpl w:val="00000001"/>
    <w:lvl w:ilvl="0" w:tplc="4EE6581E">
      <w:start w:val="1"/>
      <w:numFmt w:val="bullet"/>
      <w:lvlText w:val=""/>
      <w:lvlPicBulletId w:val="0"/>
      <w:lvlJc w:val="left"/>
      <w:pPr>
        <w:ind w:left="720" w:hanging="360"/>
      </w:pPr>
      <w:rPr>
        <w:rFonts w:ascii="Symbol" w:hAnsi="Symbol"/>
        <w:b w:val="0"/>
        <w:bCs w:val="0"/>
        <w:sz w:val="20"/>
      </w:rPr>
    </w:lvl>
    <w:lvl w:ilvl="1" w:tplc="D3445BCC">
      <w:start w:val="1"/>
      <w:numFmt w:val="bullet"/>
      <w:lvlText w:val="o"/>
      <w:lvlJc w:val="left"/>
      <w:pPr>
        <w:tabs>
          <w:tab w:val="num" w:pos="1440"/>
        </w:tabs>
        <w:ind w:left="1440" w:hanging="360"/>
      </w:pPr>
      <w:rPr>
        <w:rFonts w:ascii="Courier New" w:hAnsi="Courier New"/>
      </w:rPr>
    </w:lvl>
    <w:lvl w:ilvl="2" w:tplc="020AAC32">
      <w:start w:val="1"/>
      <w:numFmt w:val="bullet"/>
      <w:lvlText w:val=""/>
      <w:lvlJc w:val="left"/>
      <w:pPr>
        <w:tabs>
          <w:tab w:val="num" w:pos="2160"/>
        </w:tabs>
        <w:ind w:left="2160" w:hanging="360"/>
      </w:pPr>
      <w:rPr>
        <w:rFonts w:ascii="Wingdings" w:hAnsi="Wingdings"/>
      </w:rPr>
    </w:lvl>
    <w:lvl w:ilvl="3" w:tplc="679A1FB4">
      <w:start w:val="1"/>
      <w:numFmt w:val="bullet"/>
      <w:lvlText w:val=""/>
      <w:lvlJc w:val="left"/>
      <w:pPr>
        <w:tabs>
          <w:tab w:val="num" w:pos="2880"/>
        </w:tabs>
        <w:ind w:left="2880" w:hanging="360"/>
      </w:pPr>
      <w:rPr>
        <w:rFonts w:ascii="Symbol" w:hAnsi="Symbol"/>
      </w:rPr>
    </w:lvl>
    <w:lvl w:ilvl="4" w:tplc="7EA636A4">
      <w:start w:val="1"/>
      <w:numFmt w:val="bullet"/>
      <w:lvlText w:val="o"/>
      <w:lvlJc w:val="left"/>
      <w:pPr>
        <w:tabs>
          <w:tab w:val="num" w:pos="3600"/>
        </w:tabs>
        <w:ind w:left="3600" w:hanging="360"/>
      </w:pPr>
      <w:rPr>
        <w:rFonts w:ascii="Courier New" w:hAnsi="Courier New"/>
      </w:rPr>
    </w:lvl>
    <w:lvl w:ilvl="5" w:tplc="C28620B6">
      <w:start w:val="1"/>
      <w:numFmt w:val="bullet"/>
      <w:lvlText w:val=""/>
      <w:lvlJc w:val="left"/>
      <w:pPr>
        <w:tabs>
          <w:tab w:val="num" w:pos="4320"/>
        </w:tabs>
        <w:ind w:left="4320" w:hanging="360"/>
      </w:pPr>
      <w:rPr>
        <w:rFonts w:ascii="Wingdings" w:hAnsi="Wingdings"/>
      </w:rPr>
    </w:lvl>
    <w:lvl w:ilvl="6" w:tplc="4FB69260">
      <w:start w:val="1"/>
      <w:numFmt w:val="bullet"/>
      <w:lvlText w:val=""/>
      <w:lvlJc w:val="left"/>
      <w:pPr>
        <w:tabs>
          <w:tab w:val="num" w:pos="5040"/>
        </w:tabs>
        <w:ind w:left="5040" w:hanging="360"/>
      </w:pPr>
      <w:rPr>
        <w:rFonts w:ascii="Symbol" w:hAnsi="Symbol"/>
      </w:rPr>
    </w:lvl>
    <w:lvl w:ilvl="7" w:tplc="F72290A2">
      <w:start w:val="1"/>
      <w:numFmt w:val="bullet"/>
      <w:lvlText w:val="o"/>
      <w:lvlJc w:val="left"/>
      <w:pPr>
        <w:tabs>
          <w:tab w:val="num" w:pos="5760"/>
        </w:tabs>
        <w:ind w:left="5760" w:hanging="360"/>
      </w:pPr>
      <w:rPr>
        <w:rFonts w:ascii="Courier New" w:hAnsi="Courier New"/>
      </w:rPr>
    </w:lvl>
    <w:lvl w:ilvl="8" w:tplc="FED611B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49E4428">
      <w:start w:val="1"/>
      <w:numFmt w:val="bullet"/>
      <w:lvlText w:val=""/>
      <w:lvlPicBulletId w:val="0"/>
      <w:lvlJc w:val="left"/>
      <w:pPr>
        <w:ind w:left="720" w:hanging="360"/>
      </w:pPr>
      <w:rPr>
        <w:rFonts w:ascii="Symbol" w:hAnsi="Symbol"/>
        <w:b w:val="0"/>
        <w:bCs w:val="0"/>
        <w:sz w:val="20"/>
      </w:rPr>
    </w:lvl>
    <w:lvl w:ilvl="1" w:tplc="42EEF848">
      <w:start w:val="1"/>
      <w:numFmt w:val="bullet"/>
      <w:lvlText w:val="o"/>
      <w:lvlJc w:val="left"/>
      <w:pPr>
        <w:tabs>
          <w:tab w:val="num" w:pos="1440"/>
        </w:tabs>
        <w:ind w:left="1440" w:hanging="360"/>
      </w:pPr>
      <w:rPr>
        <w:rFonts w:ascii="Courier New" w:hAnsi="Courier New"/>
      </w:rPr>
    </w:lvl>
    <w:lvl w:ilvl="2" w:tplc="82ECFFDC">
      <w:start w:val="1"/>
      <w:numFmt w:val="bullet"/>
      <w:lvlText w:val=""/>
      <w:lvlJc w:val="left"/>
      <w:pPr>
        <w:tabs>
          <w:tab w:val="num" w:pos="2160"/>
        </w:tabs>
        <w:ind w:left="2160" w:hanging="360"/>
      </w:pPr>
      <w:rPr>
        <w:rFonts w:ascii="Wingdings" w:hAnsi="Wingdings"/>
      </w:rPr>
    </w:lvl>
    <w:lvl w:ilvl="3" w:tplc="55423B88">
      <w:start w:val="1"/>
      <w:numFmt w:val="bullet"/>
      <w:lvlText w:val=""/>
      <w:lvlJc w:val="left"/>
      <w:pPr>
        <w:tabs>
          <w:tab w:val="num" w:pos="2880"/>
        </w:tabs>
        <w:ind w:left="2880" w:hanging="360"/>
      </w:pPr>
      <w:rPr>
        <w:rFonts w:ascii="Symbol" w:hAnsi="Symbol"/>
      </w:rPr>
    </w:lvl>
    <w:lvl w:ilvl="4" w:tplc="20AE3AD6">
      <w:start w:val="1"/>
      <w:numFmt w:val="bullet"/>
      <w:lvlText w:val="o"/>
      <w:lvlJc w:val="left"/>
      <w:pPr>
        <w:tabs>
          <w:tab w:val="num" w:pos="3600"/>
        </w:tabs>
        <w:ind w:left="3600" w:hanging="360"/>
      </w:pPr>
      <w:rPr>
        <w:rFonts w:ascii="Courier New" w:hAnsi="Courier New"/>
      </w:rPr>
    </w:lvl>
    <w:lvl w:ilvl="5" w:tplc="98B835AC">
      <w:start w:val="1"/>
      <w:numFmt w:val="bullet"/>
      <w:lvlText w:val=""/>
      <w:lvlJc w:val="left"/>
      <w:pPr>
        <w:tabs>
          <w:tab w:val="num" w:pos="4320"/>
        </w:tabs>
        <w:ind w:left="4320" w:hanging="360"/>
      </w:pPr>
      <w:rPr>
        <w:rFonts w:ascii="Wingdings" w:hAnsi="Wingdings"/>
      </w:rPr>
    </w:lvl>
    <w:lvl w:ilvl="6" w:tplc="634845B2">
      <w:start w:val="1"/>
      <w:numFmt w:val="bullet"/>
      <w:lvlText w:val=""/>
      <w:lvlJc w:val="left"/>
      <w:pPr>
        <w:tabs>
          <w:tab w:val="num" w:pos="5040"/>
        </w:tabs>
        <w:ind w:left="5040" w:hanging="360"/>
      </w:pPr>
      <w:rPr>
        <w:rFonts w:ascii="Symbol" w:hAnsi="Symbol"/>
      </w:rPr>
    </w:lvl>
    <w:lvl w:ilvl="7" w:tplc="1DA6C036">
      <w:start w:val="1"/>
      <w:numFmt w:val="bullet"/>
      <w:lvlText w:val="o"/>
      <w:lvlJc w:val="left"/>
      <w:pPr>
        <w:tabs>
          <w:tab w:val="num" w:pos="5760"/>
        </w:tabs>
        <w:ind w:left="5760" w:hanging="360"/>
      </w:pPr>
      <w:rPr>
        <w:rFonts w:ascii="Courier New" w:hAnsi="Courier New"/>
      </w:rPr>
    </w:lvl>
    <w:lvl w:ilvl="8" w:tplc="68EED71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830E356">
      <w:start w:val="1"/>
      <w:numFmt w:val="bullet"/>
      <w:lvlText w:val=""/>
      <w:lvlPicBulletId w:val="0"/>
      <w:lvlJc w:val="left"/>
      <w:pPr>
        <w:ind w:left="720" w:hanging="360"/>
      </w:pPr>
      <w:rPr>
        <w:rFonts w:ascii="Symbol" w:hAnsi="Symbol"/>
        <w:b w:val="0"/>
        <w:bCs w:val="0"/>
        <w:sz w:val="20"/>
      </w:rPr>
    </w:lvl>
    <w:lvl w:ilvl="1" w:tplc="08784A64">
      <w:start w:val="1"/>
      <w:numFmt w:val="bullet"/>
      <w:lvlText w:val=""/>
      <w:lvlPicBulletId w:val="0"/>
      <w:lvlJc w:val="left"/>
      <w:pPr>
        <w:ind w:left="1440" w:hanging="360"/>
      </w:pPr>
      <w:rPr>
        <w:rFonts w:ascii="Symbol" w:hAnsi="Symbol"/>
        <w:b w:val="0"/>
        <w:bCs w:val="0"/>
        <w:sz w:val="20"/>
      </w:rPr>
    </w:lvl>
    <w:lvl w:ilvl="2" w:tplc="60400F6C">
      <w:start w:val="1"/>
      <w:numFmt w:val="bullet"/>
      <w:lvlText w:val=""/>
      <w:lvlPicBulletId w:val="0"/>
      <w:lvlJc w:val="left"/>
      <w:pPr>
        <w:ind w:left="2160" w:hanging="360"/>
      </w:pPr>
      <w:rPr>
        <w:rFonts w:ascii="Symbol" w:hAnsi="Symbol"/>
        <w:b w:val="0"/>
        <w:bCs w:val="0"/>
        <w:sz w:val="20"/>
      </w:rPr>
    </w:lvl>
    <w:lvl w:ilvl="3" w:tplc="11A89BF4">
      <w:start w:val="1"/>
      <w:numFmt w:val="bullet"/>
      <w:lvlText w:val=""/>
      <w:lvlPicBulletId w:val="0"/>
      <w:lvlJc w:val="left"/>
      <w:pPr>
        <w:ind w:left="2880" w:hanging="360"/>
      </w:pPr>
      <w:rPr>
        <w:rFonts w:ascii="Symbol" w:hAnsi="Symbol"/>
        <w:b w:val="0"/>
        <w:bCs w:val="0"/>
        <w:sz w:val="20"/>
      </w:rPr>
    </w:lvl>
    <w:lvl w:ilvl="4" w:tplc="900A737E">
      <w:start w:val="1"/>
      <w:numFmt w:val="bullet"/>
      <w:lvlText w:val=""/>
      <w:lvlPicBulletId w:val="0"/>
      <w:lvlJc w:val="left"/>
      <w:pPr>
        <w:ind w:left="3600" w:hanging="360"/>
      </w:pPr>
      <w:rPr>
        <w:rFonts w:ascii="Symbol" w:hAnsi="Symbol"/>
        <w:b w:val="0"/>
        <w:bCs w:val="0"/>
        <w:sz w:val="20"/>
      </w:rPr>
    </w:lvl>
    <w:lvl w:ilvl="5" w:tplc="2E82B8E4">
      <w:start w:val="1"/>
      <w:numFmt w:val="bullet"/>
      <w:lvlText w:val=""/>
      <w:lvlPicBulletId w:val="0"/>
      <w:lvlJc w:val="left"/>
      <w:pPr>
        <w:ind w:left="4320" w:hanging="360"/>
      </w:pPr>
      <w:rPr>
        <w:rFonts w:ascii="Symbol" w:hAnsi="Symbol"/>
        <w:b w:val="0"/>
        <w:bCs w:val="0"/>
        <w:sz w:val="20"/>
      </w:rPr>
    </w:lvl>
    <w:lvl w:ilvl="6" w:tplc="8BFE06D4">
      <w:start w:val="1"/>
      <w:numFmt w:val="bullet"/>
      <w:lvlText w:val=""/>
      <w:lvlPicBulletId w:val="0"/>
      <w:lvlJc w:val="left"/>
      <w:pPr>
        <w:ind w:left="5040" w:hanging="360"/>
      </w:pPr>
      <w:rPr>
        <w:rFonts w:ascii="Symbol" w:hAnsi="Symbol"/>
        <w:b w:val="0"/>
        <w:bCs w:val="0"/>
        <w:sz w:val="20"/>
      </w:rPr>
    </w:lvl>
    <w:lvl w:ilvl="7" w:tplc="4E30EEA4">
      <w:start w:val="1"/>
      <w:numFmt w:val="bullet"/>
      <w:lvlText w:val=""/>
      <w:lvlPicBulletId w:val="0"/>
      <w:lvlJc w:val="left"/>
      <w:pPr>
        <w:ind w:left="5760" w:hanging="360"/>
      </w:pPr>
      <w:rPr>
        <w:rFonts w:ascii="Symbol" w:hAnsi="Symbol"/>
        <w:b w:val="0"/>
        <w:bCs w:val="0"/>
        <w:sz w:val="20"/>
      </w:rPr>
    </w:lvl>
    <w:lvl w:ilvl="8" w:tplc="B57845BE">
      <w:start w:val="1"/>
      <w:numFmt w:val="bullet"/>
      <w:lvlText w:val=""/>
      <w:lvlPicBulletId w:val="0"/>
      <w:lvlJc w:val="left"/>
      <w:pPr>
        <w:ind w:left="6480" w:hanging="360"/>
      </w:pPr>
      <w:rPr>
        <w:rFonts w:ascii="Symbol" w:hAnsi="Symbol"/>
        <w:b w:val="0"/>
        <w:bCs w:val="0"/>
        <w:sz w:val="20"/>
      </w:rPr>
    </w:lvl>
  </w:abstractNum>
  <w:abstractNum w:abstractNumId="3" w15:restartNumberingAfterBreak="0">
    <w:nsid w:val="00000004"/>
    <w:multiLevelType w:val="hybridMultilevel"/>
    <w:tmpl w:val="00000004"/>
    <w:lvl w:ilvl="0" w:tplc="F356C6CA">
      <w:start w:val="1"/>
      <w:numFmt w:val="bullet"/>
      <w:lvlText w:val=""/>
      <w:lvlPicBulletId w:val="0"/>
      <w:lvlJc w:val="left"/>
      <w:pPr>
        <w:ind w:left="720" w:hanging="360"/>
      </w:pPr>
      <w:rPr>
        <w:rFonts w:ascii="Symbol" w:hAnsi="Symbol"/>
        <w:b w:val="0"/>
        <w:bCs w:val="0"/>
        <w:sz w:val="20"/>
      </w:rPr>
    </w:lvl>
    <w:lvl w:ilvl="1" w:tplc="AFB43052">
      <w:start w:val="1"/>
      <w:numFmt w:val="bullet"/>
      <w:lvlText w:val=""/>
      <w:lvlPicBulletId w:val="0"/>
      <w:lvlJc w:val="left"/>
      <w:pPr>
        <w:ind w:left="1440" w:hanging="360"/>
      </w:pPr>
      <w:rPr>
        <w:rFonts w:ascii="Symbol" w:hAnsi="Symbol"/>
        <w:b w:val="0"/>
        <w:bCs w:val="0"/>
        <w:sz w:val="20"/>
      </w:rPr>
    </w:lvl>
    <w:lvl w:ilvl="2" w:tplc="0E4AB09A">
      <w:start w:val="1"/>
      <w:numFmt w:val="bullet"/>
      <w:lvlText w:val=""/>
      <w:lvlPicBulletId w:val="0"/>
      <w:lvlJc w:val="left"/>
      <w:pPr>
        <w:ind w:left="2160" w:hanging="360"/>
      </w:pPr>
      <w:rPr>
        <w:rFonts w:ascii="Symbol" w:hAnsi="Symbol"/>
        <w:b w:val="0"/>
        <w:bCs w:val="0"/>
        <w:sz w:val="20"/>
      </w:rPr>
    </w:lvl>
    <w:lvl w:ilvl="3" w:tplc="9B64F726">
      <w:start w:val="1"/>
      <w:numFmt w:val="bullet"/>
      <w:lvlText w:val=""/>
      <w:lvlPicBulletId w:val="0"/>
      <w:lvlJc w:val="left"/>
      <w:pPr>
        <w:ind w:left="2880" w:hanging="360"/>
      </w:pPr>
      <w:rPr>
        <w:rFonts w:ascii="Symbol" w:hAnsi="Symbol"/>
        <w:b w:val="0"/>
        <w:bCs w:val="0"/>
        <w:sz w:val="20"/>
      </w:rPr>
    </w:lvl>
    <w:lvl w:ilvl="4" w:tplc="F4749114">
      <w:start w:val="1"/>
      <w:numFmt w:val="bullet"/>
      <w:lvlText w:val=""/>
      <w:lvlPicBulletId w:val="0"/>
      <w:lvlJc w:val="left"/>
      <w:pPr>
        <w:ind w:left="3600" w:hanging="360"/>
      </w:pPr>
      <w:rPr>
        <w:rFonts w:ascii="Symbol" w:hAnsi="Symbol"/>
        <w:b w:val="0"/>
        <w:bCs w:val="0"/>
        <w:sz w:val="20"/>
      </w:rPr>
    </w:lvl>
    <w:lvl w:ilvl="5" w:tplc="56A2EDEE">
      <w:start w:val="1"/>
      <w:numFmt w:val="bullet"/>
      <w:lvlText w:val=""/>
      <w:lvlPicBulletId w:val="0"/>
      <w:lvlJc w:val="left"/>
      <w:pPr>
        <w:ind w:left="4320" w:hanging="360"/>
      </w:pPr>
      <w:rPr>
        <w:rFonts w:ascii="Symbol" w:hAnsi="Symbol"/>
        <w:b w:val="0"/>
        <w:bCs w:val="0"/>
        <w:sz w:val="20"/>
      </w:rPr>
    </w:lvl>
    <w:lvl w:ilvl="6" w:tplc="42BA6D74">
      <w:start w:val="1"/>
      <w:numFmt w:val="bullet"/>
      <w:lvlText w:val=""/>
      <w:lvlPicBulletId w:val="0"/>
      <w:lvlJc w:val="left"/>
      <w:pPr>
        <w:ind w:left="5040" w:hanging="360"/>
      </w:pPr>
      <w:rPr>
        <w:rFonts w:ascii="Symbol" w:hAnsi="Symbol"/>
        <w:b w:val="0"/>
        <w:bCs w:val="0"/>
        <w:sz w:val="20"/>
      </w:rPr>
    </w:lvl>
    <w:lvl w:ilvl="7" w:tplc="825A34F2">
      <w:start w:val="1"/>
      <w:numFmt w:val="bullet"/>
      <w:lvlText w:val=""/>
      <w:lvlPicBulletId w:val="0"/>
      <w:lvlJc w:val="left"/>
      <w:pPr>
        <w:ind w:left="5760" w:hanging="360"/>
      </w:pPr>
      <w:rPr>
        <w:rFonts w:ascii="Symbol" w:hAnsi="Symbol"/>
        <w:b w:val="0"/>
        <w:bCs w:val="0"/>
        <w:sz w:val="20"/>
      </w:rPr>
    </w:lvl>
    <w:lvl w:ilvl="8" w:tplc="777097B2">
      <w:start w:val="1"/>
      <w:numFmt w:val="bullet"/>
      <w:lvlText w:val=""/>
      <w:lvlPicBulletId w:val="0"/>
      <w:lvlJc w:val="left"/>
      <w:pPr>
        <w:ind w:left="6480" w:hanging="360"/>
      </w:pPr>
      <w:rPr>
        <w:rFonts w:ascii="Symbol" w:hAnsi="Symbol"/>
        <w:b w:val="0"/>
        <w:bCs w:val="0"/>
        <w:sz w:val="20"/>
      </w:rPr>
    </w:lvl>
  </w:abstractNum>
  <w:abstractNum w:abstractNumId="4" w15:restartNumberingAfterBreak="0">
    <w:nsid w:val="00000005"/>
    <w:multiLevelType w:val="hybridMultilevel"/>
    <w:tmpl w:val="00000005"/>
    <w:lvl w:ilvl="0" w:tplc="0BCAC21E">
      <w:start w:val="1"/>
      <w:numFmt w:val="bullet"/>
      <w:lvlText w:val=""/>
      <w:lvlPicBulletId w:val="0"/>
      <w:lvlJc w:val="left"/>
      <w:pPr>
        <w:ind w:left="720" w:hanging="360"/>
      </w:pPr>
      <w:rPr>
        <w:rFonts w:ascii="Symbol" w:hAnsi="Symbol"/>
        <w:b w:val="0"/>
        <w:bCs w:val="0"/>
        <w:sz w:val="20"/>
      </w:rPr>
    </w:lvl>
    <w:lvl w:ilvl="1" w:tplc="A260DBCA">
      <w:start w:val="1"/>
      <w:numFmt w:val="bullet"/>
      <w:lvlText w:val="o"/>
      <w:lvlJc w:val="left"/>
      <w:pPr>
        <w:tabs>
          <w:tab w:val="num" w:pos="1440"/>
        </w:tabs>
        <w:ind w:left="1440" w:hanging="360"/>
      </w:pPr>
      <w:rPr>
        <w:rFonts w:ascii="Courier New" w:hAnsi="Courier New"/>
      </w:rPr>
    </w:lvl>
    <w:lvl w:ilvl="2" w:tplc="74707182">
      <w:start w:val="1"/>
      <w:numFmt w:val="bullet"/>
      <w:lvlText w:val=""/>
      <w:lvlJc w:val="left"/>
      <w:pPr>
        <w:tabs>
          <w:tab w:val="num" w:pos="2160"/>
        </w:tabs>
        <w:ind w:left="2160" w:hanging="360"/>
      </w:pPr>
      <w:rPr>
        <w:rFonts w:ascii="Wingdings" w:hAnsi="Wingdings"/>
      </w:rPr>
    </w:lvl>
    <w:lvl w:ilvl="3" w:tplc="1FA449AA">
      <w:start w:val="1"/>
      <w:numFmt w:val="bullet"/>
      <w:lvlText w:val=""/>
      <w:lvlJc w:val="left"/>
      <w:pPr>
        <w:tabs>
          <w:tab w:val="num" w:pos="2880"/>
        </w:tabs>
        <w:ind w:left="2880" w:hanging="360"/>
      </w:pPr>
      <w:rPr>
        <w:rFonts w:ascii="Symbol" w:hAnsi="Symbol"/>
      </w:rPr>
    </w:lvl>
    <w:lvl w:ilvl="4" w:tplc="511C2A44">
      <w:start w:val="1"/>
      <w:numFmt w:val="bullet"/>
      <w:lvlText w:val="o"/>
      <w:lvlJc w:val="left"/>
      <w:pPr>
        <w:tabs>
          <w:tab w:val="num" w:pos="3600"/>
        </w:tabs>
        <w:ind w:left="3600" w:hanging="360"/>
      </w:pPr>
      <w:rPr>
        <w:rFonts w:ascii="Courier New" w:hAnsi="Courier New"/>
      </w:rPr>
    </w:lvl>
    <w:lvl w:ilvl="5" w:tplc="C5B64F28">
      <w:start w:val="1"/>
      <w:numFmt w:val="bullet"/>
      <w:lvlText w:val=""/>
      <w:lvlJc w:val="left"/>
      <w:pPr>
        <w:tabs>
          <w:tab w:val="num" w:pos="4320"/>
        </w:tabs>
        <w:ind w:left="4320" w:hanging="360"/>
      </w:pPr>
      <w:rPr>
        <w:rFonts w:ascii="Wingdings" w:hAnsi="Wingdings"/>
      </w:rPr>
    </w:lvl>
    <w:lvl w:ilvl="6" w:tplc="13809670">
      <w:start w:val="1"/>
      <w:numFmt w:val="bullet"/>
      <w:lvlText w:val=""/>
      <w:lvlJc w:val="left"/>
      <w:pPr>
        <w:tabs>
          <w:tab w:val="num" w:pos="5040"/>
        </w:tabs>
        <w:ind w:left="5040" w:hanging="360"/>
      </w:pPr>
      <w:rPr>
        <w:rFonts w:ascii="Symbol" w:hAnsi="Symbol"/>
      </w:rPr>
    </w:lvl>
    <w:lvl w:ilvl="7" w:tplc="BD46C454">
      <w:start w:val="1"/>
      <w:numFmt w:val="bullet"/>
      <w:lvlText w:val="o"/>
      <w:lvlJc w:val="left"/>
      <w:pPr>
        <w:tabs>
          <w:tab w:val="num" w:pos="5760"/>
        </w:tabs>
        <w:ind w:left="5760" w:hanging="360"/>
      </w:pPr>
      <w:rPr>
        <w:rFonts w:ascii="Courier New" w:hAnsi="Courier New"/>
      </w:rPr>
    </w:lvl>
    <w:lvl w:ilvl="8" w:tplc="503683F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A581E8A">
      <w:start w:val="1"/>
      <w:numFmt w:val="bullet"/>
      <w:lvlText w:val=""/>
      <w:lvlPicBulletId w:val="0"/>
      <w:lvlJc w:val="left"/>
      <w:pPr>
        <w:ind w:left="720" w:hanging="360"/>
      </w:pPr>
      <w:rPr>
        <w:rFonts w:ascii="Symbol" w:hAnsi="Symbol"/>
        <w:b w:val="0"/>
        <w:bCs w:val="0"/>
        <w:sz w:val="20"/>
      </w:rPr>
    </w:lvl>
    <w:lvl w:ilvl="1" w:tplc="05D038EA">
      <w:start w:val="1"/>
      <w:numFmt w:val="bullet"/>
      <w:lvlText w:val="o"/>
      <w:lvlJc w:val="left"/>
      <w:pPr>
        <w:tabs>
          <w:tab w:val="num" w:pos="1440"/>
        </w:tabs>
        <w:ind w:left="1440" w:hanging="360"/>
      </w:pPr>
      <w:rPr>
        <w:rFonts w:ascii="Courier New" w:hAnsi="Courier New"/>
      </w:rPr>
    </w:lvl>
    <w:lvl w:ilvl="2" w:tplc="B4BC22D8">
      <w:start w:val="1"/>
      <w:numFmt w:val="bullet"/>
      <w:lvlText w:val=""/>
      <w:lvlJc w:val="left"/>
      <w:pPr>
        <w:tabs>
          <w:tab w:val="num" w:pos="2160"/>
        </w:tabs>
        <w:ind w:left="2160" w:hanging="360"/>
      </w:pPr>
      <w:rPr>
        <w:rFonts w:ascii="Wingdings" w:hAnsi="Wingdings"/>
      </w:rPr>
    </w:lvl>
    <w:lvl w:ilvl="3" w:tplc="408209A6">
      <w:start w:val="1"/>
      <w:numFmt w:val="bullet"/>
      <w:lvlText w:val=""/>
      <w:lvlJc w:val="left"/>
      <w:pPr>
        <w:tabs>
          <w:tab w:val="num" w:pos="2880"/>
        </w:tabs>
        <w:ind w:left="2880" w:hanging="360"/>
      </w:pPr>
      <w:rPr>
        <w:rFonts w:ascii="Symbol" w:hAnsi="Symbol"/>
      </w:rPr>
    </w:lvl>
    <w:lvl w:ilvl="4" w:tplc="913E975C">
      <w:start w:val="1"/>
      <w:numFmt w:val="bullet"/>
      <w:lvlText w:val="o"/>
      <w:lvlJc w:val="left"/>
      <w:pPr>
        <w:tabs>
          <w:tab w:val="num" w:pos="3600"/>
        </w:tabs>
        <w:ind w:left="3600" w:hanging="360"/>
      </w:pPr>
      <w:rPr>
        <w:rFonts w:ascii="Courier New" w:hAnsi="Courier New"/>
      </w:rPr>
    </w:lvl>
    <w:lvl w:ilvl="5" w:tplc="2932E3DC">
      <w:start w:val="1"/>
      <w:numFmt w:val="bullet"/>
      <w:lvlText w:val=""/>
      <w:lvlJc w:val="left"/>
      <w:pPr>
        <w:tabs>
          <w:tab w:val="num" w:pos="4320"/>
        </w:tabs>
        <w:ind w:left="4320" w:hanging="360"/>
      </w:pPr>
      <w:rPr>
        <w:rFonts w:ascii="Wingdings" w:hAnsi="Wingdings"/>
      </w:rPr>
    </w:lvl>
    <w:lvl w:ilvl="6" w:tplc="1AEE84FA">
      <w:start w:val="1"/>
      <w:numFmt w:val="bullet"/>
      <w:lvlText w:val=""/>
      <w:lvlJc w:val="left"/>
      <w:pPr>
        <w:tabs>
          <w:tab w:val="num" w:pos="5040"/>
        </w:tabs>
        <w:ind w:left="5040" w:hanging="360"/>
      </w:pPr>
      <w:rPr>
        <w:rFonts w:ascii="Symbol" w:hAnsi="Symbol"/>
      </w:rPr>
    </w:lvl>
    <w:lvl w:ilvl="7" w:tplc="E4A8965C">
      <w:start w:val="1"/>
      <w:numFmt w:val="bullet"/>
      <w:lvlText w:val="o"/>
      <w:lvlJc w:val="left"/>
      <w:pPr>
        <w:tabs>
          <w:tab w:val="num" w:pos="5760"/>
        </w:tabs>
        <w:ind w:left="5760" w:hanging="360"/>
      </w:pPr>
      <w:rPr>
        <w:rFonts w:ascii="Courier New" w:hAnsi="Courier New"/>
      </w:rPr>
    </w:lvl>
    <w:lvl w:ilvl="8" w:tplc="B478E01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6BE65B2">
      <w:start w:val="1"/>
      <w:numFmt w:val="bullet"/>
      <w:lvlText w:val=""/>
      <w:lvlPicBulletId w:val="0"/>
      <w:lvlJc w:val="left"/>
      <w:pPr>
        <w:ind w:left="720" w:hanging="360"/>
      </w:pPr>
      <w:rPr>
        <w:rFonts w:ascii="Symbol" w:hAnsi="Symbol"/>
        <w:b w:val="0"/>
        <w:bCs w:val="0"/>
        <w:sz w:val="20"/>
      </w:rPr>
    </w:lvl>
    <w:lvl w:ilvl="1" w:tplc="FAEE46E2">
      <w:start w:val="1"/>
      <w:numFmt w:val="bullet"/>
      <w:lvlText w:val="o"/>
      <w:lvlJc w:val="left"/>
      <w:pPr>
        <w:tabs>
          <w:tab w:val="num" w:pos="1440"/>
        </w:tabs>
        <w:ind w:left="1440" w:hanging="360"/>
      </w:pPr>
      <w:rPr>
        <w:rFonts w:ascii="Courier New" w:hAnsi="Courier New"/>
      </w:rPr>
    </w:lvl>
    <w:lvl w:ilvl="2" w:tplc="E2B61FFA">
      <w:start w:val="1"/>
      <w:numFmt w:val="bullet"/>
      <w:lvlText w:val=""/>
      <w:lvlJc w:val="left"/>
      <w:pPr>
        <w:tabs>
          <w:tab w:val="num" w:pos="2160"/>
        </w:tabs>
        <w:ind w:left="2160" w:hanging="360"/>
      </w:pPr>
      <w:rPr>
        <w:rFonts w:ascii="Wingdings" w:hAnsi="Wingdings"/>
      </w:rPr>
    </w:lvl>
    <w:lvl w:ilvl="3" w:tplc="2CD0A230">
      <w:start w:val="1"/>
      <w:numFmt w:val="bullet"/>
      <w:lvlText w:val=""/>
      <w:lvlJc w:val="left"/>
      <w:pPr>
        <w:tabs>
          <w:tab w:val="num" w:pos="2880"/>
        </w:tabs>
        <w:ind w:left="2880" w:hanging="360"/>
      </w:pPr>
      <w:rPr>
        <w:rFonts w:ascii="Symbol" w:hAnsi="Symbol"/>
      </w:rPr>
    </w:lvl>
    <w:lvl w:ilvl="4" w:tplc="74767366">
      <w:start w:val="1"/>
      <w:numFmt w:val="bullet"/>
      <w:lvlText w:val="o"/>
      <w:lvlJc w:val="left"/>
      <w:pPr>
        <w:tabs>
          <w:tab w:val="num" w:pos="3600"/>
        </w:tabs>
        <w:ind w:left="3600" w:hanging="360"/>
      </w:pPr>
      <w:rPr>
        <w:rFonts w:ascii="Courier New" w:hAnsi="Courier New"/>
      </w:rPr>
    </w:lvl>
    <w:lvl w:ilvl="5" w:tplc="8D964192">
      <w:start w:val="1"/>
      <w:numFmt w:val="bullet"/>
      <w:lvlText w:val=""/>
      <w:lvlJc w:val="left"/>
      <w:pPr>
        <w:tabs>
          <w:tab w:val="num" w:pos="4320"/>
        </w:tabs>
        <w:ind w:left="4320" w:hanging="360"/>
      </w:pPr>
      <w:rPr>
        <w:rFonts w:ascii="Wingdings" w:hAnsi="Wingdings"/>
      </w:rPr>
    </w:lvl>
    <w:lvl w:ilvl="6" w:tplc="CFA47E02">
      <w:start w:val="1"/>
      <w:numFmt w:val="bullet"/>
      <w:lvlText w:val=""/>
      <w:lvlJc w:val="left"/>
      <w:pPr>
        <w:tabs>
          <w:tab w:val="num" w:pos="5040"/>
        </w:tabs>
        <w:ind w:left="5040" w:hanging="360"/>
      </w:pPr>
      <w:rPr>
        <w:rFonts w:ascii="Symbol" w:hAnsi="Symbol"/>
      </w:rPr>
    </w:lvl>
    <w:lvl w:ilvl="7" w:tplc="B810B5D0">
      <w:start w:val="1"/>
      <w:numFmt w:val="bullet"/>
      <w:lvlText w:val="o"/>
      <w:lvlJc w:val="left"/>
      <w:pPr>
        <w:tabs>
          <w:tab w:val="num" w:pos="5760"/>
        </w:tabs>
        <w:ind w:left="5760" w:hanging="360"/>
      </w:pPr>
      <w:rPr>
        <w:rFonts w:ascii="Courier New" w:hAnsi="Courier New"/>
      </w:rPr>
    </w:lvl>
    <w:lvl w:ilvl="8" w:tplc="8EC22E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800BF98">
      <w:start w:val="1"/>
      <w:numFmt w:val="bullet"/>
      <w:lvlText w:val=""/>
      <w:lvlPicBulletId w:val="0"/>
      <w:lvlJc w:val="left"/>
      <w:pPr>
        <w:ind w:left="720" w:hanging="360"/>
      </w:pPr>
      <w:rPr>
        <w:rFonts w:ascii="Symbol" w:hAnsi="Symbol"/>
        <w:b w:val="0"/>
        <w:bCs w:val="0"/>
        <w:sz w:val="20"/>
      </w:rPr>
    </w:lvl>
    <w:lvl w:ilvl="1" w:tplc="C854E40C">
      <w:start w:val="1"/>
      <w:numFmt w:val="bullet"/>
      <w:lvlText w:val="o"/>
      <w:lvlJc w:val="left"/>
      <w:pPr>
        <w:tabs>
          <w:tab w:val="num" w:pos="1440"/>
        </w:tabs>
        <w:ind w:left="1440" w:hanging="360"/>
      </w:pPr>
      <w:rPr>
        <w:rFonts w:ascii="Courier New" w:hAnsi="Courier New"/>
      </w:rPr>
    </w:lvl>
    <w:lvl w:ilvl="2" w:tplc="1DD857F0">
      <w:start w:val="1"/>
      <w:numFmt w:val="bullet"/>
      <w:lvlText w:val=""/>
      <w:lvlJc w:val="left"/>
      <w:pPr>
        <w:tabs>
          <w:tab w:val="num" w:pos="2160"/>
        </w:tabs>
        <w:ind w:left="2160" w:hanging="360"/>
      </w:pPr>
      <w:rPr>
        <w:rFonts w:ascii="Wingdings" w:hAnsi="Wingdings"/>
      </w:rPr>
    </w:lvl>
    <w:lvl w:ilvl="3" w:tplc="F8AEF03E">
      <w:start w:val="1"/>
      <w:numFmt w:val="bullet"/>
      <w:lvlText w:val=""/>
      <w:lvlJc w:val="left"/>
      <w:pPr>
        <w:tabs>
          <w:tab w:val="num" w:pos="2880"/>
        </w:tabs>
        <w:ind w:left="2880" w:hanging="360"/>
      </w:pPr>
      <w:rPr>
        <w:rFonts w:ascii="Symbol" w:hAnsi="Symbol"/>
      </w:rPr>
    </w:lvl>
    <w:lvl w:ilvl="4" w:tplc="2070EC88">
      <w:start w:val="1"/>
      <w:numFmt w:val="bullet"/>
      <w:lvlText w:val="o"/>
      <w:lvlJc w:val="left"/>
      <w:pPr>
        <w:tabs>
          <w:tab w:val="num" w:pos="3600"/>
        </w:tabs>
        <w:ind w:left="3600" w:hanging="360"/>
      </w:pPr>
      <w:rPr>
        <w:rFonts w:ascii="Courier New" w:hAnsi="Courier New"/>
      </w:rPr>
    </w:lvl>
    <w:lvl w:ilvl="5" w:tplc="E6BE83CE">
      <w:start w:val="1"/>
      <w:numFmt w:val="bullet"/>
      <w:lvlText w:val=""/>
      <w:lvlJc w:val="left"/>
      <w:pPr>
        <w:tabs>
          <w:tab w:val="num" w:pos="4320"/>
        </w:tabs>
        <w:ind w:left="4320" w:hanging="360"/>
      </w:pPr>
      <w:rPr>
        <w:rFonts w:ascii="Wingdings" w:hAnsi="Wingdings"/>
      </w:rPr>
    </w:lvl>
    <w:lvl w:ilvl="6" w:tplc="D56ACE06">
      <w:start w:val="1"/>
      <w:numFmt w:val="bullet"/>
      <w:lvlText w:val=""/>
      <w:lvlJc w:val="left"/>
      <w:pPr>
        <w:tabs>
          <w:tab w:val="num" w:pos="5040"/>
        </w:tabs>
        <w:ind w:left="5040" w:hanging="360"/>
      </w:pPr>
      <w:rPr>
        <w:rFonts w:ascii="Symbol" w:hAnsi="Symbol"/>
      </w:rPr>
    </w:lvl>
    <w:lvl w:ilvl="7" w:tplc="5E0C49C4">
      <w:start w:val="1"/>
      <w:numFmt w:val="bullet"/>
      <w:lvlText w:val="o"/>
      <w:lvlJc w:val="left"/>
      <w:pPr>
        <w:tabs>
          <w:tab w:val="num" w:pos="5760"/>
        </w:tabs>
        <w:ind w:left="5760" w:hanging="360"/>
      </w:pPr>
      <w:rPr>
        <w:rFonts w:ascii="Courier New" w:hAnsi="Courier New"/>
      </w:rPr>
    </w:lvl>
    <w:lvl w:ilvl="8" w:tplc="78FCD9C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E2C08994">
      <w:start w:val="1"/>
      <w:numFmt w:val="bullet"/>
      <w:lvlText w:val=""/>
      <w:lvlPicBulletId w:val="0"/>
      <w:lvlJc w:val="left"/>
      <w:pPr>
        <w:ind w:left="720" w:hanging="360"/>
      </w:pPr>
      <w:rPr>
        <w:rFonts w:ascii="Symbol" w:hAnsi="Symbol"/>
        <w:b w:val="0"/>
        <w:bCs w:val="0"/>
        <w:sz w:val="20"/>
      </w:rPr>
    </w:lvl>
    <w:lvl w:ilvl="1" w:tplc="6292E2BA">
      <w:start w:val="1"/>
      <w:numFmt w:val="bullet"/>
      <w:lvlText w:val="o"/>
      <w:lvlJc w:val="left"/>
      <w:pPr>
        <w:tabs>
          <w:tab w:val="num" w:pos="1440"/>
        </w:tabs>
        <w:ind w:left="1440" w:hanging="360"/>
      </w:pPr>
      <w:rPr>
        <w:rFonts w:ascii="Courier New" w:hAnsi="Courier New"/>
      </w:rPr>
    </w:lvl>
    <w:lvl w:ilvl="2" w:tplc="93163E2E">
      <w:start w:val="1"/>
      <w:numFmt w:val="bullet"/>
      <w:lvlText w:val=""/>
      <w:lvlJc w:val="left"/>
      <w:pPr>
        <w:tabs>
          <w:tab w:val="num" w:pos="2160"/>
        </w:tabs>
        <w:ind w:left="2160" w:hanging="360"/>
      </w:pPr>
      <w:rPr>
        <w:rFonts w:ascii="Wingdings" w:hAnsi="Wingdings"/>
      </w:rPr>
    </w:lvl>
    <w:lvl w:ilvl="3" w:tplc="F9B2A830">
      <w:start w:val="1"/>
      <w:numFmt w:val="bullet"/>
      <w:lvlText w:val=""/>
      <w:lvlJc w:val="left"/>
      <w:pPr>
        <w:tabs>
          <w:tab w:val="num" w:pos="2880"/>
        </w:tabs>
        <w:ind w:left="2880" w:hanging="360"/>
      </w:pPr>
      <w:rPr>
        <w:rFonts w:ascii="Symbol" w:hAnsi="Symbol"/>
      </w:rPr>
    </w:lvl>
    <w:lvl w:ilvl="4" w:tplc="BE8CA56C">
      <w:start w:val="1"/>
      <w:numFmt w:val="bullet"/>
      <w:lvlText w:val="o"/>
      <w:lvlJc w:val="left"/>
      <w:pPr>
        <w:tabs>
          <w:tab w:val="num" w:pos="3600"/>
        </w:tabs>
        <w:ind w:left="3600" w:hanging="360"/>
      </w:pPr>
      <w:rPr>
        <w:rFonts w:ascii="Courier New" w:hAnsi="Courier New"/>
      </w:rPr>
    </w:lvl>
    <w:lvl w:ilvl="5" w:tplc="D3F025F6">
      <w:start w:val="1"/>
      <w:numFmt w:val="bullet"/>
      <w:lvlText w:val=""/>
      <w:lvlJc w:val="left"/>
      <w:pPr>
        <w:tabs>
          <w:tab w:val="num" w:pos="4320"/>
        </w:tabs>
        <w:ind w:left="4320" w:hanging="360"/>
      </w:pPr>
      <w:rPr>
        <w:rFonts w:ascii="Wingdings" w:hAnsi="Wingdings"/>
      </w:rPr>
    </w:lvl>
    <w:lvl w:ilvl="6" w:tplc="93BAA9E6">
      <w:start w:val="1"/>
      <w:numFmt w:val="bullet"/>
      <w:lvlText w:val=""/>
      <w:lvlJc w:val="left"/>
      <w:pPr>
        <w:tabs>
          <w:tab w:val="num" w:pos="5040"/>
        </w:tabs>
        <w:ind w:left="5040" w:hanging="360"/>
      </w:pPr>
      <w:rPr>
        <w:rFonts w:ascii="Symbol" w:hAnsi="Symbol"/>
      </w:rPr>
    </w:lvl>
    <w:lvl w:ilvl="7" w:tplc="4A647044">
      <w:start w:val="1"/>
      <w:numFmt w:val="bullet"/>
      <w:lvlText w:val="o"/>
      <w:lvlJc w:val="left"/>
      <w:pPr>
        <w:tabs>
          <w:tab w:val="num" w:pos="5760"/>
        </w:tabs>
        <w:ind w:left="5760" w:hanging="360"/>
      </w:pPr>
      <w:rPr>
        <w:rFonts w:ascii="Courier New" w:hAnsi="Courier New"/>
      </w:rPr>
    </w:lvl>
    <w:lvl w:ilvl="8" w:tplc="6712A89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0240E0E">
      <w:start w:val="1"/>
      <w:numFmt w:val="bullet"/>
      <w:lvlText w:val=""/>
      <w:lvlPicBulletId w:val="0"/>
      <w:lvlJc w:val="left"/>
      <w:pPr>
        <w:ind w:left="720" w:hanging="360"/>
      </w:pPr>
      <w:rPr>
        <w:rFonts w:ascii="Symbol" w:hAnsi="Symbol"/>
        <w:b w:val="0"/>
        <w:bCs w:val="0"/>
        <w:sz w:val="20"/>
      </w:rPr>
    </w:lvl>
    <w:lvl w:ilvl="1" w:tplc="AE4AEE1E">
      <w:start w:val="1"/>
      <w:numFmt w:val="bullet"/>
      <w:lvlText w:val="o"/>
      <w:lvlJc w:val="left"/>
      <w:pPr>
        <w:tabs>
          <w:tab w:val="num" w:pos="1440"/>
        </w:tabs>
        <w:ind w:left="1440" w:hanging="360"/>
      </w:pPr>
      <w:rPr>
        <w:rFonts w:ascii="Courier New" w:hAnsi="Courier New"/>
      </w:rPr>
    </w:lvl>
    <w:lvl w:ilvl="2" w:tplc="B6348162">
      <w:start w:val="1"/>
      <w:numFmt w:val="bullet"/>
      <w:lvlText w:val=""/>
      <w:lvlJc w:val="left"/>
      <w:pPr>
        <w:tabs>
          <w:tab w:val="num" w:pos="2160"/>
        </w:tabs>
        <w:ind w:left="2160" w:hanging="360"/>
      </w:pPr>
      <w:rPr>
        <w:rFonts w:ascii="Wingdings" w:hAnsi="Wingdings"/>
      </w:rPr>
    </w:lvl>
    <w:lvl w:ilvl="3" w:tplc="1842F8AE">
      <w:start w:val="1"/>
      <w:numFmt w:val="bullet"/>
      <w:lvlText w:val=""/>
      <w:lvlJc w:val="left"/>
      <w:pPr>
        <w:tabs>
          <w:tab w:val="num" w:pos="2880"/>
        </w:tabs>
        <w:ind w:left="2880" w:hanging="360"/>
      </w:pPr>
      <w:rPr>
        <w:rFonts w:ascii="Symbol" w:hAnsi="Symbol"/>
      </w:rPr>
    </w:lvl>
    <w:lvl w:ilvl="4" w:tplc="AD9E2FD6">
      <w:start w:val="1"/>
      <w:numFmt w:val="bullet"/>
      <w:lvlText w:val="o"/>
      <w:lvlJc w:val="left"/>
      <w:pPr>
        <w:tabs>
          <w:tab w:val="num" w:pos="3600"/>
        </w:tabs>
        <w:ind w:left="3600" w:hanging="360"/>
      </w:pPr>
      <w:rPr>
        <w:rFonts w:ascii="Courier New" w:hAnsi="Courier New"/>
      </w:rPr>
    </w:lvl>
    <w:lvl w:ilvl="5" w:tplc="88A48ECA">
      <w:start w:val="1"/>
      <w:numFmt w:val="bullet"/>
      <w:lvlText w:val=""/>
      <w:lvlJc w:val="left"/>
      <w:pPr>
        <w:tabs>
          <w:tab w:val="num" w:pos="4320"/>
        </w:tabs>
        <w:ind w:left="4320" w:hanging="360"/>
      </w:pPr>
      <w:rPr>
        <w:rFonts w:ascii="Wingdings" w:hAnsi="Wingdings"/>
      </w:rPr>
    </w:lvl>
    <w:lvl w:ilvl="6" w:tplc="535C70D6">
      <w:start w:val="1"/>
      <w:numFmt w:val="bullet"/>
      <w:lvlText w:val=""/>
      <w:lvlJc w:val="left"/>
      <w:pPr>
        <w:tabs>
          <w:tab w:val="num" w:pos="5040"/>
        </w:tabs>
        <w:ind w:left="5040" w:hanging="360"/>
      </w:pPr>
      <w:rPr>
        <w:rFonts w:ascii="Symbol" w:hAnsi="Symbol"/>
      </w:rPr>
    </w:lvl>
    <w:lvl w:ilvl="7" w:tplc="55B69D2E">
      <w:start w:val="1"/>
      <w:numFmt w:val="bullet"/>
      <w:lvlText w:val="o"/>
      <w:lvlJc w:val="left"/>
      <w:pPr>
        <w:tabs>
          <w:tab w:val="num" w:pos="5760"/>
        </w:tabs>
        <w:ind w:left="5760" w:hanging="360"/>
      </w:pPr>
      <w:rPr>
        <w:rFonts w:ascii="Courier New" w:hAnsi="Courier New"/>
      </w:rPr>
    </w:lvl>
    <w:lvl w:ilvl="8" w:tplc="6DDC11B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A40EA6C">
      <w:start w:val="1"/>
      <w:numFmt w:val="bullet"/>
      <w:lvlText w:val=""/>
      <w:lvlPicBulletId w:val="0"/>
      <w:lvlJc w:val="left"/>
      <w:pPr>
        <w:ind w:left="720" w:hanging="360"/>
      </w:pPr>
      <w:rPr>
        <w:rFonts w:ascii="Symbol" w:hAnsi="Symbol"/>
        <w:b w:val="0"/>
        <w:bCs w:val="0"/>
        <w:sz w:val="20"/>
      </w:rPr>
    </w:lvl>
    <w:lvl w:ilvl="1" w:tplc="D7A8CAA4">
      <w:start w:val="1"/>
      <w:numFmt w:val="bullet"/>
      <w:lvlText w:val="o"/>
      <w:lvlJc w:val="left"/>
      <w:pPr>
        <w:tabs>
          <w:tab w:val="num" w:pos="1440"/>
        </w:tabs>
        <w:ind w:left="1440" w:hanging="360"/>
      </w:pPr>
      <w:rPr>
        <w:rFonts w:ascii="Courier New" w:hAnsi="Courier New"/>
      </w:rPr>
    </w:lvl>
    <w:lvl w:ilvl="2" w:tplc="B27E078E">
      <w:start w:val="1"/>
      <w:numFmt w:val="bullet"/>
      <w:lvlText w:val=""/>
      <w:lvlJc w:val="left"/>
      <w:pPr>
        <w:tabs>
          <w:tab w:val="num" w:pos="2160"/>
        </w:tabs>
        <w:ind w:left="2160" w:hanging="360"/>
      </w:pPr>
      <w:rPr>
        <w:rFonts w:ascii="Wingdings" w:hAnsi="Wingdings"/>
      </w:rPr>
    </w:lvl>
    <w:lvl w:ilvl="3" w:tplc="43C44CB4">
      <w:start w:val="1"/>
      <w:numFmt w:val="bullet"/>
      <w:lvlText w:val=""/>
      <w:lvlJc w:val="left"/>
      <w:pPr>
        <w:tabs>
          <w:tab w:val="num" w:pos="2880"/>
        </w:tabs>
        <w:ind w:left="2880" w:hanging="360"/>
      </w:pPr>
      <w:rPr>
        <w:rFonts w:ascii="Symbol" w:hAnsi="Symbol"/>
      </w:rPr>
    </w:lvl>
    <w:lvl w:ilvl="4" w:tplc="028E467E">
      <w:start w:val="1"/>
      <w:numFmt w:val="bullet"/>
      <w:lvlText w:val="o"/>
      <w:lvlJc w:val="left"/>
      <w:pPr>
        <w:tabs>
          <w:tab w:val="num" w:pos="3600"/>
        </w:tabs>
        <w:ind w:left="3600" w:hanging="360"/>
      </w:pPr>
      <w:rPr>
        <w:rFonts w:ascii="Courier New" w:hAnsi="Courier New"/>
      </w:rPr>
    </w:lvl>
    <w:lvl w:ilvl="5" w:tplc="A9883042">
      <w:start w:val="1"/>
      <w:numFmt w:val="bullet"/>
      <w:lvlText w:val=""/>
      <w:lvlJc w:val="left"/>
      <w:pPr>
        <w:tabs>
          <w:tab w:val="num" w:pos="4320"/>
        </w:tabs>
        <w:ind w:left="4320" w:hanging="360"/>
      </w:pPr>
      <w:rPr>
        <w:rFonts w:ascii="Wingdings" w:hAnsi="Wingdings"/>
      </w:rPr>
    </w:lvl>
    <w:lvl w:ilvl="6" w:tplc="C786DCBC">
      <w:start w:val="1"/>
      <w:numFmt w:val="bullet"/>
      <w:lvlText w:val=""/>
      <w:lvlJc w:val="left"/>
      <w:pPr>
        <w:tabs>
          <w:tab w:val="num" w:pos="5040"/>
        </w:tabs>
        <w:ind w:left="5040" w:hanging="360"/>
      </w:pPr>
      <w:rPr>
        <w:rFonts w:ascii="Symbol" w:hAnsi="Symbol"/>
      </w:rPr>
    </w:lvl>
    <w:lvl w:ilvl="7" w:tplc="A992E194">
      <w:start w:val="1"/>
      <w:numFmt w:val="bullet"/>
      <w:lvlText w:val="o"/>
      <w:lvlJc w:val="left"/>
      <w:pPr>
        <w:tabs>
          <w:tab w:val="num" w:pos="5760"/>
        </w:tabs>
        <w:ind w:left="5760" w:hanging="360"/>
      </w:pPr>
      <w:rPr>
        <w:rFonts w:ascii="Courier New" w:hAnsi="Courier New"/>
      </w:rPr>
    </w:lvl>
    <w:lvl w:ilvl="8" w:tplc="AE10275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4DA0708A">
      <w:start w:val="1"/>
      <w:numFmt w:val="bullet"/>
      <w:lvlText w:val=""/>
      <w:lvlPicBulletId w:val="0"/>
      <w:lvlJc w:val="left"/>
      <w:pPr>
        <w:ind w:left="720" w:hanging="360"/>
      </w:pPr>
      <w:rPr>
        <w:rFonts w:ascii="Symbol" w:hAnsi="Symbol"/>
        <w:b w:val="0"/>
        <w:bCs w:val="0"/>
        <w:sz w:val="20"/>
      </w:rPr>
    </w:lvl>
    <w:lvl w:ilvl="1" w:tplc="DF901CAA">
      <w:start w:val="1"/>
      <w:numFmt w:val="bullet"/>
      <w:lvlText w:val="o"/>
      <w:lvlJc w:val="left"/>
      <w:pPr>
        <w:tabs>
          <w:tab w:val="num" w:pos="1440"/>
        </w:tabs>
        <w:ind w:left="1440" w:hanging="360"/>
      </w:pPr>
      <w:rPr>
        <w:rFonts w:ascii="Courier New" w:hAnsi="Courier New"/>
      </w:rPr>
    </w:lvl>
    <w:lvl w:ilvl="2" w:tplc="FB2C563E">
      <w:start w:val="1"/>
      <w:numFmt w:val="bullet"/>
      <w:lvlText w:val=""/>
      <w:lvlJc w:val="left"/>
      <w:pPr>
        <w:tabs>
          <w:tab w:val="num" w:pos="2160"/>
        </w:tabs>
        <w:ind w:left="2160" w:hanging="360"/>
      </w:pPr>
      <w:rPr>
        <w:rFonts w:ascii="Wingdings" w:hAnsi="Wingdings"/>
      </w:rPr>
    </w:lvl>
    <w:lvl w:ilvl="3" w:tplc="108E7AA8">
      <w:start w:val="1"/>
      <w:numFmt w:val="bullet"/>
      <w:lvlText w:val=""/>
      <w:lvlJc w:val="left"/>
      <w:pPr>
        <w:tabs>
          <w:tab w:val="num" w:pos="2880"/>
        </w:tabs>
        <w:ind w:left="2880" w:hanging="360"/>
      </w:pPr>
      <w:rPr>
        <w:rFonts w:ascii="Symbol" w:hAnsi="Symbol"/>
      </w:rPr>
    </w:lvl>
    <w:lvl w:ilvl="4" w:tplc="08A040EE">
      <w:start w:val="1"/>
      <w:numFmt w:val="bullet"/>
      <w:lvlText w:val="o"/>
      <w:lvlJc w:val="left"/>
      <w:pPr>
        <w:tabs>
          <w:tab w:val="num" w:pos="3600"/>
        </w:tabs>
        <w:ind w:left="3600" w:hanging="360"/>
      </w:pPr>
      <w:rPr>
        <w:rFonts w:ascii="Courier New" w:hAnsi="Courier New"/>
      </w:rPr>
    </w:lvl>
    <w:lvl w:ilvl="5" w:tplc="58F66DEE">
      <w:start w:val="1"/>
      <w:numFmt w:val="bullet"/>
      <w:lvlText w:val=""/>
      <w:lvlJc w:val="left"/>
      <w:pPr>
        <w:tabs>
          <w:tab w:val="num" w:pos="4320"/>
        </w:tabs>
        <w:ind w:left="4320" w:hanging="360"/>
      </w:pPr>
      <w:rPr>
        <w:rFonts w:ascii="Wingdings" w:hAnsi="Wingdings"/>
      </w:rPr>
    </w:lvl>
    <w:lvl w:ilvl="6" w:tplc="C17EA054">
      <w:start w:val="1"/>
      <w:numFmt w:val="bullet"/>
      <w:lvlText w:val=""/>
      <w:lvlJc w:val="left"/>
      <w:pPr>
        <w:tabs>
          <w:tab w:val="num" w:pos="5040"/>
        </w:tabs>
        <w:ind w:left="5040" w:hanging="360"/>
      </w:pPr>
      <w:rPr>
        <w:rFonts w:ascii="Symbol" w:hAnsi="Symbol"/>
      </w:rPr>
    </w:lvl>
    <w:lvl w:ilvl="7" w:tplc="49303E4E">
      <w:start w:val="1"/>
      <w:numFmt w:val="bullet"/>
      <w:lvlText w:val="o"/>
      <w:lvlJc w:val="left"/>
      <w:pPr>
        <w:tabs>
          <w:tab w:val="num" w:pos="5760"/>
        </w:tabs>
        <w:ind w:left="5760" w:hanging="360"/>
      </w:pPr>
      <w:rPr>
        <w:rFonts w:ascii="Courier New" w:hAnsi="Courier New"/>
      </w:rPr>
    </w:lvl>
    <w:lvl w:ilvl="8" w:tplc="8F56674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A82AD732">
      <w:start w:val="1"/>
      <w:numFmt w:val="bullet"/>
      <w:lvlText w:val=""/>
      <w:lvlPicBulletId w:val="0"/>
      <w:lvlJc w:val="left"/>
      <w:pPr>
        <w:ind w:left="720" w:hanging="360"/>
      </w:pPr>
      <w:rPr>
        <w:rFonts w:ascii="Symbol" w:hAnsi="Symbol"/>
        <w:b w:val="0"/>
        <w:bCs w:val="0"/>
        <w:sz w:val="20"/>
      </w:rPr>
    </w:lvl>
    <w:lvl w:ilvl="1" w:tplc="22F2FB72">
      <w:start w:val="1"/>
      <w:numFmt w:val="bullet"/>
      <w:lvlText w:val="o"/>
      <w:lvlJc w:val="left"/>
      <w:pPr>
        <w:tabs>
          <w:tab w:val="num" w:pos="1440"/>
        </w:tabs>
        <w:ind w:left="1440" w:hanging="360"/>
      </w:pPr>
      <w:rPr>
        <w:rFonts w:ascii="Courier New" w:hAnsi="Courier New"/>
      </w:rPr>
    </w:lvl>
    <w:lvl w:ilvl="2" w:tplc="F482B6C4">
      <w:start w:val="1"/>
      <w:numFmt w:val="bullet"/>
      <w:lvlText w:val=""/>
      <w:lvlJc w:val="left"/>
      <w:pPr>
        <w:tabs>
          <w:tab w:val="num" w:pos="2160"/>
        </w:tabs>
        <w:ind w:left="2160" w:hanging="360"/>
      </w:pPr>
      <w:rPr>
        <w:rFonts w:ascii="Wingdings" w:hAnsi="Wingdings"/>
      </w:rPr>
    </w:lvl>
    <w:lvl w:ilvl="3" w:tplc="09F8A906">
      <w:start w:val="1"/>
      <w:numFmt w:val="bullet"/>
      <w:lvlText w:val=""/>
      <w:lvlJc w:val="left"/>
      <w:pPr>
        <w:tabs>
          <w:tab w:val="num" w:pos="2880"/>
        </w:tabs>
        <w:ind w:left="2880" w:hanging="360"/>
      </w:pPr>
      <w:rPr>
        <w:rFonts w:ascii="Symbol" w:hAnsi="Symbol"/>
      </w:rPr>
    </w:lvl>
    <w:lvl w:ilvl="4" w:tplc="F9000F5E">
      <w:start w:val="1"/>
      <w:numFmt w:val="bullet"/>
      <w:lvlText w:val="o"/>
      <w:lvlJc w:val="left"/>
      <w:pPr>
        <w:tabs>
          <w:tab w:val="num" w:pos="3600"/>
        </w:tabs>
        <w:ind w:left="3600" w:hanging="360"/>
      </w:pPr>
      <w:rPr>
        <w:rFonts w:ascii="Courier New" w:hAnsi="Courier New"/>
      </w:rPr>
    </w:lvl>
    <w:lvl w:ilvl="5" w:tplc="E228B0B8">
      <w:start w:val="1"/>
      <w:numFmt w:val="bullet"/>
      <w:lvlText w:val=""/>
      <w:lvlJc w:val="left"/>
      <w:pPr>
        <w:tabs>
          <w:tab w:val="num" w:pos="4320"/>
        </w:tabs>
        <w:ind w:left="4320" w:hanging="360"/>
      </w:pPr>
      <w:rPr>
        <w:rFonts w:ascii="Wingdings" w:hAnsi="Wingdings"/>
      </w:rPr>
    </w:lvl>
    <w:lvl w:ilvl="6" w:tplc="383CB28A">
      <w:start w:val="1"/>
      <w:numFmt w:val="bullet"/>
      <w:lvlText w:val=""/>
      <w:lvlJc w:val="left"/>
      <w:pPr>
        <w:tabs>
          <w:tab w:val="num" w:pos="5040"/>
        </w:tabs>
        <w:ind w:left="5040" w:hanging="360"/>
      </w:pPr>
      <w:rPr>
        <w:rFonts w:ascii="Symbol" w:hAnsi="Symbol"/>
      </w:rPr>
    </w:lvl>
    <w:lvl w:ilvl="7" w:tplc="0920561C">
      <w:start w:val="1"/>
      <w:numFmt w:val="bullet"/>
      <w:lvlText w:val="o"/>
      <w:lvlJc w:val="left"/>
      <w:pPr>
        <w:tabs>
          <w:tab w:val="num" w:pos="5760"/>
        </w:tabs>
        <w:ind w:left="5760" w:hanging="360"/>
      </w:pPr>
      <w:rPr>
        <w:rFonts w:ascii="Courier New" w:hAnsi="Courier New"/>
      </w:rPr>
    </w:lvl>
    <w:lvl w:ilvl="8" w:tplc="D51AC56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59FEE9B0">
      <w:start w:val="1"/>
      <w:numFmt w:val="bullet"/>
      <w:lvlText w:val=""/>
      <w:lvlPicBulletId w:val="0"/>
      <w:lvlJc w:val="left"/>
      <w:pPr>
        <w:ind w:left="720" w:hanging="360"/>
      </w:pPr>
      <w:rPr>
        <w:rFonts w:ascii="Symbol" w:hAnsi="Symbol"/>
        <w:b w:val="0"/>
        <w:bCs w:val="0"/>
        <w:sz w:val="20"/>
      </w:rPr>
    </w:lvl>
    <w:lvl w:ilvl="1" w:tplc="975E90A0">
      <w:start w:val="1"/>
      <w:numFmt w:val="bullet"/>
      <w:lvlText w:val="o"/>
      <w:lvlJc w:val="left"/>
      <w:pPr>
        <w:tabs>
          <w:tab w:val="num" w:pos="1440"/>
        </w:tabs>
        <w:ind w:left="1440" w:hanging="360"/>
      </w:pPr>
      <w:rPr>
        <w:rFonts w:ascii="Courier New" w:hAnsi="Courier New"/>
      </w:rPr>
    </w:lvl>
    <w:lvl w:ilvl="2" w:tplc="E4505E5A">
      <w:start w:val="1"/>
      <w:numFmt w:val="bullet"/>
      <w:lvlText w:val=""/>
      <w:lvlJc w:val="left"/>
      <w:pPr>
        <w:tabs>
          <w:tab w:val="num" w:pos="2160"/>
        </w:tabs>
        <w:ind w:left="2160" w:hanging="360"/>
      </w:pPr>
      <w:rPr>
        <w:rFonts w:ascii="Wingdings" w:hAnsi="Wingdings"/>
      </w:rPr>
    </w:lvl>
    <w:lvl w:ilvl="3" w:tplc="0308976E">
      <w:start w:val="1"/>
      <w:numFmt w:val="bullet"/>
      <w:lvlText w:val=""/>
      <w:lvlJc w:val="left"/>
      <w:pPr>
        <w:tabs>
          <w:tab w:val="num" w:pos="2880"/>
        </w:tabs>
        <w:ind w:left="2880" w:hanging="360"/>
      </w:pPr>
      <w:rPr>
        <w:rFonts w:ascii="Symbol" w:hAnsi="Symbol"/>
      </w:rPr>
    </w:lvl>
    <w:lvl w:ilvl="4" w:tplc="BB7E4CA4">
      <w:start w:val="1"/>
      <w:numFmt w:val="bullet"/>
      <w:lvlText w:val="o"/>
      <w:lvlJc w:val="left"/>
      <w:pPr>
        <w:tabs>
          <w:tab w:val="num" w:pos="3600"/>
        </w:tabs>
        <w:ind w:left="3600" w:hanging="360"/>
      </w:pPr>
      <w:rPr>
        <w:rFonts w:ascii="Courier New" w:hAnsi="Courier New"/>
      </w:rPr>
    </w:lvl>
    <w:lvl w:ilvl="5" w:tplc="8BE2E8C0">
      <w:start w:val="1"/>
      <w:numFmt w:val="bullet"/>
      <w:lvlText w:val=""/>
      <w:lvlJc w:val="left"/>
      <w:pPr>
        <w:tabs>
          <w:tab w:val="num" w:pos="4320"/>
        </w:tabs>
        <w:ind w:left="4320" w:hanging="360"/>
      </w:pPr>
      <w:rPr>
        <w:rFonts w:ascii="Wingdings" w:hAnsi="Wingdings"/>
      </w:rPr>
    </w:lvl>
    <w:lvl w:ilvl="6" w:tplc="C5FAA0A4">
      <w:start w:val="1"/>
      <w:numFmt w:val="bullet"/>
      <w:lvlText w:val=""/>
      <w:lvlJc w:val="left"/>
      <w:pPr>
        <w:tabs>
          <w:tab w:val="num" w:pos="5040"/>
        </w:tabs>
        <w:ind w:left="5040" w:hanging="360"/>
      </w:pPr>
      <w:rPr>
        <w:rFonts w:ascii="Symbol" w:hAnsi="Symbol"/>
      </w:rPr>
    </w:lvl>
    <w:lvl w:ilvl="7" w:tplc="3D3A613A">
      <w:start w:val="1"/>
      <w:numFmt w:val="bullet"/>
      <w:lvlText w:val="o"/>
      <w:lvlJc w:val="left"/>
      <w:pPr>
        <w:tabs>
          <w:tab w:val="num" w:pos="5760"/>
        </w:tabs>
        <w:ind w:left="5760" w:hanging="360"/>
      </w:pPr>
      <w:rPr>
        <w:rFonts w:ascii="Courier New" w:hAnsi="Courier New"/>
      </w:rPr>
    </w:lvl>
    <w:lvl w:ilvl="8" w:tplc="53C65CB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94E44B8">
      <w:start w:val="1"/>
      <w:numFmt w:val="bullet"/>
      <w:lvlText w:val=""/>
      <w:lvlPicBulletId w:val="0"/>
      <w:lvlJc w:val="left"/>
      <w:pPr>
        <w:ind w:left="720" w:hanging="360"/>
      </w:pPr>
      <w:rPr>
        <w:rFonts w:ascii="Symbol" w:hAnsi="Symbol"/>
        <w:b w:val="0"/>
        <w:bCs w:val="0"/>
        <w:sz w:val="20"/>
      </w:rPr>
    </w:lvl>
    <w:lvl w:ilvl="1" w:tplc="D0EC8F74">
      <w:start w:val="1"/>
      <w:numFmt w:val="bullet"/>
      <w:lvlText w:val="o"/>
      <w:lvlJc w:val="left"/>
      <w:pPr>
        <w:tabs>
          <w:tab w:val="num" w:pos="1440"/>
        </w:tabs>
        <w:ind w:left="1440" w:hanging="360"/>
      </w:pPr>
      <w:rPr>
        <w:rFonts w:ascii="Courier New" w:hAnsi="Courier New"/>
      </w:rPr>
    </w:lvl>
    <w:lvl w:ilvl="2" w:tplc="DF1CAF9A">
      <w:start w:val="1"/>
      <w:numFmt w:val="bullet"/>
      <w:lvlText w:val=""/>
      <w:lvlJc w:val="left"/>
      <w:pPr>
        <w:tabs>
          <w:tab w:val="num" w:pos="2160"/>
        </w:tabs>
        <w:ind w:left="2160" w:hanging="360"/>
      </w:pPr>
      <w:rPr>
        <w:rFonts w:ascii="Wingdings" w:hAnsi="Wingdings"/>
      </w:rPr>
    </w:lvl>
    <w:lvl w:ilvl="3" w:tplc="2166CA70">
      <w:start w:val="1"/>
      <w:numFmt w:val="bullet"/>
      <w:lvlText w:val=""/>
      <w:lvlJc w:val="left"/>
      <w:pPr>
        <w:tabs>
          <w:tab w:val="num" w:pos="2880"/>
        </w:tabs>
        <w:ind w:left="2880" w:hanging="360"/>
      </w:pPr>
      <w:rPr>
        <w:rFonts w:ascii="Symbol" w:hAnsi="Symbol"/>
      </w:rPr>
    </w:lvl>
    <w:lvl w:ilvl="4" w:tplc="B69E417A">
      <w:start w:val="1"/>
      <w:numFmt w:val="bullet"/>
      <w:lvlText w:val="o"/>
      <w:lvlJc w:val="left"/>
      <w:pPr>
        <w:tabs>
          <w:tab w:val="num" w:pos="3600"/>
        </w:tabs>
        <w:ind w:left="3600" w:hanging="360"/>
      </w:pPr>
      <w:rPr>
        <w:rFonts w:ascii="Courier New" w:hAnsi="Courier New"/>
      </w:rPr>
    </w:lvl>
    <w:lvl w:ilvl="5" w:tplc="72CEBFDE">
      <w:start w:val="1"/>
      <w:numFmt w:val="bullet"/>
      <w:lvlText w:val=""/>
      <w:lvlJc w:val="left"/>
      <w:pPr>
        <w:tabs>
          <w:tab w:val="num" w:pos="4320"/>
        </w:tabs>
        <w:ind w:left="4320" w:hanging="360"/>
      </w:pPr>
      <w:rPr>
        <w:rFonts w:ascii="Wingdings" w:hAnsi="Wingdings"/>
      </w:rPr>
    </w:lvl>
    <w:lvl w:ilvl="6" w:tplc="48BCB734">
      <w:start w:val="1"/>
      <w:numFmt w:val="bullet"/>
      <w:lvlText w:val=""/>
      <w:lvlJc w:val="left"/>
      <w:pPr>
        <w:tabs>
          <w:tab w:val="num" w:pos="5040"/>
        </w:tabs>
        <w:ind w:left="5040" w:hanging="360"/>
      </w:pPr>
      <w:rPr>
        <w:rFonts w:ascii="Symbol" w:hAnsi="Symbol"/>
      </w:rPr>
    </w:lvl>
    <w:lvl w:ilvl="7" w:tplc="CE760B7C">
      <w:start w:val="1"/>
      <w:numFmt w:val="bullet"/>
      <w:lvlText w:val="o"/>
      <w:lvlJc w:val="left"/>
      <w:pPr>
        <w:tabs>
          <w:tab w:val="num" w:pos="5760"/>
        </w:tabs>
        <w:ind w:left="5760" w:hanging="360"/>
      </w:pPr>
      <w:rPr>
        <w:rFonts w:ascii="Courier New" w:hAnsi="Courier New"/>
      </w:rPr>
    </w:lvl>
    <w:lvl w:ilvl="8" w:tplc="D91A7A2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49E41358">
      <w:start w:val="1"/>
      <w:numFmt w:val="bullet"/>
      <w:lvlText w:val=""/>
      <w:lvlPicBulletId w:val="0"/>
      <w:lvlJc w:val="left"/>
      <w:pPr>
        <w:ind w:left="720" w:hanging="360"/>
      </w:pPr>
      <w:rPr>
        <w:rFonts w:ascii="Symbol" w:hAnsi="Symbol"/>
        <w:b w:val="0"/>
        <w:bCs w:val="0"/>
        <w:sz w:val="20"/>
      </w:rPr>
    </w:lvl>
    <w:lvl w:ilvl="1" w:tplc="8528D386">
      <w:start w:val="1"/>
      <w:numFmt w:val="bullet"/>
      <w:lvlText w:val="o"/>
      <w:lvlJc w:val="left"/>
      <w:pPr>
        <w:tabs>
          <w:tab w:val="num" w:pos="1440"/>
        </w:tabs>
        <w:ind w:left="1440" w:hanging="360"/>
      </w:pPr>
      <w:rPr>
        <w:rFonts w:ascii="Courier New" w:hAnsi="Courier New"/>
      </w:rPr>
    </w:lvl>
    <w:lvl w:ilvl="2" w:tplc="39EA1E02">
      <w:start w:val="1"/>
      <w:numFmt w:val="bullet"/>
      <w:lvlText w:val=""/>
      <w:lvlJc w:val="left"/>
      <w:pPr>
        <w:tabs>
          <w:tab w:val="num" w:pos="2160"/>
        </w:tabs>
        <w:ind w:left="2160" w:hanging="360"/>
      </w:pPr>
      <w:rPr>
        <w:rFonts w:ascii="Wingdings" w:hAnsi="Wingdings"/>
      </w:rPr>
    </w:lvl>
    <w:lvl w:ilvl="3" w:tplc="8E12CFAC">
      <w:start w:val="1"/>
      <w:numFmt w:val="bullet"/>
      <w:lvlText w:val=""/>
      <w:lvlJc w:val="left"/>
      <w:pPr>
        <w:tabs>
          <w:tab w:val="num" w:pos="2880"/>
        </w:tabs>
        <w:ind w:left="2880" w:hanging="360"/>
      </w:pPr>
      <w:rPr>
        <w:rFonts w:ascii="Symbol" w:hAnsi="Symbol"/>
      </w:rPr>
    </w:lvl>
    <w:lvl w:ilvl="4" w:tplc="A0601348">
      <w:start w:val="1"/>
      <w:numFmt w:val="bullet"/>
      <w:lvlText w:val="o"/>
      <w:lvlJc w:val="left"/>
      <w:pPr>
        <w:tabs>
          <w:tab w:val="num" w:pos="3600"/>
        </w:tabs>
        <w:ind w:left="3600" w:hanging="360"/>
      </w:pPr>
      <w:rPr>
        <w:rFonts w:ascii="Courier New" w:hAnsi="Courier New"/>
      </w:rPr>
    </w:lvl>
    <w:lvl w:ilvl="5" w:tplc="1820E86A">
      <w:start w:val="1"/>
      <w:numFmt w:val="bullet"/>
      <w:lvlText w:val=""/>
      <w:lvlJc w:val="left"/>
      <w:pPr>
        <w:tabs>
          <w:tab w:val="num" w:pos="4320"/>
        </w:tabs>
        <w:ind w:left="4320" w:hanging="360"/>
      </w:pPr>
      <w:rPr>
        <w:rFonts w:ascii="Wingdings" w:hAnsi="Wingdings"/>
      </w:rPr>
    </w:lvl>
    <w:lvl w:ilvl="6" w:tplc="D0C0E562">
      <w:start w:val="1"/>
      <w:numFmt w:val="bullet"/>
      <w:lvlText w:val=""/>
      <w:lvlJc w:val="left"/>
      <w:pPr>
        <w:tabs>
          <w:tab w:val="num" w:pos="5040"/>
        </w:tabs>
        <w:ind w:left="5040" w:hanging="360"/>
      </w:pPr>
      <w:rPr>
        <w:rFonts w:ascii="Symbol" w:hAnsi="Symbol"/>
      </w:rPr>
    </w:lvl>
    <w:lvl w:ilvl="7" w:tplc="830CC14A">
      <w:start w:val="1"/>
      <w:numFmt w:val="bullet"/>
      <w:lvlText w:val="o"/>
      <w:lvlJc w:val="left"/>
      <w:pPr>
        <w:tabs>
          <w:tab w:val="num" w:pos="5760"/>
        </w:tabs>
        <w:ind w:left="5760" w:hanging="360"/>
      </w:pPr>
      <w:rPr>
        <w:rFonts w:ascii="Courier New" w:hAnsi="Courier New"/>
      </w:rPr>
    </w:lvl>
    <w:lvl w:ilvl="8" w:tplc="DC32E6C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E202E12C">
      <w:start w:val="1"/>
      <w:numFmt w:val="bullet"/>
      <w:lvlText w:val=""/>
      <w:lvlPicBulletId w:val="0"/>
      <w:lvlJc w:val="left"/>
      <w:pPr>
        <w:ind w:left="720" w:hanging="360"/>
      </w:pPr>
      <w:rPr>
        <w:rFonts w:ascii="Symbol" w:hAnsi="Symbol"/>
        <w:b w:val="0"/>
        <w:bCs w:val="0"/>
        <w:sz w:val="20"/>
      </w:rPr>
    </w:lvl>
    <w:lvl w:ilvl="1" w:tplc="E01E708A">
      <w:start w:val="1"/>
      <w:numFmt w:val="bullet"/>
      <w:lvlText w:val="o"/>
      <w:lvlJc w:val="left"/>
      <w:pPr>
        <w:tabs>
          <w:tab w:val="num" w:pos="1440"/>
        </w:tabs>
        <w:ind w:left="1440" w:hanging="360"/>
      </w:pPr>
      <w:rPr>
        <w:rFonts w:ascii="Courier New" w:hAnsi="Courier New"/>
      </w:rPr>
    </w:lvl>
    <w:lvl w:ilvl="2" w:tplc="D33404C6">
      <w:start w:val="1"/>
      <w:numFmt w:val="bullet"/>
      <w:lvlText w:val=""/>
      <w:lvlJc w:val="left"/>
      <w:pPr>
        <w:tabs>
          <w:tab w:val="num" w:pos="2160"/>
        </w:tabs>
        <w:ind w:left="2160" w:hanging="360"/>
      </w:pPr>
      <w:rPr>
        <w:rFonts w:ascii="Wingdings" w:hAnsi="Wingdings"/>
      </w:rPr>
    </w:lvl>
    <w:lvl w:ilvl="3" w:tplc="A300E6C4">
      <w:start w:val="1"/>
      <w:numFmt w:val="bullet"/>
      <w:lvlText w:val=""/>
      <w:lvlJc w:val="left"/>
      <w:pPr>
        <w:tabs>
          <w:tab w:val="num" w:pos="2880"/>
        </w:tabs>
        <w:ind w:left="2880" w:hanging="360"/>
      </w:pPr>
      <w:rPr>
        <w:rFonts w:ascii="Symbol" w:hAnsi="Symbol"/>
      </w:rPr>
    </w:lvl>
    <w:lvl w:ilvl="4" w:tplc="793A39BE">
      <w:start w:val="1"/>
      <w:numFmt w:val="bullet"/>
      <w:lvlText w:val="o"/>
      <w:lvlJc w:val="left"/>
      <w:pPr>
        <w:tabs>
          <w:tab w:val="num" w:pos="3600"/>
        </w:tabs>
        <w:ind w:left="3600" w:hanging="360"/>
      </w:pPr>
      <w:rPr>
        <w:rFonts w:ascii="Courier New" w:hAnsi="Courier New"/>
      </w:rPr>
    </w:lvl>
    <w:lvl w:ilvl="5" w:tplc="BB58C0D8">
      <w:start w:val="1"/>
      <w:numFmt w:val="bullet"/>
      <w:lvlText w:val=""/>
      <w:lvlJc w:val="left"/>
      <w:pPr>
        <w:tabs>
          <w:tab w:val="num" w:pos="4320"/>
        </w:tabs>
        <w:ind w:left="4320" w:hanging="360"/>
      </w:pPr>
      <w:rPr>
        <w:rFonts w:ascii="Wingdings" w:hAnsi="Wingdings"/>
      </w:rPr>
    </w:lvl>
    <w:lvl w:ilvl="6" w:tplc="921235B0">
      <w:start w:val="1"/>
      <w:numFmt w:val="bullet"/>
      <w:lvlText w:val=""/>
      <w:lvlJc w:val="left"/>
      <w:pPr>
        <w:tabs>
          <w:tab w:val="num" w:pos="5040"/>
        </w:tabs>
        <w:ind w:left="5040" w:hanging="360"/>
      </w:pPr>
      <w:rPr>
        <w:rFonts w:ascii="Symbol" w:hAnsi="Symbol"/>
      </w:rPr>
    </w:lvl>
    <w:lvl w:ilvl="7" w:tplc="F92004FA">
      <w:start w:val="1"/>
      <w:numFmt w:val="bullet"/>
      <w:lvlText w:val="o"/>
      <w:lvlJc w:val="left"/>
      <w:pPr>
        <w:tabs>
          <w:tab w:val="num" w:pos="5760"/>
        </w:tabs>
        <w:ind w:left="5760" w:hanging="360"/>
      </w:pPr>
      <w:rPr>
        <w:rFonts w:ascii="Courier New" w:hAnsi="Courier New"/>
      </w:rPr>
    </w:lvl>
    <w:lvl w:ilvl="8" w:tplc="227A1DE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62E0B49C">
      <w:start w:val="1"/>
      <w:numFmt w:val="bullet"/>
      <w:lvlText w:val=""/>
      <w:lvlPicBulletId w:val="0"/>
      <w:lvlJc w:val="left"/>
      <w:pPr>
        <w:ind w:left="720" w:hanging="360"/>
      </w:pPr>
      <w:rPr>
        <w:rFonts w:ascii="Symbol" w:hAnsi="Symbol"/>
        <w:b w:val="0"/>
        <w:bCs w:val="0"/>
        <w:sz w:val="20"/>
      </w:rPr>
    </w:lvl>
    <w:lvl w:ilvl="1" w:tplc="59C44346">
      <w:start w:val="1"/>
      <w:numFmt w:val="bullet"/>
      <w:lvlText w:val="o"/>
      <w:lvlJc w:val="left"/>
      <w:pPr>
        <w:tabs>
          <w:tab w:val="num" w:pos="1440"/>
        </w:tabs>
        <w:ind w:left="1440" w:hanging="360"/>
      </w:pPr>
      <w:rPr>
        <w:rFonts w:ascii="Courier New" w:hAnsi="Courier New"/>
      </w:rPr>
    </w:lvl>
    <w:lvl w:ilvl="2" w:tplc="4C7493C4">
      <w:start w:val="1"/>
      <w:numFmt w:val="bullet"/>
      <w:lvlText w:val=""/>
      <w:lvlJc w:val="left"/>
      <w:pPr>
        <w:tabs>
          <w:tab w:val="num" w:pos="2160"/>
        </w:tabs>
        <w:ind w:left="2160" w:hanging="360"/>
      </w:pPr>
      <w:rPr>
        <w:rFonts w:ascii="Wingdings" w:hAnsi="Wingdings"/>
      </w:rPr>
    </w:lvl>
    <w:lvl w:ilvl="3" w:tplc="409E6346">
      <w:start w:val="1"/>
      <w:numFmt w:val="bullet"/>
      <w:lvlText w:val=""/>
      <w:lvlJc w:val="left"/>
      <w:pPr>
        <w:tabs>
          <w:tab w:val="num" w:pos="2880"/>
        </w:tabs>
        <w:ind w:left="2880" w:hanging="360"/>
      </w:pPr>
      <w:rPr>
        <w:rFonts w:ascii="Symbol" w:hAnsi="Symbol"/>
      </w:rPr>
    </w:lvl>
    <w:lvl w:ilvl="4" w:tplc="069A9DC8">
      <w:start w:val="1"/>
      <w:numFmt w:val="bullet"/>
      <w:lvlText w:val="o"/>
      <w:lvlJc w:val="left"/>
      <w:pPr>
        <w:tabs>
          <w:tab w:val="num" w:pos="3600"/>
        </w:tabs>
        <w:ind w:left="3600" w:hanging="360"/>
      </w:pPr>
      <w:rPr>
        <w:rFonts w:ascii="Courier New" w:hAnsi="Courier New"/>
      </w:rPr>
    </w:lvl>
    <w:lvl w:ilvl="5" w:tplc="73EA43FA">
      <w:start w:val="1"/>
      <w:numFmt w:val="bullet"/>
      <w:lvlText w:val=""/>
      <w:lvlJc w:val="left"/>
      <w:pPr>
        <w:tabs>
          <w:tab w:val="num" w:pos="4320"/>
        </w:tabs>
        <w:ind w:left="4320" w:hanging="360"/>
      </w:pPr>
      <w:rPr>
        <w:rFonts w:ascii="Wingdings" w:hAnsi="Wingdings"/>
      </w:rPr>
    </w:lvl>
    <w:lvl w:ilvl="6" w:tplc="4CF49152">
      <w:start w:val="1"/>
      <w:numFmt w:val="bullet"/>
      <w:lvlText w:val=""/>
      <w:lvlJc w:val="left"/>
      <w:pPr>
        <w:tabs>
          <w:tab w:val="num" w:pos="5040"/>
        </w:tabs>
        <w:ind w:left="5040" w:hanging="360"/>
      </w:pPr>
      <w:rPr>
        <w:rFonts w:ascii="Symbol" w:hAnsi="Symbol"/>
      </w:rPr>
    </w:lvl>
    <w:lvl w:ilvl="7" w:tplc="9CF4B2A2">
      <w:start w:val="1"/>
      <w:numFmt w:val="bullet"/>
      <w:lvlText w:val="o"/>
      <w:lvlJc w:val="left"/>
      <w:pPr>
        <w:tabs>
          <w:tab w:val="num" w:pos="5760"/>
        </w:tabs>
        <w:ind w:left="5760" w:hanging="360"/>
      </w:pPr>
      <w:rPr>
        <w:rFonts w:ascii="Courier New" w:hAnsi="Courier New"/>
      </w:rPr>
    </w:lvl>
    <w:lvl w:ilvl="8" w:tplc="60645F9A">
      <w:start w:val="1"/>
      <w:numFmt w:val="bullet"/>
      <w:lvlText w:val=""/>
      <w:lvlJc w:val="left"/>
      <w:pPr>
        <w:tabs>
          <w:tab w:val="num" w:pos="6480"/>
        </w:tabs>
        <w:ind w:left="6480" w:hanging="360"/>
      </w:pPr>
      <w:rPr>
        <w:rFonts w:ascii="Wingdings" w:hAnsi="Wingdings"/>
      </w:rPr>
    </w:lvl>
  </w:abstractNum>
  <w:num w:numId="1" w16cid:durableId="1622956215">
    <w:abstractNumId w:val="0"/>
  </w:num>
  <w:num w:numId="2" w16cid:durableId="442578732">
    <w:abstractNumId w:val="1"/>
  </w:num>
  <w:num w:numId="3" w16cid:durableId="507406269">
    <w:abstractNumId w:val="2"/>
  </w:num>
  <w:num w:numId="4" w16cid:durableId="1857035080">
    <w:abstractNumId w:val="3"/>
  </w:num>
  <w:num w:numId="5" w16cid:durableId="357513727">
    <w:abstractNumId w:val="4"/>
  </w:num>
  <w:num w:numId="6" w16cid:durableId="1428885309">
    <w:abstractNumId w:val="5"/>
  </w:num>
  <w:num w:numId="7" w16cid:durableId="2091849965">
    <w:abstractNumId w:val="6"/>
  </w:num>
  <w:num w:numId="8" w16cid:durableId="1163476355">
    <w:abstractNumId w:val="7"/>
  </w:num>
  <w:num w:numId="9" w16cid:durableId="520095341">
    <w:abstractNumId w:val="8"/>
  </w:num>
  <w:num w:numId="10" w16cid:durableId="1017077394">
    <w:abstractNumId w:val="9"/>
  </w:num>
  <w:num w:numId="11" w16cid:durableId="1715277529">
    <w:abstractNumId w:val="10"/>
  </w:num>
  <w:num w:numId="12" w16cid:durableId="82342067">
    <w:abstractNumId w:val="11"/>
  </w:num>
  <w:num w:numId="13" w16cid:durableId="1710914184">
    <w:abstractNumId w:val="12"/>
  </w:num>
  <w:num w:numId="14" w16cid:durableId="425424147">
    <w:abstractNumId w:val="13"/>
  </w:num>
  <w:num w:numId="15" w16cid:durableId="8145679">
    <w:abstractNumId w:val="14"/>
  </w:num>
  <w:num w:numId="16" w16cid:durableId="716509835">
    <w:abstractNumId w:val="15"/>
  </w:num>
  <w:num w:numId="17" w16cid:durableId="689721628">
    <w:abstractNumId w:val="16"/>
  </w:num>
  <w:num w:numId="18" w16cid:durableId="18932741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1BC4"/>
    <w:rsid w:val="000A181A"/>
    <w:rsid w:val="000C67E5"/>
    <w:rsid w:val="000E37BE"/>
    <w:rsid w:val="000F4EEB"/>
    <w:rsid w:val="000F7E7C"/>
    <w:rsid w:val="001339D3"/>
    <w:rsid w:val="001741E6"/>
    <w:rsid w:val="00191EC5"/>
    <w:rsid w:val="001C44F7"/>
    <w:rsid w:val="001D6050"/>
    <w:rsid w:val="002A08C8"/>
    <w:rsid w:val="002B592A"/>
    <w:rsid w:val="002F2A5B"/>
    <w:rsid w:val="00372BEB"/>
    <w:rsid w:val="003918E8"/>
    <w:rsid w:val="003E4B93"/>
    <w:rsid w:val="003F4B0D"/>
    <w:rsid w:val="0042549B"/>
    <w:rsid w:val="00427A41"/>
    <w:rsid w:val="00494A38"/>
    <w:rsid w:val="004D4F82"/>
    <w:rsid w:val="004F1D21"/>
    <w:rsid w:val="004F678A"/>
    <w:rsid w:val="00546446"/>
    <w:rsid w:val="005802DA"/>
    <w:rsid w:val="005E5C22"/>
    <w:rsid w:val="005F5EDE"/>
    <w:rsid w:val="0065681D"/>
    <w:rsid w:val="006C53A8"/>
    <w:rsid w:val="006E0859"/>
    <w:rsid w:val="006F7E67"/>
    <w:rsid w:val="00727228"/>
    <w:rsid w:val="00795E29"/>
    <w:rsid w:val="007A444B"/>
    <w:rsid w:val="007B1DF4"/>
    <w:rsid w:val="008B2D04"/>
    <w:rsid w:val="00915987"/>
    <w:rsid w:val="00935421"/>
    <w:rsid w:val="00970F8F"/>
    <w:rsid w:val="009B577E"/>
    <w:rsid w:val="009F0780"/>
    <w:rsid w:val="00A22E7C"/>
    <w:rsid w:val="00A3688D"/>
    <w:rsid w:val="00A664D7"/>
    <w:rsid w:val="00A77B3E"/>
    <w:rsid w:val="00A81C9E"/>
    <w:rsid w:val="00A824CC"/>
    <w:rsid w:val="00A852BB"/>
    <w:rsid w:val="00A8768F"/>
    <w:rsid w:val="00A95C57"/>
    <w:rsid w:val="00A97405"/>
    <w:rsid w:val="00AC7B45"/>
    <w:rsid w:val="00AD7792"/>
    <w:rsid w:val="00AF3F1D"/>
    <w:rsid w:val="00AF60AA"/>
    <w:rsid w:val="00B005AB"/>
    <w:rsid w:val="00B5360F"/>
    <w:rsid w:val="00BD22CF"/>
    <w:rsid w:val="00C25CE4"/>
    <w:rsid w:val="00C27F94"/>
    <w:rsid w:val="00C5363A"/>
    <w:rsid w:val="00C75160"/>
    <w:rsid w:val="00C90403"/>
    <w:rsid w:val="00CA7F9B"/>
    <w:rsid w:val="00CB2309"/>
    <w:rsid w:val="00CB51D9"/>
    <w:rsid w:val="00CF4A32"/>
    <w:rsid w:val="00CF5E7F"/>
    <w:rsid w:val="00D16736"/>
    <w:rsid w:val="00D52FB9"/>
    <w:rsid w:val="00D73DBD"/>
    <w:rsid w:val="00D852FA"/>
    <w:rsid w:val="00D876D6"/>
    <w:rsid w:val="00D93E34"/>
    <w:rsid w:val="00DA4B08"/>
    <w:rsid w:val="00E0684E"/>
    <w:rsid w:val="00E21EFF"/>
    <w:rsid w:val="00E85681"/>
    <w:rsid w:val="00E92E95"/>
    <w:rsid w:val="00E93F6A"/>
    <w:rsid w:val="00EE0EBC"/>
    <w:rsid w:val="00F06C82"/>
    <w:rsid w:val="00F133A1"/>
    <w:rsid w:val="00F96185"/>
    <w:rsid w:val="00FB2CBC"/>
    <w:rsid w:val="00FF383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5B2A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color">
    <w:name w:val="template-color"/>
    <w:basedOn w:val="Normal"/>
    <w:rPr>
      <w:color w:val="568333"/>
    </w:rPr>
  </w:style>
  <w:style w:type="paragraph" w:customStyle="1" w:styleId="deep-gray">
    <w:name w:val="deep-gray"/>
    <w:basedOn w:val="Normal"/>
    <w:rPr>
      <w:color w:val="374145"/>
    </w:rPr>
  </w:style>
  <w:style w:type="paragraph" w:customStyle="1" w:styleId="section">
    <w:name w:val="section"/>
    <w:basedOn w:val="Normal"/>
  </w:style>
  <w:style w:type="paragraph" w:customStyle="1" w:styleId="section-title">
    <w:name w:val="section-title"/>
    <w:basedOn w:val="Normal"/>
    <w:rPr>
      <w:rFonts w:ascii="Arial" w:eastAsia="Arial" w:hAnsi="Arial" w:cs="Arial"/>
      <w:b/>
      <w:bCs/>
    </w:rPr>
  </w:style>
  <w:style w:type="character" w:customStyle="1" w:styleId="template-colorCharacter">
    <w:name w:val="template-color Character"/>
    <w:rPr>
      <w:color w:val="568333"/>
    </w:rPr>
  </w:style>
  <w:style w:type="paragraph" w:customStyle="1" w:styleId="career-objective">
    <w:name w:val="career-objective"/>
    <w:basedOn w:val="Normal"/>
  </w:style>
  <w:style w:type="paragraph" w:customStyle="1" w:styleId="sub-section-template-color">
    <w:name w:val="sub-section-template-color"/>
    <w:basedOn w:val="Normal"/>
    <w:rPr>
      <w:color w:val="568333"/>
    </w:rPr>
  </w:style>
  <w:style w:type="character" w:customStyle="1" w:styleId="deep-grayCharacter">
    <w:name w:val="deep-gray Character"/>
    <w:rPr>
      <w:color w:val="374145"/>
    </w:rPr>
  </w:style>
  <w:style w:type="paragraph" w:styleId="Revision">
    <w:name w:val="Revision"/>
    <w:hidden/>
    <w:uiPriority w:val="99"/>
    <w:semiHidden/>
    <w:rsid w:val="00494A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Huffman</dc:creator>
  <cp:keywords/>
  <cp:lastModifiedBy>Danna Lara</cp:lastModifiedBy>
  <cp:revision>2</cp:revision>
  <cp:lastPrinted>2022-07-05T18:37:00Z</cp:lastPrinted>
  <dcterms:created xsi:type="dcterms:W3CDTF">2022-07-05T19:07:00Z</dcterms:created>
  <dcterms:modified xsi:type="dcterms:W3CDTF">2022-07-05T19:07:00Z</dcterms:modified>
</cp:coreProperties>
</file>