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namePadding"/>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color w:val="2A2A2A"/>
          <w:sz w:val="60"/>
          <w:szCs w:val="60"/>
          <w:bdr w:val="none" w:sz="0" w:space="0" w:color="auto"/>
          <w:vertAlign w:val="baseline"/>
        </w:rPr>
      </w:pPr>
      <w:r>
        <w:rPr>
          <w:rFonts w:ascii="Century Gothic" w:eastAsia="Century Gothic" w:hAnsi="Century Gothic" w:cs="Century Gothic"/>
          <w:color w:val="2A2A2A"/>
          <w:bdr w:val="none" w:sz="0" w:space="0" w:color="auto"/>
          <w:vertAlign w:val="baseline"/>
        </w:rPr>
        <w:t> </w:t>
      </w:r>
    </w:p>
    <w:p>
      <w:pPr>
        <w:pStyle w:val="documentskn-mlf9txt-bold"/>
        <w:pBdr>
          <w:top w:val="none" w:sz="0" w:space="0" w:color="auto"/>
          <w:left w:val="none" w:sz="0" w:space="0" w:color="auto"/>
          <w:bottom w:val="none" w:sz="0" w:space="0" w:color="auto"/>
          <w:right w:val="none" w:sz="0" w:space="0" w:color="auto"/>
        </w:pBdr>
        <w:spacing w:before="0" w:after="0" w:line="700" w:lineRule="atLeast"/>
        <w:ind w:left="0" w:right="0"/>
        <w:jc w:val="center"/>
        <w:rPr>
          <w:rFonts w:ascii="Century Gothic" w:eastAsia="Century Gothic" w:hAnsi="Century Gothic" w:cs="Century Gothic"/>
          <w:b/>
          <w:bCs/>
          <w:caps/>
          <w:color w:val="2A2A2A"/>
          <w:spacing w:val="40"/>
          <w:sz w:val="60"/>
          <w:szCs w:val="60"/>
          <w:bdr w:val="none" w:sz="0" w:space="0" w:color="auto"/>
          <w:vertAlign w:val="baseline"/>
        </w:rPr>
      </w:pPr>
      <w:r>
        <w:rPr>
          <w:rStyle w:val="span"/>
          <w:rFonts w:ascii="Century Gothic" w:eastAsia="Century Gothic" w:hAnsi="Century Gothic" w:cs="Century Gothic"/>
          <w:caps/>
          <w:color w:val="2A2A2A"/>
          <w:spacing w:val="40"/>
          <w:sz w:val="60"/>
          <w:szCs w:val="60"/>
        </w:rPr>
        <w:t xml:space="preserve">Carla </w:t>
      </w:r>
      <w:r>
        <w:rPr>
          <w:rStyle w:val="span"/>
          <w:rFonts w:ascii="Century Gothic" w:eastAsia="Century Gothic" w:hAnsi="Century Gothic" w:cs="Century Gothic"/>
          <w:caps/>
          <w:color w:val="2A2A2A"/>
          <w:spacing w:val="40"/>
          <w:sz w:val="60"/>
          <w:szCs w:val="60"/>
        </w:rPr>
        <w:t>Jefferson</w:t>
      </w:r>
    </w:p>
    <w:tbl>
      <w:tblPr>
        <w:tblStyle w:val="documentskn-mlf9parent-container"/>
        <w:tblW w:w="0" w:type="auto"/>
        <w:tblCellSpacing w:w="0" w:type="dxa"/>
        <w:tblLayout w:type="fixed"/>
        <w:tblCellMar>
          <w:top w:w="0" w:type="dxa"/>
          <w:left w:w="0" w:type="dxa"/>
          <w:bottom w:w="0" w:type="dxa"/>
          <w:right w:w="0" w:type="dxa"/>
        </w:tblCellMar>
        <w:tblLook w:val="05E0"/>
      </w:tblPr>
      <w:tblGrid>
        <w:gridCol w:w="6880"/>
        <w:gridCol w:w="34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6880" w:type="dxa"/>
            <w:noWrap w:val="0"/>
            <w:tcMar>
              <w:top w:w="200" w:type="dxa"/>
              <w:left w:w="0" w:type="dxa"/>
              <w:bottom w:w="0" w:type="dxa"/>
              <w:right w:w="0" w:type="dxa"/>
            </w:tcMar>
            <w:vAlign w:val="top"/>
            <w:hideMark/>
          </w:tcPr>
          <w:p>
            <w:pPr>
              <w:pStyle w:val="left-boxsectionnth-child1tablePadding"/>
              <w:pBdr>
                <w:top w:val="none" w:sz="0" w:space="0" w:color="auto"/>
                <w:left w:val="none" w:sz="0" w:space="0" w:color="auto"/>
                <w:bottom w:val="none" w:sz="0" w:space="0" w:color="auto"/>
                <w:right w:val="none" w:sz="0" w:space="0" w:color="auto"/>
              </w:pBdr>
              <w:spacing w:before="0" w:after="0" w:line="820" w:lineRule="atLeast"/>
              <w:ind w:left="0" w:right="0"/>
              <w:rPr>
                <w:rStyle w:val="documentskn-mlf9parent-containerleft-box"/>
                <w:rFonts w:ascii="Century Gothic" w:eastAsia="Century Gothic" w:hAnsi="Century Gothic" w:cs="Century Gothic"/>
                <w:color w:val="2A2A2A"/>
                <w:sz w:val="16"/>
                <w:szCs w:val="16"/>
                <w:bdr w:val="none" w:sz="0" w:space="0" w:color="auto"/>
                <w:vertAlign w:val="baseline"/>
              </w:rPr>
            </w:pPr>
            <w:r>
              <w:rPr>
                <w:rStyle w:val="documentskn-mlf9parent-containerleft-box"/>
                <w:rFonts w:ascii="Century Gothic" w:eastAsia="Century Gothic" w:hAnsi="Century Gothic" w:cs="Century Gothic"/>
                <w:color w:val="2A2A2A"/>
                <w:sz w:val="16"/>
                <w:szCs w:val="16"/>
                <w:bdr w:val="none" w:sz="0" w:space="0" w:color="auto"/>
                <w:vertAlign w:val="baseline"/>
              </w:rPr>
              <w:t> </w:t>
            </w:r>
          </w:p>
          <w:p>
            <w:pPr>
              <w:pStyle w:val="left-boxsectionnth-child1sectionPadding"/>
              <w:pBdr>
                <w:top w:val="none" w:sz="0" w:space="0" w:color="auto"/>
                <w:left w:val="none" w:sz="0" w:space="0" w:color="auto"/>
                <w:bottom w:val="none" w:sz="0" w:space="0" w:color="auto"/>
                <w:right w:val="none" w:sz="0" w:space="0" w:color="auto"/>
              </w:pBdr>
              <w:spacing w:before="0" w:after="0" w:line="400" w:lineRule="atLeast"/>
              <w:ind w:left="0" w:right="0"/>
              <w:rPr>
                <w:rStyle w:val="documentskn-mlf9parent-containerleft-box"/>
                <w:rFonts w:ascii="Century Gothic" w:eastAsia="Century Gothic" w:hAnsi="Century Gothic" w:cs="Century Gothic"/>
                <w:vanish/>
                <w:color w:val="2A2A2A"/>
                <w:sz w:val="16"/>
                <w:szCs w:val="16"/>
                <w:bdr w:val="none" w:sz="0" w:space="0" w:color="auto"/>
                <w:vertAlign w:val="baseline"/>
              </w:rPr>
            </w:pPr>
            <w:r>
              <w:rPr>
                <w:rStyle w:val="documentskn-mlf9parent-containerleft-box"/>
                <w:rFonts w:ascii="Century Gothic" w:eastAsia="Century Gothic" w:hAnsi="Century Gothic" w:cs="Century Gothic"/>
                <w:color w:val="2A2A2A"/>
                <w:sz w:val="16"/>
                <w:szCs w:val="16"/>
                <w:bdr w:val="none" w:sz="0" w:space="0" w:color="auto"/>
                <w:vertAlign w:val="baseline"/>
              </w:rPr>
              <w:t> </w:t>
            </w:r>
          </w:p>
          <w:p>
            <w:pPr>
              <w:pStyle w:val="documentskn-mlf9sectiontitle"/>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b/>
                <w:bCs/>
                <w:caps/>
                <w:color w:val="2A2A2A"/>
                <w:spacing w:val="40"/>
                <w:sz w:val="20"/>
                <w:szCs w:val="2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Summary</w:t>
            </w:r>
          </w:p>
          <w:p>
            <w:pPr>
              <w:pStyle w:val="headerPadding"/>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color w:val="2A2A2A"/>
                <w:sz w:val="20"/>
                <w:szCs w:val="2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color w:val="2A2A2A"/>
                <w:sz w:val="16"/>
                <w:szCs w:val="16"/>
                <w:bdr w:val="none" w:sz="0" w:space="0" w:color="auto"/>
                <w:vertAlign w:val="baseline"/>
              </w:rPr>
            </w:pPr>
            <w:r>
              <w:rPr>
                <w:rStyle w:val="documentskn-mlf9parent-containerleft-box"/>
                <w:rFonts w:ascii="Century Gothic" w:eastAsia="Century Gothic" w:hAnsi="Century Gothic" w:cs="Century Gothic"/>
                <w:color w:val="2A2A2A"/>
                <w:sz w:val="16"/>
                <w:szCs w:val="16"/>
                <w:bdr w:val="none" w:sz="0" w:space="0" w:color="auto"/>
                <w:vertAlign w:val="baseline"/>
              </w:rPr>
              <w:t>Skilled Surgical Nurse with 20+ years experience providing exceptional care to patients in the operating room. Persistently delivers critical assistance to surgeons while while taking necessary steps to avoid infection, anticipating the surgeon's needs and exhibiting a clear understanding of surgical tools. . Dedicated Licensed Practical Nurse with a strong work ethic and strong patient care. Skilled at providing productive professional relationships with physicians, patients, family members, and other medical staff. Experienced LPN well-versed in performing triage, collecting intake information and caring for wounds. Good communicator with organized nature and strong prioritization and multitasking skills. Sound judgment, caring nature and superior work ethic.</w:t>
            </w:r>
          </w:p>
          <w:p>
            <w:pPr>
              <w:pStyle w:val="tablePadding"/>
              <w:pBdr>
                <w:top w:val="none" w:sz="0" w:space="0" w:color="auto"/>
                <w:left w:val="none" w:sz="0" w:space="0" w:color="auto"/>
                <w:bottom w:val="none" w:sz="0" w:space="0" w:color="auto"/>
                <w:right w:val="none" w:sz="0" w:space="0" w:color="auto"/>
              </w:pBdr>
              <w:spacing w:before="400" w:after="0"/>
              <w:ind w:left="0" w:right="0"/>
              <w:rPr>
                <w:rStyle w:val="documentskn-mlf9parent-containerleft-box"/>
                <w:rFonts w:ascii="Century Gothic" w:eastAsia="Century Gothic" w:hAnsi="Century Gothic" w:cs="Century Gothic"/>
                <w:vanish/>
                <w:color w:val="2A2A2A"/>
                <w:sz w:val="16"/>
                <w:szCs w:val="16"/>
                <w:bdr w:val="none" w:sz="0" w:space="0" w:color="auto"/>
                <w:vertAlign w:val="baseline"/>
              </w:rPr>
            </w:pPr>
            <w:r>
              <w:rPr>
                <w:rStyle w:val="documentskn-mlf9parent-containerleft-box"/>
                <w:rFonts w:ascii="Century Gothic" w:eastAsia="Century Gothic" w:hAnsi="Century Gothic" w:cs="Century Gothic"/>
                <w:color w:val="2A2A2A"/>
                <w:sz w:val="16"/>
                <w:szCs w:val="16"/>
                <w:bdr w:val="none" w:sz="0" w:space="0" w:color="auto"/>
                <w:vertAlign w:val="baseline"/>
              </w:rPr>
              <w:t> </w:t>
            </w:r>
          </w:p>
          <w:p>
            <w:pPr>
              <w:pStyle w:val="sectionPadding"/>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color w:val="2A2A2A"/>
                <w:sz w:val="16"/>
                <w:szCs w:val="16"/>
                <w:bdr w:val="none" w:sz="0" w:space="0" w:color="auto"/>
                <w:vertAlign w:val="baseline"/>
              </w:rPr>
            </w:pPr>
            <w:r>
              <w:rPr>
                <w:rStyle w:val="documentskn-mlf9parent-containerleft-box"/>
                <w:rFonts w:ascii="Century Gothic" w:eastAsia="Century Gothic" w:hAnsi="Century Gothic" w:cs="Century Gothic"/>
                <w:color w:val="2A2A2A"/>
                <w:sz w:val="16"/>
                <w:szCs w:val="16"/>
                <w:bdr w:val="none" w:sz="0" w:space="0" w:color="auto"/>
                <w:vertAlign w:val="baseline"/>
              </w:rPr>
              <w:t> </w:t>
            </w:r>
          </w:p>
          <w:p>
            <w:pPr>
              <w:pStyle w:val="documentskn-mlf9sectiontitle"/>
              <w:pBdr>
                <w:top w:val="none" w:sz="0" w:space="0" w:color="auto"/>
                <w:left w:val="none" w:sz="0" w:space="0" w:color="auto"/>
                <w:bottom w:val="none" w:sz="0" w:space="10" w:color="auto"/>
                <w:right w:val="none" w:sz="0" w:space="0" w:color="auto"/>
              </w:pBdr>
              <w:spacing w:before="0" w:after="0"/>
              <w:ind w:left="0" w:right="0"/>
              <w:rPr>
                <w:rStyle w:val="documentskn-mlf9parent-containerleft-box"/>
                <w:rFonts w:ascii="Century Gothic" w:eastAsia="Century Gothic" w:hAnsi="Century Gothic" w:cs="Century Gothic"/>
                <w:b/>
                <w:bCs/>
                <w:caps/>
                <w:color w:val="2A2A2A"/>
                <w:spacing w:val="40"/>
                <w:sz w:val="20"/>
                <w:szCs w:val="2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Experience</w:t>
            </w:r>
          </w:p>
          <w:p>
            <w:pPr>
              <w:pStyle w:val="documentskn-mlf9txt-bold"/>
              <w:pBdr>
                <w:top w:val="none" w:sz="0" w:space="0" w:color="auto"/>
                <w:left w:val="none" w:sz="0" w:space="0" w:color="auto"/>
                <w:bottom w:val="none" w:sz="0" w:space="0" w:color="auto"/>
                <w:right w:val="none" w:sz="0" w:space="0" w:color="auto"/>
              </w:pBdr>
              <w:spacing w:before="0" w:after="0" w:line="200" w:lineRule="atLeast"/>
              <w:ind w:left="0" w:right="0"/>
              <w:rPr>
                <w:rStyle w:val="documentskn-mlf9parent-containerleft-box"/>
                <w:rFonts w:ascii="Century Gothic" w:eastAsia="Century Gothic" w:hAnsi="Century Gothic" w:cs="Century Gothic"/>
                <w:b/>
                <w:bCs/>
                <w:caps w:val="0"/>
                <w:color w:val="2A2A2A"/>
                <w:sz w:val="16"/>
                <w:szCs w:val="16"/>
                <w:bdr w:val="none" w:sz="0" w:space="0" w:color="auto"/>
                <w:vertAlign w:val="baseline"/>
              </w:rPr>
            </w:pPr>
            <w:r>
              <w:rPr>
                <w:rStyle w:val="documentskn-mlf9parent-containerleft-box"/>
                <w:rFonts w:ascii="Century Gothic" w:eastAsia="Century Gothic" w:hAnsi="Century Gothic" w:cs="Century Gothic"/>
                <w:caps w:val="0"/>
                <w:color w:val="2A2A2A"/>
                <w:sz w:val="16"/>
                <w:szCs w:val="16"/>
                <w:bdr w:val="none" w:sz="0" w:space="0" w:color="auto"/>
                <w:vertAlign w:val="baseline"/>
              </w:rPr>
              <w:t>LPN</w:t>
            </w:r>
          </w:p>
          <w:p>
            <w:pPr>
              <w:pBdr>
                <w:top w:val="none" w:sz="0" w:space="0" w:color="auto"/>
                <w:left w:val="none" w:sz="0" w:space="0" w:color="auto"/>
                <w:bottom w:val="none" w:sz="0" w:space="0" w:color="auto"/>
                <w:right w:val="none" w:sz="0" w:space="0" w:color="auto"/>
              </w:pBdr>
              <w:spacing w:after="0"/>
              <w:ind w:left="0" w:right="0"/>
              <w:rPr>
                <w:rStyle w:val="span"/>
                <w:rFonts w:ascii="Century Gothic" w:eastAsia="Century Gothic" w:hAnsi="Century Gothic" w:cs="Century Gothic"/>
                <w:i/>
                <w:iCs/>
                <w:color w:val="2A2A2A"/>
                <w:sz w:val="16"/>
                <w:szCs w:val="16"/>
              </w:rPr>
            </w:pPr>
            <w:r>
              <w:rPr>
                <w:rStyle w:val="span"/>
                <w:rFonts w:ascii="Century Gothic" w:eastAsia="Century Gothic" w:hAnsi="Century Gothic" w:cs="Century Gothic"/>
                <w:i/>
                <w:iCs/>
                <w:color w:val="2A2A2A"/>
                <w:sz w:val="16"/>
                <w:szCs w:val="16"/>
              </w:rPr>
              <w:t>Delmar Gardens</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 xml:space="preserve">Saint Louis </w:t>
            </w:r>
            <w:r>
              <w:rPr>
                <w:rStyle w:val="span"/>
                <w:rFonts w:ascii="Century Gothic" w:eastAsia="Century Gothic" w:hAnsi="Century Gothic" w:cs="Century Gothic"/>
                <w:i/>
                <w:iCs/>
                <w:color w:val="2A2A2A"/>
                <w:sz w:val="16"/>
                <w:szCs w:val="16"/>
              </w:rPr>
              <w:t xml:space="preserve">, </w:t>
            </w:r>
            <w:r>
              <w:rPr>
                <w:rStyle w:val="span"/>
                <w:rFonts w:ascii="Century Gothic" w:eastAsia="Century Gothic" w:hAnsi="Century Gothic" w:cs="Century Gothic"/>
                <w:i/>
                <w:iCs/>
                <w:color w:val="2A2A2A"/>
                <w:sz w:val="16"/>
                <w:szCs w:val="16"/>
              </w:rPr>
              <w:t>MO</w:t>
            </w:r>
            <w:r>
              <w:rPr>
                <w:rStyle w:val="documentskn-mlf9txt-italic"/>
                <w:rFonts w:ascii="Century Gothic" w:eastAsia="Century Gothic" w:hAnsi="Century Gothic" w:cs="Century Gothic"/>
                <w:color w:val="2A2A2A"/>
                <w:sz w:val="16"/>
                <w:szCs w:val="16"/>
              </w:rPr>
              <w:t xml:space="preserve"> </w:t>
            </w:r>
            <w:r>
              <w:rPr>
                <w:rStyle w:val="span"/>
                <w:rFonts w:ascii="Century Gothic" w:eastAsia="Century Gothic" w:hAnsi="Century Gothic" w:cs="Century Gothic"/>
                <w:i/>
                <w:iCs/>
                <w:color w:val="2A2A2A"/>
                <w:sz w:val="16"/>
                <w:szCs w:val="16"/>
              </w:rPr>
              <w:t xml:space="preserve">| </w:t>
            </w:r>
            <w:r>
              <w:rPr>
                <w:rStyle w:val="span"/>
                <w:rFonts w:ascii="Century Gothic" w:eastAsia="Century Gothic" w:hAnsi="Century Gothic" w:cs="Century Gothic"/>
                <w:i/>
                <w:iCs/>
                <w:color w:val="2A2A2A"/>
                <w:sz w:val="16"/>
                <w:szCs w:val="16"/>
              </w:rPr>
              <w:t>May 2022</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Current</w:t>
            </w:r>
            <w:r>
              <w:rPr>
                <w:rStyle w:val="documentskn-mlf9txt-italic"/>
                <w:rFonts w:ascii="Century Gothic" w:eastAsia="Century Gothic" w:hAnsi="Century Gothic" w:cs="Century Gothic"/>
                <w:color w:val="2A2A2A"/>
                <w:sz w:val="16"/>
                <w:szCs w:val="16"/>
              </w:rPr>
              <w:t xml:space="preserve"> </w:t>
            </w:r>
          </w:p>
          <w:p>
            <w:pPr>
              <w:pStyle w:val="documentskn-mlf9ulli"/>
              <w:numPr>
                <w:ilvl w:val="0"/>
                <w:numId w:val="1"/>
              </w:numPr>
              <w:spacing w:before="75"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Collected and documented vital signs to track current patient conditions.</w:t>
            </w:r>
          </w:p>
          <w:p>
            <w:pPr>
              <w:pStyle w:val="documentskn-mlf9ulli"/>
              <w:numPr>
                <w:ilvl w:val="0"/>
                <w:numId w:val="1"/>
              </w:numPr>
              <w:spacing w:before="0"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Monitored patient's respiration activity, blood pressure and blood glucose levels in response to medical administration.</w:t>
            </w:r>
          </w:p>
          <w:p>
            <w:pPr>
              <w:pStyle w:val="documentskn-mlf9ulli"/>
              <w:numPr>
                <w:ilvl w:val="0"/>
                <w:numId w:val="1"/>
              </w:numPr>
              <w:spacing w:before="0"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Communicated concerns regarding patients' status, care and environment to nursing supervisors, clinical care supervisors and case managers.</w:t>
            </w:r>
          </w:p>
          <w:p>
            <w:pPr>
              <w:pStyle w:val="documentskn-mlf9txt-bold"/>
              <w:pBdr>
                <w:top w:val="none" w:sz="0" w:space="20" w:color="auto"/>
                <w:left w:val="none" w:sz="0" w:space="0" w:color="auto"/>
                <w:bottom w:val="none" w:sz="0" w:space="0" w:color="auto"/>
                <w:right w:val="none" w:sz="0" w:space="0" w:color="auto"/>
              </w:pBdr>
              <w:spacing w:before="0" w:after="0" w:line="200" w:lineRule="atLeast"/>
              <w:ind w:left="0" w:right="0"/>
              <w:rPr>
                <w:rStyle w:val="documentskn-mlf9parent-containerleft-box"/>
                <w:rFonts w:ascii="Century Gothic" w:eastAsia="Century Gothic" w:hAnsi="Century Gothic" w:cs="Century Gothic"/>
                <w:b/>
                <w:bCs/>
                <w:caps w:val="0"/>
                <w:color w:val="2A2A2A"/>
                <w:sz w:val="16"/>
                <w:szCs w:val="16"/>
                <w:bdr w:val="none" w:sz="0" w:space="0" w:color="auto"/>
                <w:vertAlign w:val="baseline"/>
              </w:rPr>
            </w:pPr>
            <w:r>
              <w:rPr>
                <w:rStyle w:val="documentskn-mlf9parent-containerleft-box"/>
                <w:rFonts w:ascii="Century Gothic" w:eastAsia="Century Gothic" w:hAnsi="Century Gothic" w:cs="Century Gothic"/>
                <w:caps w:val="0"/>
                <w:color w:val="2A2A2A"/>
                <w:sz w:val="16"/>
                <w:szCs w:val="16"/>
                <w:bdr w:val="none" w:sz="0" w:space="0" w:color="auto"/>
                <w:vertAlign w:val="baseline"/>
              </w:rPr>
              <w:t>Pediatric Surgical Technician</w:t>
            </w:r>
          </w:p>
          <w:p>
            <w:pPr>
              <w:pBdr>
                <w:top w:val="none" w:sz="0" w:space="0" w:color="auto"/>
                <w:left w:val="none" w:sz="0" w:space="0" w:color="auto"/>
                <w:bottom w:val="none" w:sz="0" w:space="0" w:color="auto"/>
                <w:right w:val="none" w:sz="0" w:space="0" w:color="auto"/>
              </w:pBdr>
              <w:spacing w:after="0"/>
              <w:ind w:left="0" w:right="0"/>
              <w:rPr>
                <w:rStyle w:val="span"/>
                <w:rFonts w:ascii="Century Gothic" w:eastAsia="Century Gothic" w:hAnsi="Century Gothic" w:cs="Century Gothic"/>
                <w:i/>
                <w:iCs/>
                <w:color w:val="2A2A2A"/>
                <w:sz w:val="16"/>
                <w:szCs w:val="16"/>
              </w:rPr>
            </w:pPr>
            <w:r>
              <w:rPr>
                <w:rStyle w:val="span"/>
                <w:rFonts w:ascii="Century Gothic" w:eastAsia="Century Gothic" w:hAnsi="Century Gothic" w:cs="Century Gothic"/>
                <w:i/>
                <w:iCs/>
                <w:color w:val="2A2A2A"/>
                <w:sz w:val="16"/>
                <w:szCs w:val="16"/>
              </w:rPr>
              <w:t>Cardinal Glennon Children's Hospital</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December 1999</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Current</w:t>
            </w:r>
            <w:r>
              <w:rPr>
                <w:rStyle w:val="documentskn-mlf9txt-italic"/>
                <w:rFonts w:ascii="Century Gothic" w:eastAsia="Century Gothic" w:hAnsi="Century Gothic" w:cs="Century Gothic"/>
                <w:color w:val="2A2A2A"/>
                <w:sz w:val="16"/>
                <w:szCs w:val="16"/>
              </w:rPr>
              <w:t xml:space="preserve"> </w:t>
            </w:r>
          </w:p>
          <w:p>
            <w:pPr>
              <w:pStyle w:val="documentskn-mlf9ulli"/>
              <w:numPr>
                <w:ilvl w:val="0"/>
                <w:numId w:val="2"/>
              </w:numPr>
              <w:spacing w:before="75"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Inventory counts Charting and recording</w:t>
            </w:r>
          </w:p>
          <w:p>
            <w:pPr>
              <w:pStyle w:val="documentskn-mlf9ulli"/>
              <w:numPr>
                <w:ilvl w:val="0"/>
                <w:numId w:val="2"/>
              </w:numPr>
              <w:spacing w:before="0"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Medication dispensing Physical assessment</w:t>
            </w:r>
          </w:p>
          <w:p>
            <w:pPr>
              <w:pStyle w:val="documentskn-mlf9ulli"/>
              <w:numPr>
                <w:ilvl w:val="0"/>
                <w:numId w:val="2"/>
              </w:numPr>
              <w:spacing w:before="0"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Patient care Care planning</w:t>
            </w:r>
          </w:p>
          <w:p>
            <w:pPr>
              <w:pStyle w:val="documentskn-mlf9ulli"/>
              <w:numPr>
                <w:ilvl w:val="0"/>
                <w:numId w:val="2"/>
              </w:numPr>
              <w:spacing w:before="0"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Surgical assistance Sterile field management, Set up sterile supplies, equipment, instruments, and linen for the operation.</w:t>
            </w:r>
          </w:p>
          <w:p>
            <w:pPr>
              <w:pStyle w:val="documentskn-mlf9txt-bold"/>
              <w:pBdr>
                <w:top w:val="none" w:sz="0" w:space="20" w:color="auto"/>
                <w:left w:val="none" w:sz="0" w:space="0" w:color="auto"/>
                <w:bottom w:val="none" w:sz="0" w:space="0" w:color="auto"/>
                <w:right w:val="none" w:sz="0" w:space="0" w:color="auto"/>
              </w:pBdr>
              <w:spacing w:before="0" w:after="0" w:line="200" w:lineRule="atLeast"/>
              <w:ind w:left="0" w:right="0"/>
              <w:rPr>
                <w:rStyle w:val="documentskn-mlf9parent-containerleft-box"/>
                <w:rFonts w:ascii="Century Gothic" w:eastAsia="Century Gothic" w:hAnsi="Century Gothic" w:cs="Century Gothic"/>
                <w:b/>
                <w:bCs/>
                <w:caps w:val="0"/>
                <w:color w:val="2A2A2A"/>
                <w:sz w:val="16"/>
                <w:szCs w:val="16"/>
                <w:bdr w:val="none" w:sz="0" w:space="0" w:color="auto"/>
                <w:vertAlign w:val="baseline"/>
              </w:rPr>
            </w:pPr>
            <w:r>
              <w:rPr>
                <w:rStyle w:val="documentskn-mlf9parent-containerleft-box"/>
                <w:rFonts w:ascii="Century Gothic" w:eastAsia="Century Gothic" w:hAnsi="Century Gothic" w:cs="Century Gothic"/>
                <w:caps w:val="0"/>
                <w:color w:val="2A2A2A"/>
                <w:sz w:val="16"/>
                <w:szCs w:val="16"/>
                <w:bdr w:val="none" w:sz="0" w:space="0" w:color="auto"/>
                <w:vertAlign w:val="baseline"/>
              </w:rPr>
              <w:t>Cardio-Thoracic Surgical Technician</w:t>
            </w:r>
          </w:p>
          <w:p>
            <w:pPr>
              <w:pBdr>
                <w:top w:val="none" w:sz="0" w:space="0" w:color="auto"/>
                <w:left w:val="none" w:sz="0" w:space="0" w:color="auto"/>
                <w:bottom w:val="none" w:sz="0" w:space="0" w:color="auto"/>
                <w:right w:val="none" w:sz="0" w:space="0" w:color="auto"/>
              </w:pBdr>
              <w:spacing w:after="0"/>
              <w:ind w:left="0" w:right="0"/>
              <w:rPr>
                <w:rStyle w:val="span"/>
                <w:rFonts w:ascii="Century Gothic" w:eastAsia="Century Gothic" w:hAnsi="Century Gothic" w:cs="Century Gothic"/>
                <w:i/>
                <w:iCs/>
                <w:color w:val="2A2A2A"/>
                <w:sz w:val="16"/>
                <w:szCs w:val="16"/>
              </w:rPr>
            </w:pPr>
            <w:r>
              <w:rPr>
                <w:rStyle w:val="span"/>
                <w:rFonts w:ascii="Century Gothic" w:eastAsia="Century Gothic" w:hAnsi="Century Gothic" w:cs="Century Gothic"/>
                <w:i/>
                <w:iCs/>
                <w:color w:val="2A2A2A"/>
                <w:sz w:val="16"/>
                <w:szCs w:val="16"/>
              </w:rPr>
              <w:t>Jewish Hospital</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Barnes</w:t>
            </w:r>
            <w:r>
              <w:rPr>
                <w:rStyle w:val="documentskn-mlf9txt-italic"/>
                <w:rFonts w:ascii="Century Gothic" w:eastAsia="Century Gothic" w:hAnsi="Century Gothic" w:cs="Century Gothic"/>
                <w:color w:val="2A2A2A"/>
                <w:sz w:val="16"/>
                <w:szCs w:val="16"/>
              </w:rPr>
              <w:t xml:space="preserve"> </w:t>
            </w:r>
            <w:r>
              <w:rPr>
                <w:rStyle w:val="span"/>
                <w:rFonts w:ascii="Century Gothic" w:eastAsia="Century Gothic" w:hAnsi="Century Gothic" w:cs="Century Gothic"/>
                <w:i/>
                <w:iCs/>
                <w:color w:val="2A2A2A"/>
                <w:sz w:val="16"/>
                <w:szCs w:val="16"/>
              </w:rPr>
              <w:t xml:space="preserve">| </w:t>
            </w:r>
            <w:r>
              <w:rPr>
                <w:rStyle w:val="span"/>
                <w:rFonts w:ascii="Century Gothic" w:eastAsia="Century Gothic" w:hAnsi="Century Gothic" w:cs="Century Gothic"/>
                <w:i/>
                <w:iCs/>
                <w:color w:val="2A2A2A"/>
                <w:sz w:val="16"/>
                <w:szCs w:val="16"/>
              </w:rPr>
              <w:t>January 2016</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January 2020</w:t>
            </w:r>
            <w:r>
              <w:rPr>
                <w:rStyle w:val="documentskn-mlf9txt-italic"/>
                <w:rFonts w:ascii="Century Gothic" w:eastAsia="Century Gothic" w:hAnsi="Century Gothic" w:cs="Century Gothic"/>
                <w:color w:val="2A2A2A"/>
                <w:sz w:val="16"/>
                <w:szCs w:val="16"/>
              </w:rPr>
              <w:t xml:space="preserve"> </w:t>
            </w:r>
          </w:p>
          <w:p>
            <w:pPr>
              <w:pStyle w:val="documentskn-mlf9ulli"/>
              <w:numPr>
                <w:ilvl w:val="0"/>
                <w:numId w:val="3"/>
              </w:numPr>
              <w:spacing w:before="75"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Set up surgical procedures (CABG, Valve Replacements, Lung Transplants, Heart</w:t>
            </w:r>
          </w:p>
          <w:p>
            <w:pPr>
              <w:pStyle w:val="documentskn-mlf9ulli"/>
              <w:numPr>
                <w:ilvl w:val="0"/>
                <w:numId w:val="3"/>
              </w:numPr>
              <w:spacing w:before="0"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Transplants, and ECMOs)</w:t>
            </w:r>
          </w:p>
          <w:p>
            <w:pPr>
              <w:pStyle w:val="documentskn-mlf9ulli"/>
              <w:numPr>
                <w:ilvl w:val="0"/>
                <w:numId w:val="3"/>
              </w:numPr>
              <w:spacing w:before="0"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Pass instruments, sponges, sutures and needles.</w:t>
            </w:r>
          </w:p>
          <w:p>
            <w:pPr>
              <w:pStyle w:val="documentskn-mlf9txt-bold"/>
              <w:pBdr>
                <w:top w:val="none" w:sz="0" w:space="20" w:color="auto"/>
                <w:left w:val="none" w:sz="0" w:space="0" w:color="auto"/>
                <w:bottom w:val="none" w:sz="0" w:space="0" w:color="auto"/>
                <w:right w:val="none" w:sz="0" w:space="0" w:color="auto"/>
              </w:pBdr>
              <w:spacing w:before="0" w:after="0" w:line="200" w:lineRule="atLeast"/>
              <w:ind w:left="0" w:right="0"/>
              <w:rPr>
                <w:rStyle w:val="documentskn-mlf9parent-containerleft-box"/>
                <w:rFonts w:ascii="Century Gothic" w:eastAsia="Century Gothic" w:hAnsi="Century Gothic" w:cs="Century Gothic"/>
                <w:b/>
                <w:bCs/>
                <w:caps w:val="0"/>
                <w:color w:val="2A2A2A"/>
                <w:sz w:val="16"/>
                <w:szCs w:val="16"/>
                <w:bdr w:val="none" w:sz="0" w:space="0" w:color="auto"/>
                <w:vertAlign w:val="baseline"/>
              </w:rPr>
            </w:pPr>
            <w:r>
              <w:rPr>
                <w:rStyle w:val="documentskn-mlf9parent-containerleft-box"/>
                <w:rFonts w:ascii="Century Gothic" w:eastAsia="Century Gothic" w:hAnsi="Century Gothic" w:cs="Century Gothic"/>
                <w:caps w:val="0"/>
                <w:color w:val="2A2A2A"/>
                <w:sz w:val="16"/>
                <w:szCs w:val="16"/>
                <w:bdr w:val="none" w:sz="0" w:space="0" w:color="auto"/>
                <w:vertAlign w:val="baseline"/>
              </w:rPr>
              <w:t>Surgical Technician</w:t>
            </w:r>
          </w:p>
          <w:p>
            <w:pPr>
              <w:pBdr>
                <w:top w:val="none" w:sz="0" w:space="0" w:color="auto"/>
                <w:left w:val="none" w:sz="0" w:space="0" w:color="auto"/>
                <w:bottom w:val="none" w:sz="0" w:space="0" w:color="auto"/>
                <w:right w:val="none" w:sz="0" w:space="0" w:color="auto"/>
              </w:pBdr>
              <w:spacing w:after="0"/>
              <w:ind w:left="0" w:right="0"/>
              <w:rPr>
                <w:rStyle w:val="span"/>
                <w:rFonts w:ascii="Century Gothic" w:eastAsia="Century Gothic" w:hAnsi="Century Gothic" w:cs="Century Gothic"/>
                <w:i/>
                <w:iCs/>
                <w:color w:val="2A2A2A"/>
                <w:sz w:val="16"/>
                <w:szCs w:val="16"/>
              </w:rPr>
            </w:pPr>
            <w:r>
              <w:rPr>
                <w:rStyle w:val="span"/>
                <w:rFonts w:ascii="Century Gothic" w:eastAsia="Century Gothic" w:hAnsi="Century Gothic" w:cs="Century Gothic"/>
                <w:i/>
                <w:iCs/>
                <w:color w:val="2A2A2A"/>
                <w:sz w:val="16"/>
                <w:szCs w:val="16"/>
              </w:rPr>
              <w:t>Christian Northeast</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January 1998</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January 2000</w:t>
            </w:r>
            <w:r>
              <w:rPr>
                <w:rStyle w:val="documentskn-mlf9txt-italic"/>
                <w:rFonts w:ascii="Century Gothic" w:eastAsia="Century Gothic" w:hAnsi="Century Gothic" w:cs="Century Gothic"/>
                <w:color w:val="2A2A2A"/>
                <w:sz w:val="16"/>
                <w:szCs w:val="16"/>
              </w:rPr>
              <w:t xml:space="preserve"> </w:t>
            </w:r>
          </w:p>
          <w:p>
            <w:pPr>
              <w:pStyle w:val="documentskn-mlf9ulli"/>
              <w:numPr>
                <w:ilvl w:val="0"/>
                <w:numId w:val="4"/>
              </w:numPr>
              <w:spacing w:before="75"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Set up sterile supplies, equipment, instruments, and linen for the operation</w:t>
            </w:r>
          </w:p>
          <w:p>
            <w:pPr>
              <w:pStyle w:val="documentskn-mlf9ulli"/>
              <w:numPr>
                <w:ilvl w:val="0"/>
                <w:numId w:val="4"/>
              </w:numPr>
              <w:spacing w:before="0"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Prepare patient by washing, shaving, and disinfecting area of the body to undergo surgery.</w:t>
            </w:r>
          </w:p>
          <w:p>
            <w:pPr>
              <w:pStyle w:val="documentskn-mlf9txt-bold"/>
              <w:pBdr>
                <w:top w:val="none" w:sz="0" w:space="20" w:color="auto"/>
                <w:left w:val="none" w:sz="0" w:space="0" w:color="auto"/>
                <w:bottom w:val="none" w:sz="0" w:space="0" w:color="auto"/>
                <w:right w:val="none" w:sz="0" w:space="0" w:color="auto"/>
              </w:pBdr>
              <w:spacing w:before="0" w:after="0" w:line="200" w:lineRule="atLeast"/>
              <w:ind w:left="0" w:right="0"/>
              <w:rPr>
                <w:rStyle w:val="documentskn-mlf9parent-containerleft-box"/>
                <w:rFonts w:ascii="Century Gothic" w:eastAsia="Century Gothic" w:hAnsi="Century Gothic" w:cs="Century Gothic"/>
                <w:b/>
                <w:bCs/>
                <w:caps w:val="0"/>
                <w:color w:val="2A2A2A"/>
                <w:sz w:val="16"/>
                <w:szCs w:val="16"/>
                <w:bdr w:val="none" w:sz="0" w:space="0" w:color="auto"/>
                <w:vertAlign w:val="baseline"/>
              </w:rPr>
            </w:pPr>
            <w:r>
              <w:rPr>
                <w:rStyle w:val="documentskn-mlf9parent-containerleft-box"/>
                <w:rFonts w:ascii="Century Gothic" w:eastAsia="Century Gothic" w:hAnsi="Century Gothic" w:cs="Century Gothic"/>
                <w:caps w:val="0"/>
                <w:color w:val="2A2A2A"/>
                <w:sz w:val="16"/>
                <w:szCs w:val="16"/>
                <w:bdr w:val="none" w:sz="0" w:space="0" w:color="auto"/>
                <w:vertAlign w:val="baseline"/>
              </w:rPr>
              <w:t>Surgical Technician</w:t>
            </w:r>
          </w:p>
          <w:p>
            <w:pPr>
              <w:pBdr>
                <w:top w:val="none" w:sz="0" w:space="0" w:color="auto"/>
                <w:left w:val="none" w:sz="0" w:space="0" w:color="auto"/>
                <w:bottom w:val="none" w:sz="0" w:space="0" w:color="auto"/>
                <w:right w:val="none" w:sz="0" w:space="0" w:color="auto"/>
              </w:pBdr>
              <w:spacing w:after="0"/>
              <w:ind w:left="0" w:right="0"/>
              <w:rPr>
                <w:rStyle w:val="span"/>
                <w:rFonts w:ascii="Century Gothic" w:eastAsia="Century Gothic" w:hAnsi="Century Gothic" w:cs="Century Gothic"/>
                <w:i/>
                <w:iCs/>
                <w:color w:val="2A2A2A"/>
                <w:sz w:val="16"/>
                <w:szCs w:val="16"/>
              </w:rPr>
            </w:pPr>
            <w:r>
              <w:rPr>
                <w:rStyle w:val="span"/>
                <w:rFonts w:ascii="Century Gothic" w:eastAsia="Century Gothic" w:hAnsi="Century Gothic" w:cs="Century Gothic"/>
                <w:i/>
                <w:iCs/>
                <w:color w:val="2A2A2A"/>
                <w:sz w:val="16"/>
                <w:szCs w:val="16"/>
              </w:rPr>
              <w:t>Regional Medical Center</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January 1990</w:t>
            </w:r>
            <w:r>
              <w:rPr>
                <w:rStyle w:val="span"/>
                <w:rFonts w:ascii="Century Gothic" w:eastAsia="Century Gothic" w:hAnsi="Century Gothic" w:cs="Century Gothic"/>
                <w:i/>
                <w:iCs/>
                <w:color w:val="2A2A2A"/>
                <w:sz w:val="16"/>
                <w:szCs w:val="16"/>
              </w:rPr>
              <w:t xml:space="preserve"> - </w:t>
            </w:r>
            <w:r>
              <w:rPr>
                <w:rStyle w:val="span"/>
                <w:rFonts w:ascii="Century Gothic" w:eastAsia="Century Gothic" w:hAnsi="Century Gothic" w:cs="Century Gothic"/>
                <w:i/>
                <w:iCs/>
                <w:color w:val="2A2A2A"/>
                <w:sz w:val="16"/>
                <w:szCs w:val="16"/>
              </w:rPr>
              <w:t>January 1998</w:t>
            </w:r>
            <w:r>
              <w:rPr>
                <w:rStyle w:val="documentskn-mlf9txt-italic"/>
                <w:rFonts w:ascii="Century Gothic" w:eastAsia="Century Gothic" w:hAnsi="Century Gothic" w:cs="Century Gothic"/>
                <w:color w:val="2A2A2A"/>
                <w:sz w:val="16"/>
                <w:szCs w:val="16"/>
              </w:rPr>
              <w:t xml:space="preserve"> </w:t>
            </w:r>
          </w:p>
          <w:p>
            <w:pPr>
              <w:pStyle w:val="documentskn-mlf9ulli"/>
              <w:numPr>
                <w:ilvl w:val="0"/>
                <w:numId w:val="5"/>
              </w:numPr>
              <w:spacing w:before="75"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Set up sterile supplies, equipment, instruments, and linen for the operation</w:t>
            </w:r>
          </w:p>
          <w:p>
            <w:pPr>
              <w:pStyle w:val="documentskn-mlf9ulli"/>
              <w:numPr>
                <w:ilvl w:val="0"/>
                <w:numId w:val="5"/>
              </w:numPr>
              <w:spacing w:before="0" w:after="0"/>
              <w:ind w:left="300" w:right="40" w:hanging="274"/>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Prepare patient by washing, shaving, and disinfecting area of the body to undergo surgery.</w:t>
            </w:r>
          </w:p>
          <w:p>
            <w:pPr>
              <w:pStyle w:val="documentskn-mlf9parent-containerleft-boxParagraph"/>
              <w:pBdr>
                <w:top w:val="none" w:sz="0" w:space="0" w:color="auto"/>
                <w:left w:val="none" w:sz="0" w:space="0" w:color="auto"/>
                <w:bottom w:val="none" w:sz="0" w:space="0" w:color="auto"/>
                <w:right w:val="none" w:sz="0" w:space="0" w:color="auto"/>
              </w:pBdr>
              <w:ind w:left="0" w:right="0"/>
              <w:rPr>
                <w:rStyle w:val="documentskn-mlf9parent-containerleft-box"/>
                <w:rFonts w:ascii="Century Gothic" w:eastAsia="Century Gothic" w:hAnsi="Century Gothic" w:cs="Century Gothic"/>
                <w:color w:val="2A2A2A"/>
                <w:sz w:val="16"/>
                <w:szCs w:val="16"/>
                <w:bdr w:val="none" w:sz="0" w:space="0" w:color="auto"/>
                <w:vertAlign w:val="baseline"/>
              </w:rPr>
            </w:pPr>
          </w:p>
        </w:tc>
        <w:tc>
          <w:tcPr>
            <w:tcW w:w="3460" w:type="dxa"/>
            <w:noWrap w:val="0"/>
            <w:tcMar>
              <w:top w:w="200" w:type="dxa"/>
              <w:left w:w="200" w:type="dxa"/>
              <w:bottom w:w="0" w:type="dxa"/>
              <w:right w:w="0" w:type="dxa"/>
            </w:tcMar>
            <w:vAlign w:val="top"/>
            <w:hideMark/>
          </w:tcPr>
          <w:p>
            <w:pPr>
              <w:pStyle w:val="documentskn-mlf9right-boxcntc-secany"/>
              <w:pBdr>
                <w:top w:val="none" w:sz="0" w:space="0" w:color="auto"/>
                <w:left w:val="none" w:sz="0" w:space="0" w:color="auto"/>
                <w:bottom w:val="none" w:sz="0" w:space="0" w:color="auto"/>
                <w:right w:val="none" w:sz="0" w:space="0" w:color="auto"/>
              </w:pBdr>
              <w:spacing w:before="0" w:after="0" w:line="820" w:lineRule="atLeast"/>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documentskn-mlf9parent-containerright-box"/>
                <w:rFonts w:ascii="Century Gothic" w:eastAsia="Century Gothic" w:hAnsi="Century Gothic" w:cs="Century Gothic"/>
                <w:color w:val="2A2A2A"/>
                <w:sz w:val="16"/>
                <w:szCs w:val="16"/>
                <w:bdr w:val="none" w:sz="0" w:space="0" w:color="auto"/>
                <w:vertAlign w:val="baseline"/>
              </w:rPr>
              <w:t> </w:t>
            </w:r>
          </w:p>
          <w:p>
            <w:pPr>
              <w:pStyle w:val="documentskn-mlf9right-boxcntc-secany"/>
              <w:pBdr>
                <w:top w:val="none" w:sz="0" w:space="0" w:color="auto"/>
                <w:left w:val="none" w:sz="0" w:space="0" w:color="auto"/>
                <w:bottom w:val="none" w:sz="0" w:space="0" w:color="auto"/>
                <w:right w:val="none" w:sz="0" w:space="0" w:color="auto"/>
              </w:pBdr>
              <w:spacing w:before="0" w:after="0" w:line="400" w:lineRule="atLeast"/>
              <w:ind w:left="200" w:right="0"/>
              <w:rPr>
                <w:rStyle w:val="documentskn-mlf9parent-containerright-box"/>
                <w:rFonts w:ascii="Century Gothic" w:eastAsia="Century Gothic" w:hAnsi="Century Gothic" w:cs="Century Gothic"/>
                <w:vanish/>
                <w:color w:val="2A2A2A"/>
                <w:sz w:val="16"/>
                <w:szCs w:val="16"/>
                <w:bdr w:val="none" w:sz="0" w:space="0" w:color="auto"/>
                <w:vertAlign w:val="baseline"/>
              </w:rPr>
            </w:pPr>
            <w:r>
              <w:rPr>
                <w:rStyle w:val="documentskn-mlf9parent-containerright-box"/>
                <w:rFonts w:ascii="Century Gothic" w:eastAsia="Century Gothic" w:hAnsi="Century Gothic" w:cs="Century Gothic"/>
                <w:vanish/>
                <w:color w:val="2A2A2A"/>
                <w:sz w:val="16"/>
                <w:szCs w:val="16"/>
                <w:bdr w:val="none" w:sz="0" w:space="0" w:color="auto"/>
                <w:vertAlign w:val="baseline"/>
              </w:rPr>
              <w:t> </w:t>
            </w:r>
          </w:p>
          <w:p>
            <w:pPr>
              <w:pStyle w:val="documentskn-mlf9right-boxcntc-secany"/>
              <w:pBdr>
                <w:top w:val="none" w:sz="0" w:space="0" w:color="auto"/>
                <w:left w:val="none" w:sz="0" w:space="0" w:color="auto"/>
                <w:bottom w:val="none" w:sz="0" w:space="0" w:color="auto"/>
                <w:right w:val="none" w:sz="0" w:space="0" w:color="auto"/>
              </w:pBdr>
              <w:shd w:val="clear" w:color="auto" w:fill="FCD6C9"/>
              <w:spacing w:before="0" w:after="0" w:line="200" w:lineRule="atLeast"/>
              <w:ind w:left="2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sz w:val="20"/>
                <w:szCs w:val="20"/>
                <w:bdr w:val="none" w:sz="0" w:space="0" w:color="auto"/>
                <w:vertAlign w:val="baseline"/>
              </w:rPr>
              <w:t> </w:t>
            </w:r>
          </w:p>
          <w:p>
            <w:pPr>
              <w:pStyle w:val="documentskn-mlf9right-boxcntc-secany"/>
              <w:pBdr>
                <w:top w:val="none" w:sz="0" w:space="0" w:color="auto"/>
                <w:left w:val="single" w:sz="84" w:space="0" w:color="FCD6C9"/>
                <w:bottom w:val="none" w:sz="0" w:space="0" w:color="auto"/>
                <w:right w:val="none" w:sz="0" w:space="0" w:color="auto"/>
              </w:pBdr>
              <w:shd w:val="clear" w:color="auto" w:fill="FCD6C9"/>
              <w:spacing w:before="0" w:after="0"/>
              <w:ind w:left="220" w:right="0"/>
              <w:rPr>
                <w:rStyle w:val="documentskn-mlf9parent-containerright-box"/>
                <w:rFonts w:ascii="Century Gothic" w:eastAsia="Century Gothic" w:hAnsi="Century Gothic" w:cs="Century Gothic"/>
                <w:b/>
                <w:bCs/>
                <w:caps/>
                <w:color w:val="2A2A2A"/>
                <w:spacing w:val="40"/>
                <w:sz w:val="20"/>
                <w:szCs w:val="20"/>
                <w:bdr w:val="none" w:sz="0" w:space="0" w:color="auto"/>
                <w:vertAlign w:val="baseline"/>
              </w:rPr>
            </w:pPr>
            <w:r>
              <w:rPr>
                <w:rStyle w:val="documentskn-mlf9parent-containerright-box"/>
                <w:rFonts w:ascii="Century Gothic" w:eastAsia="Century Gothic" w:hAnsi="Century Gothic" w:cs="Century Gothic"/>
                <w:b/>
                <w:bCs/>
                <w:caps/>
                <w:color w:val="2A2A2A"/>
                <w:spacing w:val="40"/>
                <w:sz w:val="20"/>
                <w:szCs w:val="20"/>
                <w:bdr w:val="none" w:sz="0" w:space="0" w:color="auto"/>
                <w:vertAlign w:val="baseline"/>
              </w:rPr>
              <w:t>Contact</w:t>
            </w:r>
          </w:p>
          <w:tbl>
            <w:tblPr>
              <w:tblStyle w:val="documentskn-mlf9right-boxcntc-secanyTable"/>
              <w:tblW w:w="0" w:type="auto"/>
              <w:tblCellSpacing w:w="0" w:type="dxa"/>
              <w:tblInd w:w="0" w:type="dxa"/>
              <w:tblLayout w:type="fixed"/>
              <w:tblCellMar>
                <w:top w:w="0" w:type="dxa"/>
                <w:left w:w="0" w:type="dxa"/>
                <w:bottom w:w="0" w:type="dxa"/>
                <w:right w:w="0" w:type="dxa"/>
              </w:tblCellMar>
              <w:tblLook w:val="05E0"/>
            </w:tblPr>
            <w:tblGrid>
              <w:gridCol w:w="520"/>
              <w:gridCol w:w="2740"/>
            </w:tblGrid>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520" w:type="dxa"/>
                  <w:shd w:val="clear" w:color="auto" w:fill="FCD6C9"/>
                  <w:tcMar>
                    <w:top w:w="200" w:type="dxa"/>
                    <w:left w:w="180" w:type="dxa"/>
                    <w:bottom w:w="100" w:type="dxa"/>
                    <w:right w:w="0" w:type="dxa"/>
                  </w:tcMar>
                  <w:vAlign w:val="center"/>
                  <w:hideMark/>
                </w:tcPr>
                <w:p>
                  <w:pPr>
                    <w:spacing w:line="240" w:lineRule="atLeast"/>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documentskn-mlf9right-boxcntc-secanyCharacter"/>
                      <w:rFonts w:ascii="Century Gothic" w:eastAsia="Century Gothic" w:hAnsi="Century Gothic" w:cs="Century Gothic"/>
                      <w:strike w:val="0"/>
                      <w:color w:val="2A2A2A"/>
                      <w:sz w:val="16"/>
                      <w:szCs w:val="16"/>
                      <w:u w:val="none"/>
                      <w:bdr w:val="none" w:sz="0" w:space="0" w:color="auto"/>
                      <w:vertAlign w:val="baseline"/>
                    </w:rPr>
                    <w:drawing>
                      <wp:inline>
                        <wp:extent cx="114779" cy="114849"/>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114779" cy="114849"/>
                                </a:xfrm>
                                <a:prstGeom prst="rect">
                                  <a:avLst/>
                                </a:prstGeom>
                              </pic:spPr>
                            </pic:pic>
                          </a:graphicData>
                        </a:graphic>
                      </wp:inline>
                    </w:drawing>
                  </w:r>
                </w:p>
              </w:tc>
              <w:tc>
                <w:tcPr>
                  <w:tcW w:w="2740" w:type="dxa"/>
                  <w:shd w:val="clear" w:color="auto" w:fill="FCD6C9"/>
                  <w:tcMar>
                    <w:top w:w="200" w:type="dxa"/>
                    <w:left w:w="0" w:type="dxa"/>
                    <w:bottom w:w="100" w:type="dxa"/>
                    <w:right w:w="200" w:type="dxa"/>
                  </w:tcMar>
                  <w:vAlign w:val="bottom"/>
                  <w:hideMark/>
                </w:tcPr>
                <w:p>
                  <w:pPr>
                    <w:spacing w:line="240" w:lineRule="atLeast"/>
                    <w:rPr>
                      <w:rStyle w:val="documentskn-mlf9right-boxcntc-secanyCharacter"/>
                      <w:rFonts w:ascii="Century Gothic" w:eastAsia="Century Gothic" w:hAnsi="Century Gothic" w:cs="Century Gothic"/>
                      <w:strike w:val="0"/>
                      <w:color w:val="2A2A2A"/>
                      <w:sz w:val="16"/>
                      <w:szCs w:val="16"/>
                      <w:u w:val="none"/>
                      <w:bdr w:val="none" w:sz="0" w:space="0" w:color="auto"/>
                      <w:vertAlign w:val="baseline"/>
                    </w:rPr>
                  </w:pPr>
                  <w:r>
                    <w:rPr>
                      <w:rStyle w:val="documentskn-mlf9right-boxcntc-secanyCharacter"/>
                      <w:rFonts w:ascii="Century Gothic" w:eastAsia="Century Gothic" w:hAnsi="Century Gothic" w:cs="Century Gothic"/>
                      <w:color w:val="2A2A2A"/>
                      <w:sz w:val="16"/>
                      <w:szCs w:val="16"/>
                    </w:rPr>
                    <w:t>314-792-0405</w:t>
                  </w:r>
                </w:p>
              </w:tc>
            </w:tr>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520" w:type="dxa"/>
                  <w:shd w:val="clear" w:color="auto" w:fill="FCD6C9"/>
                  <w:tcMar>
                    <w:top w:w="0" w:type="dxa"/>
                    <w:left w:w="180" w:type="dxa"/>
                    <w:bottom w:w="100" w:type="dxa"/>
                    <w:right w:w="0" w:type="dxa"/>
                  </w:tcMar>
                  <w:vAlign w:val="center"/>
                  <w:hideMark/>
                </w:tcPr>
                <w:p>
                  <w:pPr>
                    <w:spacing w:line="240" w:lineRule="atLeast"/>
                    <w:rPr>
                      <w:rStyle w:val="documentskn-mlf9right-boxcntc-secanyCharacter"/>
                      <w:rFonts w:ascii="Century Gothic" w:eastAsia="Century Gothic" w:hAnsi="Century Gothic" w:cs="Century Gothic"/>
                      <w:color w:val="2A2A2A"/>
                      <w:sz w:val="16"/>
                      <w:szCs w:val="16"/>
                      <w:bdr w:val="none" w:sz="0" w:space="0" w:color="auto"/>
                      <w:vertAlign w:val="baseline"/>
                    </w:rPr>
                  </w:pPr>
                  <w:r>
                    <w:rPr>
                      <w:rStyle w:val="documentskn-mlf9right-boxcntc-secanyCharacter"/>
                      <w:rFonts w:ascii="Century Gothic" w:eastAsia="Century Gothic" w:hAnsi="Century Gothic" w:cs="Century Gothic"/>
                      <w:strike w:val="0"/>
                      <w:color w:val="2A2A2A"/>
                      <w:sz w:val="16"/>
                      <w:szCs w:val="16"/>
                      <w:u w:val="none"/>
                      <w:bdr w:val="none" w:sz="0" w:space="0" w:color="auto"/>
                      <w:vertAlign w:val="baseline"/>
                    </w:rPr>
                    <w:drawing>
                      <wp:inline>
                        <wp:extent cx="114779" cy="76775"/>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14779" cy="76775"/>
                                </a:xfrm>
                                <a:prstGeom prst="rect">
                                  <a:avLst/>
                                </a:prstGeom>
                              </pic:spPr>
                            </pic:pic>
                          </a:graphicData>
                        </a:graphic>
                      </wp:inline>
                    </w:drawing>
                  </w:r>
                </w:p>
              </w:tc>
              <w:tc>
                <w:tcPr>
                  <w:tcW w:w="2740" w:type="dxa"/>
                  <w:shd w:val="clear" w:color="auto" w:fill="FCD6C9"/>
                  <w:tcMar>
                    <w:top w:w="0" w:type="dxa"/>
                    <w:left w:w="0" w:type="dxa"/>
                    <w:bottom w:w="100" w:type="dxa"/>
                    <w:right w:w="200" w:type="dxa"/>
                  </w:tcMar>
                  <w:vAlign w:val="bottom"/>
                  <w:hideMark/>
                </w:tcPr>
                <w:p>
                  <w:pPr>
                    <w:spacing w:line="240" w:lineRule="atLeast"/>
                    <w:rPr>
                      <w:rStyle w:val="documentskn-mlf9right-boxcntc-secanyCharacter"/>
                      <w:rFonts w:ascii="Century Gothic" w:eastAsia="Century Gothic" w:hAnsi="Century Gothic" w:cs="Century Gothic"/>
                      <w:strike w:val="0"/>
                      <w:color w:val="2A2A2A"/>
                      <w:sz w:val="16"/>
                      <w:szCs w:val="16"/>
                      <w:u w:val="none"/>
                      <w:bdr w:val="none" w:sz="0" w:space="0" w:color="auto"/>
                      <w:vertAlign w:val="baseline"/>
                    </w:rPr>
                  </w:pPr>
                  <w:r>
                    <w:rPr>
                      <w:rStyle w:val="documentskn-mlf9right-boxcntc-secanyCharacter"/>
                      <w:rFonts w:ascii="Century Gothic" w:eastAsia="Century Gothic" w:hAnsi="Century Gothic" w:cs="Century Gothic"/>
                      <w:color w:val="2A2A2A"/>
                      <w:sz w:val="16"/>
                      <w:szCs w:val="16"/>
                    </w:rPr>
                    <w:t>sonadroy8@yahoo.com</w:t>
                  </w:r>
                </w:p>
              </w:tc>
            </w:tr>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520" w:type="dxa"/>
                  <w:shd w:val="clear" w:color="auto" w:fill="FCD6C9"/>
                  <w:tcMar>
                    <w:top w:w="0" w:type="dxa"/>
                    <w:left w:w="180" w:type="dxa"/>
                    <w:bottom w:w="100" w:type="dxa"/>
                    <w:right w:w="0" w:type="dxa"/>
                  </w:tcMar>
                  <w:vAlign w:val="center"/>
                  <w:hideMark/>
                </w:tcPr>
                <w:p>
                  <w:pPr>
                    <w:spacing w:line="240" w:lineRule="atLeast"/>
                    <w:rPr>
                      <w:rStyle w:val="documentskn-mlf9right-boxcntc-secanyCharacter"/>
                      <w:rFonts w:ascii="Century Gothic" w:eastAsia="Century Gothic" w:hAnsi="Century Gothic" w:cs="Century Gothic"/>
                      <w:color w:val="2A2A2A"/>
                      <w:sz w:val="16"/>
                      <w:szCs w:val="16"/>
                      <w:bdr w:val="none" w:sz="0" w:space="0" w:color="auto"/>
                      <w:vertAlign w:val="baseline"/>
                    </w:rPr>
                  </w:pPr>
                  <w:r>
                    <w:rPr>
                      <w:rStyle w:val="documentskn-mlf9right-boxcntc-secanyCharacter"/>
                      <w:rFonts w:ascii="Century Gothic" w:eastAsia="Century Gothic" w:hAnsi="Century Gothic" w:cs="Century Gothic"/>
                      <w:color w:val="2A2A2A"/>
                      <w:sz w:val="10"/>
                      <w:szCs w:val="10"/>
                    </w:rPr>
                    <w:t> </w:t>
                  </w:r>
                  <w:r>
                    <w:rPr>
                      <w:rStyle w:val="documentskn-mlf9right-boxcntc-secanyCharacter"/>
                      <w:rFonts w:ascii="Century Gothic" w:eastAsia="Century Gothic" w:hAnsi="Century Gothic" w:cs="Century Gothic"/>
                      <w:strike w:val="0"/>
                      <w:color w:val="2A2A2A"/>
                      <w:sz w:val="16"/>
                      <w:szCs w:val="16"/>
                      <w:u w:val="none"/>
                      <w:bdr w:val="none" w:sz="0" w:space="0" w:color="auto"/>
                      <w:vertAlign w:val="baseline"/>
                    </w:rPr>
                    <w:drawing>
                      <wp:inline>
                        <wp:extent cx="76726" cy="114849"/>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76726" cy="114849"/>
                                </a:xfrm>
                                <a:prstGeom prst="rect">
                                  <a:avLst/>
                                </a:prstGeom>
                              </pic:spPr>
                            </pic:pic>
                          </a:graphicData>
                        </a:graphic>
                      </wp:inline>
                    </w:drawing>
                  </w:r>
                </w:p>
              </w:tc>
              <w:tc>
                <w:tcPr>
                  <w:tcW w:w="2740" w:type="dxa"/>
                  <w:shd w:val="clear" w:color="auto" w:fill="FCD6C9"/>
                  <w:tcMar>
                    <w:top w:w="0" w:type="dxa"/>
                    <w:left w:w="0" w:type="dxa"/>
                    <w:bottom w:w="100" w:type="dxa"/>
                    <w:right w:w="200" w:type="dxa"/>
                  </w:tcMar>
                  <w:vAlign w:val="bottom"/>
                  <w:hideMark/>
                </w:tcPr>
                <w:p>
                  <w:pPr>
                    <w:spacing w:line="240" w:lineRule="atLeast"/>
                    <w:rPr>
                      <w:rStyle w:val="documentskn-mlf9right-boxcntc-secanyCharacter"/>
                      <w:rFonts w:ascii="Century Gothic" w:eastAsia="Century Gothic" w:hAnsi="Century Gothic" w:cs="Century Gothic"/>
                      <w:strike w:val="0"/>
                      <w:color w:val="2A2A2A"/>
                      <w:sz w:val="16"/>
                      <w:szCs w:val="16"/>
                      <w:u w:val="none"/>
                      <w:bdr w:val="none" w:sz="0" w:space="0" w:color="auto"/>
                      <w:vertAlign w:val="baseline"/>
                    </w:rPr>
                  </w:pPr>
                  <w:r>
                    <w:rPr>
                      <w:rStyle w:val="documentskn-mlf9right-boxcntc-secanyCharacter"/>
                      <w:rFonts w:ascii="Century Gothic" w:eastAsia="Century Gothic" w:hAnsi="Century Gothic" w:cs="Century Gothic"/>
                      <w:color w:val="2A2A2A"/>
                      <w:sz w:val="16"/>
                      <w:szCs w:val="16"/>
                    </w:rPr>
                    <w:t>St. Louis, MO 63107</w:t>
                  </w:r>
                </w:p>
              </w:tc>
            </w:tr>
          </w:tbl>
          <w:p>
            <w:pPr>
              <w:pStyle w:val="documentskn-mlf9right-boxcntc-secany"/>
              <w:pBdr>
                <w:top w:val="none" w:sz="0" w:space="0" w:color="auto"/>
                <w:left w:val="none" w:sz="0" w:space="0" w:color="auto"/>
                <w:bottom w:val="none" w:sz="0" w:space="0" w:color="auto"/>
                <w:right w:val="none" w:sz="0" w:space="0" w:color="auto"/>
              </w:pBdr>
              <w:shd w:val="clear" w:color="auto" w:fill="FCD6C9"/>
              <w:spacing w:before="0" w:after="0" w:line="200" w:lineRule="atLeast"/>
              <w:ind w:left="2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sz w:val="20"/>
                <w:szCs w:val="20"/>
                <w:bdr w:val="none" w:sz="0" w:space="0" w:color="auto"/>
                <w:vertAlign w:val="baseline"/>
              </w:rPr>
              <w:t> </w:t>
            </w:r>
          </w:p>
          <w:p>
            <w:pPr>
              <w:pStyle w:val="tablePadding"/>
              <w:pBdr>
                <w:top w:val="none" w:sz="0" w:space="0" w:color="auto"/>
                <w:left w:val="none" w:sz="0" w:space="0" w:color="auto"/>
                <w:bottom w:val="none" w:sz="0" w:space="0" w:color="auto"/>
                <w:right w:val="none" w:sz="0" w:space="0" w:color="auto"/>
              </w:pBdr>
              <w:spacing w:before="400" w:after="0"/>
              <w:ind w:left="200" w:right="0"/>
              <w:rPr>
                <w:rStyle w:val="documentskn-mlf9parent-containerright-box"/>
                <w:rFonts w:ascii="Century Gothic" w:eastAsia="Century Gothic" w:hAnsi="Century Gothic" w:cs="Century Gothic"/>
                <w:vanish/>
                <w:color w:val="2A2A2A"/>
                <w:sz w:val="16"/>
                <w:szCs w:val="16"/>
                <w:bdr w:val="none" w:sz="0" w:space="0" w:color="auto"/>
                <w:vertAlign w:val="baseline"/>
              </w:rPr>
            </w:pPr>
            <w:r>
              <w:rPr>
                <w:rStyle w:val="documentskn-mlf9parent-containerright-box"/>
                <w:rFonts w:ascii="Century Gothic" w:eastAsia="Century Gothic" w:hAnsi="Century Gothic" w:cs="Century Gothic"/>
                <w:color w:val="2A2A2A"/>
                <w:sz w:val="16"/>
                <w:szCs w:val="16"/>
                <w:bdr w:val="none" w:sz="0" w:space="0" w:color="auto"/>
                <w:vertAlign w:val="baseline"/>
              </w:rPr>
              <w:t> </w:t>
            </w:r>
          </w:p>
          <w:p>
            <w:pPr>
              <w:pStyle w:val="sectionPadding"/>
              <w:pBdr>
                <w:top w:val="none" w:sz="0" w:space="0" w:color="auto"/>
                <w:left w:val="none" w:sz="0" w:space="0" w:color="auto"/>
                <w:bottom w:val="none" w:sz="0" w:space="0" w:color="auto"/>
                <w:right w:val="none" w:sz="0" w:space="0" w:color="auto"/>
              </w:pBdr>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documentskn-mlf9parent-containerright-box"/>
                <w:rFonts w:ascii="Century Gothic" w:eastAsia="Century Gothic" w:hAnsi="Century Gothic" w:cs="Century Gothic"/>
                <w:color w:val="2A2A2A"/>
                <w:sz w:val="16"/>
                <w:szCs w:val="16"/>
                <w:bdr w:val="none" w:sz="0" w:space="0" w:color="auto"/>
                <w:vertAlign w:val="baseline"/>
              </w:rPr>
              <w:t> </w:t>
            </w:r>
          </w:p>
          <w:p>
            <w:pPr>
              <w:pStyle w:val="documentskn-mlf9sectiontitle"/>
              <w:pBdr>
                <w:top w:val="none" w:sz="0" w:space="0" w:color="auto"/>
                <w:left w:val="none" w:sz="0" w:space="0" w:color="auto"/>
                <w:bottom w:val="none" w:sz="0" w:space="5" w:color="auto"/>
                <w:right w:val="none" w:sz="0" w:space="0" w:color="auto"/>
              </w:pBdr>
              <w:spacing w:before="0" w:after="0"/>
              <w:ind w:left="200" w:right="0"/>
              <w:rPr>
                <w:rStyle w:val="documentskn-mlf9parent-containerright-box"/>
                <w:rFonts w:ascii="Century Gothic" w:eastAsia="Century Gothic" w:hAnsi="Century Gothic" w:cs="Century Gothic"/>
                <w:b/>
                <w:bCs/>
                <w:caps/>
                <w:color w:val="2A2A2A"/>
                <w:spacing w:val="40"/>
                <w:sz w:val="20"/>
                <w:szCs w:val="20"/>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Education and Training</w:t>
            </w:r>
          </w:p>
          <w:p>
            <w:pPr>
              <w:pStyle w:val="educ-secfirstparagraphparaPadding"/>
              <w:pBdr>
                <w:top w:val="none" w:sz="0" w:space="0" w:color="auto"/>
                <w:left w:val="none" w:sz="0" w:space="0" w:color="auto"/>
                <w:bottom w:val="none" w:sz="0" w:space="0" w:color="auto"/>
                <w:right w:val="none" w:sz="0" w:space="0" w:color="auto"/>
              </w:pBdr>
              <w:spacing w:before="0" w:after="0" w:line="200" w:lineRule="atLeast"/>
              <w:ind w:left="200" w:right="0"/>
              <w:rPr>
                <w:rStyle w:val="documentskn-mlf9parent-containerright-box"/>
                <w:rFonts w:ascii="Century Gothic" w:eastAsia="Century Gothic" w:hAnsi="Century Gothic" w:cs="Century Gothic"/>
                <w:vanish/>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sz w:val="20"/>
                <w:szCs w:val="20"/>
                <w:bdr w:val="none" w:sz="0" w:space="0" w:color="auto"/>
                <w:vertAlign w:val="baseline"/>
              </w:rPr>
              <w:t> </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documentskn-mlf9txt-boldCharacter"/>
                <w:rFonts w:ascii="Century Gothic" w:eastAsia="Century Gothic" w:hAnsi="Century Gothic" w:cs="Century Gothic"/>
                <w:color w:val="2A2A2A"/>
                <w:sz w:val="16"/>
                <w:szCs w:val="16"/>
              </w:rPr>
              <w:t>Certification</w:t>
            </w:r>
            <w:r>
              <w:rPr>
                <w:rStyle w:val="documentskn-mlf9degree"/>
                <w:rFonts w:ascii="Century Gothic" w:eastAsia="Century Gothic" w:hAnsi="Century Gothic" w:cs="Century Gothic"/>
                <w:color w:val="2A2A2A"/>
                <w:sz w:val="16"/>
                <w:szCs w:val="16"/>
              </w:rPr>
              <w:t xml:space="preserve"> </w:t>
            </w:r>
          </w:p>
          <w:p>
            <w:pPr>
              <w:pStyle w:val="documentskn-mlf9disp-block"/>
              <w:spacing w:before="0" w:after="0" w:line="200" w:lineRule="atLeast"/>
              <w:ind w:left="200" w:right="0"/>
              <w:rPr>
                <w:rStyle w:val="documentskn-mlf9degree"/>
                <w:rFonts w:ascii="Century Gothic" w:eastAsia="Century Gothic" w:hAnsi="Century Gothic" w:cs="Century Gothic"/>
                <w:color w:val="2A2A2A"/>
                <w:sz w:val="16"/>
                <w:szCs w:val="16"/>
                <w:bdr w:val="none" w:sz="0" w:space="0" w:color="auto"/>
                <w:vertAlign w:val="baseline"/>
              </w:rPr>
            </w:pPr>
            <w:r>
              <w:rPr>
                <w:rStyle w:val="documentskn-mlf9degree"/>
                <w:rFonts w:ascii="Century Gothic" w:eastAsia="Century Gothic" w:hAnsi="Century Gothic" w:cs="Century Gothic"/>
                <w:color w:val="2A2A2A"/>
                <w:sz w:val="16"/>
                <w:szCs w:val="16"/>
                <w:bdr w:val="none" w:sz="0" w:space="0" w:color="auto"/>
                <w:vertAlign w:val="baseline"/>
              </w:rPr>
              <w:t xml:space="preserve">Practical Nursing </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Jefferson College</w:t>
            </w:r>
            <w:r>
              <w:rPr>
                <w:rStyle w:val="documentskn-mlf9parent-containerright-box"/>
                <w:rFonts w:ascii="Century Gothic" w:eastAsia="Century Gothic" w:hAnsi="Century Gothic" w:cs="Century Gothic"/>
                <w:color w:val="2A2A2A"/>
                <w:sz w:val="16"/>
                <w:szCs w:val="16"/>
                <w:bdr w:val="none" w:sz="0" w:space="0" w:color="auto"/>
                <w:vertAlign w:val="baseline"/>
              </w:rPr>
              <w:t xml:space="preserve"> </w:t>
            </w:r>
          </w:p>
          <w:p>
            <w:pPr>
              <w:pStyle w:val="p"/>
              <w:spacing w:before="0" w:after="0"/>
              <w:ind w:left="200" w:right="0"/>
              <w:rPr>
                <w:rStyle w:val="span"/>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bdr w:val="none" w:sz="0" w:space="0" w:color="auto"/>
                <w:vertAlign w:val="baseline"/>
              </w:rPr>
              <w:t>Association of Surgical Technology</w:t>
            </w:r>
          </w:p>
          <w:p>
            <w:pPr>
              <w:pStyle w:val="documentskn-mlf9txt-italicParagraph"/>
              <w:spacing w:before="0" w:after="0"/>
              <w:ind w:left="200" w:right="0"/>
              <w:rPr>
                <w:rStyle w:val="documentskn-mlf9parent-containerright-box"/>
                <w:rFonts w:ascii="Century Gothic" w:eastAsia="Century Gothic" w:hAnsi="Century Gothic" w:cs="Century Gothic"/>
                <w:i/>
                <w:iCs/>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December 2021</w:t>
            </w:r>
            <w:r>
              <w:rPr>
                <w:rStyle w:val="span"/>
                <w:rFonts w:ascii="Century Gothic" w:eastAsia="Century Gothic" w:hAnsi="Century Gothic" w:cs="Century Gothic"/>
                <w:color w:val="2A2A2A"/>
                <w:sz w:val="16"/>
                <w:szCs w:val="16"/>
              </w:rPr>
              <w:t xml:space="preserve"> </w:t>
            </w:r>
          </w:p>
          <w:p>
            <w:pPr>
              <w:pStyle w:val="right-boxparaPadding"/>
              <w:pBdr>
                <w:top w:val="none" w:sz="0" w:space="0" w:color="auto"/>
                <w:left w:val="none" w:sz="0" w:space="0" w:color="auto"/>
                <w:bottom w:val="none" w:sz="0" w:space="0" w:color="auto"/>
                <w:right w:val="none" w:sz="0" w:space="0" w:color="auto"/>
              </w:pBdr>
              <w:spacing w:before="0" w:after="0"/>
              <w:ind w:left="20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documentskn-mlf9txt-boldCharacter"/>
                <w:rFonts w:ascii="Century Gothic" w:eastAsia="Century Gothic" w:hAnsi="Century Gothic" w:cs="Century Gothic"/>
                <w:color w:val="2A2A2A"/>
                <w:sz w:val="16"/>
                <w:szCs w:val="16"/>
              </w:rPr>
              <w:t>Master of Science</w:t>
            </w:r>
            <w:r>
              <w:rPr>
                <w:rStyle w:val="documentskn-mlf9degree"/>
                <w:rFonts w:ascii="Century Gothic" w:eastAsia="Century Gothic" w:hAnsi="Century Gothic" w:cs="Century Gothic"/>
                <w:color w:val="2A2A2A"/>
                <w:sz w:val="16"/>
                <w:szCs w:val="16"/>
              </w:rPr>
              <w:t xml:space="preserve"> </w:t>
            </w:r>
          </w:p>
          <w:p>
            <w:pPr>
              <w:pStyle w:val="documentskn-mlf9disp-block"/>
              <w:spacing w:before="0" w:after="0" w:line="200" w:lineRule="atLeast"/>
              <w:ind w:left="200" w:right="0"/>
              <w:rPr>
                <w:rStyle w:val="documentskn-mlf9degree"/>
                <w:rFonts w:ascii="Century Gothic" w:eastAsia="Century Gothic" w:hAnsi="Century Gothic" w:cs="Century Gothic"/>
                <w:color w:val="2A2A2A"/>
                <w:sz w:val="16"/>
                <w:szCs w:val="16"/>
                <w:bdr w:val="none" w:sz="0" w:space="0" w:color="auto"/>
                <w:vertAlign w:val="baseline"/>
              </w:rPr>
            </w:pPr>
            <w:r>
              <w:rPr>
                <w:rStyle w:val="documentskn-mlf9degree"/>
                <w:rFonts w:ascii="Century Gothic" w:eastAsia="Century Gothic" w:hAnsi="Century Gothic" w:cs="Century Gothic"/>
                <w:color w:val="2A2A2A"/>
                <w:sz w:val="16"/>
                <w:szCs w:val="16"/>
                <w:bdr w:val="none" w:sz="0" w:space="0" w:color="auto"/>
                <w:vertAlign w:val="baseline"/>
              </w:rPr>
              <w:t>Elementary And Middle School Administration</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 xml:space="preserve">Lindenwood University </w:t>
            </w:r>
            <w:r>
              <w:rPr>
                <w:rStyle w:val="span"/>
                <w:rFonts w:ascii="Century Gothic" w:eastAsia="Century Gothic" w:hAnsi="Century Gothic" w:cs="Century Gothic"/>
                <w:color w:val="2A2A2A"/>
                <w:sz w:val="16"/>
                <w:szCs w:val="16"/>
              </w:rPr>
              <w:t xml:space="preserve">, </w:t>
            </w:r>
            <w:r>
              <w:rPr>
                <w:rStyle w:val="span"/>
                <w:rFonts w:ascii="Century Gothic" w:eastAsia="Century Gothic" w:hAnsi="Century Gothic" w:cs="Century Gothic"/>
                <w:color w:val="2A2A2A"/>
                <w:sz w:val="16"/>
                <w:szCs w:val="16"/>
              </w:rPr>
              <w:t>Saint Louis, MO</w:t>
            </w:r>
            <w:r>
              <w:rPr>
                <w:rStyle w:val="documentskn-mlf9parent-containerright-box"/>
                <w:rFonts w:ascii="Century Gothic" w:eastAsia="Century Gothic" w:hAnsi="Century Gothic" w:cs="Century Gothic"/>
                <w:color w:val="2A2A2A"/>
                <w:sz w:val="16"/>
                <w:szCs w:val="16"/>
                <w:bdr w:val="none" w:sz="0" w:space="0" w:color="auto"/>
                <w:vertAlign w:val="baseline"/>
              </w:rPr>
              <w:t xml:space="preserve"> </w:t>
            </w:r>
          </w:p>
          <w:p>
            <w:pPr>
              <w:pStyle w:val="documentskn-mlf9txt-italicParagraph"/>
              <w:spacing w:before="0" w:after="0"/>
              <w:ind w:left="200" w:right="0"/>
              <w:rPr>
                <w:rStyle w:val="documentskn-mlf9parent-containerright-box"/>
                <w:rFonts w:ascii="Century Gothic" w:eastAsia="Century Gothic" w:hAnsi="Century Gothic" w:cs="Century Gothic"/>
                <w:i/>
                <w:iCs/>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January 2018</w:t>
            </w:r>
            <w:r>
              <w:rPr>
                <w:rStyle w:val="span"/>
                <w:rFonts w:ascii="Century Gothic" w:eastAsia="Century Gothic" w:hAnsi="Century Gothic" w:cs="Century Gothic"/>
                <w:color w:val="2A2A2A"/>
                <w:sz w:val="16"/>
                <w:szCs w:val="16"/>
              </w:rPr>
              <w:t xml:space="preserve"> </w:t>
            </w:r>
          </w:p>
          <w:p>
            <w:pPr>
              <w:pStyle w:val="right-boxparaPadding"/>
              <w:pBdr>
                <w:top w:val="none" w:sz="0" w:space="0" w:color="auto"/>
                <w:left w:val="none" w:sz="0" w:space="0" w:color="auto"/>
                <w:bottom w:val="none" w:sz="0" w:space="0" w:color="auto"/>
                <w:right w:val="none" w:sz="0" w:space="0" w:color="auto"/>
              </w:pBdr>
              <w:spacing w:before="0" w:after="0"/>
              <w:ind w:left="20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documentskn-mlf9txt-boldCharacter"/>
                <w:rFonts w:ascii="Century Gothic" w:eastAsia="Century Gothic" w:hAnsi="Century Gothic" w:cs="Century Gothic"/>
                <w:color w:val="2A2A2A"/>
                <w:sz w:val="16"/>
                <w:szCs w:val="16"/>
              </w:rPr>
              <w:t>Certificate of Proficiency Emergency Medical Technology (EMT</w:t>
            </w:r>
            <w:r>
              <w:rPr>
                <w:rStyle w:val="documentskn-mlf9degree"/>
                <w:rFonts w:ascii="Century Gothic" w:eastAsia="Century Gothic" w:hAnsi="Century Gothic" w:cs="Century Gothic"/>
                <w:color w:val="2A2A2A"/>
                <w:sz w:val="16"/>
                <w:szCs w:val="16"/>
              </w:rPr>
              <w:t xml:space="preserve"> </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Saint Louis Community College</w:t>
            </w:r>
            <w:r>
              <w:rPr>
                <w:rStyle w:val="documentskn-mlf9parent-containerright-box"/>
                <w:rFonts w:ascii="Century Gothic" w:eastAsia="Century Gothic" w:hAnsi="Century Gothic" w:cs="Century Gothic"/>
                <w:color w:val="2A2A2A"/>
                <w:sz w:val="16"/>
                <w:szCs w:val="16"/>
                <w:bdr w:val="none" w:sz="0" w:space="0" w:color="auto"/>
                <w:vertAlign w:val="baseline"/>
              </w:rPr>
              <w:t xml:space="preserve"> </w:t>
            </w:r>
          </w:p>
          <w:p>
            <w:pPr>
              <w:pStyle w:val="documentskn-mlf9txt-italicParagraph"/>
              <w:spacing w:before="0" w:after="0"/>
              <w:ind w:left="200" w:right="0"/>
              <w:rPr>
                <w:rStyle w:val="documentskn-mlf9parent-containerright-box"/>
                <w:rFonts w:ascii="Century Gothic" w:eastAsia="Century Gothic" w:hAnsi="Century Gothic" w:cs="Century Gothic"/>
                <w:i/>
                <w:iCs/>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May 2014</w:t>
            </w:r>
            <w:r>
              <w:rPr>
                <w:rStyle w:val="span"/>
                <w:rFonts w:ascii="Century Gothic" w:eastAsia="Century Gothic" w:hAnsi="Century Gothic" w:cs="Century Gothic"/>
                <w:color w:val="2A2A2A"/>
                <w:sz w:val="16"/>
                <w:szCs w:val="16"/>
              </w:rPr>
              <w:t xml:space="preserve"> </w:t>
            </w:r>
          </w:p>
          <w:p>
            <w:pPr>
              <w:pStyle w:val="right-boxparaPadding"/>
              <w:pBdr>
                <w:top w:val="none" w:sz="0" w:space="0" w:color="auto"/>
                <w:left w:val="none" w:sz="0" w:space="0" w:color="auto"/>
                <w:bottom w:val="none" w:sz="0" w:space="0" w:color="auto"/>
                <w:right w:val="none" w:sz="0" w:space="0" w:color="auto"/>
              </w:pBdr>
              <w:spacing w:before="0" w:after="0"/>
              <w:ind w:left="20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documentskn-mlf9txt-boldCharacter"/>
                <w:rFonts w:ascii="Century Gothic" w:eastAsia="Century Gothic" w:hAnsi="Century Gothic" w:cs="Century Gothic"/>
                <w:color w:val="2A2A2A"/>
                <w:sz w:val="16"/>
                <w:szCs w:val="16"/>
              </w:rPr>
              <w:t>Bachelor of Science</w:t>
            </w:r>
            <w:r>
              <w:rPr>
                <w:rStyle w:val="documentskn-mlf9degree"/>
                <w:rFonts w:ascii="Century Gothic" w:eastAsia="Century Gothic" w:hAnsi="Century Gothic" w:cs="Century Gothic"/>
                <w:color w:val="2A2A2A"/>
                <w:sz w:val="16"/>
                <w:szCs w:val="16"/>
              </w:rPr>
              <w:t xml:space="preserve"> </w:t>
            </w:r>
          </w:p>
          <w:p>
            <w:pPr>
              <w:pStyle w:val="documentskn-mlf9disp-block"/>
              <w:spacing w:before="0" w:after="0" w:line="200" w:lineRule="atLeast"/>
              <w:ind w:left="200" w:right="0"/>
              <w:rPr>
                <w:rStyle w:val="documentskn-mlf9degree"/>
                <w:rFonts w:ascii="Century Gothic" w:eastAsia="Century Gothic" w:hAnsi="Century Gothic" w:cs="Century Gothic"/>
                <w:color w:val="2A2A2A"/>
                <w:sz w:val="16"/>
                <w:szCs w:val="16"/>
                <w:bdr w:val="none" w:sz="0" w:space="0" w:color="auto"/>
                <w:vertAlign w:val="baseline"/>
              </w:rPr>
            </w:pPr>
            <w:r>
              <w:rPr>
                <w:rStyle w:val="documentskn-mlf9degree"/>
                <w:rFonts w:ascii="Century Gothic" w:eastAsia="Century Gothic" w:hAnsi="Century Gothic" w:cs="Century Gothic"/>
                <w:color w:val="2A2A2A"/>
                <w:sz w:val="16"/>
                <w:szCs w:val="16"/>
                <w:bdr w:val="none" w:sz="0" w:space="0" w:color="auto"/>
                <w:vertAlign w:val="baseline"/>
              </w:rPr>
              <w:t>Middle School/Junior High Education</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Harris-Stowe State University , Middle School</w:t>
            </w:r>
            <w:r>
              <w:rPr>
                <w:rStyle w:val="span"/>
                <w:rFonts w:ascii="Century Gothic" w:eastAsia="Century Gothic" w:hAnsi="Century Gothic" w:cs="Century Gothic"/>
                <w:color w:val="2A2A2A"/>
                <w:sz w:val="16"/>
                <w:szCs w:val="16"/>
              </w:rPr>
              <w:t xml:space="preserve">, </w:t>
            </w:r>
            <w:r>
              <w:rPr>
                <w:rStyle w:val="span"/>
                <w:rFonts w:ascii="Century Gothic" w:eastAsia="Century Gothic" w:hAnsi="Century Gothic" w:cs="Century Gothic"/>
                <w:color w:val="2A2A2A"/>
                <w:sz w:val="16"/>
                <w:szCs w:val="16"/>
              </w:rPr>
              <w:t>Saint Louis, MO</w:t>
            </w:r>
            <w:r>
              <w:rPr>
                <w:rStyle w:val="documentskn-mlf9parent-containerright-box"/>
                <w:rFonts w:ascii="Century Gothic" w:eastAsia="Century Gothic" w:hAnsi="Century Gothic" w:cs="Century Gothic"/>
                <w:color w:val="2A2A2A"/>
                <w:sz w:val="16"/>
                <w:szCs w:val="16"/>
                <w:bdr w:val="none" w:sz="0" w:space="0" w:color="auto"/>
                <w:vertAlign w:val="baseline"/>
              </w:rPr>
              <w:t xml:space="preserve"> </w:t>
            </w:r>
          </w:p>
          <w:p>
            <w:pPr>
              <w:pStyle w:val="documentskn-mlf9txt-italicParagraph"/>
              <w:spacing w:before="0" w:after="0"/>
              <w:ind w:left="200" w:right="0"/>
              <w:rPr>
                <w:rStyle w:val="documentskn-mlf9parent-containerright-box"/>
                <w:rFonts w:ascii="Century Gothic" w:eastAsia="Century Gothic" w:hAnsi="Century Gothic" w:cs="Century Gothic"/>
                <w:i/>
                <w:iCs/>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January 2000</w:t>
            </w:r>
            <w:r>
              <w:rPr>
                <w:rStyle w:val="span"/>
                <w:rFonts w:ascii="Century Gothic" w:eastAsia="Century Gothic" w:hAnsi="Century Gothic" w:cs="Century Gothic"/>
                <w:color w:val="2A2A2A"/>
                <w:sz w:val="16"/>
                <w:szCs w:val="16"/>
              </w:rPr>
              <w:t xml:space="preserve"> </w:t>
            </w:r>
          </w:p>
          <w:p>
            <w:pPr>
              <w:pStyle w:val="right-boxparaPadding"/>
              <w:pBdr>
                <w:top w:val="none" w:sz="0" w:space="0" w:color="auto"/>
                <w:left w:val="none" w:sz="0" w:space="0" w:color="auto"/>
                <w:bottom w:val="none" w:sz="0" w:space="0" w:color="auto"/>
                <w:right w:val="none" w:sz="0" w:space="0" w:color="auto"/>
              </w:pBdr>
              <w:spacing w:before="0" w:after="0"/>
              <w:ind w:left="20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documentskn-mlf9txt-boldCharacter"/>
                <w:rFonts w:ascii="Century Gothic" w:eastAsia="Century Gothic" w:hAnsi="Century Gothic" w:cs="Century Gothic"/>
                <w:color w:val="2A2A2A"/>
                <w:sz w:val="16"/>
                <w:szCs w:val="16"/>
              </w:rPr>
              <w:t>Certificate of Proficiency in Surgical Technology</w:t>
            </w:r>
            <w:r>
              <w:rPr>
                <w:rStyle w:val="documentskn-mlf9degree"/>
                <w:rFonts w:ascii="Century Gothic" w:eastAsia="Century Gothic" w:hAnsi="Century Gothic" w:cs="Century Gothic"/>
                <w:color w:val="2A2A2A"/>
                <w:sz w:val="16"/>
                <w:szCs w:val="16"/>
              </w:rPr>
              <w:t xml:space="preserve"> </w:t>
            </w:r>
          </w:p>
          <w:p>
            <w:pPr>
              <w:pStyle w:val="documentskn-mlf9disp-block"/>
              <w:spacing w:before="0" w:after="0" w:line="200" w:lineRule="atLeast"/>
              <w:ind w:left="200" w:right="0"/>
              <w:rPr>
                <w:rStyle w:val="documentskn-mlf9degree"/>
                <w:rFonts w:ascii="Century Gothic" w:eastAsia="Century Gothic" w:hAnsi="Century Gothic" w:cs="Century Gothic"/>
                <w:color w:val="2A2A2A"/>
                <w:sz w:val="16"/>
                <w:szCs w:val="16"/>
                <w:bdr w:val="none" w:sz="0" w:space="0" w:color="auto"/>
                <w:vertAlign w:val="baseline"/>
              </w:rPr>
            </w:pPr>
            <w:r>
              <w:rPr>
                <w:rStyle w:val="documentskn-mlf9degree"/>
                <w:rFonts w:ascii="Century Gothic" w:eastAsia="Century Gothic" w:hAnsi="Century Gothic" w:cs="Century Gothic"/>
                <w:color w:val="2A2A2A"/>
                <w:sz w:val="16"/>
                <w:szCs w:val="16"/>
                <w:bdr w:val="none" w:sz="0" w:space="0" w:color="auto"/>
                <w:vertAlign w:val="baseline"/>
              </w:rPr>
              <w:t>Surgical Technology</w:t>
            </w:r>
          </w:p>
          <w:p>
            <w:pPr>
              <w:pStyle w:val="documentskn-mlf9disp-block"/>
              <w:spacing w:before="0" w:after="0"/>
              <w:ind w:left="200" w:right="0"/>
              <w:rPr>
                <w:rStyle w:val="documentskn-mlf9parent-containerright-box"/>
                <w:rFonts w:ascii="Century Gothic" w:eastAsia="Century Gothic" w:hAnsi="Century Gothic" w:cs="Century Gothic"/>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 xml:space="preserve">Forest Park Community College </w:t>
            </w:r>
            <w:r>
              <w:rPr>
                <w:rStyle w:val="span"/>
                <w:rFonts w:ascii="Century Gothic" w:eastAsia="Century Gothic" w:hAnsi="Century Gothic" w:cs="Century Gothic"/>
                <w:color w:val="2A2A2A"/>
                <w:sz w:val="16"/>
                <w:szCs w:val="16"/>
              </w:rPr>
              <w:t xml:space="preserve">, </w:t>
            </w:r>
            <w:r>
              <w:rPr>
                <w:rStyle w:val="span"/>
                <w:rFonts w:ascii="Century Gothic" w:eastAsia="Century Gothic" w:hAnsi="Century Gothic" w:cs="Century Gothic"/>
                <w:color w:val="2A2A2A"/>
                <w:sz w:val="16"/>
                <w:szCs w:val="16"/>
              </w:rPr>
              <w:t>Saint Louis, MO</w:t>
            </w:r>
            <w:r>
              <w:rPr>
                <w:rStyle w:val="documentskn-mlf9parent-containerright-box"/>
                <w:rFonts w:ascii="Century Gothic" w:eastAsia="Century Gothic" w:hAnsi="Century Gothic" w:cs="Century Gothic"/>
                <w:color w:val="2A2A2A"/>
                <w:sz w:val="16"/>
                <w:szCs w:val="16"/>
                <w:bdr w:val="none" w:sz="0" w:space="0" w:color="auto"/>
                <w:vertAlign w:val="baseline"/>
              </w:rPr>
              <w:t xml:space="preserve"> </w:t>
            </w:r>
          </w:p>
          <w:p>
            <w:pPr>
              <w:pStyle w:val="documentskn-mlf9txt-italicParagraph"/>
              <w:spacing w:before="0" w:after="0"/>
              <w:ind w:left="200" w:right="0"/>
              <w:rPr>
                <w:rStyle w:val="documentskn-mlf9parent-containerright-box"/>
                <w:rFonts w:ascii="Century Gothic" w:eastAsia="Century Gothic" w:hAnsi="Century Gothic" w:cs="Century Gothic"/>
                <w:i/>
                <w:iCs/>
                <w:color w:val="2A2A2A"/>
                <w:sz w:val="16"/>
                <w:szCs w:val="16"/>
                <w:bdr w:val="none" w:sz="0" w:space="0" w:color="auto"/>
                <w:vertAlign w:val="baseline"/>
              </w:rPr>
            </w:pPr>
            <w:r>
              <w:rPr>
                <w:rStyle w:val="span"/>
                <w:rFonts w:ascii="Century Gothic" w:eastAsia="Century Gothic" w:hAnsi="Century Gothic" w:cs="Century Gothic"/>
                <w:color w:val="2A2A2A"/>
                <w:sz w:val="16"/>
                <w:szCs w:val="16"/>
              </w:rPr>
              <w:t>January 1994</w:t>
            </w:r>
            <w:r>
              <w:rPr>
                <w:rStyle w:val="span"/>
                <w:rFonts w:ascii="Century Gothic" w:eastAsia="Century Gothic" w:hAnsi="Century Gothic" w:cs="Century Gothic"/>
                <w:color w:val="2A2A2A"/>
                <w:sz w:val="16"/>
                <w:szCs w:val="16"/>
              </w:rPr>
              <w:t xml:space="preserve"> </w:t>
            </w:r>
          </w:p>
        </w:tc>
      </w:tr>
    </w:tbl>
    <w:p>
      <w:pPr>
        <w:rPr>
          <w:rFonts w:ascii="Century Gothic" w:eastAsia="Century Gothic" w:hAnsi="Century Gothic" w:cs="Century Gothic"/>
          <w:vanish/>
          <w:color w:val="2A2A2A"/>
          <w:sz w:val="16"/>
          <w:szCs w:val="16"/>
          <w:bdr w:val="none" w:sz="0" w:space="0" w:color="auto"/>
          <w:vertAlign w:val="baseline"/>
        </w:rPr>
      </w:pPr>
    </w:p>
    <w:sectPr>
      <w:headerReference w:type="default" r:id="rId7"/>
      <w:footerReference w:type="default" r:id="rId8"/>
      <w:pgSz w:w="12240" w:h="15840"/>
      <w:pgMar w:top="400" w:right="600" w:bottom="400" w:left="130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C0BA58A1-0841-407B-A6FA-0673AC0DACA1}"/>
    <w:embedBold r:id="rId2" w:fontKey="{8695DF00-2159-40F9-BF1F-A970651952E0}"/>
    <w:embedItalic r:id="rId3" w:fontKey="{15B9ACC4-3549-472A-AA9F-DCFF177424FA}"/>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line="20" w:lineRule="exact"/>
    </w:pPr>
    <w:r>
      <w:drawing>
        <wp:anchor distT="0" distB="0" distL="114300" distR="114300" simplePos="0" relativeHeight="0" behindDoc="0" locked="0" layoutInCell="1" allowOverlap="1">
          <wp:simplePos x="0" y="0"/>
          <wp:positionH relativeFrom="page">
            <wp:posOffset>0</wp:posOffset>
          </wp:positionH>
          <wp:positionV relativeFrom="page">
            <wp:posOffset>0</wp:posOffset>
          </wp:positionV>
          <wp:extent cx="444500" cy="10046918"/>
          <wp:effectExtent l="0" t="0" r="0" b="0"/>
          <wp:wrapNone/>
          <wp:docPr id="2049" name="Imag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 20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44500" cy="1004691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skn-mlf9dynamicbg">
    <w:name w:val="document_skn-mlf9_dynamicbg"/>
    <w:basedOn w:val="Normal"/>
  </w:style>
  <w:style w:type="paragraph" w:customStyle="1" w:styleId="documentskn-mlf9top-section">
    <w:name w:val="document_skn-mlf9_top-section"/>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ocumentskn-mlf9sectionnth-child1">
    <w:name w:val="document_skn-mlf9_section_nth-child(1)"/>
    <w:basedOn w:val="Normal"/>
    <w:pPr>
      <w:pBdr>
        <w:top w:val="none" w:sz="0" w:space="0" w:color="auto"/>
      </w:pBdr>
    </w:pPr>
  </w:style>
  <w:style w:type="paragraph" w:customStyle="1" w:styleId="documentskn-mlf9paragraphfirstparagraph">
    <w:name w:val="document_skn-mlf9_paragraph_firstparagraph"/>
    <w:basedOn w:val="Normal"/>
    <w:pPr>
      <w:pBdr>
        <w:top w:val="none" w:sz="0" w:space="0" w:color="auto"/>
      </w:pBdr>
    </w:pPr>
  </w:style>
  <w:style w:type="paragraph" w:customStyle="1" w:styleId="namePadding">
    <w:name w:val="namePadding"/>
    <w:basedOn w:val="Normal"/>
    <w:pPr>
      <w:spacing w:line="600" w:lineRule="atLeast"/>
    </w:pPr>
    <w:rPr>
      <w:sz w:val="60"/>
      <w:szCs w:val="60"/>
    </w:rPr>
  </w:style>
  <w:style w:type="paragraph" w:customStyle="1" w:styleId="documentskn-mlf9txt-bold">
    <w:name w:val="document_skn-mlf9_txt-bold"/>
    <w:basedOn w:val="Normal"/>
    <w:rPr>
      <w:b/>
      <w:bCs/>
    </w:rPr>
  </w:style>
  <w:style w:type="character" w:customStyle="1" w:styleId="span">
    <w:name w:val="span"/>
    <w:basedOn w:val="DefaultParagraphFont"/>
    <w:rPr>
      <w:bdr w:val="none" w:sz="0" w:space="0" w:color="auto"/>
      <w:vertAlign w:val="baseline"/>
    </w:rPr>
  </w:style>
  <w:style w:type="paragraph" w:customStyle="1" w:styleId="gap-btn-hidden">
    <w:name w:val="gap-btn-hidden"/>
    <w:basedOn w:val="Normal"/>
    <w:rPr>
      <w:vanish/>
    </w:rPr>
  </w:style>
  <w:style w:type="character" w:customStyle="1" w:styleId="documentskn-mlf9parent-containerleft-box">
    <w:name w:val="document_skn-mlf9_parent-container_left-box"/>
    <w:basedOn w:val="DefaultParagraphFont"/>
  </w:style>
  <w:style w:type="paragraph" w:customStyle="1" w:styleId="documentskn-mlf9left-boxheading">
    <w:name w:val="document_skn-mlf9_left-box_heading"/>
    <w:basedOn w:val="Normal"/>
    <w:pPr>
      <w:pBdr>
        <w:bottom w:val="none" w:sz="0" w:space="10" w:color="auto"/>
      </w:pBdr>
    </w:pPr>
  </w:style>
  <w:style w:type="paragraph" w:customStyle="1" w:styleId="left-boxsectionnth-child1tablePadding">
    <w:name w:val="left-box_section_nth-child(1)_tablePadding"/>
    <w:basedOn w:val="Normal"/>
  </w:style>
  <w:style w:type="paragraph" w:customStyle="1" w:styleId="left-boxsectionnth-child1sectionPadding">
    <w:name w:val="left-box_section_nth-child(1)_sectionPadding"/>
    <w:basedOn w:val="Normal"/>
    <w:rPr>
      <w:vanish/>
    </w:rPr>
  </w:style>
  <w:style w:type="paragraph" w:customStyle="1" w:styleId="documentskn-mlf9sectiontitle">
    <w:name w:val="document_skn-mlf9_sectiontitle"/>
    <w:basedOn w:val="Normal"/>
    <w:pPr>
      <w:spacing w:line="240" w:lineRule="atLeast"/>
    </w:pPr>
    <w:rPr>
      <w:b/>
      <w:bCs/>
      <w:caps/>
      <w:spacing w:val="40"/>
      <w:sz w:val="20"/>
      <w:szCs w:val="20"/>
    </w:rPr>
  </w:style>
  <w:style w:type="paragraph" w:customStyle="1" w:styleId="headerPadding">
    <w:name w:val="headerPadding"/>
    <w:basedOn w:val="Normal"/>
    <w:pPr>
      <w:spacing w:line="200" w:lineRule="atLeast"/>
    </w:pPr>
    <w:rPr>
      <w:sz w:val="20"/>
      <w:szCs w:val="20"/>
    </w:rPr>
  </w:style>
  <w:style w:type="paragraph" w:customStyle="1" w:styleId="documentskn-mlf9parent-containersinglecolumn">
    <w:name w:val="document_skn-mlf9_parent-container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ocumentskn-mlf9section">
    <w:name w:val="document_skn-mlf9_section"/>
    <w:basedOn w:val="Normal"/>
  </w:style>
  <w:style w:type="paragraph" w:customStyle="1" w:styleId="tablePadding">
    <w:name w:val="tablePadding"/>
    <w:basedOn w:val="Normal"/>
    <w:pPr>
      <w:spacing w:line="820" w:lineRule="atLeast"/>
    </w:pPr>
    <w:rPr>
      <w:vanish/>
    </w:rPr>
  </w:style>
  <w:style w:type="paragraph" w:customStyle="1" w:styleId="sectionPadding">
    <w:name w:val="sectionPadding"/>
    <w:basedOn w:val="Normal"/>
    <w:pPr>
      <w:spacing w:line="400" w:lineRule="atLeast"/>
    </w:pPr>
  </w:style>
  <w:style w:type="paragraph" w:customStyle="1" w:styleId="documentskn-mlf9disp-block">
    <w:name w:val="document_skn-mlf9_disp-block"/>
    <w:basedOn w:val="Normal"/>
  </w:style>
  <w:style w:type="character" w:customStyle="1" w:styleId="documentskn-mlf9txt-italic">
    <w:name w:val="document_skn-mlf9_txt-italic"/>
    <w:basedOn w:val="DefaultParagraphFont"/>
    <w:rPr>
      <w:i/>
      <w:iCs/>
    </w:rPr>
  </w:style>
  <w:style w:type="paragraph" w:customStyle="1" w:styleId="documentskn-mlf9ulli">
    <w:name w:val="document_skn-mlf9_ul_li"/>
    <w:basedOn w:val="Normal"/>
    <w:pPr>
      <w:pBdr>
        <w:left w:val="none" w:sz="0" w:space="5" w:color="auto"/>
      </w:pBdr>
    </w:pPr>
  </w:style>
  <w:style w:type="paragraph" w:customStyle="1" w:styleId="documentskn-mlf9paragraph">
    <w:name w:val="document_skn-mlf9_paragraph"/>
    <w:basedOn w:val="Normal"/>
    <w:pPr>
      <w:pBdr>
        <w:top w:val="none" w:sz="0" w:space="20" w:color="auto"/>
      </w:pBdr>
    </w:pPr>
  </w:style>
  <w:style w:type="paragraph" w:customStyle="1" w:styleId="documentskn-mlf9parent-containerleft-boxParagraph">
    <w:name w:val="document_skn-mlf9_parent-container_left-box Paragraph"/>
    <w:basedOn w:val="Normal"/>
    <w:pPr>
      <w:pBdr>
        <w:top w:val="none" w:sz="0" w:space="10" w:color="auto"/>
      </w:pBdr>
    </w:pPr>
  </w:style>
  <w:style w:type="character" w:customStyle="1" w:styleId="documentskn-mlf9parent-containerright-box">
    <w:name w:val="document_skn-mlf9_parent-container_right-box"/>
    <w:basedOn w:val="DefaultParagraphFont"/>
  </w:style>
  <w:style w:type="paragraph" w:customStyle="1" w:styleId="documentskn-mlf9right-boxcntc-secany">
    <w:name w:val="document_skn-mlf9_right-box_cntc-sec_any"/>
    <w:basedOn w:val="Normal"/>
  </w:style>
  <w:style w:type="paragraph" w:customStyle="1" w:styleId="documentskn-mlf9right-boxcntc-secheading">
    <w:name w:val="document_skn-mlf9_right-box_cntc-sec_heading"/>
    <w:basedOn w:val="Normal"/>
    <w:pPr>
      <w:pBdr>
        <w:bottom w:val="none" w:sz="0" w:space="10" w:color="auto"/>
      </w:pBdr>
    </w:pPr>
  </w:style>
  <w:style w:type="paragraph" w:customStyle="1" w:styleId="documentskn-mlf9right-boxparagraphfirstparagraph">
    <w:name w:val="document_skn-mlf9_right-box_paragraph_firstparagraph"/>
    <w:basedOn w:val="Normal"/>
    <w:pPr>
      <w:pBdr>
        <w:top w:val="none" w:sz="0" w:space="0" w:color="auto"/>
      </w:pBdr>
    </w:pPr>
  </w:style>
  <w:style w:type="character" w:customStyle="1" w:styleId="documentskn-mlf9right-boxcntc-secanyCharacter">
    <w:name w:val="document_skn-mlf9_right-box_cntc-sec_any Character"/>
    <w:basedOn w:val="DefaultParagraphFont"/>
  </w:style>
  <w:style w:type="table" w:customStyle="1" w:styleId="documentskn-mlf9right-boxcntc-secanyTable">
    <w:name w:val="document_skn-mlf9_right-box_cntc-sec_any Table"/>
    <w:basedOn w:val="TableNormal"/>
    <w:tblPr/>
  </w:style>
  <w:style w:type="paragraph" w:customStyle="1" w:styleId="educ-secfirstparagraphparaPadding">
    <w:name w:val="educ-sec_firstparagraph_paraPadding"/>
    <w:basedOn w:val="Normal"/>
    <w:rPr>
      <w:vanish/>
    </w:rPr>
  </w:style>
  <w:style w:type="paragraph" w:customStyle="1" w:styleId="documentskn-mlf9right-boxparagraphsinglecolumn">
    <w:name w:val="document_skn-mlf9_right-box_paragraph_singlecolumn"/>
    <w:basedOn w:val="Normal"/>
  </w:style>
  <w:style w:type="character" w:customStyle="1" w:styleId="documentskn-mlf9degree">
    <w:name w:val="document_skn-mlf9_degree"/>
    <w:basedOn w:val="DefaultParagraphFont"/>
  </w:style>
  <w:style w:type="character" w:customStyle="1" w:styleId="documentskn-mlf9txt-boldCharacter">
    <w:name w:val="document_skn-mlf9_txt-bold Character"/>
    <w:basedOn w:val="DefaultParagraphFont"/>
    <w:rPr>
      <w:b/>
      <w:bCs/>
    </w:rPr>
  </w:style>
  <w:style w:type="paragraph" w:customStyle="1" w:styleId="documentskn-mlf9txt-italicParagraph">
    <w:name w:val="document_skn-mlf9_txt-italic Paragraph"/>
    <w:basedOn w:val="Normal"/>
    <w:rPr>
      <w:i/>
      <w:iCs/>
    </w:rPr>
  </w:style>
  <w:style w:type="paragraph" w:customStyle="1" w:styleId="documentskn-mlf9right-boxparagraph">
    <w:name w:val="document_skn-mlf9_right-box_paragraph"/>
    <w:basedOn w:val="Normal"/>
    <w:pPr>
      <w:pBdr>
        <w:top w:val="none" w:sz="0" w:space="10" w:color="auto"/>
      </w:pBdr>
    </w:pPr>
  </w:style>
  <w:style w:type="paragraph" w:customStyle="1" w:styleId="right-boxparaPadding">
    <w:name w:val="right-box_paraPadding"/>
    <w:basedOn w:val="Normal"/>
    <w:pPr>
      <w:spacing w:line="200" w:lineRule="atLeast"/>
    </w:pPr>
    <w:rPr>
      <w:sz w:val="20"/>
      <w:szCs w:val="20"/>
    </w:rPr>
  </w:style>
  <w:style w:type="table" w:customStyle="1" w:styleId="documentskn-mlf9parent-container">
    <w:name w:val="document_skn-mlf9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Carla  Jefferson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848fd37e-2143-4566-9270-c8152d11e512</vt:lpwstr>
  </property>
  <property fmtid="{D5CDD505-2E9C-101B-9397-08002B2CF9AE}" pid="3" name="x1ye=0">
    <vt:lpwstr>IGkAAB+LCAAAAAAABAAUm8V2g1AURT+IAW5D3N2ZEdxdwtc3nXelD9695+zd1TA0jEMwQjA0j4sij1IcLcAiDZO4SHMow1VjEwF9TX9xhHveZnGALzBg+3WzJLZcY218eZH+PA4r4NJj2taH7vlezC57Sxv6KesNX78Y/hockDPMdnHxtDIuNAmleSYbZyqHtS7v+7QE41edskuxSmCH6BQzaPR3HwbWcLAmKQk5tTBo1SH4dqJanhJWoPWWO7N</vt:lpwstr>
  </property>
  <property fmtid="{D5CDD505-2E9C-101B-9397-08002B2CF9AE}" pid="4" name="x1ye=1">
    <vt:lpwstr>MtvvbUxRZIZYwCLyUBA/mPbhTZ7DjPaM7OZf0SZw85SQ7Du7iV10Lmk+c6zO92EoRJw0iGUMUjNXBH/vTuCoeGdqZ+SS6TVs2mHOMr7jHRVVpPbab02/FIXv8Zp0DXukg3LBTHh7dHtBTesCxtFsvr4GfbTUGyKhAQfsOiaXKitLhuritWCZc0Ncbrj6c22qF6IKFQtwWowLLfEwtDLLgG27qtY0fn5qhBsy3LhE8WAhmJUuArPv9HHLG9p2y5u</vt:lpwstr>
  </property>
  <property fmtid="{D5CDD505-2E9C-101B-9397-08002B2CF9AE}" pid="5" name="x1ye=10">
    <vt:lpwstr>595GgqGzQyfHY1Udrqe3Z2Yaw7BbaJ4sprO6FEtuJPqXbNuuQxLn3bOYj43YWUTH9jU4sNLJIRU5hcpYh+LZnANRQjLjN0tm0Oq7qoj8PVkv15SqGAQdsvmXaD2F4QhQs7YBX9Tei11ra6rcx7JuqTg9VoLxiggdJC3uFk4J9vS8azvDMqLjtTt/vtdqrPQQGPobGav73GHpSyd6kPrhTYbDAqRyGaQ9amnnn6VCm7Ohi5vun1CiQK3OxZds6DK</vt:lpwstr>
  </property>
  <property fmtid="{D5CDD505-2E9C-101B-9397-08002B2CF9AE}" pid="6" name="x1ye=100">
    <vt:lpwstr>38QtuaI9zMVJl5HEF5vpBVZiPbkMV/LG+CsnBiBNhDQpDQLxy/fKy5JwbniIQrlsQQvVxpXD70rZJyC7pJb25pQPqZAlSRPEAa/7pFnGqDH6v3lOG4e67M1xwDZRtN2xylfqgFmXrjjVVmmEncZkNLVf9apWEBzh9lDXZHXDhnxslbQ37ZQtiIpQpRO4nOUkY/sMVaN6TVR8GCJu2KIb1lfm/fQeIOSMt6oxY4SB4JzjRrEu+CP2V3Gr9L0b4sL</vt:lpwstr>
  </property>
  <property fmtid="{D5CDD505-2E9C-101B-9397-08002B2CF9AE}" pid="7" name="x1ye=101">
    <vt:lpwstr>7GUEfmRQh+fR08wlsfXsnINYNK/IjWCmL7yIsHtXyAyUur6ye2YJ57V3azUNUvnMKEecqgxiQ896QQPU5hp4uBR34H59DfpweigfZinhty+eVIsB29tWGShw3qPWaqy3FlHh2WWD2OHVdnAI9tKA7swij1JAGmkt626Tga2JCZOn3EyGvgX7UaVil5xLW/05SjYisD/qRr8xgK0rwOom1geMUIKs8C/LCrK93fvQAkjjktWqZhdwaVSyoHnf9Uf</vt:lpwstr>
  </property>
  <property fmtid="{D5CDD505-2E9C-101B-9397-08002B2CF9AE}" pid="8" name="x1ye=102">
    <vt:lpwstr>MIHHT+dj96F4CoOXxLrjmu6qVMVWM7eWr6n3BkIPbmz2dJX6Ptt/In2sn13KOLbmdiUu0XQ97U+tE3mEjZ25PCZ4K2ug+DLdihnZ6/r3XLdh8LXef4mAzi9jP9/2zIZVsc3h7ieTbJX20sPPKWl0xyMyLctCn7taHwQKqWLWET95YwjS0gnFEy1hlQr0mFbJUg+vDfCLIPLhSnH3yjkn3d7lUaXdiAjEugnAHzNUUusLfLSG3PPr6zgvJKGw4HL</vt:lpwstr>
  </property>
  <property fmtid="{D5CDD505-2E9C-101B-9397-08002B2CF9AE}" pid="9" name="x1ye=103">
    <vt:lpwstr>QIXuBjPxKAuQxwmodIRyzg/9IFLle3CMk9Ufpg0iVxUQ0HZql3VAHMJJAsLIwEVZpa04mik4HqgFLKu8qc3OZnahweDuQ1NkBWlnY/poclYaj/yzjTfOjMzmHNbLxZveHqrbD/8uTA4XI1kY4DRi9QCIQCkU/r3g8oTVPLwTjfKUygZOm+K1GSZec7QU+SMUTFa6DE5atMqakKPrywUtGGmyQqkCZNMIO35SVVMI9AFPqHPB1eNjjo5pbjVOssL</vt:lpwstr>
  </property>
  <property fmtid="{D5CDD505-2E9C-101B-9397-08002B2CF9AE}" pid="10" name="x1ye=104">
    <vt:lpwstr>agyFBu9AwH3VBsHLi6iXW+dgxTNuZP6FfIEFTb2CrBnp6M/Bixc0Y+77JOoxkuf1aRjMWDR5xPVZJl0Ab9yeTJ8KPbjSZc7r+AmI3fdQiKbHLDd79P99HQFKu43fMVaj8ZBzk4Lnqelfe4qf4/E6erNYY2OXwf85nBPXfBFucaKTSL/H23aRdRgxn90i1tsRIBui1Mw3IBJo2ln6mWyfCum6ZIkQQZeosUb1ZcSlQEynDvk2eCFyXBLDwxjfSCd</vt:lpwstr>
  </property>
  <property fmtid="{D5CDD505-2E9C-101B-9397-08002B2CF9AE}" pid="11" name="x1ye=105">
    <vt:lpwstr>G6pAS6Idu4hgj80DtoSyyLCPimvUF7+E0Yo8HfQfPTfhneW5xgbeBKXhFus6vS38Q1m2om5Wj/aATYbnkxEO/EbQaY33lQqhGHgRdmtZ84k6tA2vklPrp5gnbdiRMkxiwacILS27fJqNAEWaWtg/0qYts7Hc6fvOWymMFYxPYjihOrj0PmZyOvxWDt1Ja+yFOmxHoGODwQsro6td5hXQv/+4V/Do/Jk/dN4iaBF8hw+HOt8FXKHOJO/zAzX0Im5</vt:lpwstr>
  </property>
  <property fmtid="{D5CDD505-2E9C-101B-9397-08002B2CF9AE}" pid="12" name="x1ye=106">
    <vt:lpwstr>8AeO6dQG0zFm1Pvrq0ERrBiubrp26GDRRkoMPn4rOAPQng+yRIWDeUH+utDwSOZhkd0v4rGJL00JTYJQguhD+Y2n+n0VwvGIf6xWT+k27yr6tmackreCQin2JpwWl6GxuBTR1hynbEHrgx07Pm6GFaTGQnFkqdxWmDVUpzaA/tP00KY1YgaQAA</vt:lpwstr>
  </property>
  <property fmtid="{D5CDD505-2E9C-101B-9397-08002B2CF9AE}" pid="13" name="x1ye=11">
    <vt:lpwstr>6OrX5OsreXqiY4zAyxoTrGEoCnn81sLhUuum/GgG+TC5/7VIYco2ohnT+QbqxFYDPUyBVS0wjrjw0PjuKof6OMx+WqgXRk3R1TU3X0NURZPggrSLCI3V/sS3llVSFVAG+8J+eVLOJTb0Ydu50wo12U/jFotVTftS9Y9DD97RrOxNOPQ++6d/KihugurjCrP+aanRb58uGg1eAeqlGGGalddB/wrIC/R9Wk4ToZQTSZ+hIbdrXSP63eKqK8O3mnr</vt:lpwstr>
  </property>
  <property fmtid="{D5CDD505-2E9C-101B-9397-08002B2CF9AE}" pid="14" name="x1ye=12">
    <vt:lpwstr>VTl9kG+9y94yz+Kvssuja4btrpMDi6g0+ZpuSua6i4uru59ezdCgpZctxCiqj07IgTX8kOtxEFPKrdQUAw1Qjp1YaFagrP6K5dZNd2Fhwbs0zi4977Lij/PjtuVTt4sGh5ryW5pvOer0Xj1agcq/z6I1yzmw8RtbL0oqplU7IVJfJ0vWMB+ooExvv3hSDXRrLrBMKPLptvvsjC7GSOupH4dmHwM6lCmumo7Xttea2+dxUW+R1otEGtrpMULZKy5</vt:lpwstr>
  </property>
  <property fmtid="{D5CDD505-2E9C-101B-9397-08002B2CF9AE}" pid="15" name="x1ye=13">
    <vt:lpwstr>RJhLF9w6oZrzV1stYsrSGHpOjA1EXltWQf+G/2JSruXdcp/Z0gngz3/AQ4IN4C+KnAXBbqCMOmOWStkFxzgVBaqOzJTosuQkUvl+DbaeNyjKKhL6FiDz6KqeLA13EkX51XO9ErPqqKGIdMg/xX+DN/DGPhjsHa5BDwlroni3h4NFMtOjwShJqb7wiRPDte3noK7U210MbHj7i3I0Rwd/FED52XzFSvP64JIhJV0mSFRe+bMv6ECgdrqcWHo+5mu</vt:lpwstr>
  </property>
  <property fmtid="{D5CDD505-2E9C-101B-9397-08002B2CF9AE}" pid="16" name="x1ye=14">
    <vt:lpwstr>U6Pg2kYvA2PwAGlBRUcEgLIFsyteCQE6+9RaCBsCsI99r34+XUhDROmNNUgqzU658CA9iX4+NpDWZxGRtuB8O0ddwUgz95kalcfTFZofaSREDyPjkj6NjjS9UiV+UOkovlqFF1XzEX2rjwneT+bMQG29QraCt+kT+Qm2ubJZAqVGHRRjrHRlJ1HpZO4nkNN2yaKi5zGI8xfnsQ1Up3SW+vmEWj3MByPGu2we4oUsdtGfLqWNATQgifsytn36EpI</vt:lpwstr>
  </property>
  <property fmtid="{D5CDD505-2E9C-101B-9397-08002B2CF9AE}" pid="17" name="x1ye=15">
    <vt:lpwstr>agvM7J16WLEQADSzN7u3+YYmfn+2HgVmEAxsxbCD1LFLB40SHhOH1rZ8wwio6x2172CAqkJyxX9VrrPCaHrLjZMcjjHTikwwqWL8BZAN6E4r9PsKReIvwGLzRwuVaXZ4rrh8Lcd5bf4TXkPH3eNxNy+dr4oYJSga9wU/Snz65HmyW/v3nToy53txJU+SqotB4Tt+gN/uLKPVhUnw+CkHeo9jDIuc+anKnNQjTL75oP4I0+MwfH6hxaeuDjXMmrJ</vt:lpwstr>
  </property>
  <property fmtid="{D5CDD505-2E9C-101B-9397-08002B2CF9AE}" pid="18" name="x1ye=16">
    <vt:lpwstr>Un8wuGxcg3sAb59oRBDT2y2jCFe2sYoE2ar1fmXbXwuvEokBp9JlLcmjYRs6rkHuV9nWonB+GlxF0LWq9+ELVHutExMhDxLukOTPxz/OuLpiaMmI8zk85c0eDHt+VBbr6ZOrQ5Lj+WfXMHxT2WRGjx3D6hKX+jgb1KIUIuL7OtzMqs7NuIyX3PqVQ9gsN/pXM2pQ83eon5tJ3TcGwoTAy/1VqzyD4Su3G9Tge9AazUQksH3SSvaLX/cYYMTKCqq</vt:lpwstr>
  </property>
  <property fmtid="{D5CDD505-2E9C-101B-9397-08002B2CF9AE}" pid="19" name="x1ye=17">
    <vt:lpwstr>OOFRrl2l82A3dYEqzNBg9rKrTgV5x+YxlBozJj6gcjcPqbYyILYe3YRMN6q9venp1kCv9SeOpx5QN/k70kIbhGmTounY+7Sqiw5aefjQUj2WhVaKk1u/9D8mKywEQK78wLy53TXjchRizcltcYNZtso9JMpIgxxOJKBThutPIwuZPSzAwbmUzcKn70/SlvhHDh+bVgHlyonMJPK7qCV/4D25JL+XQIRAmWv8pAhfNt0MU2lQHAhCpq5HafyFLJV</vt:lpwstr>
  </property>
  <property fmtid="{D5CDD505-2E9C-101B-9397-08002B2CF9AE}" pid="20" name="x1ye=18">
    <vt:lpwstr>TuLhrDAr7L2+W3uM3bFeldnEzLhNzdUHTRTcw+RXWalJWB2vVCeLQNvaN+6VLvccAkJHyDW0jfG+Nhy6ocwSLHmgTjdyMrdB25sMgLjdWhn9ywgsWqZ0SLWuxHuA4FrTnftDNiayd6TyRdGjci6aYB5FWyeNt4MPsAx7FKTruDSxDCv5pVtjTbVZ8Tt8MTK41FJcdaAP9c66gul8IDfi9YSKLmG6Ytu6oea5j5DVO6sOGB9KuU8XLVgPy6+3fV+</vt:lpwstr>
  </property>
  <property fmtid="{D5CDD505-2E9C-101B-9397-08002B2CF9AE}" pid="21" name="x1ye=19">
    <vt:lpwstr>ueR5Xf21sov3iQWJYTWer4uEeCbCxDtDZzvnyo9TZtaGzi4Cd+zc/0RXczBQH5n9taG0nwjMuy8FHWs7kIchduPNxUNzlMf2UzHbSwDmZhVHPx57mXWzOalpUTo4uu0k/n9kpPSWuTlibytZVIkKDm3u6pCVFa6GSEQt7RMy3jb1shbIVKlZq5cNScgiorcrAR6HDS4K6DC5h9O9UZEg4BwWqwrDW8bSUXzgFz1vtPrq9RtJUDz/58Q8M1kc2kR</vt:lpwstr>
  </property>
  <property fmtid="{D5CDD505-2E9C-101B-9397-08002B2CF9AE}" pid="22" name="x1ye=2">
    <vt:lpwstr>fBI3Pvl1w3H+3SiZzYRN2173jaQk7Hx4azQJZxCHlZc0wE0fzsAF9PxhrPJn0q4ZfUnvvStNAQz/J1ZlxKopzGTJGoCfdG5HdPr03YOfVy9X0YODf0z7K4icy4eTHSMlwCsKa4ToiZmRxheXsnS3OQ3fZ9YPY5eJpojD1NWfLaOhnYrbxI80TDz77piioPbzUKBlxXERb3y2ErqyM3r8IrS7MwppE7pyqaMer+jMsUNz3LlnkIoJ/5Ob0hAXLkw</vt:lpwstr>
  </property>
  <property fmtid="{D5CDD505-2E9C-101B-9397-08002B2CF9AE}" pid="23" name="x1ye=20">
    <vt:lpwstr>Ek9biaQPvHFAMa9Te0VbU/10rwGdG+K+2mAV7mJm8EAZ8/7jFw331aLwwjSFRxVpUZnCNykOL4EACmninE9CnLtmPyjtxFIPW7wzV9wa9+7n/gbc4hw2d60h0NjcmRKkYnn2Gb+ni+IlTPbTqsmZgxlwHQGgDOOEfiTuetjomt4GDSy+EsSiphz0pGnjdrXYDCowG2XbLfpL0NGo9pucMgM/mxGc9oDjEhkcq8iPFtdkrKZbdzV/6e/BTF/mxvG</vt:lpwstr>
  </property>
  <property fmtid="{D5CDD505-2E9C-101B-9397-08002B2CF9AE}" pid="24" name="x1ye=21">
    <vt:lpwstr>RRvcYJRo+jTil4iG78Ad3/hbmEOZsuKVN7K0EshGdgmc5gKEzSr2zhs1kTPM+KeRk8kwBcT81NVQmQ7eX/kq/Q6+K+AoHFW27LSV+8EiKBY4171rfXGotYRzTKEMV8LsV5wVP2jKbRH7JmoPBcRaz1eGIz4HIWrGVFM+fj/aeBc4mz8wUIM7s+4TmI3eKRGrMJm7KWUPOjowfDBpLAw6a6vAkGjJ+f0t8ulD7iH7H4KMlSuwMCz1BakCxn8tl0Q</vt:lpwstr>
  </property>
  <property fmtid="{D5CDD505-2E9C-101B-9397-08002B2CF9AE}" pid="25" name="x1ye=22">
    <vt:lpwstr>k8ZMj+xC+PlLFPg0Vrm+wuQD/6yCXKmfVP2c7L2N+3lBPI7TdakX1IXnfyk09md1XiCUDFC1m710KnF+o/xIKtciJT5Mrer9TymKz8zndsFOVTynQpLn2IVvX1HfVBBHDHF83HsmaX/YnR8jxUk6sAjdpcPAXeRUIp4sEr8w9mCRYVDjj/6igH8dQ1MDl6airhSU1+lHr2Tf3J6YfGZJ91GzRRN5sXNTX4e5BXv1uoX7Xg6+u4D0Mchgk/5NnZH</vt:lpwstr>
  </property>
  <property fmtid="{D5CDD505-2E9C-101B-9397-08002B2CF9AE}" pid="26" name="x1ye=23">
    <vt:lpwstr>BjDbHaCtf+ZNVPOiEQKFRLFU/6eI9kXk6woRG3fuNC3XRwOQfsOLdYx1gO7J+BOomtQaAGowXaduDpxh/v5dLKU6b7+21YhDzRc9eXi2XNG1mwwJ/JxjpIN0LaCy+J6YXKp0HsNbG9Iw0Y0aSZFEPcH/QnhJzivoOsS7O7ILw7q+/XVtwbjZ7v38rZuL677vAuI2LbW/+bToaykONTF/p49mzvO52ma1PgmpZp9M6hLRey38AG4e/intXNeLZ/6</vt:lpwstr>
  </property>
  <property fmtid="{D5CDD505-2E9C-101B-9397-08002B2CF9AE}" pid="27" name="x1ye=24">
    <vt:lpwstr>nlM9f2Byeo01WmkyCG89G2gFIN9rjcFY5k7NbyQIrNcY1inu3U0mTbgy7kOOeJEE7T7HCfe58Nti+TPov+itUSR0JztgryAKdPGxG7u6k4uKTIhkg295ddr44lxGIoSSB0FSj7dYptK2U9NuZlnqCcK3WB0wEjAFDTYY5Nz6ggjVqQ/My7Rm+5ADgP7KyShoIfKSPW9bUeyVns/aWHuVe1VUYpJr7IuITLHSUBHT7BzmMuaIJkYeLVSLCF7RaYL</vt:lpwstr>
  </property>
  <property fmtid="{D5CDD505-2E9C-101B-9397-08002B2CF9AE}" pid="28" name="x1ye=25">
    <vt:lpwstr>ypB8m4TBX3c2W7zB+7Hll8RYtxNts+a+Hp2UZvaHev1UqsAVVY/SCiMugQiSiFyo1FJ7kBxtNVEYiQ9jRDQ54iiLbO1e390VB8FOlotSw0rZOnoS3gcHvwhjiQI3FNQGuBkn/1gnB2X5WnKpz8jU0xf24m7r1FzREjpG/V9P3XkYnIL6cYcbh4/kxtmYLrr1+wTOQ5Kmbm4+WobMW8SnGk6FqTYxTaePPWyvhzGMzkcjn6p+m+gVjG4+LtXnr1U</vt:lpwstr>
  </property>
  <property fmtid="{D5CDD505-2E9C-101B-9397-08002B2CF9AE}" pid="29" name="x1ye=26">
    <vt:lpwstr>XBS6lJpyHl8r4kc/dD4cwWPIuXY+UkHiMzGORBD4K0gIXi+Vp9zWvZW5syiW6evy3yhItadWzxEJRMcUcFyhce54fl/XkImkZdyxvWKdszHvcdIULbRBD4biyjGEcDQCe1pGlZCLsKn9/Z7aTHwW/ygBDS2NfniGozi/lqtQrQ9ZmbWhfkb/Qai2IYHXPcVvOLZ46DD6KVKGJRgiCtvZCshaluMeAnnhe/x6SeKkvFZ79VEI7sByDWhxgCWmin/</vt:lpwstr>
  </property>
  <property fmtid="{D5CDD505-2E9C-101B-9397-08002B2CF9AE}" pid="30" name="x1ye=27">
    <vt:lpwstr>rdtaMMuJysA8EdGPaQ4WOZFC3uu2CdhfSKiEhIdzPazJrgqILKLPrqnvY5E5u6HfbewACcTZFYwJ0MlESuaBEjiUu55hE1vOAVVc3e/OSYHh9PMsn9JZa2wZa/hR1klaSr3jVsgqLWM1Zp2b0a/5kH8Kpt5yatcopeyDVMRviPrHTEsl+cA5CBcUSTx8e95+A0ZgF0VJoM9tzY5dF7Fkd1YBbdjmKzEKWJ3X7Th0dOEMIp9C8e2RkCeta3fvHs/</vt:lpwstr>
  </property>
  <property fmtid="{D5CDD505-2E9C-101B-9397-08002B2CF9AE}" pid="31" name="x1ye=28">
    <vt:lpwstr>Uwlos0BOMEbo68vHcbMnlZZ1Iy919JQWzOcrRPTzTrK+20phBNuyOSnAAei4x9FS3tQP7qxCPQn0gm6FuEKD1m/DbCSGjOqRwwmwQsk4qeDJjXrqs2JrTMDF6Snr/sIFR9StDgiR/TTXm7CRRA/MPS3cvsQriOMQRmeLPJDdWcyOTQ8yf6H6E6dRWu8gaGVvMHXDucseL0dbC5qtCg/eG5x8NZ69UC9EornkhDMUGT+3M9y4eIhemfLnamwaOvP</vt:lpwstr>
  </property>
  <property fmtid="{D5CDD505-2E9C-101B-9397-08002B2CF9AE}" pid="32" name="x1ye=29">
    <vt:lpwstr>LF3oe2g1V/gEPvWeFn0ubMbFbKn5Tn+E1q36e0nYoCtutRB9Yy+A9JuxYkFHuQoik3J1ZAjH7sCldMJquoi7qAWxuA/AlijWrO+GyG2n6TeolC/ToholfmFxkmDXVofHAlhy0VS45rv08zCVG20PsJ2S/s7apOrpHY4xI35HcD4Ex7xb8QjxzF/B0O7bezkILtqFF4jWh9473ohcCe9I2/UA5Y5Pvzsv3gDx0QJvA/fDM9310IgEA5xM1rCvG4E</vt:lpwstr>
  </property>
  <property fmtid="{D5CDD505-2E9C-101B-9397-08002B2CF9AE}" pid="33" name="x1ye=3">
    <vt:lpwstr>NNuoKtpT3HB6B9WJ0B46cCrmaVNc03X8OWXzXjykSW+A/GxReuvjNovAizJMhYMm348eGAqaDyx2omWQGfVoOHuTzLXMxorJAn0mzRuOoru5oFjg3zw91XnLW9kWoLmruLj5L7BPgGMY49uKq1ndL3lrrkDdDy4YE8ZJuARlGPnAaLMr4VZseKxggv0FI/vgdsBe5QW3Eu30hGFFQJC+2LTFapbPou8dlhwqTc9MiEXAukCked56sjtC/7B9Q9D</vt:lpwstr>
  </property>
  <property fmtid="{D5CDD505-2E9C-101B-9397-08002B2CF9AE}" pid="34" name="x1ye=30">
    <vt:lpwstr>p10c8OyP1nyTxbfZDM0qaK8uu3mzmtT6h3PVBiwKqJIybBsd7hjPHIxoqwYAAU3O8MNrVf0yU4/UD1bVLliIQ2bcvQde9I0xJbY51iRi3CPtoXWp7E2PovqIo8Pm3aBhkaIa55jw0CrL3ZfdRtntPJ7EwwFyOM/RyJhakdtkTSlOXFroKULveU2FMX/v2MJSIbapm+yz3gPwcvEBaI8759jWv6fI2eL0CCzVhadp0mZ9Tfe6jFNezkSjHpBA1C6</vt:lpwstr>
  </property>
  <property fmtid="{D5CDD505-2E9C-101B-9397-08002B2CF9AE}" pid="35" name="x1ye=31">
    <vt:lpwstr>XAJxJX7xaUghyuVvZYkLogSag0YoVhcXiA+RgYFSB9eCmpHFo6Zs5eSce1qhMtIJyrOFhZIKfa8B0/dAF0tb7N6gKcKBgJ5xAdHwRXpyLb5dlWI5zKwIu60YMOv9/3ssTN+2Xv3grATBy3OCbfORGCqYSf4ADj2DewEYr/fx3fsF3SUOTkF8s4EEdKhsLl9d8FUkAzkztiq3GsTkv/2d/4gtWERPliJTVx+HbPpmu0JRuDzjXYVmQE7KGXVagUR</vt:lpwstr>
  </property>
  <property fmtid="{D5CDD505-2E9C-101B-9397-08002B2CF9AE}" pid="36" name="x1ye=32">
    <vt:lpwstr>Axu/9ZpEhlloitaP8y1/0bd935CUzulG5oiDMc359IUZC8X1ChdrkRSY8FQMfd++WJq09NU4gb33Xrr1F5GdTTgOBoDpoSgzH+LeUhL25+Mrp7yEnWdoWJFqPEidY7cYX4X2aSR6z5o/ymEbLdqcNAao50x50BcA5GV3uL0dgNkt6nmWOk6s1fdM1s4BsZQueSqnhSkFFPsXkCgsW6Sv0biwfaHtwVWx33+PN13G1ZnLBgjkW3e9COqaLIQVu9j</vt:lpwstr>
  </property>
  <property fmtid="{D5CDD505-2E9C-101B-9397-08002B2CF9AE}" pid="37" name="x1ye=33">
    <vt:lpwstr>eFzo0y0Y+ec5WPe1VyKlz2TG8G7qLn5+d2WIkwXXNvb+Wqu3kBlhKHvjq1qQa08RgZMfEtfeHYdOvezcu6hoyo4weDPuKNbe0pUwnKmtw2i0vKi4mZ3+FnLXVo2d4/CSWMc54WQouzvlxjiAuzE/O+cIlyMcFvLW+KYOcBzVTbZrWIa5HvMFUSMylvuIa4KP2jpgvZVQ5nZBpoclNDG5ZJdzl9deMQsIZqVxKIY+fB3HbyOtkDHS8vJLFAo7Qve</vt:lpwstr>
  </property>
  <property fmtid="{D5CDD505-2E9C-101B-9397-08002B2CF9AE}" pid="38" name="x1ye=34">
    <vt:lpwstr>xO12ztmukQYGGmDRjb94He+X720/r0jsOyemVr79STVleqLeNUcul4yoSvqYM/RAhooyVO0xIiISjVu/U5lx2VroHJNFsyj7d9wk6SVQ566phfbI5kRHMVrSTw24dydEoWfDjZ8VcckYY9IiKUn9k3WvvHO7uKBTIYGQmS48JbWN8Mx+hAXiCEOLsZXd0IAJaxiPOce4wq5TNfknO7cac7u8LG5c0k/hk6+qCX0oypoifBfnzHyZ4Oe+thZSQIQ</vt:lpwstr>
  </property>
  <property fmtid="{D5CDD505-2E9C-101B-9397-08002B2CF9AE}" pid="39" name="x1ye=35">
    <vt:lpwstr>3lt7/RYiAB+jK/YJ0Nl1i8fOLBa7Z/RKdPKhEOTtCO4NZTru4WCGk0dRtT+fafbVLZn69CVJG/Clwy80GCi/5ahjJXrrjoOnmHlpa+sUW0MZ1KhN6if+vCG9i0yIWgyw0y5qD5MV89mABxRd3or7rwph3RDHBl8Ycq1dCCMOsWlXCnkqq1PN9w/HIjqu3n0bXpZYFVIYi/Fcp9ypbkjES4swRfpm/FY+hRRsV0jMAVAFqEwxyAWCJECWOxFXQHr</vt:lpwstr>
  </property>
  <property fmtid="{D5CDD505-2E9C-101B-9397-08002B2CF9AE}" pid="40" name="x1ye=36">
    <vt:lpwstr>avgk24/ZwGYwAwZ+EKaCaUAUnHPeV875gB9k4xOQnBIXORcd/uZsrPcgC2QbUzUesHce1VZNlyGFaq2cxmEEkkI6ZprMzNftxGVr1glInHMt3P0GbVxTqPlc6gHESnPlU6ARrYij32XYegOYbKm4WyT5LfdJbWW6epYHh5xFl8FWACyK7XY9jph6cRtXhNwWvSoivOHoyzATyQzaPCyYcZ6FeCV7zwBjvwaY/8YmaST52pPav+GZVRXpLAz/nZb</vt:lpwstr>
  </property>
  <property fmtid="{D5CDD505-2E9C-101B-9397-08002B2CF9AE}" pid="41" name="x1ye=37">
    <vt:lpwstr>k1JbApzOiWWjhhhADEp3xPNVgt3aeZL5f2f4wcmqFaXzGbEuQ6/PZ0rkUCgQbV47HEcNjjQflzDFSM13nyJm5s2O9qHwtU3WVayG0wWkRGk4d2crBMGe787v8oe8cUvk4cFvalZxuhDbuI6kLxtH3y1Pbv9POpq2ffPH8gqbzo+VQvAwhwc7wfTWx0s+1abNzbmr4Pm4zrzhyRdPzeOhI6IiF/SJQCrUiT2Y40zH8ozGihFmJvC+6PfXDcD34d6</vt:lpwstr>
  </property>
  <property fmtid="{D5CDD505-2E9C-101B-9397-08002B2CF9AE}" pid="42" name="x1ye=38">
    <vt:lpwstr>bz4AfStFyX9y/13BwvJU8dSPug8fiUUTFs0OYGa9MzbeB5EwAvm2MRMGb6MPWxDiLL3T1ZZleyiOEGARgoeV9/n9Ncin+P4mS1UX8PRZVbBTR3o2MxhgGt5wvVo8G8EDnaRZV/yz2umOXKANiRMTfTxqZGnmh613NqGj4HeLFiQGichN5Z6ymeHEZYiBN1kQFnnZ4ksci7Ajlzscw37vWLd5/CswrPs2ACpQdW9HCzMw1Hv/NYJv15NnYl0bRbj</vt:lpwstr>
  </property>
  <property fmtid="{D5CDD505-2E9C-101B-9397-08002B2CF9AE}" pid="43" name="x1ye=39">
    <vt:lpwstr>sboWyQJZhm70VB4oIie1UJAv1XhdtjNj2P5sLpNkqdZYuHCFs7cUatxvxUWaaNDcVkNphoXz2u/PRDsgAjUi4bbcb6N5+8GaxnfoKv0al/ahgk4aYofuVtQkG8FXisd+obJpu4oZ9vAB5peAMzsVhXGK6wJ2y8W51ivrPXYwBV2+Lw64eZtxb9FVkWsLWowMygEfFSxklT0Gdq1j55P/QNgIzCgGPDypIPkh2F+i63q+P2Sm1WuUl086npIzRgw</vt:lpwstr>
  </property>
  <property fmtid="{D5CDD505-2E9C-101B-9397-08002B2CF9AE}" pid="44" name="x1ye=4">
    <vt:lpwstr>z/TRuFEMGKwk1VZ8suG7aUhpoSE4oYjY4OO644eiTTthbjT4FXBiJF+ivfjCIy0cWi6vcIZrHTdP8kFW4Xi8zGOrzApn593CCx6neu1IgeXishIonny2sXgXNa0o4H+jbEM+9zUCN4fCLZVPywmqPV+9y+UZozoTwASBautmXQA3j1AflXxlSjyk5yjOcv4uRyrb7qP5fNNEvba1H6Ce/Yp1+ttuv/uUPjOpsBp01TPZX/KXm0+xaoOEBF/5eom</vt:lpwstr>
  </property>
  <property fmtid="{D5CDD505-2E9C-101B-9397-08002B2CF9AE}" pid="45" name="x1ye=40">
    <vt:lpwstr>dTuOlHOiYadUzzCNZreg1Mol8TT9wiuCe5nIqciROLkphVI7ws385Gh/18dn+DScpW/55t44W9MVr022SWXM+8HmZmJX21Ps0F5J8wQ8lv3FAzEGrHX5RTR+71/VvNIS3l9KBT5gla3EIQ1TxnX94iFm4+HYzFLGWIycpAAZ2/5y2MeeL2YsQOTuadt3ImQSoLfUhwPxvfjdla9CLJuWKOvwGTQ/UQnOj/JDrClaPUYv3igM/IqiEggdOcNArC/</vt:lpwstr>
  </property>
  <property fmtid="{D5CDD505-2E9C-101B-9397-08002B2CF9AE}" pid="46" name="x1ye=41">
    <vt:lpwstr>CFcCL6aTn1cRy1m/oF/Nk4oWHG5omyYDmsJO63U2+EqDTgtLAQK3cwBlP94QoI7oeHwXKLJ441GCxkzaSWYAtrPOCs21UfIO18DLspy8CBC6YrBQwDPf3ta96GX/vPtKARUukpYh+Hz2SsV7/DJOv16Uh/ZbXU/PMJLBRW4AtPdqME2ym0fxex7MhpssOUOx70FguoFRO6d75/7fVvWFA27v1Jfv5tZF5p/97bHeRhPskwadbxYP7HjAGqac1Hr</vt:lpwstr>
  </property>
  <property fmtid="{D5CDD505-2E9C-101B-9397-08002B2CF9AE}" pid="47" name="x1ye=42">
    <vt:lpwstr>1FYCxAMAh45OvzfLoT51wa5qCJ5hIxyAeh+Di+6ixx8kuPArh5LxJnrQVIP11oYmcd90AZalyYaPmBhjMgSSUisJI9OUtkNOeGbidF+ExQDNG2fHi3nod4Xbl9imJZYVb0O+/VWav6gq4kkIyRuRS8OskCaDIHnuvM1JyBBvvHk84xoamtC5j7A+4op5sz62vlp2BLS+MclB7ZTcxKHijKc3JZ3Z4pA4oQMqilpFVb/IN5bwtNP5aanDyvsmlcX</vt:lpwstr>
  </property>
  <property fmtid="{D5CDD505-2E9C-101B-9397-08002B2CF9AE}" pid="48" name="x1ye=43">
    <vt:lpwstr>NI4yc0HQO2BjZlnXRBDNnHox8ChoM8drBoCMaHPSrXGTgLKDT9qkjGc4qBaOFSQ80yNUf0lxgrUmjoh3F9STKG04QYcF3KH29b6VytJZBKuqgA/URJRY/SgaIVDJ7etXy8jRHR9G6LtVpWa/GpmXm5TPdc1MBe1BlFaifEwy7PsB0h/XqqB52+NyjKJ7dskgJnIh9QRBQ0soFJB/zyTP7IjRPCyIi0QeTKwD+f4MtojFZdLGYY85I1Xsif0kzve</vt:lpwstr>
  </property>
  <property fmtid="{D5CDD505-2E9C-101B-9397-08002B2CF9AE}" pid="49" name="x1ye=44">
    <vt:lpwstr>hGhNUf1Hb3NRtYG2Bmx7/JfpgmV2FiJ8IFUyk8ym3HAKUiDuIQA9zmrlKLJeVu+HJVID1GU68a8bNkxnq50P/HrChrch9QUYL9+7iAEjXD0+giFGomMqPhBDcVsfZsl0MZbRJS0aSxRo2RbhV1CVxB1yyagkMNTQr3ofLaL8wWIczUieb7pNZ2XMgGml9tVsyBPI565dvE0nhqAW9DFEySD7j3Vz+pwPlJ5j14jTCP5aThjodP2QHnr7qNV370U</vt:lpwstr>
  </property>
  <property fmtid="{D5CDD505-2E9C-101B-9397-08002B2CF9AE}" pid="50" name="x1ye=45">
    <vt:lpwstr>X1u3jSGgi2ZZSoRWoCSXk4GGwkwIfWeWZ2BmGH55cblJ13MJ5Zk0b4WTUBr/yfFKss8GLQnszTHKgWPrdW8iNCDk+F5CSXgij8e6FdCMB3OhniXh1L8kBx96koIJKb5r8Vbt+zKu1SaaiH3qAa+auVPcf1NuoJnyDz3OQvJqEyu6hMuv7Eq58eoN5ZHB5IiJ3dgk8HG1CuBhjb9M59AcyZHaeZy0gOvK+SByNkWROPBBjuzE5ooSuavoka7Qd1e</vt:lpwstr>
  </property>
  <property fmtid="{D5CDD505-2E9C-101B-9397-08002B2CF9AE}" pid="51" name="x1ye=46">
    <vt:lpwstr>0obxwWJYA+PQySvwLyxM6mHSv+pWwXsZYW19hofj+GB48zZHwCpYhrzFndrrMaK6K+P+2+sN/LTAz2F+Z6mCY0p/aordrB8ckR9mXULHerWIOCb8V7qUkHnBnwAD99hc9o6ZnNiVpywVa3XskOvmI4qpU+0F/xAxH+kyQvYNRIRhSae6Fam4D1kmPiyYNzhmfjhQcB7thVSE28X1hmbIvnjxRLkWE/KnSOel1wS9W9CCmDoALleePsePd1P7ADm</vt:lpwstr>
  </property>
  <property fmtid="{D5CDD505-2E9C-101B-9397-08002B2CF9AE}" pid="52" name="x1ye=47">
    <vt:lpwstr>9rc32MDtEY4fwJK5yQaDxLacRTiI3lYu5U1rc0SY2ob9b2KD7A7l7kNCIcC1ozHNxEPPc9ci5x6s6V5lXZNBJXRH1Rsfscnv5RZUlcXxbVaEE08F1ERnV5HLoZPb9bXAxtEKx5TBloXAqDnN04ZcIZ6sw2LQ8q9B6U9PAZwXHgcdYxDWJwS4m+8RxaAteTO51py9bKNV2VW8Rd1qmVaDOzBH2tTSdZ4NVGXqnWkY44FMO/2MSWkwfqe5giAwfQ2</vt:lpwstr>
  </property>
  <property fmtid="{D5CDD505-2E9C-101B-9397-08002B2CF9AE}" pid="53" name="x1ye=48">
    <vt:lpwstr>MQiBEjy8B8ouCOnrNmvLUZOZhXl4rZOdxkzBAeaofe6fU/DqGesoBaQfOnP7JThDzyM17F670xQaoSBmjAQidtdpM4rbEtbu1QUhnvF9hGCoDqje9pwCO6aZ/QnvMwCfRQuzn0hR791/nsc9fZUDGBBms/EjwD9FSL36iGijrDg1w0DdTnB+XMDwLZdZccjWS22NWdTiaCpWv83quAtFUDVCMjtMdBmdoXPJpKiCfb/m2eFkI7l1Ynt4tQk298Y</vt:lpwstr>
  </property>
  <property fmtid="{D5CDD505-2E9C-101B-9397-08002B2CF9AE}" pid="54" name="x1ye=49">
    <vt:lpwstr>c1kMCH2a/TWu/ikJdo2nhTByvaLk5ysV13kZI8A2v1yaQLKFJVjCIgLeY5dXgyNGIDZ02NFM+ZsRFxH3nXCM4gHWrKotkKe424sWptBxGb3I1MoZ5khmifK8LPzDv6721PzIgHTg2So59FCbJZo7YVFNMG18J52q2pA55321BqmOzDfgxfu10h+ynXXXQbSHSA1gZFUSqRTBT/8Fu6YIUBu243Zd+D3LHWRfSIJflknNIuwhA1RUwrji6jNTcp2</vt:lpwstr>
  </property>
  <property fmtid="{D5CDD505-2E9C-101B-9397-08002B2CF9AE}" pid="55" name="x1ye=5">
    <vt:lpwstr>IFiifDOV9axBn3dP6ciVyehE776a5pQEWqAv8ykVm1oklA/P2EUcBd7o6/ggSB1AfjsGI77fNHQDfXO1KcBWgA7Y0tMKAZBqaO+E58t/Ipb6mJz4AnTCPbbui6m6n5ZyP7tGrMrmbKff5tUgEL2YvwJLfbiNbaOZA4l7PoEeF9Pb4GL2+M4Z14e6KzLj5zfVr+HZSBpsd/8SBR9kYZJg+iUV7NkcXmF5XA7wazpRbMjALHGlIEm6TScS5a78nWF</vt:lpwstr>
  </property>
  <property fmtid="{D5CDD505-2E9C-101B-9397-08002B2CF9AE}" pid="56" name="x1ye=50">
    <vt:lpwstr>iNe1ZddDEb7vQYFrZPa+BYOKBKVu5xtn3lgqP6uzx6Yi2UIympL2DPE81HqtM1YtqS+WiGKkl07heTCG+Lq08+Ats0G+2aYlZw/fCIthdhrJbZeO7n4rIqMVKMjoiy98HamuvvRuvbS32+XJmt0nshNcQXojGcZw7Hldux8/ih+RFSw26LTOGGG5rd8gsh4pdjjOv0bCGp/FVdb45rNSovO6mUWxwYvzIqiW6wgDzqMf7Nm4AmaOVX+f6gRw2aa</vt:lpwstr>
  </property>
  <property fmtid="{D5CDD505-2E9C-101B-9397-08002B2CF9AE}" pid="57" name="x1ye=51">
    <vt:lpwstr>/qp97T26crrh1tU7AJW28wek2mMmzuSLahBpJlDuTI4CWyoz+EOvMz7e6FmrE3DCpk3IJpUCMpMPxm5hDzLQfPnE8k7Y2N6VYL+aMGu0anT73TExVF41iJupIQshCOvP+NBNL+aoGm2UUK8cxT8uLRrs4+J+FTOWKOSztyO8UO3L91mX1So/KB/xA83GKLshMBiJT9mN8ZPknw3IZjTa/gccQJrI7NgkjDUrHo39FO5P+zYJjjxORG6kHiyOQ4K</vt:lpwstr>
  </property>
  <property fmtid="{D5CDD505-2E9C-101B-9397-08002B2CF9AE}" pid="58" name="x1ye=52">
    <vt:lpwstr>+m79am850aX+S8e2MLPdyn3iF67LRNORtI2wt43m2m0LJE87ZLxYZ5W25h/FAhqAeCbf3+PX4xel0igOHZgbYH4f+TPg6plvO9rm0Z1FDB9qg+e66Wv87uJn94ytdC/WD3JZN4tw64wMDZnwDrTR+PLbA8yIIWKl/E3tWfXW30QT01FIvMJNlRFf24FfqcuBGQx3LkKFAX4CwIXwka9uZrGSBPBLJLJVii+6FRq64ZdmhZpow5KBc2sZciWQYIp</vt:lpwstr>
  </property>
  <property fmtid="{D5CDD505-2E9C-101B-9397-08002B2CF9AE}" pid="59" name="x1ye=53">
    <vt:lpwstr>oC56Rr9960j6LVj5Vkl2OeMLGlS1EkDE9c3KmtCFomJ1G/YIPL0yVKHsc9PUDvMWS41rbT0QsN1VlKfRBJW2fAi5CiuGDBo7kFnFqvfPnNIiv3NiEUym4VkrnAV6LeWDSL+ga32q6s44jwEakdLfz4kA2liEX82YX4UGcVmNmtMHdL1u9T1FKhowoVZDjU3T8nI7Gt4yBWGrBegzAcMmbD7M+eGX71m59eMTcyB1UJHAng6ZyW23iYIXVkwaZ0M</vt:lpwstr>
  </property>
  <property fmtid="{D5CDD505-2E9C-101B-9397-08002B2CF9AE}" pid="60" name="x1ye=54">
    <vt:lpwstr>SNhibTUZAD07vM3AOq2segJraxIBAvbPdiBgVCGJ6gl53cEKSGvMlgZ5TKeE16PiGxy/uPoRKN6Igyqro9QgenHjodlXWci7bf6C6eytJp2GpOS1PGzvmUdyT9+YM8e0g6wDaalB/L08S8huYJS2osnlXtFa21NvYxwcSotr1xKQ/YHIfp11TVb6Og4/38YtPM6j28JeNUXmq7CZGykoEoAacJVtr5LF2GOyfV7nrZG3lrIjismj7CJ2nTGZQjV</vt:lpwstr>
  </property>
  <property fmtid="{D5CDD505-2E9C-101B-9397-08002B2CF9AE}" pid="61" name="x1ye=55">
    <vt:lpwstr>JYBc72G6nTJMeeM+qJp+AXNttuuVakHwjzWpkN99VBq8rfOB7f5szPLmJnNMtnOSZR4VtTzx1Ud73AfbpTLthgHiqrZIc6gsEK4bP0GzX77H0wi9zmjHZJzr2bYugiUWCH+HZYmuqsSSREy0sge9DzPYjQJh4SAh/ki0lwSK/d6UzIBdOfJdPO0QwINiygumKdWdEaTlYu01Mqb3O0wgv2HoPMW+VUAAmcR+PNtkGW6qhrD0ZQ3ZDagEy2P1jL0</vt:lpwstr>
  </property>
  <property fmtid="{D5CDD505-2E9C-101B-9397-08002B2CF9AE}" pid="62" name="x1ye=56">
    <vt:lpwstr>u9aXGhzQQTisBIvfwQdFVMj/u2yaoQcZq1e2eaNh086K216NxtwZuiun2CwWjxJ4qi6BbYvGzrilrRc0DUDT6NPDlOiRiFyDdRD2oMXfaqkzmYmAwyvU27MjPgWdm0FFMRNO2eBr4jFPOw0m7ReHoiXVwa8vWMCHcky8LkrUwJ89NuCz/WR7WPSutRHPy+EI5YAiZt/llYYYQVQ0rnFJSzG/8DTg7T0T7aGo1PFyQrhiu1fMn1zTD8pCHf0Mkh+</vt:lpwstr>
  </property>
  <property fmtid="{D5CDD505-2E9C-101B-9397-08002B2CF9AE}" pid="63" name="x1ye=57">
    <vt:lpwstr>JjgeAfLPezKl/KvD74Wugh7/S8a3uGhwbNGnQQ4gmvGrcqKspZu1p5YlgT/wtxwAg+/3tKGQh8PUKhvwsKbi8o2Ke+yDJuSScrywiAJkqro+cjKNj+cX9+UC51z5WpgRDloEMqyoWtmJAGsr5IWGeLX5A9MkUI9JKr4JGK6Xu39vkUZDoT8GMZe4j8J9jz6UxAKZDMKqMlgIcMjMy6yWQSh4EzMUPlmObtDzgbE7RsuiH5Os5vscQSfrySNuOq6</vt:lpwstr>
  </property>
  <property fmtid="{D5CDD505-2E9C-101B-9397-08002B2CF9AE}" pid="64" name="x1ye=58">
    <vt:lpwstr>/LWZJXqmflz27eiQWiiyQ8JFBxFDFDZCpLVYBsb+WqCjwJisOWQ+AbMM70FL4RBEzSttL8l0SqLlHHeM7ULJB8pVG1/ovQTbxt7Kti+W5nqn99ARUb81ANxOdltQQ1aS6mmtPWY1v2xRVstB19FPOZWlVlLEJMJnBzl6dHQhW7w1aObgc6BvtaRygC9qJDO/KnCDKOOd2ZOEtOgquouYUr40Zy3ZTV5i5umu1e6iNEzjrkyO34eu1EoLS7GASKN</vt:lpwstr>
  </property>
  <property fmtid="{D5CDD505-2E9C-101B-9397-08002B2CF9AE}" pid="65" name="x1ye=59">
    <vt:lpwstr>oYStfMurgVQmg7vZ5Veu5ofWUiL4uxVSoyvSdjv/fh4LhRAetkzMCleAw9nl9F6BMnXa3tG/HFTqwvabCIfaIh8LoN4zcdOQ2Q/H6d3u3goh8DGZyd6bXdmmLjn03BdqcZEjE7TFAerE/ENFG5gs8ld85eevD5xE8tjW01H/AlrHzC8jnUWv9yanBZwj8EuE/j/fd35IR/xgJm7YFJkNzBw6Oj7byf79uJlpbNNsLRGIXZD4HsqAgv/2oZ7AfUA</vt:lpwstr>
  </property>
  <property fmtid="{D5CDD505-2E9C-101B-9397-08002B2CF9AE}" pid="66" name="x1ye=6">
    <vt:lpwstr>6GkrSA2DgSFJrI/XxG+mZjLF/7FVOY6dHUSq8ePc5mxc4p8In3VyEYQNsYeKegUmL06KiHKAVM/BWjqqPE4Xd1NbM8LHEtaQ41wt7Rv5sw1bZVmwYUv6JoTuw2jd/jGCoqMZA2WgCiKYtrmD53kTk1l5efT4bAUPyEu0G5WLUr4nXNCBRkBSx163sIdoSOeRKQTGY1TYfL1aucPHeiX5fSdt+6ccTzkiES58arewuuPh1NEUvt1exLDd+dCxkjm</vt:lpwstr>
  </property>
  <property fmtid="{D5CDD505-2E9C-101B-9397-08002B2CF9AE}" pid="67" name="x1ye=60">
    <vt:lpwstr>Cntyz3mSuoMFK0W6HQLl6kzY4RUSlcPOz1pOjS7W6RWupxjo2yVvFb4GLXleE/s9xlIe3ARA0nCv5WYfRaZSx7arRc9r3AM5h/IXA7z9fGao5Ev5UD8Gndrd/l3OZ8kE5vq9cvDifpH0kPf/N0NrZ7cKeewXYIKr6AMnU/8zH+yQW7fHf9Rtf7USH+4a0tfxkETvPFEiILAl6Kx8A3HJZAL78Cy4rPongNXcUBBIVNkuprYpYQmYAsD7EVHQaO0</vt:lpwstr>
  </property>
  <property fmtid="{D5CDD505-2E9C-101B-9397-08002B2CF9AE}" pid="68" name="x1ye=61">
    <vt:lpwstr>nX1CGcjxGnwk7Ot4Oya2GkmnG1zWbc1Q4n6lEX3SE294qBrttLXZeYiHqZkq0TbWENtGB1HGa/qw87d4HPI9O69EwdrNqXZAAcMME39g7SNLb/NlDcdZpXR8BUm0uSckk3w8/MXUT1aYYwsis08ZHzv9/fnGdRU7pWB2mhL9KwMF0Y2ymCRqQ+4b1M35KrcLjiiYToaKQWTE7kaX7GDLJ795ubpUrxFCZZzq59+8M++/RDtuDdv9NcJhsFsHvhw</vt:lpwstr>
  </property>
  <property fmtid="{D5CDD505-2E9C-101B-9397-08002B2CF9AE}" pid="69" name="x1ye=62">
    <vt:lpwstr>LzqzOS2vBd3AgKsEHcy5mf4Ij3BZhbo8/S248dP9uXkVcoZGFTxakt7eUokX27innHIAjN7hYWkh4VPy2aOHPHVa7m23wGS5Ltn755AeKOyLRsxzu10Uz+whry3iBFoB4JWM/9kOdn+man/41h+/WCM6V/M60/TLA9qU/PvEZ2IbSCE7SNe7FcHy1tm9+IPiyoyZa6nKj9K5OYqoT0jVUgCGmq5yyhhksX3y+lGLJzvjWsrfFsr25/pxIuc9VP1</vt:lpwstr>
  </property>
  <property fmtid="{D5CDD505-2E9C-101B-9397-08002B2CF9AE}" pid="70" name="x1ye=63">
    <vt:lpwstr>MUJ5oopmwthGKDiJwquz9laZF9U+09ppHZDqop9fqHhiNW3enlSsIFrHyCao6xQqNN3mjqhPnEB+/+aEL421NZ8q406twfBeTOfH9s3es6DQTDqGTiOR/doO3H3Bn+qciu+uplomI/f0MqmUT6vxyBnt3y4qQKx70ceesPkYfilUjJOmtrvVzJd02tgMGmgV0+KoLhCiMgvA9xA8AS7d8aQJRizqD52lTef4qOp6G8O+k3Om5UWf3JcTr+3EbHV</vt:lpwstr>
  </property>
  <property fmtid="{D5CDD505-2E9C-101B-9397-08002B2CF9AE}" pid="71" name="x1ye=64">
    <vt:lpwstr>xwg6Q0xY1rypxMuq+mIli0ygiEmPxTj35uAEyutJLupT+P0FfpQdkIrLlZfwI0ioQYtqj6BjLiAg6c/RUoNQeuyLLcB3/vIv9Jkiyhs120CuRCWUHA5alcU5fw7K24ykjrBYLnkrUkOhbSd+ax18Ole7v3wv1Qq3Qj8IehqOt6sPAC61vJRzprCHcOZ3cBzBpv0KeanNCoxTA5Ryu8bpUqThAuJX1NL6bmplf13LBJLHzQTPH4UxcdPzAfF6djX</vt:lpwstr>
  </property>
  <property fmtid="{D5CDD505-2E9C-101B-9397-08002B2CF9AE}" pid="72" name="x1ye=65">
    <vt:lpwstr>ZjG87sBqXtUmiOgSfPPIlg7k9oHAk161L6vkF18uR65OUIxnXPwHqF+nurUgRsyfO1NmLvoAfD5Q0NMCwAR1bkRKmboTa78wHPk5COCdONpW3oTttVuSLWRP/nNZ7/FEFtJkD90uwJ7qCWiBnV+yG3c3RiXoZabyD72+gQ1yOghs8fiX1WdAb6+n6zSgTP+2q6XZm2eACWL6vc5x40nj4lq99wtFoXtUke1aENbP+6lmlcllFTvBIirbrzmojRy</vt:lpwstr>
  </property>
  <property fmtid="{D5CDD505-2E9C-101B-9397-08002B2CF9AE}" pid="73" name="x1ye=66">
    <vt:lpwstr>zPRm7rEgpc6cwYFRRPmZrfV6aIMCCHmtMudf0x0pjIajKut/p5s44gP4yGS1bgvsQicwKd9uwSy9piGU6x1vGBjQBhPVNfmClbXniLU4SbiMobvTGxYyihzJCUS2gL70yq+P0KZtIGQfgS5CsEPuIwD082T+KdFeigVWi2vn8VnEeSgzAABB/EgZyO5Jwx6QaYHE2G1y97c9V6qzCSZrqxpU+D5eEP8G4k5AVREg6PBZSO8g+0a2o8RgQSgrLGP</vt:lpwstr>
  </property>
  <property fmtid="{D5CDD505-2E9C-101B-9397-08002B2CF9AE}" pid="74" name="x1ye=67">
    <vt:lpwstr>9VxnUpkL/F4PE3zLncjQkkjPchfbquzgQ56mt6mVdeg2waBrXy8dpREE2nznRI7JxKTAPLcxXpJ5OCgGA5U6YEoSx71e3acONtLRsX555t/q32WHC2efPOUVHjxpzv9uv2SJW4V770Q+tv5U7GOPb9IMFoK8cbEY3xCW0IkdM6hFN7aEm2rhxN15lnwU+/RqxiFOAWRpbJSp+6hTTEWK0nlvvdfjEyHwpfVRD9xBk2GGHAM0hiM/LbWwi6C+5sB</vt:lpwstr>
  </property>
  <property fmtid="{D5CDD505-2E9C-101B-9397-08002B2CF9AE}" pid="75" name="x1ye=68">
    <vt:lpwstr>WPK/JzvF9i81tTe9DsVLCxGu9k3nuYZE2wvaT2V++kwHS4kJJq4ukGW+eveDrz+volrKD0aevk9OuNJfdHd2JpCYvaxTJq3cZTMGoHo+xdq+/NH9AwGFBF0FXS/ps7QHVdWTJzVtoTzHpV2VrN0/RmQd3JobakkQwwdzZfpKtVSWGY+l7vlTi1RT7mIPvuHL27ogFMur2nH9i8KnW6BiBCJXAHadCOnp8+FayrOrg/poxIbpUE9I8xjeD+mpNMz</vt:lpwstr>
  </property>
  <property fmtid="{D5CDD505-2E9C-101B-9397-08002B2CF9AE}" pid="76" name="x1ye=69">
    <vt:lpwstr>tMzFS/fcFAurXz/KYVG5T+xQWP7/s/lza9Y0gwRXagwYNgNzxp5kga1vPd/5RQylb9vy7L/5GSWplE2CWQ4D57PmQ5Jip6TmM/5RBbSoZjmi44WN+r8TbRWhzzFj5nVa5+ZYUv2aG1YupiwlJfy3W1Ao/sCzMQY1JzPID11/RHOX9zZwv3EZVpzEaOckVk1Mi1wkH/La1VhWposJ3KQGFxR2SJk8O6q6/QRXHAMB+cbifsdEH+Js03e8M8hRKGQ</vt:lpwstr>
  </property>
  <property fmtid="{D5CDD505-2E9C-101B-9397-08002B2CF9AE}" pid="77" name="x1ye=7">
    <vt:lpwstr>MXP5E685Uz2w5Bj1MXdYk/DKol+yKLrCXecY27ilST1m9a/I9U5ktMe2SX1YGXWbFRyC3Pgmw22HZafwMG7ZipXSZbB2kG/QLf3SfIusXv4NUPYYJYmYnC6XksXbS6nXGqiROFQAd0D0rOgpOR0QjybT3gxhLR0XzRCdHgDiYn7bb78EdXH2mMx02wUbD/jr0QSmZ/jrwY8ek/zrFZcBsUtiWfHNJeHCbfVn9cUaZv0HcXk/KSiP7rvJ5RIdQFV</vt:lpwstr>
  </property>
  <property fmtid="{D5CDD505-2E9C-101B-9397-08002B2CF9AE}" pid="78" name="x1ye=70">
    <vt:lpwstr>BGOfKvUnIH1fvUKA9DA7/yuemTflVuCu76Ssz3apVeAdUG+qqMNe5p5nKnxPAWgzCFTM2K/DwiiZ/pWhm87wWlRmtkuOsBtUBzc8c0ZlAFOHFCqD0lcP2gGVEsG112h4kJyDulbsdK9yw5358gfBy5iXhlr3J1V2ElKFckoNrKtJk9kuxw+jTu9GVJk+tSnj8BmxgRWsEXxb5rwnv/Z/gYxfdFFLIj8v6jvhXhWtGrVKrts8tVzwCjOTEP+yy3p</vt:lpwstr>
  </property>
  <property fmtid="{D5CDD505-2E9C-101B-9397-08002B2CF9AE}" pid="79" name="x1ye=71">
    <vt:lpwstr>T86G7WLYQxxaWoMNGdEVjkSbkrA9KKKj7UpgHPL5ZLmHzmnAVwR+NR3Tdtos3qrqWBecJuKZUOk4PxdA/ZUKwf9TFjmpDxjs9EuTK2xOQtPSrSYK+D7C7yEav3exfsL6b4vu3+0OzZTBYNtIJpk61bAZlvRmxdjAWXyWqbH9tvgMzBlnCSVCnjTbyWqjRMtnKGK/mRfNfvO3giNtqpomoGKCpKAMvvtIkcVYQL5/9Uu/fqPPrrF6RqoSiQBg31F</vt:lpwstr>
  </property>
  <property fmtid="{D5CDD505-2E9C-101B-9397-08002B2CF9AE}" pid="80" name="x1ye=72">
    <vt:lpwstr>5LZc9jnoXy6waaq/QBFw3batw2piA7t+vKec65SUN4SoBqO5P2WFhVVv7AH5NsfxJMbXw/Yt3qfZ6nQWjn/YmlXK9KG4exzIfWQgtAu213+/yTl2Z3AfGaFW2AbLlUY9BR8MtwUkEgRMzGZXlwprFLaR2rjRS8Jve2x25zXNDQCWTQrDHLsCEGex3SWMMzWOz+dUipcjHTIpNsBS2u+nJjAqdLkw6VDRVDyQxQFCF/T3dcxQnNKGu1+EQIamqKg</vt:lpwstr>
  </property>
  <property fmtid="{D5CDD505-2E9C-101B-9397-08002B2CF9AE}" pid="81" name="x1ye=73">
    <vt:lpwstr>dZgrGKx2gdoiKnNTa4CWNIDONC8ut/k4B+FwignhYTwzWUyaIcrUc032Qcqkp1DDJbV7CjgQwuPuMPyx6CGRhRI/FD6xBNjCur5HczLyL/h9rVra0yQXrEfXDrFooTbpyB1Udf52xy7zsGxK/8dmzTvINq0h6sozJCx9f2mPg73RgPeQXVtiLbZxZls3LF97GIU4m/e7Cg7JaGFt9f6hfpKs8tuglD8Gd273tiB6oaRFqhTnAbaH8DXUdWTiQpA</vt:lpwstr>
  </property>
  <property fmtid="{D5CDD505-2E9C-101B-9397-08002B2CF9AE}" pid="82" name="x1ye=74">
    <vt:lpwstr>gS0sLE0FKlTcgdISREllGHJvS74A08Y9orrKCBLr4rXTq6TfOuqQLPaPeO11Okzf2fqzGmfQ94ZllcfOay+eFHDZs3Y0VPyOwsZxDZRjWt9SNsdFV0M+YupSSMvgrazxciTzK27dlxHzDK3eLrBrhglzKjC8PJC2Ex/u+sW5jHzQlFF43SRSZR7sU+1V15KvdObMIv8mFyYPSSoytjs2ZOtEswGD3JfShPzqHRmUK/FoPSL0slsTi//DBRjebPx</vt:lpwstr>
  </property>
  <property fmtid="{D5CDD505-2E9C-101B-9397-08002B2CF9AE}" pid="83" name="x1ye=75">
    <vt:lpwstr>lC9PHzFC6din6ndPtma9DajjUkTjnbju7MvPA5pmYdQXZlOpWYXiVP3zAc60g/A5hEcap0l1/lhEEcpzuiR24+/f8t+4sEz4kDu7DnaKa+9DjcX5dEvF+rzZw0wMeefKGhtKDmcSS/0Wwg6DxcogI/D2FDPZrK6UlHo1otu+tSCX14m7UA7KpDpP42+DEhnh6Aw+9iQ5LRGr0p4A+6Sg4cxLWirVzxbGajv68EoYt4BrSZviBzZtiQo9a9E0GUb</vt:lpwstr>
  </property>
  <property fmtid="{D5CDD505-2E9C-101B-9397-08002B2CF9AE}" pid="84" name="x1ye=76">
    <vt:lpwstr>e/zlwBaNYD4mfXnzEpqKbR7fy/KMPhIbDcKJhvZgYdNtQVE5cGj6lnZkVjiWC+AGda9LVfZ7QkVXiWj2PigNgJ08I/1CqWIF+4C3OSxNTtDrtwlOhYy4Im0P3AhM8znfpEeT3NsEyekVu5b9s/pmy9eHv4gA+7Kuy5sBFV8OJnA1JekXWFcuOVGtjbGxIA4Q44ifyYCGXdyQaqofeC2OiOBSoZ5IME7UmfGFb7uBIMs/THPOO4soWwmHjoG3o4b</vt:lpwstr>
  </property>
  <property fmtid="{D5CDD505-2E9C-101B-9397-08002B2CF9AE}" pid="85" name="x1ye=77">
    <vt:lpwstr>VJT2z1/n0sCS9nne3TghoFE61UvP5dtzvt7MKrCLYhL/rSt/hFTk1zWbZWdehC7TiOqTs08I7dXzmiT9OUSPEcDF9zYTnl6v9X3HLB7tUE93oR7o5uck5E+IUqdYsdZlJ361k4LkuJbmlTNGa6PLF/BAlmy15sfqaDRC43FkcGwDHtJpkQgu5Y66ogSIdwomKoIasbAsHeIt/p5Wt0m8BCV+KUHXj+tZmIAzvtWykSQokYJ6JZ+MK9eCjVDp71O</vt:lpwstr>
  </property>
  <property fmtid="{D5CDD505-2E9C-101B-9397-08002B2CF9AE}" pid="86" name="x1ye=78">
    <vt:lpwstr>nfUmFo+1cMeREmfHmqr7Kqj+JZDUuEaIcg0MRWMoLH4W9ljtRytU+FznSdpklKMD7G2vlguevo8t7m343qnX3l6VzIa126bZzvfT5gP0OV0FUe/ZGImrB3QcJanIDLr1n4IiNm7PecRJaFWEkOyuBx8rDbeoH4XCLvKDrukobK7D7+Xmt75wsZCncdRhdCQw2LTxAGyWXpk0rYEC/d4K1DB5FCvtnJkgfsjVGGgprKWWRDsm/J0cNyCfCnoNU+K</vt:lpwstr>
  </property>
  <property fmtid="{D5CDD505-2E9C-101B-9397-08002B2CF9AE}" pid="87" name="x1ye=79">
    <vt:lpwstr>m/PbyznZFo0dlCnSxrjvVdjTGzlMjdwl+1YLQxiOMWra2zJOHA0JDOdgATV6N/+Yd3577P6drJUtWZN/GjHBb6p7fqBL9FxpPPiyB9N8Zq3CqREX+E72ezP7mvi5zMzsOK0n1AgHyfGDRrGralH9r6Zg5Lcoq24Ybj7hZd8lD4vzCGvanw3Z9ZT6ol67I3ofWKna7h5QNH1ut6/DRLOrGRU5tB+w71oR2HRrTAm4fb9M1uJgbDs+/QAKsef2hEa</vt:lpwstr>
  </property>
  <property fmtid="{D5CDD505-2E9C-101B-9397-08002B2CF9AE}" pid="88" name="x1ye=8">
    <vt:lpwstr>+5JBUxC7jNZJpeppRxWFlVmCAJ8WSfgFizK5JmtAJEwSp4cVlSAYAokaMW1C738Nk8nRPM1Wt5rDiaC/BItAsOoCqdxnAAFN9zaI0xk4rSjP5VnCES8nOGleveK3j8jL0JG1SLiJPTrJmvKJ8Iqj80/h+JnoTLUSN1bM5KD9QY9I/nDg6fn3HkgXrkwYj5KH+WsIvxJBMyJtcjgxvDwePphvrRUFN6nywF5UhTJ1oiH5b3FOex4Sxa8vFtHzOds</vt:lpwstr>
  </property>
  <property fmtid="{D5CDD505-2E9C-101B-9397-08002B2CF9AE}" pid="89" name="x1ye=80">
    <vt:lpwstr>wmyLRlWJ70Rgtaf1a+LL3oAdBNE7NBtFaILT1c/4fYMDU9/JFO+SDulYsLacBQbwCHRDCJox9Q2jlSGK/7Pf0rol2YIfy0G/dX92zoPyDr4wCL0gd5TA5L7hVwqHndfDihbKula+g1LwssryqyGAJx/Y0coW9DW/eSdMlD7GMWC/S3eXPOmx43H7fxCFB+mxkSUAkuaM3e+HtsLTaCbZiH4wSIDY/sO+4IHVYZV/QVtmnUrRrc6srZL6P95prCN</vt:lpwstr>
  </property>
  <property fmtid="{D5CDD505-2E9C-101B-9397-08002B2CF9AE}" pid="90" name="x1ye=81">
    <vt:lpwstr>oIQPB/j3ykE62lq/OviOYA8SzOnYbGpWMD1Q0+S7SjyKifMu7SAc9ER8++P++jfL32TQsBgQftNyWV+iHhEYkyXrN5NbAz3X6N1WcmSEpUI7E900zAXqWsHfCo5VBOW/p9LruiSg+bxD2hRiBm62fOVToNKlYX+4i4p/fnfoszjjIgDBTqQqSXytgAsUAFXtWhqtrk3ZiXuPWkVojIho83P3aA735fHvBPOtTv1iNZTtJgyOjDwmAf1HQFcD+GY</vt:lpwstr>
  </property>
  <property fmtid="{D5CDD505-2E9C-101B-9397-08002B2CF9AE}" pid="91" name="x1ye=82">
    <vt:lpwstr>6McnB4Lqh3ttIFHfv316ANU43naqoZz7H6KKmaPuTqlEGj2W3FyWKxT/bsgwb1RhoEfrT+IkgGXPduQdW9wDebuen+no/6KjT6on855c4eX2O8fIrueAOfsgXisWTyKcewq38p++bmDyi/kyU2X6ZTaBXh3MWeejdGq26Kde4BdzVMK7tx1Jt3LTNS6GO3ROYKH/T39FTnzfCknZJciY8yFLG4TMsAwdkqm2n+mLDtcTuwANqF1p81wUnxuJkHf</vt:lpwstr>
  </property>
  <property fmtid="{D5CDD505-2E9C-101B-9397-08002B2CF9AE}" pid="92" name="x1ye=83">
    <vt:lpwstr>7zaSMsJKai6Vb6/G+taCs2Pu9VehuX7fMHrxyXUsz+Q6A1CXAORUmTx3wh9ofzismPF2togpItmBd9xlC8TUPtFxgea12I3wvUo/cD7kTSJqJhgAfYsLAE/CYgc2rDQ7+v2rlIGeaF+2gyrk2gi2AQG/akybn7engqhdIaNwFVg1qwfvJg9Xw4zh9VWA2yNjZh4ejZzcQvphWVlftdS0KMLzTxuPzKGQFzviOEjS1mQxojEY/SOOKC+ffg9Ghlc</vt:lpwstr>
  </property>
  <property fmtid="{D5CDD505-2E9C-101B-9397-08002B2CF9AE}" pid="93" name="x1ye=84">
    <vt:lpwstr>T+1YlpkhFVtnNDFWdmg8HyAz1mEx4MUCCOpMbYgZDfNjfVj/R8ibT6qRIZXjKxarwEeOmP6mQrA7qBgaLdwfaJiDEDVwNseyheOjuoS3L49L2pErPAPLt0i/C1T4Vn1EAm+3vso4fsaYP0fmdxigEfUNwgAfCgPU0A4EHCMNQwOK04s86PRTFXAGJ61/n1oJAHgDElDa2VKfWRCp/Kif3jtoUq6Ssv0BJJnNJf+Hq1xQ1pLRPYTZYCmu53C76Ix</vt:lpwstr>
  </property>
  <property fmtid="{D5CDD505-2E9C-101B-9397-08002B2CF9AE}" pid="94" name="x1ye=85">
    <vt:lpwstr>kNA/1CHVN6zTZ9L+3VTM8qhCAFcC3GN0QxVVf+Nre1GJx7bvu+eXaX2GoLhOwCFwpvM+SHLuWG2+gmQcxW06HcNWwYM52iBJgv7ejlQX6Q9eR/HT47W8p1b5qGDPDR44J3r+zSRnQernQ1ABO7nYBJ2ihIi1hYPoZJyNOIAikzhFoTGbY03xsZS64ha7egbH0bN3VcYevTmx/09BrpGIahBkIqNH2tzn8FDt/mbRkfLwYsHf0e6/6xjc7igMmD1</vt:lpwstr>
  </property>
  <property fmtid="{D5CDD505-2E9C-101B-9397-08002B2CF9AE}" pid="95" name="x1ye=86">
    <vt:lpwstr>3efKGPNE/QuAJoKgwHVESDmOTlFGw8ABmjVjKbH0YoBBZytGSXAil5U4+McjZQ9gNRWHAgnwEW20F1cCtHi4tDhZV9LQez4Evnoq1fM5AFIZyNef4hpjkem1jKgKCWUuwkHBhQb3E0aqE9vN+vQCD/1+kh44RvWRGLfzKIYpn6qPPtS90fLGRq+FZW2gTm7TEdUpjV9ddGdoXypPBTO3YTcmieh8hZUosABecwJ2Zkx7EQs0zZxV8CxNQQlCigy</vt:lpwstr>
  </property>
  <property fmtid="{D5CDD505-2E9C-101B-9397-08002B2CF9AE}" pid="96" name="x1ye=87">
    <vt:lpwstr>MWgYZWgfHV0Skw8egdTUs+dWDJVjpV6aElAQ6zEkLgwzlPz4X++5Tbk+h3K394g8rcWFpQcE+wqinCC8jS6Ekyc3+wh502PwnZQx7IOY1zk7h357BvFg1KmW3zDWFaxgzz7kf1LCEPqucb7JLs6dChKRfJkN9WMrx5yl2/F+BXmrxVUAjX4KRJ4icn6U7jhX4MEwbrpYligZ8Ij+iZugIOY3cPNVKiMO8EC7PwzwojRELamfumyYLo0vpfX/fpQ</vt:lpwstr>
  </property>
  <property fmtid="{D5CDD505-2E9C-101B-9397-08002B2CF9AE}" pid="97" name="x1ye=88">
    <vt:lpwstr>fm9xQxTT2cIiTa9P9LWWXOWR7zV8AZn0iIKKEyeDz2vJM0zxh/wYKZ02kWUJZTWvrm/wrigbROQhzF9mMcOgJgYLXr268F+HpEwDoy52mHdnK6WbFnnIDIfP4xWV15yifqrKhHi1nfD4nO7kJ4O6+hzMqOn9Sq6n+6ccYQpqZWagoXjKBrLjamXYmjFEGYQwz0x3WoCHQi+hexb13upheA9rwsgeXENXDYCuHlNoV5vLCS8w9H6+qH9dPj6wXcU</vt:lpwstr>
  </property>
  <property fmtid="{D5CDD505-2E9C-101B-9397-08002B2CF9AE}" pid="98" name="x1ye=89">
    <vt:lpwstr>d2wOu9Jak6aUELF5ILq6i1dKapY/bRDKch0puLwgKFayRPDXwbo1QYhrmOKjW5fy0CWzfCuzfn2gJ49RJKpL6Ml7ABOWNsJZCJHwUHgEpAVQRQp/vaV9Vu42s26gJYpg74CbZKCToue7z0HqIaZSvUVTVoVIhcfVEQG0jAYOfStiEUTy7YoPGooKsWtMa6WiNtSqY3r7bbfpCP2czi2g6qd/W91EloRMSsN5pfj6XP3yilULpoe69GHo/ryvcKp</vt:lpwstr>
  </property>
  <property fmtid="{D5CDD505-2E9C-101B-9397-08002B2CF9AE}" pid="99" name="x1ye=9">
    <vt:lpwstr>hAwEbwPoBlAJ0ghup0CyZDseh2s6bZLlPGQtfH07PhQHWyCdHen517Cjcm6kQX1hqh4AWAT8UdSlPogoIhsC9Zk5sHx8ME2g2fa+J3ESSOzSN4bPNBtImyuE1lNiNjhXypO4NOVZZgAG2QIdfFI7+ruJdgbFtQFYXMd5wBhhWPCWnGFH8Hg88UOYPTOKB17rwjcXXsyp9/UItfsYulMAmRLm2PfI7cVkkCoFu66RXcnMPSal014mcIniVBPTLcA</vt:lpwstr>
  </property>
  <property fmtid="{D5CDD505-2E9C-101B-9397-08002B2CF9AE}" pid="100" name="x1ye=90">
    <vt:lpwstr>e2rFHWXF8vSo/lfL2iwjR8Bu05VXh5ELG/haPJ1w/eHlnPmOeUbfnxU3mg1sYy5mPms5ceJw5r27dWj5imiwZO1N1UXny+yeXy7VR1i1o+G0Ly1xR/f/jHuMDV/dyEyIGfLbJWpKbG3fnffthImaHV94GTBOsp86l/Dx3kCuL7Zjm9nVy1f4rM3y0r+yUFGek9z39O9sQRQSxgfVA/YyDoWmu/o4AUqo/8pnpxm2WOww7+ksg9+i82Hgbdk0HC7</vt:lpwstr>
  </property>
  <property fmtid="{D5CDD505-2E9C-101B-9397-08002B2CF9AE}" pid="101" name="x1ye=91">
    <vt:lpwstr>fbvwDmARFATK9gnB8m71plV27zcqRf146oEfEprlQVkjnmoPeugC0haiaoXLPY7hA+6gIuKOYsT1vyfQaxRsxOh3kcgEHESQ0GtuBAouAVym83ogQpOHZHnXkJk/QaJOBPk/p9yuE1puCbmzzreGDIB0r+FWuRhQZREg/uwr+ogSxTgGOaTD4k6wJD2NM/P0/slAHsOo+6tKAPcN5IRaez0PKG2Bf4t0aJNQT7JUomPyIENxvv+HRwrilX2uppO</vt:lpwstr>
  </property>
  <property fmtid="{D5CDD505-2E9C-101B-9397-08002B2CF9AE}" pid="102" name="x1ye=92">
    <vt:lpwstr>g/qszuABC5fwA5DenMqLTYuFrTD6H6whqknnHPswThl7y5jPJEaZdG+BbRjzkGlPY3xFI/md5mnFqFRmaYdZ4YrBb8zKyw1j2mPl72N41MoPdH8wSl8YuuEAKiT/X6SkkFp9FsGjTTSJRM65Celf0VEWT07Cf6ePq2FMsYGo8KzK2/DTs8NsHv9st/4d7M6fRx5fEtIcG3u8GGwwQXWf4TTjxSdAgYZa75GP24vl/GinunfBd9zVMGgx+Pqwg3D</vt:lpwstr>
  </property>
  <property fmtid="{D5CDD505-2E9C-101B-9397-08002B2CF9AE}" pid="103" name="x1ye=93">
    <vt:lpwstr>NGuFLf/rJ+Hb4NFWUijf9yl0eeHX+qK93mApVjCSGzs90uFIweGwcqJSN17QXo+bTLuzd19qtgxcxJD8DSZj4HcGl+VkyyrVHvgmPTc5cbKD+dwv91ySJM52w1EgUIbKBrxpERKj4ZZzs9v8ed9OcvujkO7+FYJsNQrSaeufRvTvTBAl2ShhqlLTGcFvrRpy3LhjD/mbV+H8EydyV/MSS59ZTAGVGazN4Xy96vWmOCirMksk5ooGddaFCLwUJvj</vt:lpwstr>
  </property>
  <property fmtid="{D5CDD505-2E9C-101B-9397-08002B2CF9AE}" pid="104" name="x1ye=94">
    <vt:lpwstr>X/stFlCrfBqDp1mLqNGYbQ01uOPvY3FFqZm/GB8sb6GjpJ8KVV2WmStd8O8upr7z4tNOF8cmIVXJQvvy/SupVrIAIfWFkRBKiTpQ0Zmr2xeXK+PdBNiZGbFO2L7qwyM9sW0Xq5t8Nt3Eye9vPJQ4O2Lk0zbrKjjhqO8pThW0EUFOIV8hvD+vYDbGQP03kpZkRr/vrh2AvVePxhm6XuKm+AwpxDFjINNKP+zmO5AL644wW8QPR+Xity5dNWHCBDC</vt:lpwstr>
  </property>
  <property fmtid="{D5CDD505-2E9C-101B-9397-08002B2CF9AE}" pid="105" name="x1ye=95">
    <vt:lpwstr>yrOvVCk33I4xQh2UYX0jxPeVIcIksPukBXYg6e/2Y7/zro/Y4PXXSfVFqe5wZy1aQuzXoU4V7UJSHjJiGi4zQeUtu0jeZqfQJdWhDdSmWoIH0vzuWE7oyCeLfoHpz/K3FMb5pI+p+S5VSscjUAN9uuTFELKKSOlMs9q2vo1BqRMbu82sNgKOMtGeU26I12zdkuk0IcamFEpje174d13+nYoUABSAFMVkLM41/fcb8t/v4Q1bQ+E062Vog3DBD3O</vt:lpwstr>
  </property>
  <property fmtid="{D5CDD505-2E9C-101B-9397-08002B2CF9AE}" pid="106" name="x1ye=96">
    <vt:lpwstr>xHfxS5kDJUqZfcMcu9bYwOwRCItOSBY0a/hr2EzvOihOJT6+WNBf+FtXY+JgyyYf1miAgA5dbaql5+qDB2VuQNSWiYMEmCimSqpXDF3RNP7QJg4q8y4Qk6m6Bw4383GvvmIVyXgUi8puxC8P8Zkev2Na8YJAaolkiI1lGyZy0UiN23REUK+AZPKnhjGcc6XI+llBr/bD03apxMiVBM3LBME/eGrOLOwy6Xr6oinhw+lWDVoCKRKLz8B8e8V4B3S</vt:lpwstr>
  </property>
  <property fmtid="{D5CDD505-2E9C-101B-9397-08002B2CF9AE}" pid="107" name="x1ye=97">
    <vt:lpwstr>w1Sljk8PLCLqRSv/kZ3WqqQdMjEx4dvctRGBC6NtG3Xfd00E3isJC7VJl0OrF6HHjcLzoK/NEt6sE3BBoZ2y6u+/gIxnBfj8gy0onosMo33kHEShwVSMaoxU209jG6/iPk+Sf09pm80lXVw0ysr8cP6wqNb4jMAvZyE0BJeCiJ29h5VmNZNHS77f0j8jfNK16wAkZdQVdPtub2nX3IKlg3PAOBnTn6OTtkX45/LR9Hw0SUPnzKvPmu6jXQ0zFl4</vt:lpwstr>
  </property>
  <property fmtid="{D5CDD505-2E9C-101B-9397-08002B2CF9AE}" pid="108" name="x1ye=98">
    <vt:lpwstr>YQNXUrzIO55//pVBaPdMDGnPkm0qtUbGuGq7Acu4MwaHOBHJTGHcCah9vtjnVDl7mMdtodJPAuJ+E1MKReTrce8y5aDOEEfeJHA6K+CZ9dj7LqYbYqfsCWTo7rZoOj24UfKruiD8RoWVAVHtmNyqhk3FW18AH00lzMJbK9Y0jVDsbN+NNZrTjkBTAj9sOhMVsHM2F/v3oMgCRzxkcRZYtse4sHxIbFEIa25Lmd85quIPfE8/CCb70ezEoxJw+Ut</vt:lpwstr>
  </property>
  <property fmtid="{D5CDD505-2E9C-101B-9397-08002B2CF9AE}" pid="109" name="x1ye=99">
    <vt:lpwstr>KsnzyzmvCi5LJdWQU23fB4AbTL9nI/dvkHAeiDxdrIPg6ewkpnQldHZSSyvzhZT0qKpXv5Ss0/WHxy5F0W1WEb6Q+XMfdNFA8Zw5tHdJOL0oqLjdm6uxkXV/cPgm7VLTnDmZSqWGXwgwmV91BJ2FL4jvjtBtjUa9spnrJ5ILSNMaCz1HeeSaISVMVYj6DSPT17HF858E4MMoVYgyzRhl2UZFyvdf6rGYEba1Eoe2hrDU0kqBqnfr7Z7KAIBTAte</vt:lpwstr>
  </property>
</Properties>
</file>