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350A" w14:textId="77777777" w:rsidR="00727EE9" w:rsidRDefault="00727EE9">
      <w:pPr>
        <w:rPr>
          <w:vanish/>
        </w:rPr>
      </w:pPr>
    </w:p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0"/>
        <w:gridCol w:w="7140"/>
        <w:gridCol w:w="300"/>
        <w:gridCol w:w="320"/>
        <w:gridCol w:w="3500"/>
        <w:gridCol w:w="500"/>
      </w:tblGrid>
      <w:tr w:rsidR="00727EE9" w14:paraId="304AF666" w14:textId="77777777">
        <w:trPr>
          <w:trHeight w:val="14800"/>
          <w:tblCellSpacing w:w="0" w:type="dxa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4B585" w14:textId="77777777" w:rsidR="00727EE9" w:rsidRDefault="001E7A37"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6D48CA3B" wp14:editId="1C833DE9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772400" cy="901700"/>
                  <wp:effectExtent l="0" t="0" r="0" b="0"/>
                  <wp:wrapNone/>
                  <wp:docPr id="1025" name="Image 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 102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pict w14:anchorId="71EACC83">
                <v:rect id="_x0000_s1026" style="position:absolute;margin-left:0;margin-top:0;width:612pt;height:71pt;z-index:251659264;mso-position-horizontal-relative:page;mso-position-vertical-relative:page" o:allowincell="f" fillcolor="this" strokecolor="this">
                  <v:fill opacity="0"/>
                  <v:textbox inset="0,0,0,0">
                    <w:txbxContent>
                      <w:tbl>
                        <w:tblPr>
                          <w:tblStyle w:val="documenttopSection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11480"/>
                        </w:tblGrid>
                        <w:tr w:rsidR="00727EE9" w14:paraId="791198DF" w14:textId="77777777">
                          <w:trPr>
                            <w:tblCellSpacing w:w="0" w:type="dxa"/>
                          </w:trPr>
                          <w:tc>
                            <w:tcPr>
                              <w:tcW w:w="11480" w:type="dxa"/>
                              <w:tcMar>
                                <w:top w:w="500" w:type="dxa"/>
                                <w:left w:w="240" w:type="dxa"/>
                                <w:bottom w:w="50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p w14:paraId="47A0A61E" w14:textId="77777777" w:rsidR="00727EE9" w:rsidRDefault="001E7A37">
                              <w:pPr>
                                <w:pStyle w:val="documenttopSectionleftBoxname"/>
                                <w:spacing w:line="620" w:lineRule="exact"/>
                                <w:ind w:left="720" w:right="720"/>
                                <w:rPr>
                                  <w:rStyle w:val="documenttopSectionleftBox"/>
                                  <w:rFonts w:ascii="Oswald" w:eastAsia="Oswald" w:hAnsi="Oswald" w:cs="Oswald"/>
                                  <w:b/>
                                  <w:bCs/>
                                  <w:color w:val="FFFFFF"/>
                                  <w:spacing w:val="180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Style w:val="span"/>
                                  <w:rFonts w:ascii="Oswald" w:eastAsia="Oswald" w:hAnsi="Oswald" w:cs="Oswald"/>
                                  <w:b/>
                                  <w:bCs/>
                                  <w:color w:val="FFFFFF"/>
                                  <w:spacing w:val="180"/>
                                  <w:sz w:val="60"/>
                                  <w:szCs w:val="60"/>
                                </w:rPr>
                                <w:t>CHARLES</w:t>
                              </w:r>
                              <w:r>
                                <w:rPr>
                                  <w:rStyle w:val="documenttopSectionleftBox"/>
                                  <w:rFonts w:ascii="Oswald" w:eastAsia="Oswald" w:hAnsi="Oswald" w:cs="Oswald"/>
                                  <w:b/>
                                  <w:bCs/>
                                  <w:color w:val="FFFFFF"/>
                                  <w:spacing w:val="180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>
                                <w:rPr>
                                  <w:rStyle w:val="span"/>
                                  <w:rFonts w:ascii="Oswald" w:eastAsia="Oswald" w:hAnsi="Oswald" w:cs="Oswald"/>
                                  <w:b/>
                                  <w:bCs/>
                                  <w:color w:val="FFFFFF"/>
                                  <w:spacing w:val="180"/>
                                  <w:sz w:val="60"/>
                                  <w:szCs w:val="60"/>
                                </w:rPr>
                                <w:t>CASTRO</w:t>
                              </w:r>
                            </w:p>
                          </w:tc>
                        </w:tr>
                      </w:tbl>
                      <w:p w14:paraId="3322AA42" w14:textId="77777777" w:rsidR="00727EE9" w:rsidRDefault="00727EE9"/>
                    </w:txbxContent>
                  </v:textbox>
                  <w10:wrap anchorx="page" anchory="page"/>
                </v:rect>
              </w:pict>
            </w:r>
          </w:p>
          <w:p w14:paraId="754496F0" w14:textId="77777777" w:rsidR="00727EE9" w:rsidRDefault="00727EE9">
            <w:pPr>
              <w:pStyle w:val="outerpaddingcellParagraph"/>
              <w:spacing w:line="260" w:lineRule="atLeast"/>
              <w:rPr>
                <w:rStyle w:val="outerpaddingcel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7140" w:type="dxa"/>
            <w:tcMar>
              <w:top w:w="500" w:type="dxa"/>
              <w:left w:w="0" w:type="dxa"/>
              <w:bottom w:w="500" w:type="dxa"/>
              <w:right w:w="0" w:type="dxa"/>
            </w:tcMar>
            <w:hideMark/>
          </w:tcPr>
          <w:p w14:paraId="635F7D68" w14:textId="77777777" w:rsidR="00727EE9" w:rsidRDefault="00727EE9">
            <w:pPr>
              <w:spacing w:line="1420" w:lineRule="atLeast"/>
            </w:pPr>
          </w:p>
          <w:p w14:paraId="615AE14F" w14:textId="77777777" w:rsidR="00727EE9" w:rsidRDefault="001E7A37">
            <w:pPr>
              <w:pStyle w:val="documentsectionTitle"/>
              <w:spacing w:after="300"/>
              <w:rPr>
                <w:rStyle w:val="documentparentContainerleftBox"/>
              </w:rPr>
            </w:pPr>
            <w:r>
              <w:rPr>
                <w:rStyle w:val="documentparentContainerleftBox"/>
              </w:rPr>
              <w:t>Career Objective</w:t>
            </w:r>
          </w:p>
          <w:p w14:paraId="76828E6E" w14:textId="77777777" w:rsidR="00727EE9" w:rsidRDefault="001E7A37">
            <w:pPr>
              <w:pStyle w:val="documentparentContainersinglecolumn"/>
              <w:spacing w:line="260" w:lineRule="atLeas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>Summary Motivated New Grad Nurse who is very hardworking and dependable, seeking for work experience and professional development opportunities.</w:t>
            </w:r>
          </w:p>
          <w:p w14:paraId="099F0009" w14:textId="77777777" w:rsidR="00727EE9" w:rsidRDefault="001E7A37">
            <w:pPr>
              <w:pStyle w:val="documentsectionTitle"/>
              <w:spacing w:before="500" w:after="300"/>
              <w:rPr>
                <w:rStyle w:val="documentparentContainerleftBox"/>
              </w:rPr>
            </w:pPr>
            <w:r>
              <w:rPr>
                <w:rStyle w:val="documentparentContainerleftBox"/>
              </w:rPr>
              <w:t>Experience</w:t>
            </w:r>
          </w:p>
          <w:p w14:paraId="33D1064D" w14:textId="77777777" w:rsidR="00727EE9" w:rsidRDefault="001E7A37">
            <w:pPr>
              <w:pStyle w:val="documenttxtBold"/>
              <w:spacing w:line="260" w:lineRule="atLeast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  <w:t xml:space="preserve">Registered Nurse </w:t>
            </w:r>
          </w:p>
          <w:p w14:paraId="74EB982D" w14:textId="016E0C2C" w:rsidR="00727EE9" w:rsidRDefault="001E7A37">
            <w:pPr>
              <w:spacing w:line="260" w:lineRule="atLeast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Comcentric and Medx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denver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CO / Mar 2021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Present</w:t>
            </w:r>
          </w:p>
          <w:p w14:paraId="0D39FF3F" w14:textId="77777777" w:rsidR="00727EE9" w:rsidRDefault="001E7A37">
            <w:pPr>
              <w:pStyle w:val="documentulli"/>
              <w:numPr>
                <w:ilvl w:val="0"/>
                <w:numId w:val="1"/>
              </w:numPr>
              <w:spacing w:before="100"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Administer Intramuscular Injections</w:t>
            </w:r>
          </w:p>
          <w:p w14:paraId="0501C1F9" w14:textId="77777777" w:rsidR="00727EE9" w:rsidRDefault="001E7A3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Prepare Covid-19 Vaccines</w:t>
            </w:r>
          </w:p>
          <w:p w14:paraId="2F7B15C5" w14:textId="77777777" w:rsidR="00727EE9" w:rsidRDefault="001E7A3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Observe and assess patients after administration</w:t>
            </w:r>
          </w:p>
          <w:p w14:paraId="1FFEF5C5" w14:textId="77777777" w:rsidR="00727EE9" w:rsidRDefault="001E7A37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Providing patient teachings and intervention after administration</w:t>
            </w:r>
          </w:p>
          <w:p w14:paraId="132739D2" w14:textId="77777777" w:rsidR="00727EE9" w:rsidRDefault="001E7A37">
            <w:pPr>
              <w:pStyle w:val="documenttxtBold"/>
              <w:pBdr>
                <w:top w:val="none" w:sz="0" w:space="12" w:color="auto"/>
              </w:pBdr>
              <w:spacing w:line="260" w:lineRule="atLeast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  <w:t>Pharmacy Technician</w:t>
            </w:r>
          </w:p>
          <w:p w14:paraId="62E1EA0E" w14:textId="77777777" w:rsidR="00727EE9" w:rsidRDefault="001E7A37">
            <w:pPr>
              <w:spacing w:line="260" w:lineRule="atLeast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Walmart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Highlands Ranch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CO / Sep 2018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Apr 20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19</w:t>
            </w:r>
          </w:p>
          <w:p w14:paraId="0FDD00D8" w14:textId="77777777" w:rsidR="00727EE9" w:rsidRDefault="001E7A37">
            <w:pPr>
              <w:pStyle w:val="documentulli"/>
              <w:numPr>
                <w:ilvl w:val="0"/>
                <w:numId w:val="2"/>
              </w:numPr>
              <w:spacing w:before="100"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Communicated extensively with patients to provide assistance, support and instructions.</w:t>
            </w:r>
          </w:p>
          <w:p w14:paraId="2C760535" w14:textId="77777777" w:rsidR="00727EE9" w:rsidRDefault="001E7A37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Dispensed medications to patients in accordance with pharmacist orders.</w:t>
            </w:r>
          </w:p>
          <w:p w14:paraId="46B29892" w14:textId="77777777" w:rsidR="00727EE9" w:rsidRDefault="001E7A37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Inspected medication storage locations to monitor drug expiration dates and supply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adequate inventory.</w:t>
            </w:r>
          </w:p>
          <w:p w14:paraId="4C93FC78" w14:textId="77777777" w:rsidR="00727EE9" w:rsidRDefault="001E7A37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Delivered quality care to customers through close collaboration with pharmacist.</w:t>
            </w:r>
          </w:p>
          <w:p w14:paraId="644962DB" w14:textId="77777777" w:rsidR="00727EE9" w:rsidRDefault="001E7A37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Entered orders into system and filled medication orders.</w:t>
            </w:r>
          </w:p>
          <w:p w14:paraId="6E624E89" w14:textId="77777777" w:rsidR="00727EE9" w:rsidRDefault="001E7A37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Calculated dosage, filled prescriptions and prepared prescription labels.</w:t>
            </w:r>
          </w:p>
          <w:p w14:paraId="4C6BDBF3" w14:textId="77777777" w:rsidR="00727EE9" w:rsidRDefault="001E7A37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Created new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customer profiles and updated information in pharmacy computer systems.</w:t>
            </w:r>
          </w:p>
          <w:p w14:paraId="60E1CE9E" w14:textId="77777777" w:rsidR="00727EE9" w:rsidRDefault="001E7A37">
            <w:pPr>
              <w:pStyle w:val="documenttxtBold"/>
              <w:pBdr>
                <w:top w:val="none" w:sz="0" w:space="12" w:color="auto"/>
              </w:pBdr>
              <w:spacing w:line="260" w:lineRule="atLeast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  <w:t>Sales Associate</w:t>
            </w:r>
          </w:p>
          <w:p w14:paraId="51C07F54" w14:textId="77777777" w:rsidR="00727EE9" w:rsidRDefault="001E7A37">
            <w:pPr>
              <w:spacing w:line="260" w:lineRule="atLeast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Walmart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Highlands Ranch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CO / Mar 2016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May 2017</w:t>
            </w:r>
          </w:p>
          <w:p w14:paraId="60E1A3FD" w14:textId="77777777" w:rsidR="00727EE9" w:rsidRDefault="001E7A37">
            <w:pPr>
              <w:pStyle w:val="documentulli"/>
              <w:numPr>
                <w:ilvl w:val="0"/>
                <w:numId w:val="3"/>
              </w:numPr>
              <w:spacing w:before="100"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Answered incoming telephone calls to provide information about products, services, store hours, policies and promotio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ns.</w:t>
            </w:r>
          </w:p>
          <w:p w14:paraId="4B5CFF05" w14:textId="77777777" w:rsidR="00727EE9" w:rsidRDefault="001E7A37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Built and maintained effective relationships with peers and upper management to drive team success toward common sales, service and operational goals.</w:t>
            </w:r>
          </w:p>
          <w:p w14:paraId="49B0420D" w14:textId="77777777" w:rsidR="00727EE9" w:rsidRDefault="001E7A37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Trained all new sales employees on effective sales, service and operational strategies to maximize te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am performance.</w:t>
            </w:r>
          </w:p>
          <w:p w14:paraId="09E2C165" w14:textId="77777777" w:rsidR="00727EE9" w:rsidRDefault="001E7A37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Educated customers on product and service offerings.</w:t>
            </w:r>
          </w:p>
          <w:p w14:paraId="5B21FCE8" w14:textId="77777777" w:rsidR="00727EE9" w:rsidRDefault="001E7A37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lastRenderedPageBreak/>
              <w:t>Readied merchandise for sales floor by marking items with identifying codes and accurate pricing.</w:t>
            </w:r>
          </w:p>
          <w:p w14:paraId="41F0397B" w14:textId="77777777" w:rsidR="00727EE9" w:rsidRDefault="001E7A37">
            <w:pPr>
              <w:pStyle w:val="documenttxtBold"/>
              <w:pBdr>
                <w:top w:val="none" w:sz="0" w:space="12" w:color="auto"/>
              </w:pBdr>
              <w:spacing w:line="260" w:lineRule="atLeast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  <w:t>Sales Associate</w:t>
            </w:r>
          </w:p>
          <w:p w14:paraId="37D9FE6C" w14:textId="77777777" w:rsidR="00727EE9" w:rsidRDefault="001E7A37">
            <w:pPr>
              <w:spacing w:line="260" w:lineRule="atLeast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Converse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Castle Rock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CO / Nov 2015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Apr 2016</w:t>
            </w:r>
          </w:p>
          <w:p w14:paraId="41024DCD" w14:textId="77777777" w:rsidR="00727EE9" w:rsidRDefault="001E7A37">
            <w:pPr>
              <w:pStyle w:val="documentulli"/>
              <w:numPr>
                <w:ilvl w:val="0"/>
                <w:numId w:val="4"/>
              </w:numPr>
              <w:spacing w:before="100"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Kept apprised of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emerging trends and provided informative customer service to assist in product selection.</w:t>
            </w:r>
          </w:p>
          <w:p w14:paraId="106F7FC7" w14:textId="77777777" w:rsidR="00727EE9" w:rsidRDefault="001E7A37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Maintained knowledge of current promotions, exchange guidelines, payment policies and security practices.</w:t>
            </w:r>
          </w:p>
          <w:p w14:paraId="2085A1A7" w14:textId="77777777" w:rsidR="00727EE9" w:rsidRDefault="001E7A37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Answered incoming telephone calls to provide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information about products, services, store hours, policies and promotions.</w:t>
            </w:r>
          </w:p>
          <w:p w14:paraId="41974B86" w14:textId="77777777" w:rsidR="00727EE9" w:rsidRDefault="001E7A37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Retained product, service and company policy knowledge to serve as resource for both coworkers and customers.</w:t>
            </w:r>
          </w:p>
          <w:p w14:paraId="643934EF" w14:textId="77777777" w:rsidR="00727EE9" w:rsidRDefault="001E7A37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Educated customers on product and service offerings.</w:t>
            </w:r>
          </w:p>
          <w:p w14:paraId="01B0AC30" w14:textId="77777777" w:rsidR="00727EE9" w:rsidRDefault="001E7A37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 C Built and mai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ntained effective relationships with peers and upper management to drive team success toward common sales, service and operational goals.</w:t>
            </w:r>
          </w:p>
          <w:p w14:paraId="71CA6E79" w14:textId="77777777" w:rsidR="00727EE9" w:rsidRDefault="001E7A37">
            <w:pPr>
              <w:pStyle w:val="documenttxtBold"/>
              <w:pBdr>
                <w:top w:val="none" w:sz="0" w:space="12" w:color="auto"/>
              </w:pBdr>
              <w:spacing w:line="260" w:lineRule="atLeast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  <w:t>Crew Trainer</w:t>
            </w:r>
          </w:p>
          <w:p w14:paraId="7DFD0B45" w14:textId="77777777" w:rsidR="00727EE9" w:rsidRDefault="001E7A37">
            <w:pPr>
              <w:spacing w:line="260" w:lineRule="atLeast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McDonald's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Highlands Ranch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CO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6FA65BD0" w14:textId="77777777" w:rsidR="00727EE9" w:rsidRDefault="001E7A37">
            <w:pPr>
              <w:pStyle w:val="documentulli"/>
              <w:numPr>
                <w:ilvl w:val="0"/>
                <w:numId w:val="5"/>
              </w:numPr>
              <w:spacing w:before="100"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Trained workers in food preparation, money handling and cleaning roles t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o facilitate restaurant operations.</w:t>
            </w:r>
          </w:p>
          <w:p w14:paraId="5C1D1D3E" w14:textId="77777777" w:rsidR="00727EE9" w:rsidRDefault="001E7A37">
            <w:pPr>
              <w:pStyle w:val="documentulli"/>
              <w:numPr>
                <w:ilvl w:val="0"/>
                <w:numId w:val="5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Developed and implemented strategies to enhance team performance, improve processes and increase efficiency.</w:t>
            </w:r>
          </w:p>
          <w:p w14:paraId="63F7B5E7" w14:textId="77777777" w:rsidR="00727EE9" w:rsidRDefault="001E7A37">
            <w:pPr>
              <w:pStyle w:val="documentulli"/>
              <w:numPr>
                <w:ilvl w:val="0"/>
                <w:numId w:val="5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Collaborated with cashiers trainees to document and resolve potential customer concerns to drive brand satisfac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tion and loyalty.</w:t>
            </w:r>
          </w:p>
          <w:p w14:paraId="310A4BB7" w14:textId="77777777" w:rsidR="00727EE9" w:rsidRDefault="001E7A37">
            <w:pPr>
              <w:pStyle w:val="documentulli"/>
              <w:numPr>
                <w:ilvl w:val="0"/>
                <w:numId w:val="5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Instructed new team members on correct procedures for all areas of operations.</w:t>
            </w:r>
          </w:p>
          <w:p w14:paraId="73077B6D" w14:textId="77777777" w:rsidR="00727EE9" w:rsidRDefault="001E7A37">
            <w:pPr>
              <w:pStyle w:val="documenttxtBold"/>
              <w:pBdr>
                <w:top w:val="none" w:sz="0" w:space="12" w:color="auto"/>
              </w:pBdr>
              <w:spacing w:line="260" w:lineRule="atLeast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  <w:t>Sales Associate</w:t>
            </w:r>
          </w:p>
          <w:p w14:paraId="0116FD89" w14:textId="77777777" w:rsidR="00727EE9" w:rsidRDefault="001E7A37">
            <w:pPr>
              <w:spacing w:line="260" w:lineRule="atLeast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TJX Companies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Norwalk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CT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6A092AD6" w14:textId="77777777" w:rsidR="00727EE9" w:rsidRDefault="001E7A37">
            <w:pPr>
              <w:pStyle w:val="documentulli"/>
              <w:numPr>
                <w:ilvl w:val="0"/>
                <w:numId w:val="6"/>
              </w:numPr>
              <w:spacing w:before="100"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Arranged new merchandise with signage and appealing displays to encourage customer sales and move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overstock items.</w:t>
            </w:r>
          </w:p>
          <w:p w14:paraId="7CBD4B2D" w14:textId="77777777" w:rsidR="00727EE9" w:rsidRDefault="001E7A37">
            <w:pPr>
              <w:pStyle w:val="documentulli"/>
              <w:numPr>
                <w:ilvl w:val="0"/>
                <w:numId w:val="6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Kept apprised of emerging trends and provided informative customer service to assist in product selection.</w:t>
            </w:r>
          </w:p>
          <w:p w14:paraId="04F9F72F" w14:textId="77777777" w:rsidR="00727EE9" w:rsidRDefault="001E7A37">
            <w:pPr>
              <w:pStyle w:val="documentulli"/>
              <w:numPr>
                <w:ilvl w:val="0"/>
                <w:numId w:val="6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Offered product and service consultations and employed upselling techniques.</w:t>
            </w:r>
          </w:p>
          <w:p w14:paraId="048C870A" w14:textId="77777777" w:rsidR="00727EE9" w:rsidRDefault="001E7A37">
            <w:pPr>
              <w:pStyle w:val="documentulli"/>
              <w:numPr>
                <w:ilvl w:val="0"/>
                <w:numId w:val="6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Educated customers on product and service offerings.</w:t>
            </w:r>
          </w:p>
          <w:p w14:paraId="1E25509E" w14:textId="77777777" w:rsidR="00727EE9" w:rsidRDefault="001E7A37">
            <w:pPr>
              <w:pStyle w:val="documentulli"/>
              <w:numPr>
                <w:ilvl w:val="0"/>
                <w:numId w:val="6"/>
              </w:numPr>
              <w:spacing w:line="280" w:lineRule="atLeast"/>
              <w:ind w:left="560" w:hanging="28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Pe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rformed floor moves, merchandising, display maintenance and housekeeping to keep sales areas well-stocked, organized and current.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9289E7" w14:textId="77777777" w:rsidR="00727EE9" w:rsidRDefault="00727EE9">
            <w:pPr>
              <w:pStyle w:val="innerpaddingcellParagraph"/>
              <w:spacing w:line="260" w:lineRule="atLeast"/>
              <w:rPr>
                <w:rStyle w:val="innerpaddingcel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left w:val="single" w:sz="16" w:space="0" w:color="EFEFEF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  <w:hideMark/>
          </w:tcPr>
          <w:p w14:paraId="48C127DA" w14:textId="77777777" w:rsidR="00727EE9" w:rsidRDefault="00727EE9">
            <w:pPr>
              <w:pStyle w:val="innerpaddingcellParagraph"/>
              <w:spacing w:line="260" w:lineRule="atLeast"/>
              <w:rPr>
                <w:rStyle w:val="innerpaddingcel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Mar>
              <w:top w:w="500" w:type="dxa"/>
              <w:left w:w="0" w:type="dxa"/>
              <w:bottom w:w="500" w:type="dxa"/>
              <w:right w:w="0" w:type="dxa"/>
            </w:tcMar>
            <w:hideMark/>
          </w:tcPr>
          <w:p w14:paraId="3522B43B" w14:textId="77777777" w:rsidR="00727EE9" w:rsidRDefault="00727EE9">
            <w:pPr>
              <w:spacing w:line="1420" w:lineRule="atLeast"/>
            </w:pPr>
          </w:p>
          <w:tbl>
            <w:tblPr>
              <w:tblStyle w:val="documenticonRow"/>
              <w:tblW w:w="3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9"/>
              <w:gridCol w:w="3191"/>
            </w:tblGrid>
            <w:tr w:rsidR="00727EE9" w14:paraId="357E3F22" w14:textId="77777777">
              <w:trPr>
                <w:trHeight w:val="30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F6913B4" w14:textId="77777777" w:rsidR="00727EE9" w:rsidRDefault="001E7A37">
                  <w:pPr>
                    <w:rPr>
                      <w:rStyle w:val="documentparentContainerrightBox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57B4B89F" wp14:editId="4B1B8F7E">
                        <wp:extent cx="114779" cy="127540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100" w:type="dxa"/>
                    <w:bottom w:w="140" w:type="dxa"/>
                    <w:right w:w="0" w:type="dxa"/>
                  </w:tcMar>
                  <w:hideMark/>
                </w:tcPr>
                <w:p w14:paraId="4D2592D1" w14:textId="77777777" w:rsidR="00727EE9" w:rsidRDefault="001E7A37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chrls_cstr@yahoo.com</w:t>
                  </w:r>
                </w:p>
              </w:tc>
            </w:tr>
          </w:tbl>
          <w:p w14:paraId="4748C1B6" w14:textId="77777777" w:rsidR="00727EE9" w:rsidRDefault="00727EE9">
            <w:pPr>
              <w:rPr>
                <w:vanish/>
              </w:rPr>
            </w:pPr>
          </w:p>
          <w:tbl>
            <w:tblPr>
              <w:tblStyle w:val="documenticonRow"/>
              <w:tblW w:w="3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9"/>
              <w:gridCol w:w="3191"/>
            </w:tblGrid>
            <w:tr w:rsidR="00727EE9" w14:paraId="4B0938D6" w14:textId="77777777">
              <w:trPr>
                <w:trHeight w:val="30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D3C2C19" w14:textId="77777777" w:rsidR="00727EE9" w:rsidRDefault="001E7A37">
                  <w:pPr>
                    <w:rPr>
                      <w:rStyle w:val="documentparentContainerrightBox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7B5CA58B" wp14:editId="2C47BE5B">
                        <wp:extent cx="114779" cy="127540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100" w:type="dxa"/>
                    <w:bottom w:w="140" w:type="dxa"/>
                    <w:right w:w="0" w:type="dxa"/>
                  </w:tcMar>
                  <w:hideMark/>
                </w:tcPr>
                <w:p w14:paraId="187491C7" w14:textId="77777777" w:rsidR="00727EE9" w:rsidRDefault="001E7A37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720-431-2278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BD656C3" w14:textId="77777777" w:rsidR="00727EE9" w:rsidRDefault="00727EE9">
            <w:pPr>
              <w:rPr>
                <w:vanish/>
              </w:rPr>
            </w:pPr>
          </w:p>
          <w:tbl>
            <w:tblPr>
              <w:tblStyle w:val="documenticonRownth-last-child1"/>
              <w:tblW w:w="3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9"/>
              <w:gridCol w:w="3191"/>
            </w:tblGrid>
            <w:tr w:rsidR="00727EE9" w14:paraId="6248296B" w14:textId="77777777">
              <w:trPr>
                <w:trHeight w:val="30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CB5BB2" w14:textId="77777777" w:rsidR="00727EE9" w:rsidRDefault="001E7A37">
                  <w:pPr>
                    <w:rPr>
                      <w:rStyle w:val="documentparentContainerrightBox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575E8272" wp14:editId="5FBF4400">
                        <wp:extent cx="114779" cy="140232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100" w:type="dxa"/>
                    <w:bottom w:w="140" w:type="dxa"/>
                    <w:right w:w="0" w:type="dxa"/>
                  </w:tcMar>
                  <w:hideMark/>
                </w:tcPr>
                <w:p w14:paraId="1C8981E0" w14:textId="77777777" w:rsidR="00727EE9" w:rsidRDefault="001E7A37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9707 Whitecliff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Pl,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CO,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80129</w:t>
                  </w:r>
                </w:p>
              </w:tc>
            </w:tr>
          </w:tbl>
          <w:p w14:paraId="0569CCCF" w14:textId="77777777" w:rsidR="00727EE9" w:rsidRDefault="001E7A37">
            <w:pPr>
              <w:pStyle w:val="documentsectionTitle"/>
              <w:spacing w:before="500" w:after="300"/>
              <w:rPr>
                <w:rStyle w:val="documentparentContainerrightBox"/>
              </w:rPr>
            </w:pPr>
            <w:r>
              <w:rPr>
                <w:rStyle w:val="documentparentContainerrightBox"/>
              </w:rPr>
              <w:t>Education</w:t>
            </w:r>
          </w:p>
          <w:p w14:paraId="46E2D9FF" w14:textId="77777777" w:rsidR="00727EE9" w:rsidRDefault="001E7A37">
            <w:pPr>
              <w:pStyle w:val="documenttxtBold"/>
              <w:spacing w:after="60" w:line="260" w:lineRule="atLeast"/>
              <w:rPr>
                <w:rStyle w:val="documentparentContainerrigh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  <w:t>Denver College of Nursing</w:t>
            </w:r>
          </w:p>
          <w:p w14:paraId="07D1D957" w14:textId="77777777" w:rsidR="00727EE9" w:rsidRDefault="001E7A37">
            <w:pPr>
              <w:spacing w:after="60" w:line="260" w:lineRule="atLeast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Denver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CO</w:t>
            </w:r>
          </w:p>
          <w:p w14:paraId="188B9FF2" w14:textId="77777777" w:rsidR="00727EE9" w:rsidRDefault="001E7A37">
            <w:pPr>
              <w:pStyle w:val="documenttxtItlParagraph"/>
              <w:spacing w:line="26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Associate of Science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Nursing (Sep 2020)</w:t>
            </w:r>
          </w:p>
          <w:p w14:paraId="3F83C960" w14:textId="77777777" w:rsidR="00727EE9" w:rsidRDefault="001E7A37">
            <w:pPr>
              <w:pStyle w:val="documenttxtItlParagraph"/>
              <w:pBdr>
                <w:top w:val="none" w:sz="0" w:space="12" w:color="auto"/>
              </w:pBdr>
              <w:spacing w:line="26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Completed coursework towards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Associate of Science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Science Education</w:t>
            </w:r>
          </w:p>
          <w:p w14:paraId="3DD14623" w14:textId="77777777" w:rsidR="00727EE9" w:rsidRDefault="001E7A37">
            <w:pPr>
              <w:pStyle w:val="documenttxtBold"/>
              <w:pBdr>
                <w:top w:val="none" w:sz="0" w:space="12" w:color="auto"/>
              </w:pBdr>
              <w:spacing w:after="60" w:line="260" w:lineRule="atLeast"/>
              <w:rPr>
                <w:rStyle w:val="documentparentContainerrigh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  <w:t>Arapahoe Community College</w:t>
            </w:r>
          </w:p>
          <w:p w14:paraId="207C7386" w14:textId="77777777" w:rsidR="00727EE9" w:rsidRDefault="001E7A37">
            <w:pPr>
              <w:spacing w:after="60" w:line="260" w:lineRule="atLeast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Littleton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CO</w:t>
            </w:r>
          </w:p>
          <w:p w14:paraId="6168A81B" w14:textId="77777777" w:rsidR="00727EE9" w:rsidRDefault="001E7A37">
            <w:pPr>
              <w:pStyle w:val="documenttxtItlParagraph"/>
              <w:spacing w:line="26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Completed coursework towards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Completed coursework Pre-requisites classes for nursing programs.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0705F824" w14:textId="77777777" w:rsidR="00727EE9" w:rsidRDefault="001E7A37">
            <w:pPr>
              <w:pStyle w:val="documentsectionTitle"/>
              <w:spacing w:before="500" w:after="300"/>
              <w:rPr>
                <w:rStyle w:val="documentparentContainerrightBox"/>
              </w:rPr>
            </w:pPr>
            <w:r>
              <w:rPr>
                <w:rStyle w:val="documentparentContainerrightBox"/>
              </w:rPr>
              <w:t>Additional Skills</w:t>
            </w:r>
          </w:p>
          <w:p w14:paraId="0B0D38E0" w14:textId="77777777" w:rsidR="00727EE9" w:rsidRDefault="001E7A37">
            <w:pPr>
              <w:pStyle w:val="p"/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Problem-solving skills</w:t>
            </w:r>
          </w:p>
          <w:p w14:paraId="154B9AE8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BLS</w:t>
            </w:r>
          </w:p>
          <w:p w14:paraId="10826C3C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Customer service</w:t>
            </w:r>
          </w:p>
          <w:p w14:paraId="767EE4E1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Fluent English</w:t>
            </w:r>
          </w:p>
          <w:p w14:paraId="7D1F7695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First Aid</w:t>
            </w:r>
          </w:p>
          <w:p w14:paraId="3B15333B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Inventory</w:t>
            </w:r>
          </w:p>
          <w:p w14:paraId="375B3713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Team building</w:t>
            </w:r>
          </w:p>
          <w:p w14:paraId="415CA92C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Merchandising</w:t>
            </w:r>
          </w:p>
          <w:p w14:paraId="1AD2CB96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Exchange</w:t>
            </w:r>
          </w:p>
          <w:p w14:paraId="23D901BA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Money</w:t>
            </w:r>
          </w:p>
          <w:p w14:paraId="5723F3F1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Nursing</w:t>
            </w:r>
          </w:p>
          <w:p w14:paraId="1952474F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Policies</w:t>
            </w:r>
          </w:p>
          <w:p w14:paraId="0486649D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Pricing</w:t>
            </w:r>
          </w:p>
          <w:p w14:paraId="32CE9661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Problem resolution</w:t>
            </w:r>
          </w:p>
          <w:p w14:paraId="3A6BDBAF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Processes</w:t>
            </w:r>
          </w:p>
          <w:p w14:paraId="56D7973F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lastRenderedPageBreak/>
              <w:t>Quality</w:t>
            </w:r>
          </w:p>
          <w:p w14:paraId="27D24173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Sales</w:t>
            </w:r>
          </w:p>
          <w:p w14:paraId="4825B264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Spanish</w:t>
            </w:r>
          </w:p>
          <w:p w14:paraId="69398975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Tagalog</w:t>
            </w:r>
          </w:p>
          <w:p w14:paraId="5F5B3341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Team management</w:t>
            </w:r>
          </w:p>
          <w:p w14:paraId="48CA3814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Telephone</w:t>
            </w:r>
          </w:p>
          <w:p w14:paraId="10D62D96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Time management</w:t>
            </w:r>
          </w:p>
          <w:p w14:paraId="039F9090" w14:textId="77777777" w:rsidR="00727EE9" w:rsidRDefault="001E7A37">
            <w:pPr>
              <w:pStyle w:val="p"/>
              <w:pBdr>
                <w:top w:val="none" w:sz="0" w:space="2" w:color="auto"/>
              </w:pBdr>
              <w:spacing w:line="26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CPR</w:t>
            </w:r>
          </w:p>
          <w:p w14:paraId="1B799937" w14:textId="77777777" w:rsidR="00727EE9" w:rsidRDefault="001E7A37">
            <w:pPr>
              <w:pStyle w:val="documentsectionTitle"/>
              <w:spacing w:before="500" w:after="300"/>
              <w:rPr>
                <w:rStyle w:val="documentparentContainerrightBox"/>
              </w:rPr>
            </w:pPr>
            <w:r>
              <w:rPr>
                <w:rStyle w:val="documentparentContainerrightBox"/>
              </w:rPr>
              <w:t>Certifications</w:t>
            </w:r>
          </w:p>
          <w:p w14:paraId="22F78F99" w14:textId="77777777" w:rsidR="00727EE9" w:rsidRDefault="001E7A37">
            <w:pPr>
              <w:pStyle w:val="p"/>
              <w:spacing w:line="26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Registered Nurse 1671902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4CB867" w14:textId="77777777" w:rsidR="00727EE9" w:rsidRDefault="00727EE9">
            <w:pPr>
              <w:pStyle w:val="outerpaddingcellParagraph"/>
              <w:spacing w:line="260" w:lineRule="atLeast"/>
              <w:rPr>
                <w:rStyle w:val="outerpaddingcel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46DB7C9F" w14:textId="77777777" w:rsidR="00727EE9" w:rsidRDefault="001E7A37">
      <w:pPr>
        <w:spacing w:line="20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color w:val="FFFFFF"/>
          <w:sz w:val="2"/>
        </w:rPr>
        <w:t>.</w:t>
      </w:r>
    </w:p>
    <w:sectPr w:rsidR="00727EE9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wald">
    <w:charset w:val="00"/>
    <w:family w:val="auto"/>
    <w:pitch w:val="variable"/>
    <w:sig w:usb0="2000020F" w:usb1="00000000" w:usb2="00000000" w:usb3="00000000" w:csb0="00000197" w:csb1="00000000"/>
    <w:embedBold r:id="rId1" w:fontKey="{43FDCA0D-A155-42D0-AA08-F4B85A7530EF}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2" w:fontKey="{A5A0C7E7-8F01-4964-B4B7-5B2D4CBB6240}"/>
    <w:embedBold r:id="rId3" w:fontKey="{9B2C032A-A82B-4703-93CA-6DB46E535396}"/>
    <w:embedItalic r:id="rId4" w:fontKey="{48BE866B-CD6C-494C-9336-509B125D6C5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8C1A5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967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103D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E5F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486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76A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DED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E652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8E0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FDCA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F0D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9CD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34C0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9685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A2D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FC3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CC15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5C0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42EE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C89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D032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6AA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5269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3AFC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04B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A453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DC6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4C3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5424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B88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80FB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3CC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BAE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22D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6A16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E892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722B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824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487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943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FA0B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44A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DAB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C431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84FA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8F6A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54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DE30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6241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DADA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6CB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E3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1E0A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8A93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EE9"/>
    <w:rsid w:val="001E7A37"/>
    <w:rsid w:val="0072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02147C"/>
  <w15:docId w15:val="{5081EFBB-E6BB-495E-9894-CC70AFA9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2"/>
      <w:szCs w:val="22"/>
    </w:rPr>
  </w:style>
  <w:style w:type="character" w:customStyle="1" w:styleId="documenttopSectionleftBox">
    <w:name w:val="document_topSection_leftBox"/>
    <w:basedOn w:val="DefaultParagraphFont"/>
  </w:style>
  <w:style w:type="paragraph" w:customStyle="1" w:styleId="documenttopSectionsection">
    <w:name w:val="document_topSection_section"/>
    <w:basedOn w:val="Normal"/>
  </w:style>
  <w:style w:type="paragraph" w:customStyle="1" w:styleId="documentfirstparagraph">
    <w:name w:val="document_firstparagraph"/>
    <w:basedOn w:val="Normal"/>
  </w:style>
  <w:style w:type="paragraph" w:customStyle="1" w:styleId="documenttopSectionleftBoxname">
    <w:name w:val="document_topSection_leftBox_name"/>
    <w:basedOn w:val="Normal"/>
    <w:pPr>
      <w:jc w:val="center"/>
    </w:pPr>
    <w:rPr>
      <w:caps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topSectionleftBoxnameCharacter">
    <w:name w:val="document_topSection_leftBox_name Character"/>
    <w:basedOn w:val="DefaultParagraphFont"/>
    <w:rPr>
      <w:caps/>
    </w:rPr>
  </w:style>
  <w:style w:type="table" w:customStyle="1" w:styleId="documenttopSection">
    <w:name w:val="document_topSection"/>
    <w:basedOn w:val="TableNormal"/>
    <w:tblPr/>
    <w:trPr>
      <w:hidden/>
    </w:trPr>
  </w:style>
  <w:style w:type="character" w:customStyle="1" w:styleId="outerpaddingcell">
    <w:name w:val="outerpaddingcell"/>
    <w:basedOn w:val="DefaultParagraphFont"/>
  </w:style>
  <w:style w:type="paragraph" w:customStyle="1" w:styleId="outerpaddingcellParagraph">
    <w:name w:val="outerpaddingcell Paragraph"/>
    <w:basedOn w:val="Normal"/>
  </w:style>
  <w:style w:type="character" w:customStyle="1" w:styleId="documentparentContainerleftBox">
    <w:name w:val="document_parentContainer_leftBox"/>
    <w:basedOn w:val="DefaultParagraphFont"/>
  </w:style>
  <w:style w:type="paragraph" w:customStyle="1" w:styleId="documentsectionnth-child1">
    <w:name w:val="document_section_nth-child(1)"/>
    <w:basedOn w:val="Normal"/>
  </w:style>
  <w:style w:type="paragraph" w:customStyle="1" w:styleId="documentheading">
    <w:name w:val="document_heading"/>
    <w:basedOn w:val="Normal"/>
  </w:style>
  <w:style w:type="paragraph" w:customStyle="1" w:styleId="documentsectionTitle">
    <w:name w:val="document_sectionTitle"/>
    <w:basedOn w:val="Normal"/>
    <w:pPr>
      <w:spacing w:line="300" w:lineRule="atLeast"/>
    </w:pPr>
    <w:rPr>
      <w:rFonts w:ascii="Oswald" w:eastAsia="Oswald" w:hAnsi="Oswald" w:cs="Oswald"/>
      <w:b/>
      <w:bCs/>
      <w:caps/>
      <w:color w:val="000000"/>
      <w:spacing w:val="40"/>
      <w:sz w:val="26"/>
      <w:szCs w:val="26"/>
    </w:rPr>
  </w:style>
  <w:style w:type="paragraph" w:customStyle="1" w:styleId="documentparentContainersinglecolumn">
    <w:name w:val="document_parentContainer_singlecolumn"/>
    <w:basedOn w:val="Normal"/>
  </w:style>
  <w:style w:type="paragraph" w:customStyle="1" w:styleId="documentsection">
    <w:name w:val="document_section"/>
    <w:basedOn w:val="Normal"/>
  </w:style>
  <w:style w:type="paragraph" w:customStyle="1" w:styleId="documentdispBlock">
    <w:name w:val="document_dispBlock"/>
    <w:basedOn w:val="Normal"/>
  </w:style>
  <w:style w:type="paragraph" w:customStyle="1" w:styleId="documenttxtBold">
    <w:name w:val="document_txtBold"/>
    <w:basedOn w:val="Normal"/>
    <w:rPr>
      <w:b/>
      <w:bCs/>
      <w:spacing w:val="20"/>
    </w:rPr>
  </w:style>
  <w:style w:type="character" w:customStyle="1" w:styleId="documenttxtItl">
    <w:name w:val="document_txtItl"/>
    <w:basedOn w:val="DefaultParagraphFont"/>
    <w:rPr>
      <w:i/>
      <w:iCs/>
    </w:rPr>
  </w:style>
  <w:style w:type="paragraph" w:customStyle="1" w:styleId="documentulli">
    <w:name w:val="document_ul_li"/>
    <w:basedOn w:val="Normal"/>
    <w:pPr>
      <w:pBdr>
        <w:left w:val="none" w:sz="0" w:space="4" w:color="auto"/>
      </w:pBdr>
    </w:pPr>
  </w:style>
  <w:style w:type="paragraph" w:customStyle="1" w:styleId="documentparagraph">
    <w:name w:val="document_paragraph"/>
    <w:basedOn w:val="Normal"/>
    <w:pPr>
      <w:pBdr>
        <w:top w:val="none" w:sz="0" w:space="12" w:color="auto"/>
      </w:pBdr>
    </w:pPr>
  </w:style>
  <w:style w:type="character" w:customStyle="1" w:styleId="innerpaddingcell">
    <w:name w:val="innerpaddingcell"/>
    <w:basedOn w:val="DefaultParagraphFont"/>
  </w:style>
  <w:style w:type="paragraph" w:customStyle="1" w:styleId="innerpaddingcellParagraph">
    <w:name w:val="innerpaddingcell Paragraph"/>
    <w:basedOn w:val="Normal"/>
  </w:style>
  <w:style w:type="character" w:customStyle="1" w:styleId="documentparentContainerleft-border">
    <w:name w:val="document_parentContainer_left-border"/>
    <w:basedOn w:val="DefaultParagraphFont"/>
  </w:style>
  <w:style w:type="character" w:customStyle="1" w:styleId="documentparentContainerrightBox">
    <w:name w:val="document_parentContainer_rightBox"/>
    <w:basedOn w:val="DefaultParagraphFont"/>
  </w:style>
  <w:style w:type="paragraph" w:customStyle="1" w:styleId="div">
    <w:name w:val="div"/>
    <w:basedOn w:val="Normal"/>
  </w:style>
  <w:style w:type="character" w:customStyle="1" w:styleId="documenticonSvg">
    <w:name w:val="document_iconSvg"/>
    <w:basedOn w:val="DefaultParagraphFont"/>
  </w:style>
  <w:style w:type="character" w:customStyle="1" w:styleId="documenticoTxt">
    <w:name w:val="document_icoTxt"/>
    <w:basedOn w:val="DefaultParagraphFont"/>
  </w:style>
  <w:style w:type="table" w:customStyle="1" w:styleId="documenticonRow">
    <w:name w:val="document_iconRow"/>
    <w:basedOn w:val="TableNormal"/>
    <w:tblPr/>
    <w:trPr>
      <w:hidden/>
    </w:trPr>
  </w:style>
  <w:style w:type="table" w:customStyle="1" w:styleId="documenticonRownth-last-child1">
    <w:name w:val="document_iconRow_nth-last-child(1)"/>
    <w:basedOn w:val="TableNormal"/>
    <w:tblPr/>
    <w:trPr>
      <w:hidden/>
    </w:trPr>
  </w:style>
  <w:style w:type="paragraph" w:customStyle="1" w:styleId="documenttxtItlParagraph">
    <w:name w:val="document_txtItl Paragraph"/>
    <w:basedOn w:val="Normal"/>
    <w:rPr>
      <w:i/>
      <w:iCs/>
    </w:rPr>
  </w:style>
  <w:style w:type="paragraph" w:customStyle="1" w:styleId="documentskillsparagraph">
    <w:name w:val="document_skills_paragraph"/>
    <w:basedOn w:val="Normal"/>
    <w:pPr>
      <w:pBdr>
        <w:top w:val="none" w:sz="0" w:space="2" w:color="auto"/>
      </w:pBdr>
    </w:pPr>
  </w:style>
  <w:style w:type="paragraph" w:customStyle="1" w:styleId="p">
    <w:name w:val="p"/>
    <w:basedOn w:val="Normal"/>
  </w:style>
  <w:style w:type="paragraph" w:customStyle="1" w:styleId="documentcertificateparagraph">
    <w:name w:val="document_certificate_paragraph"/>
    <w:basedOn w:val="Normal"/>
    <w:pPr>
      <w:pBdr>
        <w:top w:val="none" w:sz="0" w:space="2" w:color="auto"/>
      </w:pBdr>
    </w:pPr>
  </w:style>
  <w:style w:type="table" w:customStyle="1" w:styleId="documentparentContainer">
    <w:name w:val="document_parentContainer"/>
    <w:basedOn w:val="TableNormal"/>
    <w:tblPr/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CASTRO</dc:title>
  <cp:lastModifiedBy>Charles Castro</cp:lastModifiedBy>
  <cp:revision>2</cp:revision>
  <dcterms:created xsi:type="dcterms:W3CDTF">2021-10-29T18:38:00Z</dcterms:created>
  <dcterms:modified xsi:type="dcterms:W3CDTF">2021-10-29T18:38:00Z</dcterms:modified>
</cp:coreProperties>
</file>