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9F" w:rsidRDefault="00FC49E3" w:rsidP="00F56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FF19F9" wp14:editId="37772A03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9D05E" id="Rectangle 58" o:spid="_x0000_s1026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" fillcolor="#a9d4db [3204]" stroked="f"/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:rsidTr="00FC49E3">
        <w:trPr>
          <w:trHeight w:val="1728"/>
        </w:trPr>
        <w:tc>
          <w:tcPr>
            <w:tcW w:w="2965" w:type="pct"/>
          </w:tcPr>
          <w:p w:rsidR="00E6525B" w:rsidRDefault="008021E0" w:rsidP="00F5689F">
            <w:pPr>
              <w:pStyle w:val="Title"/>
            </w:pPr>
            <w:r>
              <w:t>Chelsea R Badger</w:t>
            </w:r>
          </w:p>
          <w:p w:rsidR="00E6525B" w:rsidRDefault="008021E0" w:rsidP="00F5689F">
            <w:pPr>
              <w:pStyle w:val="Subtitle"/>
            </w:pPr>
            <w:r>
              <w:t>EKG Technician</w:t>
            </w:r>
          </w:p>
        </w:tc>
        <w:tc>
          <w:tcPr>
            <w:tcW w:w="377" w:type="pct"/>
          </w:tcPr>
          <w:p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:rsidR="00E6525B" w:rsidRDefault="008021E0" w:rsidP="00E6525B">
            <w:pPr>
              <w:pStyle w:val="BodyContactInfo"/>
            </w:pPr>
            <w:r>
              <w:t xml:space="preserve">I have been in the hospital industry for over 7 years now. I love to help people and make them smile. I am a team player and have cardiac experience. </w:t>
            </w:r>
            <w:r w:rsidR="00E6525B" w:rsidRPr="00F5689F">
              <w:t xml:space="preserve">  </w:t>
            </w:r>
          </w:p>
        </w:tc>
      </w:tr>
      <w:tr w:rsidR="00E97CB2" w:rsidRPr="00F5689F" w:rsidTr="00FC49E3">
        <w:trPr>
          <w:trHeight w:val="115"/>
        </w:trPr>
        <w:tc>
          <w:tcPr>
            <w:tcW w:w="2965" w:type="pct"/>
            <w:shd w:val="clear" w:color="auto" w:fill="auto"/>
          </w:tcPr>
          <w:p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16438BA" wp14:editId="40041CBF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3A6541" id="Line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:rsidTr="00FC49E3">
        <w:trPr>
          <w:trHeight w:val="2592"/>
        </w:trPr>
        <w:tc>
          <w:tcPr>
            <w:tcW w:w="2965" w:type="pct"/>
          </w:tcPr>
          <w:p w:rsidR="00E97CB2" w:rsidRDefault="00E97CB2" w:rsidP="00F5689F"/>
        </w:tc>
        <w:tc>
          <w:tcPr>
            <w:tcW w:w="377" w:type="pct"/>
          </w:tcPr>
          <w:p w:rsidR="00E97CB2" w:rsidRDefault="00E97CB2" w:rsidP="00F5689F"/>
        </w:tc>
        <w:tc>
          <w:tcPr>
            <w:tcW w:w="1658" w:type="pct"/>
          </w:tcPr>
          <w:p w:rsidR="00E97CB2" w:rsidRDefault="00E97CB2" w:rsidP="00F5689F"/>
        </w:tc>
      </w:tr>
      <w:tr w:rsidR="00FC49E3" w:rsidTr="00FC49E3">
        <w:tc>
          <w:tcPr>
            <w:tcW w:w="2965" w:type="pct"/>
          </w:tcPr>
          <w:p w:rsidR="00FC49E3" w:rsidRPr="00FC49E3" w:rsidRDefault="00D66CFA" w:rsidP="00FC49E3">
            <w:pPr>
              <w:pStyle w:val="Heading1"/>
            </w:pPr>
            <w:sdt>
              <w:sdtPr>
                <w:id w:val="1680545767"/>
                <w:placeholder>
                  <w:docPart w:val="F362895979364127AD47209AAFA28BF2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:rsidR="00FC49E3" w:rsidRDefault="00FC49E3" w:rsidP="00F5689F"/>
        </w:tc>
        <w:tc>
          <w:tcPr>
            <w:tcW w:w="1658" w:type="pct"/>
          </w:tcPr>
          <w:p w:rsidR="00FC49E3" w:rsidRDefault="00D66CFA" w:rsidP="00E97CB2">
            <w:pPr>
              <w:pStyle w:val="Heading1"/>
            </w:pPr>
            <w:sdt>
              <w:sdtPr>
                <w:id w:val="-1275096728"/>
                <w:placeholder>
                  <w:docPart w:val="9FAB48772E1F4EE9B63134C5839309C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:rsidTr="00FC49E3">
        <w:trPr>
          <w:trHeight w:val="115"/>
        </w:trPr>
        <w:tc>
          <w:tcPr>
            <w:tcW w:w="2965" w:type="pct"/>
            <w:shd w:val="clear" w:color="auto" w:fill="auto"/>
          </w:tcPr>
          <w:p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6071553" wp14:editId="78CF9D5B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AD286F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2333D73" wp14:editId="4FD4A152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F25018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45jqF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Tr="00FC49E3">
        <w:trPr>
          <w:trHeight w:val="2304"/>
        </w:trPr>
        <w:tc>
          <w:tcPr>
            <w:tcW w:w="2965" w:type="pct"/>
            <w:vMerge w:val="restart"/>
          </w:tcPr>
          <w:p w:rsidR="00FC49E3" w:rsidRPr="00E97CB2" w:rsidRDefault="008021E0" w:rsidP="00E97CB2">
            <w:pPr>
              <w:pStyle w:val="DateRange"/>
            </w:pPr>
            <w:r>
              <w:t>2020- Current</w:t>
            </w:r>
            <w:r w:rsidR="00FC49E3" w:rsidRPr="00E97CB2">
              <w:t xml:space="preserve"> </w:t>
            </w:r>
          </w:p>
          <w:p w:rsidR="00FC49E3" w:rsidRDefault="008021E0" w:rsidP="00E97CB2">
            <w:pPr>
              <w:pStyle w:val="JobTitleandDegree"/>
            </w:pPr>
            <w:r>
              <w:t>EKG Technician/</w:t>
            </w:r>
            <w:r w:rsidR="00FC49E3">
              <w:t xml:space="preserve"> </w:t>
            </w:r>
            <w:r>
              <w:rPr>
                <w:rStyle w:val="CompanyName"/>
              </w:rPr>
              <w:t>Evangelical Hospital</w:t>
            </w:r>
          </w:p>
          <w:p w:rsidR="00FC49E3" w:rsidRDefault="008021E0" w:rsidP="00D87E03">
            <w:pPr>
              <w:pStyle w:val="Jobdescription"/>
            </w:pPr>
            <w:r>
              <w:t xml:space="preserve">I complete EKG’s on the patient floors every morning. I also do Holter Monitors, </w:t>
            </w:r>
            <w:proofErr w:type="spellStart"/>
            <w:r>
              <w:t>Cardiokeys</w:t>
            </w:r>
            <w:proofErr w:type="spellEnd"/>
            <w:r>
              <w:t>, and Event Monitors. I have my own schedule throughout the day and complete outpatient EKG’s and do inpatients.</w:t>
            </w:r>
          </w:p>
          <w:p w:rsidR="00FC49E3" w:rsidRPr="00E97CB2" w:rsidRDefault="008021E0" w:rsidP="00E97CB2">
            <w:pPr>
              <w:pStyle w:val="DateRange"/>
            </w:pPr>
            <w:r>
              <w:t>2019-2020</w:t>
            </w:r>
            <w:r w:rsidR="00FC49E3" w:rsidRPr="00E97CB2">
              <w:t xml:space="preserve"> </w:t>
            </w:r>
          </w:p>
          <w:p w:rsidR="00FC49E3" w:rsidRDefault="008021E0" w:rsidP="00E97CB2">
            <w:pPr>
              <w:pStyle w:val="JobTitleandDegree"/>
            </w:pPr>
            <w:r>
              <w:t>PAR/ Medical Assistant Geisinger Lewisburg Family Practice</w:t>
            </w:r>
          </w:p>
          <w:p w:rsidR="00FC49E3" w:rsidRDefault="008021E0" w:rsidP="00D87E03">
            <w:pPr>
              <w:pStyle w:val="Jobdescription"/>
            </w:pPr>
            <w:r>
              <w:t xml:space="preserve">I used to schedule patients as they came in and out of the clinic. </w:t>
            </w:r>
            <w:bookmarkStart w:id="0" w:name="_GoBack"/>
            <w:bookmarkEnd w:id="0"/>
            <w:r>
              <w:t xml:space="preserve">Also answered phones, faxed patient information, added insurances, and called with patient advice. </w:t>
            </w:r>
          </w:p>
          <w:p w:rsidR="00FC49E3" w:rsidRPr="00E97CB2" w:rsidRDefault="008021E0" w:rsidP="00E97CB2">
            <w:pPr>
              <w:pStyle w:val="DateRange"/>
            </w:pPr>
            <w:r>
              <w:t>201</w:t>
            </w:r>
            <w:r w:rsidR="00D66CFA">
              <w:t>6</w:t>
            </w:r>
            <w:r>
              <w:t>-2</w:t>
            </w:r>
            <w:r w:rsidR="00D66CFA">
              <w:t>019</w:t>
            </w:r>
          </w:p>
          <w:p w:rsidR="00FC49E3" w:rsidRDefault="008021E0" w:rsidP="00E97CB2">
            <w:pPr>
              <w:pStyle w:val="JobTitleandDegree"/>
            </w:pPr>
            <w:r>
              <w:t xml:space="preserve">PAR/ Nursing </w:t>
            </w:r>
            <w:r w:rsidR="00D66CFA">
              <w:t>Assistant</w:t>
            </w:r>
            <w:r>
              <w:t xml:space="preserve"> for Geisinger Lewisburg Cardiology</w:t>
            </w:r>
          </w:p>
          <w:p w:rsidR="00FC49E3" w:rsidRDefault="008021E0" w:rsidP="00D87E03">
            <w:pPr>
              <w:pStyle w:val="Jobdescription"/>
            </w:pPr>
            <w:r>
              <w:t xml:space="preserve">This is where my cardiology experience started. I used to help the front desk </w:t>
            </w:r>
            <w:r w:rsidR="00D66CFA">
              <w:t xml:space="preserve">check in and </w:t>
            </w:r>
            <w:proofErr w:type="gramStart"/>
            <w:r w:rsidR="00D66CFA">
              <w:t>out patients</w:t>
            </w:r>
            <w:proofErr w:type="gramEnd"/>
            <w:r w:rsidR="00D66CFA">
              <w:t xml:space="preserve"> as needed. The back end I used to take patients back do </w:t>
            </w:r>
            <w:proofErr w:type="gramStart"/>
            <w:r w:rsidR="00D66CFA">
              <w:t>there</w:t>
            </w:r>
            <w:proofErr w:type="gramEnd"/>
            <w:r w:rsidR="00D66CFA">
              <w:t xml:space="preserve"> vitals, go over medications, and do EKG’s as needed. I would put on cardiac monitors also. </w:t>
            </w:r>
          </w:p>
        </w:tc>
        <w:tc>
          <w:tcPr>
            <w:tcW w:w="377" w:type="pct"/>
            <w:vMerge w:val="restart"/>
          </w:tcPr>
          <w:p w:rsidR="00FC49E3" w:rsidRDefault="00FC49E3" w:rsidP="00E6525B"/>
        </w:tc>
        <w:tc>
          <w:tcPr>
            <w:tcW w:w="1658" w:type="pct"/>
          </w:tcPr>
          <w:p w:rsidR="00D66CFA" w:rsidRDefault="00D66CFA" w:rsidP="00FC49E3">
            <w:r>
              <w:t xml:space="preserve">2014- Graduated from Shikellamy High School </w:t>
            </w:r>
          </w:p>
          <w:p w:rsidR="00D66CFA" w:rsidRDefault="00D66CFA" w:rsidP="00FC49E3"/>
          <w:p w:rsidR="00FC49E3" w:rsidRDefault="00D66CFA" w:rsidP="00FC49E3">
            <w:r>
              <w:t>2020</w:t>
            </w:r>
            <w:r w:rsidR="00FC49E3" w:rsidRPr="00D87E03">
              <w:t xml:space="preserve"> </w:t>
            </w:r>
            <w:r>
              <w:t>– Completed an interpretation course for EKG’s</w:t>
            </w:r>
          </w:p>
          <w:p w:rsidR="00D66CFA" w:rsidRDefault="00D66CFA" w:rsidP="00FC49E3"/>
        </w:tc>
      </w:tr>
      <w:tr w:rsidR="00FC49E3" w:rsidTr="00FC49E3">
        <w:tc>
          <w:tcPr>
            <w:tcW w:w="2965" w:type="pct"/>
            <w:vMerge/>
          </w:tcPr>
          <w:p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:rsidR="00FC49E3" w:rsidRDefault="00FC49E3" w:rsidP="00F5689F"/>
        </w:tc>
        <w:tc>
          <w:tcPr>
            <w:tcW w:w="1658" w:type="pct"/>
          </w:tcPr>
          <w:p w:rsidR="00FC49E3" w:rsidRPr="00E97CB2" w:rsidRDefault="00D66CFA" w:rsidP="00E97CB2">
            <w:pPr>
              <w:pStyle w:val="Heading1"/>
            </w:pPr>
            <w:sdt>
              <w:sdtPr>
                <w:id w:val="-1827432767"/>
                <w:placeholder>
                  <w:docPart w:val="CE608C9B97864C52B636C265A38CC943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20EEE46" wp14:editId="2B3DAAF8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62AFC4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H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JWcWBurRTlvF&#10;6ofkzehCQyFPdu9TdWKyz26H4kcgrHgFpkNwxHUYv6AkFjhFzJZMnR/SYyqWTdn5y915NUUm6LKu&#10;ymVVU4PEDSuguT10PsTPCgeWNi03JC8Tw3kXYhICzS0k5bG41cbkxhrLxpYvq4/vy/wioNEyoSku&#10;+OPhyXh2BpqNelltKf/M9iosUW8g9HNchuap8XiyMqfpFchP130EbeY9yTL2alNyZnbzgPKy9ylP&#10;coy6mvVfJzCNze/nHPXrn6x/Ag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E18cR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Tr="00FC49E3">
        <w:trPr>
          <w:trHeight w:val="2520"/>
        </w:trPr>
        <w:tc>
          <w:tcPr>
            <w:tcW w:w="2965" w:type="pct"/>
            <w:vMerge/>
          </w:tcPr>
          <w:p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:rsidR="00FC49E3" w:rsidRDefault="00FC49E3" w:rsidP="00E6525B"/>
        </w:tc>
        <w:sdt>
          <w:sdtPr>
            <w:id w:val="-887724449"/>
            <w:placeholder>
              <w:docPart w:val="2A860D61BD0B4F2AAA4FBD2E6FF9BD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58" w:type="pct"/>
              </w:tcPr>
              <w:p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:rsidTr="00FC49E3">
        <w:tc>
          <w:tcPr>
            <w:tcW w:w="2965" w:type="pct"/>
            <w:vMerge/>
          </w:tcPr>
          <w:p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:rsidR="00FC49E3" w:rsidRDefault="00FC49E3" w:rsidP="00F5689F"/>
        </w:tc>
        <w:tc>
          <w:tcPr>
            <w:tcW w:w="1658" w:type="pct"/>
          </w:tcPr>
          <w:p w:rsidR="00FC49E3" w:rsidRPr="00E97CB2" w:rsidRDefault="00D66CFA" w:rsidP="00E97CB2">
            <w:pPr>
              <w:pStyle w:val="Heading1"/>
            </w:pPr>
            <w:sdt>
              <w:sdtPr>
                <w:id w:val="325716262"/>
                <w:placeholder>
                  <w:docPart w:val="9AF73C03112E499E871B8F3E7AA9DF24"/>
                </w:placeholder>
                <w:temporary/>
                <w:showingPlcHdr/>
                <w15:appearance w15:val="hidden"/>
              </w:sdtPr>
              <w:sdtEndPr/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CDC82C4" wp14:editId="77D4C04F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A90534" id="Line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jCdokc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Tr="00FC49E3">
        <w:trPr>
          <w:trHeight w:val="2448"/>
        </w:trPr>
        <w:tc>
          <w:tcPr>
            <w:tcW w:w="2965" w:type="pct"/>
            <w:vMerge/>
          </w:tcPr>
          <w:p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:rsidR="00FC49E3" w:rsidRDefault="00FC49E3" w:rsidP="00E6525B"/>
        </w:tc>
        <w:tc>
          <w:tcPr>
            <w:tcW w:w="1658" w:type="pct"/>
          </w:tcPr>
          <w:p w:rsidR="00FC49E3" w:rsidRPr="00D87E03" w:rsidRDefault="00D66CFA" w:rsidP="00D87E03">
            <w:pPr>
              <w:pStyle w:val="BodyContactInfo"/>
            </w:pPr>
            <w:r>
              <w:t xml:space="preserve">240 Essex Lane </w:t>
            </w:r>
          </w:p>
          <w:p w:rsidR="00FC49E3" w:rsidRPr="00D87E03" w:rsidRDefault="00D66CFA" w:rsidP="00D87E03">
            <w:pPr>
              <w:pStyle w:val="BodyContactInfo"/>
            </w:pPr>
            <w:r>
              <w:t>Northumberland, Pa 17857</w:t>
            </w:r>
            <w:r w:rsidR="00FC49E3" w:rsidRPr="00D87E03">
              <w:t xml:space="preserve"> </w:t>
            </w:r>
          </w:p>
          <w:p w:rsidR="00FC49E3" w:rsidRPr="00D87E03" w:rsidRDefault="00D66CFA" w:rsidP="00D87E03">
            <w:pPr>
              <w:pStyle w:val="BodyContactInfo"/>
            </w:pPr>
            <w:r>
              <w:t>570-492-1171</w:t>
            </w:r>
            <w:r w:rsidR="00FC49E3" w:rsidRPr="00D87E03">
              <w:t xml:space="preserve"> </w:t>
            </w:r>
          </w:p>
          <w:p w:rsidR="00FC49E3" w:rsidRPr="00D87E03" w:rsidRDefault="00D66CFA" w:rsidP="00D87E03">
            <w:pPr>
              <w:pStyle w:val="BodyContactInfo"/>
            </w:pPr>
            <w:r>
              <w:t>Chelseabadger241@yahoo.com</w:t>
            </w:r>
            <w:r w:rsidR="00FC49E3" w:rsidRPr="00D87E03">
              <w:t xml:space="preserve"> </w:t>
            </w:r>
          </w:p>
          <w:p w:rsidR="00FC49E3" w:rsidRPr="00D87E03" w:rsidRDefault="00FC49E3" w:rsidP="00D87E03">
            <w:pPr>
              <w:pStyle w:val="BodyContactInfo"/>
            </w:pPr>
          </w:p>
        </w:tc>
      </w:tr>
    </w:tbl>
    <w:p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:rsidR="00D87E03" w:rsidRDefault="00D87E03" w:rsidP="00D87E03"/>
    <w:p w:rsidR="00340C75" w:rsidRDefault="00340C75" w:rsidP="00F5689F"/>
    <w:p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:rsidR="00D87E03" w:rsidRDefault="00D87E03" w:rsidP="00D87E03"/>
    <w:p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E0" w:rsidRDefault="008021E0" w:rsidP="001B56AD">
      <w:pPr>
        <w:spacing w:line="240" w:lineRule="auto"/>
      </w:pPr>
      <w:r>
        <w:separator/>
      </w:r>
    </w:p>
  </w:endnote>
  <w:endnote w:type="continuationSeparator" w:id="0">
    <w:p w:rsidR="008021E0" w:rsidRDefault="008021E0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E0" w:rsidRDefault="008021E0" w:rsidP="001B56AD">
      <w:pPr>
        <w:spacing w:line="240" w:lineRule="auto"/>
      </w:pPr>
      <w:r>
        <w:separator/>
      </w:r>
    </w:p>
  </w:footnote>
  <w:footnote w:type="continuationSeparator" w:id="0">
    <w:p w:rsidR="008021E0" w:rsidRDefault="008021E0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E0"/>
    <w:rsid w:val="000430BC"/>
    <w:rsid w:val="000B7E9E"/>
    <w:rsid w:val="001B56AD"/>
    <w:rsid w:val="00273963"/>
    <w:rsid w:val="00340C75"/>
    <w:rsid w:val="003E6D64"/>
    <w:rsid w:val="003F6860"/>
    <w:rsid w:val="004C7E05"/>
    <w:rsid w:val="005B1B13"/>
    <w:rsid w:val="005D49CA"/>
    <w:rsid w:val="006F7F1C"/>
    <w:rsid w:val="007466F4"/>
    <w:rsid w:val="00793691"/>
    <w:rsid w:val="008021E0"/>
    <w:rsid w:val="00810BD7"/>
    <w:rsid w:val="00851431"/>
    <w:rsid w:val="008539E9"/>
    <w:rsid w:val="0086291E"/>
    <w:rsid w:val="00A1439F"/>
    <w:rsid w:val="00A635D5"/>
    <w:rsid w:val="00A82D03"/>
    <w:rsid w:val="00B80EE9"/>
    <w:rsid w:val="00BB23D5"/>
    <w:rsid w:val="00C764ED"/>
    <w:rsid w:val="00C8183F"/>
    <w:rsid w:val="00C83E97"/>
    <w:rsid w:val="00D66CFA"/>
    <w:rsid w:val="00D87E03"/>
    <w:rsid w:val="00E6525B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B5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2895979364127AD47209AAFA2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7565-C0C7-44EC-A6A2-4E117748D031}"/>
      </w:docPartPr>
      <w:docPartBody>
        <w:p w:rsidR="00000000" w:rsidRDefault="00DD1EAA">
          <w:pPr>
            <w:pStyle w:val="F362895979364127AD47209AAFA28BF2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9FAB48772E1F4EE9B63134C58393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FEE4-2A92-4311-AA39-310FCDC19BB5}"/>
      </w:docPartPr>
      <w:docPartBody>
        <w:p w:rsidR="00000000" w:rsidRDefault="00DD1EAA">
          <w:pPr>
            <w:pStyle w:val="9FAB48772E1F4EE9B63134C5839309C4"/>
          </w:pPr>
          <w:r>
            <w:t>Education</w:t>
          </w:r>
        </w:p>
      </w:docPartBody>
    </w:docPart>
    <w:docPart>
      <w:docPartPr>
        <w:name w:val="CE608C9B97864C52B636C265A38C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08D3-09D8-4EDE-9DA6-6555235CA43D}"/>
      </w:docPartPr>
      <w:docPartBody>
        <w:p w:rsidR="00000000" w:rsidRDefault="00DD1EAA">
          <w:pPr>
            <w:pStyle w:val="CE608C9B97864C52B636C265A38CC943"/>
          </w:pPr>
          <w:r>
            <w:t>Skills</w:t>
          </w:r>
        </w:p>
      </w:docPartBody>
    </w:docPart>
    <w:docPart>
      <w:docPartPr>
        <w:name w:val="2A860D61BD0B4F2AAA4FBD2E6FF9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4F7E-C809-4C44-8C88-FF9EBEB1E765}"/>
      </w:docPartPr>
      <w:docPartBody>
        <w:p w:rsidR="00DD1EAA" w:rsidRPr="00D87E03" w:rsidRDefault="00DD1EAA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DD1EAA" w:rsidRPr="00D87E03" w:rsidRDefault="00DD1EAA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DD1EAA" w:rsidRPr="00D87E03" w:rsidRDefault="00DD1EAA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DD1EAA" w:rsidRPr="00D87E03" w:rsidRDefault="00DD1EAA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000000" w:rsidRDefault="00DD1EAA">
          <w:pPr>
            <w:pStyle w:val="2A860D61BD0B4F2AAA4FBD2E6FF9BDDC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9AF73C03112E499E871B8F3E7AA9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0557-2A98-43FD-8BB3-406BA0F41C3B}"/>
      </w:docPartPr>
      <w:docPartBody>
        <w:p w:rsidR="00000000" w:rsidRDefault="00DD1EAA">
          <w:pPr>
            <w:pStyle w:val="9AF73C03112E499E871B8F3E7AA9DF24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CED9D7F5BF4E21AC6A57402C8D9B0E">
    <w:name w:val="1ACED9D7F5BF4E21AC6A57402C8D9B0E"/>
  </w:style>
  <w:style w:type="paragraph" w:customStyle="1" w:styleId="DB98E30DB5DB4AABA7CF6B95935E59A9">
    <w:name w:val="DB98E30DB5DB4AABA7CF6B95935E59A9"/>
  </w:style>
  <w:style w:type="paragraph" w:customStyle="1" w:styleId="835FCB76AAD54982AAA37EBA64C51D18">
    <w:name w:val="835FCB76AAD54982AAA37EBA64C51D1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2895979364127AD47209AAFA28BF2">
    <w:name w:val="F362895979364127AD47209AAFA28BF2"/>
  </w:style>
  <w:style w:type="paragraph" w:customStyle="1" w:styleId="9FAB48772E1F4EE9B63134C5839309C4">
    <w:name w:val="9FAB48772E1F4EE9B63134C5839309C4"/>
  </w:style>
  <w:style w:type="paragraph" w:customStyle="1" w:styleId="B80651A07D6D4A3EAE231AED0DB9B2E7">
    <w:name w:val="B80651A07D6D4A3EAE231AED0DB9B2E7"/>
  </w:style>
  <w:style w:type="paragraph" w:customStyle="1" w:styleId="088E49F413954830911E28F511549384">
    <w:name w:val="088E49F413954830911E28F511549384"/>
  </w:style>
  <w:style w:type="character" w:customStyle="1" w:styleId="CompanyName">
    <w:name w:val="Company Name"/>
    <w:basedOn w:val="DefaultParagraphFont"/>
    <w:uiPriority w:val="1"/>
    <w:qFormat/>
    <w:rPr>
      <w:i/>
    </w:rPr>
  </w:style>
  <w:style w:type="paragraph" w:customStyle="1" w:styleId="8DDBDC499873481289566DE3BE14F954">
    <w:name w:val="8DDBDC499873481289566DE3BE14F954"/>
  </w:style>
  <w:style w:type="paragraph" w:customStyle="1" w:styleId="651D217913C545E8B2EFDCD7609B50FE">
    <w:name w:val="651D217913C545E8B2EFDCD7609B50FE"/>
  </w:style>
  <w:style w:type="paragraph" w:customStyle="1" w:styleId="CF984B4581884572A3DDD7D999BBE92E">
    <w:name w:val="CF984B4581884572A3DDD7D999BBE92E"/>
  </w:style>
  <w:style w:type="paragraph" w:customStyle="1" w:styleId="811F1169FC1948C1B673CF31F6E01FFA">
    <w:name w:val="811F1169FC1948C1B673CF31F6E01FFA"/>
  </w:style>
  <w:style w:type="paragraph" w:customStyle="1" w:styleId="E3900B8CD74249D2940A0CC87D120048">
    <w:name w:val="E3900B8CD74249D2940A0CC87D120048"/>
  </w:style>
  <w:style w:type="paragraph" w:customStyle="1" w:styleId="F0FA804CAAAB4878B80278A0FAF2419D">
    <w:name w:val="F0FA804CAAAB4878B80278A0FAF2419D"/>
  </w:style>
  <w:style w:type="paragraph" w:customStyle="1" w:styleId="AE54F9CD8E8B4CC9B2A74899833D58C6">
    <w:name w:val="AE54F9CD8E8B4CC9B2A74899833D58C6"/>
  </w:style>
  <w:style w:type="paragraph" w:customStyle="1" w:styleId="7148921C6BE347F18CAA28072612E7E4">
    <w:name w:val="7148921C6BE347F18CAA28072612E7E4"/>
  </w:style>
  <w:style w:type="paragraph" w:customStyle="1" w:styleId="21BE4500540146118C7CF6430EF1CF0F">
    <w:name w:val="21BE4500540146118C7CF6430EF1CF0F"/>
  </w:style>
  <w:style w:type="paragraph" w:customStyle="1" w:styleId="309436922DAB49C99A38776B57805070">
    <w:name w:val="309436922DAB49C99A38776B57805070"/>
  </w:style>
  <w:style w:type="paragraph" w:customStyle="1" w:styleId="B56698209D9A44BDA4B50841C7947EE3">
    <w:name w:val="B56698209D9A44BDA4B50841C7947EE3"/>
  </w:style>
  <w:style w:type="paragraph" w:customStyle="1" w:styleId="14A3E24916994D0398824770AB45D2FE">
    <w:name w:val="14A3E24916994D0398824770AB45D2FE"/>
  </w:style>
  <w:style w:type="paragraph" w:customStyle="1" w:styleId="92A9AC99BEA84A67BA188E7DEC577FDD">
    <w:name w:val="92A9AC99BEA84A67BA188E7DEC577FDD"/>
  </w:style>
  <w:style w:type="paragraph" w:customStyle="1" w:styleId="CE608C9B97864C52B636C265A38CC943">
    <w:name w:val="CE608C9B97864C52B636C265A38CC943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sz w:val="18"/>
      <w:szCs w:val="16"/>
      <w:lang w:bidi="en-US"/>
    </w:rPr>
  </w:style>
  <w:style w:type="paragraph" w:customStyle="1" w:styleId="2A860D61BD0B4F2AAA4FBD2E6FF9BDDC">
    <w:name w:val="2A860D61BD0B4F2AAA4FBD2E6FF9BDDC"/>
  </w:style>
  <w:style w:type="paragraph" w:customStyle="1" w:styleId="9AF73C03112E499E871B8F3E7AA9DF24">
    <w:name w:val="9AF73C03112E499E871B8F3E7AA9DF24"/>
  </w:style>
  <w:style w:type="paragraph" w:customStyle="1" w:styleId="848A997431814D40B96F568ED7BD2AC0">
    <w:name w:val="848A997431814D40B96F568ED7BD2AC0"/>
  </w:style>
  <w:style w:type="paragraph" w:customStyle="1" w:styleId="D751853D026549A4927630506133E864">
    <w:name w:val="D751853D026549A4927630506133E864"/>
  </w:style>
  <w:style w:type="paragraph" w:customStyle="1" w:styleId="AFCC924CCE934A6D929A2CBE1CF0606E">
    <w:name w:val="AFCC924CCE934A6D929A2CBE1CF0606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5BB06605B4174C46B313C114CFDBF079">
    <w:name w:val="5BB06605B4174C46B313C114CFDBF079"/>
  </w:style>
  <w:style w:type="paragraph" w:customStyle="1" w:styleId="958BE32DA36744C1BDDD485CA288279E">
    <w:name w:val="958BE32DA36744C1BDDD485CA288279E"/>
  </w:style>
  <w:style w:type="paragraph" w:customStyle="1" w:styleId="32DCA67BF2B84B04A85CCF9B6FA6C245">
    <w:name w:val="32DCA67BF2B84B04A85CCF9B6FA6C245"/>
  </w:style>
  <w:style w:type="paragraph" w:customStyle="1" w:styleId="52BA4D0321A54846BA554FC43C4848D0">
    <w:name w:val="52BA4D0321A54846BA554FC43C4848D0"/>
  </w:style>
  <w:style w:type="paragraph" w:customStyle="1" w:styleId="06856DAA40B945FAAA0AE22F95947A28">
    <w:name w:val="06856DAA40B945FAAA0AE22F95947A28"/>
  </w:style>
  <w:style w:type="paragraph" w:customStyle="1" w:styleId="A4AF188921134582B8B1256BA47E1B35">
    <w:name w:val="A4AF188921134582B8B1256BA47E1B35"/>
  </w:style>
  <w:style w:type="paragraph" w:customStyle="1" w:styleId="24E2CC00694F414DA17E5A4B0293406A">
    <w:name w:val="24E2CC00694F414DA17E5A4B0293406A"/>
  </w:style>
  <w:style w:type="paragraph" w:customStyle="1" w:styleId="2B353B0AC95F46F795766B423E2A0CE0">
    <w:name w:val="2B353B0AC95F46F795766B423E2A0CE0"/>
  </w:style>
  <w:style w:type="paragraph" w:customStyle="1" w:styleId="951A583BF6C649C8B208214DF8B98E28">
    <w:name w:val="951A583BF6C649C8B208214DF8B98E28"/>
  </w:style>
  <w:style w:type="paragraph" w:customStyle="1" w:styleId="8F137CD8E3CF494F9354C7E8E787C2C7">
    <w:name w:val="8F137CD8E3CF494F9354C7E8E787C2C7"/>
  </w:style>
  <w:style w:type="paragraph" w:customStyle="1" w:styleId="37763BB467AA40DF928DF8A08B71611F">
    <w:name w:val="37763BB467AA40DF928DF8A08B71611F"/>
  </w:style>
  <w:style w:type="paragraph" w:customStyle="1" w:styleId="309EEE338E1F46BFA99C0F3450DE3686">
    <w:name w:val="309EEE338E1F46BFA99C0F3450DE3686"/>
  </w:style>
  <w:style w:type="paragraph" w:customStyle="1" w:styleId="C0B8457B72F144D79289177FE969A043">
    <w:name w:val="C0B8457B72F144D79289177FE969A043"/>
  </w:style>
  <w:style w:type="paragraph" w:customStyle="1" w:styleId="8F6C1BDB0665453FA7E3774DAC66F112">
    <w:name w:val="8F6C1BDB0665453FA7E3774DAC66F112"/>
  </w:style>
  <w:style w:type="paragraph" w:customStyle="1" w:styleId="A6F9954355E6445988AD72C67523E988">
    <w:name w:val="A6F9954355E6445988AD72C67523E988"/>
  </w:style>
  <w:style w:type="paragraph" w:customStyle="1" w:styleId="D08E7BE5BDC343D29BD5CB381ABC6FFC">
    <w:name w:val="D08E7BE5BDC343D29BD5CB381ABC6FFC"/>
  </w:style>
  <w:style w:type="paragraph" w:customStyle="1" w:styleId="11647A33359740848D4BC8FA07514B06">
    <w:name w:val="11647A33359740848D4BC8FA07514B06"/>
  </w:style>
  <w:style w:type="paragraph" w:customStyle="1" w:styleId="1E072AB89139414EB60B2BA7E098AEB4">
    <w:name w:val="1E072AB89139414EB60B2BA7E098AEB4"/>
  </w:style>
  <w:style w:type="paragraph" w:customStyle="1" w:styleId="CABD023B8E034A8BA3EBE68DCE44F313">
    <w:name w:val="CABD023B8E034A8BA3EBE68DCE44F313"/>
  </w:style>
  <w:style w:type="paragraph" w:customStyle="1" w:styleId="53B744FF27B24126A16AD5163533D70C">
    <w:name w:val="53B744FF27B24126A16AD5163533D70C"/>
  </w:style>
  <w:style w:type="paragraph" w:customStyle="1" w:styleId="1A03CCE50BB140C89D5087895F798C37">
    <w:name w:val="1A03CCE50BB140C89D5087895F798C37"/>
  </w:style>
  <w:style w:type="paragraph" w:customStyle="1" w:styleId="2BE46FCF7CD34F63A2E2493C5153E684">
    <w:name w:val="2BE46FCF7CD34F63A2E2493C5153E684"/>
  </w:style>
  <w:style w:type="paragraph" w:customStyle="1" w:styleId="7506603196C442FD9C22C40DB386BD49">
    <w:name w:val="7506603196C442FD9C22C40DB386BD49"/>
  </w:style>
  <w:style w:type="paragraph" w:customStyle="1" w:styleId="B47D2504C1C64267AFB10508F4CAE132">
    <w:name w:val="B47D2504C1C64267AFB10508F4CAE132"/>
  </w:style>
  <w:style w:type="paragraph" w:customStyle="1" w:styleId="B554C203955E48589B3A34766470397E">
    <w:name w:val="B554C203955E48589B3A34766470397E"/>
  </w:style>
  <w:style w:type="paragraph" w:customStyle="1" w:styleId="6D5A38E0F11C429F9A35F818140F1E60">
    <w:name w:val="6D5A38E0F11C429F9A35F818140F1E60"/>
  </w:style>
  <w:style w:type="paragraph" w:customStyle="1" w:styleId="7E867C1B881448C19410C6A1FC4A11DF">
    <w:name w:val="7E867C1B881448C19410C6A1FC4A11DF"/>
  </w:style>
  <w:style w:type="paragraph" w:customStyle="1" w:styleId="88DC8D0C393D4D109C3959A3807F6685">
    <w:name w:val="88DC8D0C393D4D109C3959A3807F6685"/>
  </w:style>
  <w:style w:type="paragraph" w:customStyle="1" w:styleId="0F1E27D070C24905904E1E0369E5758C">
    <w:name w:val="0F1E27D070C24905904E1E0369E5758C"/>
  </w:style>
  <w:style w:type="paragraph" w:customStyle="1" w:styleId="1760ED66C7004EFF816113AD5B05551A">
    <w:name w:val="1760ED66C7004EFF816113AD5B05551A"/>
  </w:style>
  <w:style w:type="paragraph" w:customStyle="1" w:styleId="85DC07523E9A44828FDF8D3C1548EDC4">
    <w:name w:val="85DC07523E9A44828FDF8D3C1548EDC4"/>
  </w:style>
  <w:style w:type="paragraph" w:customStyle="1" w:styleId="7BB94E7B1D684FB69E5AF5C96ECDA308">
    <w:name w:val="7BB94E7B1D684FB69E5AF5C96ECDA308"/>
  </w:style>
  <w:style w:type="paragraph" w:customStyle="1" w:styleId="05898FDB45E8410B94FCA2E737482DF3">
    <w:name w:val="05898FDB45E8410B94FCA2E737482DF3"/>
  </w:style>
  <w:style w:type="paragraph" w:customStyle="1" w:styleId="FAFB2F9D72214CF49DFB6759719A9B77">
    <w:name w:val="FAFB2F9D72214CF49DFB6759719A9B77"/>
  </w:style>
  <w:style w:type="paragraph" w:customStyle="1" w:styleId="FD9DD6D3EA314A9FAD9CE296C519111E">
    <w:name w:val="FD9DD6D3EA314A9FAD9CE296C519111E"/>
  </w:style>
  <w:style w:type="paragraph" w:customStyle="1" w:styleId="D2072DF7B89E4DC8A25F8507B55E73D7">
    <w:name w:val="D2072DF7B89E4DC8A25F8507B55E73D7"/>
  </w:style>
  <w:style w:type="paragraph" w:customStyle="1" w:styleId="19B22AC52C1D45D898AB9260F01AFEA2">
    <w:name w:val="19B22AC52C1D45D898AB9260F01AFEA2"/>
  </w:style>
  <w:style w:type="paragraph" w:customStyle="1" w:styleId="F8404EBACFB1470390C2B6D9236D2F41">
    <w:name w:val="F8404EBACFB1470390C2B6D9236D2F41"/>
  </w:style>
  <w:style w:type="paragraph" w:customStyle="1" w:styleId="F5B12CEE85C149CE8D069D3DA4C4DB75">
    <w:name w:val="F5B12CEE85C149CE8D069D3DA4C4DB75"/>
  </w:style>
  <w:style w:type="paragraph" w:customStyle="1" w:styleId="C61E8BF92E0C479E99BD673B1FA36CED">
    <w:name w:val="C61E8BF92E0C479E99BD673B1FA36CED"/>
  </w:style>
  <w:style w:type="paragraph" w:customStyle="1" w:styleId="C809FAC0D6B94B9AB3C6F6D7C331893C">
    <w:name w:val="C809FAC0D6B94B9AB3C6F6D7C331893C"/>
  </w:style>
  <w:style w:type="paragraph" w:customStyle="1" w:styleId="5B767C6C4CC5476592EA1E0748999EFA">
    <w:name w:val="5B767C6C4CC5476592EA1E0748999EFA"/>
  </w:style>
  <w:style w:type="paragraph" w:customStyle="1" w:styleId="D898E0454FEE45509AC9BEE1649FD4A6">
    <w:name w:val="D898E0454FEE45509AC9BEE1649FD4A6"/>
  </w:style>
  <w:style w:type="paragraph" w:customStyle="1" w:styleId="D3F81406F0D44510B9D1AC87CA05543F">
    <w:name w:val="D3F81406F0D44510B9D1AC87CA05543F"/>
  </w:style>
  <w:style w:type="paragraph" w:customStyle="1" w:styleId="0DC5BBEEED704E5BB4D8475E93733F61">
    <w:name w:val="0DC5BBEEED704E5BB4D8475E93733F61"/>
  </w:style>
  <w:style w:type="paragraph" w:customStyle="1" w:styleId="020ECEEB4CB44D918BBA4D947DCA2BEC">
    <w:name w:val="020ECEEB4CB44D918BBA4D947DCA2BEC"/>
  </w:style>
  <w:style w:type="paragraph" w:customStyle="1" w:styleId="D68EE01A4226461CB06044836F2B13E9">
    <w:name w:val="D68EE01A4226461CB06044836F2B13E9"/>
  </w:style>
  <w:style w:type="paragraph" w:customStyle="1" w:styleId="84E7F9172E964A6A88FE546272736524">
    <w:name w:val="84E7F9172E964A6A88FE546272736524"/>
  </w:style>
  <w:style w:type="paragraph" w:customStyle="1" w:styleId="C20854A23A634086AE9CEE25B8C8CBDC">
    <w:name w:val="C20854A23A634086AE9CEE25B8C8CBDC"/>
  </w:style>
  <w:style w:type="paragraph" w:customStyle="1" w:styleId="C2927B76355149A8AAC6DA950BD67D65">
    <w:name w:val="C2927B76355149A8AAC6DA950BD67D65"/>
  </w:style>
  <w:style w:type="paragraph" w:customStyle="1" w:styleId="72B2DBA8E4564007BDF15B1E1C92BFCD">
    <w:name w:val="72B2DBA8E4564007BDF15B1E1C92BFCD"/>
  </w:style>
  <w:style w:type="paragraph" w:customStyle="1" w:styleId="38B7E62F7D4A46D2A89375F8C6FF8DF3">
    <w:name w:val="38B7E62F7D4A46D2A89375F8C6FF8DF3"/>
  </w:style>
  <w:style w:type="paragraph" w:customStyle="1" w:styleId="4949A4F098D9482EA2E7834F7A3BEE86">
    <w:name w:val="4949A4F098D9482EA2E7834F7A3BEE86"/>
  </w:style>
  <w:style w:type="paragraph" w:customStyle="1" w:styleId="424E42B8BD444ED1BCD441A0B9B6FF58">
    <w:name w:val="424E42B8BD444ED1BCD441A0B9B6FF58"/>
  </w:style>
  <w:style w:type="paragraph" w:customStyle="1" w:styleId="B8A2EF9EB4F943A6A7F2C5E28046CA41">
    <w:name w:val="B8A2EF9EB4F943A6A7F2C5E28046CA41"/>
  </w:style>
  <w:style w:type="paragraph" w:customStyle="1" w:styleId="A9C2D3A7826444F49246F827167ABC21">
    <w:name w:val="A9C2D3A7826444F49246F827167ABC21"/>
  </w:style>
  <w:style w:type="paragraph" w:customStyle="1" w:styleId="4C2C46BB3059465FB23622B926C1C44F">
    <w:name w:val="4C2C46BB3059465FB23622B926C1C44F"/>
  </w:style>
  <w:style w:type="paragraph" w:customStyle="1" w:styleId="9ABE6E541383493A99EC4FB03CC00A2D">
    <w:name w:val="9ABE6E541383493A99EC4FB03CC00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2021-07-03T13:15:00Z</dcterms:created>
  <dcterms:modified xsi:type="dcterms:W3CDTF">2021-07-03T13:32:00Z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