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D1A77B" w14:textId="77777777" w:rsidR="00177361" w:rsidRDefault="00D96820">
      <w:pPr>
        <w:pStyle w:val="divdocumentthinbottomborder"/>
        <w:pBdr>
          <w:bottom w:val="single" w:sz="16" w:space="3" w:color="DADADA"/>
        </w:pBdr>
        <w:spacing w:line="380" w:lineRule="atLeast"/>
        <w:rPr>
          <w:rFonts w:ascii="Arial" w:eastAsia="Arial" w:hAnsi="Arial" w:cs="Arial"/>
          <w:b/>
          <w:bCs/>
          <w:color w:val="000000"/>
          <w:sz w:val="32"/>
          <w:szCs w:val="32"/>
        </w:rPr>
      </w:pPr>
      <w:r>
        <w:rPr>
          <w:rStyle w:val="span"/>
          <w:rFonts w:ascii="Arial" w:eastAsia="Arial" w:hAnsi="Arial" w:cs="Arial"/>
          <w:b/>
          <w:bCs/>
          <w:color w:val="000000"/>
          <w:sz w:val="32"/>
          <w:szCs w:val="32"/>
        </w:rPr>
        <w:t>Courtney Trombly</w:t>
      </w:r>
    </w:p>
    <w:p w14:paraId="7312EBE1" w14:textId="77777777" w:rsidR="00177361" w:rsidRDefault="00177361">
      <w:pPr>
        <w:pStyle w:val="divdocumentlowerborder"/>
        <w:pBdr>
          <w:top w:val="none" w:sz="0" w:space="1" w:color="auto"/>
        </w:pBdr>
        <w:spacing w:line="12" w:lineRule="auto"/>
        <w:rPr>
          <w:rFonts w:ascii="Arial" w:eastAsia="Arial" w:hAnsi="Arial" w:cs="Arial"/>
          <w:sz w:val="2"/>
          <w:szCs w:val="20"/>
        </w:rPr>
      </w:pPr>
    </w:p>
    <w:p w14:paraId="37EFFA8B" w14:textId="77777777" w:rsidR="00177361" w:rsidRDefault="00D96820">
      <w:pPr>
        <w:pStyle w:val="div"/>
        <w:spacing w:line="0" w:lineRule="atLeast"/>
        <w:rPr>
          <w:rFonts w:ascii="Arial" w:eastAsia="Arial" w:hAnsi="Arial" w:cs="Arial"/>
          <w:sz w:val="0"/>
          <w:szCs w:val="0"/>
        </w:rPr>
      </w:pPr>
      <w:r>
        <w:rPr>
          <w:rFonts w:ascii="Arial" w:eastAsia="Arial" w:hAnsi="Arial" w:cs="Arial"/>
          <w:sz w:val="0"/>
          <w:szCs w:val="0"/>
        </w:rPr>
        <w:t> </w:t>
      </w:r>
    </w:p>
    <w:p w14:paraId="0C6B7E3E" w14:textId="77777777" w:rsidR="00177361" w:rsidRDefault="00D96820">
      <w:pPr>
        <w:pStyle w:val="div"/>
        <w:spacing w:before="60"/>
        <w:jc w:val="right"/>
        <w:rPr>
          <w:rFonts w:ascii="Arial" w:eastAsia="Arial" w:hAnsi="Arial" w:cs="Arial"/>
          <w:sz w:val="18"/>
          <w:szCs w:val="18"/>
        </w:rPr>
      </w:pPr>
      <w:r>
        <w:rPr>
          <w:rStyle w:val="span"/>
          <w:rFonts w:ascii="Arial" w:eastAsia="Arial" w:hAnsi="Arial" w:cs="Arial"/>
          <w:sz w:val="18"/>
          <w:szCs w:val="18"/>
        </w:rPr>
        <w:t>Green Bay, WI 54304</w:t>
      </w:r>
      <w:r>
        <w:rPr>
          <w:rFonts w:ascii="Arial" w:eastAsia="Arial" w:hAnsi="Arial" w:cs="Arial"/>
          <w:sz w:val="18"/>
          <w:szCs w:val="18"/>
        </w:rPr>
        <w:t xml:space="preserve"> </w:t>
      </w:r>
    </w:p>
    <w:p w14:paraId="12D6B88A" w14:textId="77777777" w:rsidR="00177361" w:rsidRDefault="00D96820">
      <w:pPr>
        <w:pStyle w:val="div"/>
        <w:jc w:val="right"/>
        <w:rPr>
          <w:rFonts w:ascii="Arial" w:eastAsia="Arial" w:hAnsi="Arial" w:cs="Arial"/>
          <w:sz w:val="18"/>
          <w:szCs w:val="18"/>
        </w:rPr>
      </w:pPr>
      <w:r>
        <w:rPr>
          <w:rStyle w:val="span"/>
          <w:rFonts w:ascii="Arial" w:eastAsia="Arial" w:hAnsi="Arial" w:cs="Arial"/>
          <w:sz w:val="18"/>
          <w:szCs w:val="18"/>
        </w:rPr>
        <w:t>920-366-7217</w:t>
      </w:r>
      <w:r>
        <w:rPr>
          <w:rFonts w:ascii="Arial" w:eastAsia="Arial" w:hAnsi="Arial" w:cs="Arial"/>
          <w:sz w:val="18"/>
          <w:szCs w:val="18"/>
        </w:rPr>
        <w:t xml:space="preserve"> </w:t>
      </w:r>
      <w:r>
        <w:rPr>
          <w:rStyle w:val="span"/>
          <w:rFonts w:ascii="Arial" w:eastAsia="Arial" w:hAnsi="Arial" w:cs="Arial"/>
          <w:sz w:val="18"/>
          <w:szCs w:val="18"/>
        </w:rPr>
        <w:t>- courtneytrombly92@gmail.com</w:t>
      </w:r>
      <w:r>
        <w:rPr>
          <w:rFonts w:ascii="Arial" w:eastAsia="Arial" w:hAnsi="Arial" w:cs="Arial"/>
          <w:sz w:val="18"/>
          <w:szCs w:val="18"/>
        </w:rPr>
        <w:t xml:space="preserve"> </w:t>
      </w:r>
    </w:p>
    <w:p w14:paraId="52723975" w14:textId="77777777" w:rsidR="00177361" w:rsidRDefault="00D96820">
      <w:pPr>
        <w:pStyle w:val="divdocumentdivsectiontitle"/>
        <w:pBdr>
          <w:bottom w:val="single" w:sz="16" w:space="1" w:color="DADADA"/>
        </w:pBdr>
        <w:spacing w:before="140" w:after="40"/>
        <w:rPr>
          <w:rFonts w:ascii="Arial" w:eastAsia="Arial" w:hAnsi="Arial" w:cs="Arial"/>
          <w:b/>
          <w:bCs/>
        </w:rPr>
      </w:pPr>
      <w:r>
        <w:rPr>
          <w:rFonts w:ascii="Arial" w:eastAsia="Arial" w:hAnsi="Arial" w:cs="Arial"/>
          <w:b/>
          <w:bCs/>
        </w:rPr>
        <w:t>Summary</w:t>
      </w:r>
    </w:p>
    <w:p w14:paraId="0313279B" w14:textId="77777777" w:rsidR="00177361" w:rsidRDefault="00D96820">
      <w:pPr>
        <w:pStyle w:val="p"/>
        <w:spacing w:line="260" w:lineRule="atLeast"/>
        <w:rPr>
          <w:rFonts w:ascii="Arial" w:eastAsia="Arial" w:hAnsi="Arial" w:cs="Arial"/>
          <w:sz w:val="20"/>
          <w:szCs w:val="20"/>
        </w:rPr>
      </w:pPr>
      <w:r>
        <w:rPr>
          <w:rFonts w:ascii="Arial" w:eastAsia="Arial" w:hAnsi="Arial" w:cs="Arial"/>
          <w:sz w:val="20"/>
          <w:szCs w:val="20"/>
        </w:rPr>
        <w:t>Dedicated Nursing graduate with the ability to multitask and work well with others. Able to effectively self-manage during independent assignments, as well as collaborate as part of a productive team. Patient-care oriented, bringing forth a compassionate and friendly attitude. Adaptable, organized, and skilled in written and verbal communication. Committed to utilizing and developing my skills to help others, while working towards the mission of the company.</w:t>
      </w:r>
    </w:p>
    <w:p w14:paraId="10E32094" w14:textId="77777777" w:rsidR="00177361" w:rsidRDefault="00D96820">
      <w:pPr>
        <w:pStyle w:val="divdocumentdivsectiontitle"/>
        <w:pBdr>
          <w:bottom w:val="single" w:sz="16" w:space="1" w:color="DADADA"/>
        </w:pBdr>
        <w:spacing w:before="140" w:after="40"/>
        <w:rPr>
          <w:rFonts w:ascii="Arial" w:eastAsia="Arial" w:hAnsi="Arial" w:cs="Arial"/>
          <w:b/>
          <w:bCs/>
        </w:rPr>
      </w:pPr>
      <w:r>
        <w:rPr>
          <w:rFonts w:ascii="Arial" w:eastAsia="Arial" w:hAnsi="Arial" w:cs="Arial"/>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318"/>
        <w:gridCol w:w="5318"/>
      </w:tblGrid>
      <w:tr w:rsidR="00177361" w14:paraId="5FFFBD01" w14:textId="77777777">
        <w:tc>
          <w:tcPr>
            <w:tcW w:w="5318" w:type="dxa"/>
            <w:tcMar>
              <w:top w:w="5" w:type="dxa"/>
              <w:left w:w="5" w:type="dxa"/>
              <w:bottom w:w="5" w:type="dxa"/>
              <w:right w:w="5" w:type="dxa"/>
            </w:tcMar>
            <w:hideMark/>
          </w:tcPr>
          <w:p w14:paraId="74659B3E" w14:textId="77777777" w:rsidR="00177361" w:rsidRDefault="00D9682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Prioritizing patient care and safety</w:t>
            </w:r>
          </w:p>
          <w:p w14:paraId="79018352" w14:textId="77777777" w:rsidR="00177361" w:rsidRDefault="00D9682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Ability to effectively communicate and multitask</w:t>
            </w:r>
          </w:p>
          <w:p w14:paraId="4A17CCE9" w14:textId="77777777" w:rsidR="00177361" w:rsidRDefault="00D9682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Work well independently and as part of a team</w:t>
            </w:r>
          </w:p>
          <w:p w14:paraId="0E1CE4AF" w14:textId="77777777" w:rsidR="00177361" w:rsidRDefault="00D9682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Motivated and constant willingness to learn</w:t>
            </w:r>
          </w:p>
          <w:p w14:paraId="057DBF7B" w14:textId="77777777" w:rsidR="00177361" w:rsidRDefault="00D9682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Emotional awareness</w:t>
            </w:r>
          </w:p>
        </w:tc>
        <w:tc>
          <w:tcPr>
            <w:tcW w:w="5318" w:type="dxa"/>
            <w:tcBorders>
              <w:left w:val="single" w:sz="8" w:space="0" w:color="FEFDFD"/>
            </w:tcBorders>
            <w:tcMar>
              <w:top w:w="5" w:type="dxa"/>
              <w:left w:w="10" w:type="dxa"/>
              <w:bottom w:w="5" w:type="dxa"/>
              <w:right w:w="5" w:type="dxa"/>
            </w:tcMar>
            <w:hideMark/>
          </w:tcPr>
          <w:p w14:paraId="4427841C" w14:textId="77777777" w:rsidR="00177361" w:rsidRDefault="00D9682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Infection control procedures</w:t>
            </w:r>
          </w:p>
          <w:p w14:paraId="3B040961" w14:textId="77777777" w:rsidR="00177361" w:rsidRDefault="00D9682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Providing assistance with ADL's</w:t>
            </w:r>
          </w:p>
          <w:p w14:paraId="24E89499" w14:textId="77777777" w:rsidR="00177361" w:rsidRDefault="00D9682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Attentive and easily adaptable</w:t>
            </w:r>
          </w:p>
          <w:p w14:paraId="09997A91" w14:textId="10EA7EB1" w:rsidR="00177361" w:rsidRDefault="006944CF">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 xml:space="preserve">EPIC and PCC experience </w:t>
            </w:r>
          </w:p>
        </w:tc>
      </w:tr>
    </w:tbl>
    <w:p w14:paraId="7102AF45" w14:textId="77777777" w:rsidR="00177361" w:rsidRDefault="00D96820">
      <w:pPr>
        <w:pStyle w:val="divdocumentdivsectiontitle"/>
        <w:pBdr>
          <w:bottom w:val="single" w:sz="16" w:space="1" w:color="DADADA"/>
        </w:pBdr>
        <w:spacing w:before="140" w:after="40"/>
        <w:rPr>
          <w:rFonts w:ascii="Arial" w:eastAsia="Arial" w:hAnsi="Arial" w:cs="Arial"/>
          <w:b/>
          <w:bCs/>
        </w:rPr>
      </w:pPr>
      <w:r>
        <w:rPr>
          <w:rFonts w:ascii="Arial" w:eastAsia="Arial" w:hAnsi="Arial" w:cs="Arial"/>
          <w:b/>
          <w:bCs/>
        </w:rPr>
        <w:t>Experience</w:t>
      </w:r>
    </w:p>
    <w:p w14:paraId="74923065" w14:textId="5831FF89" w:rsidR="006944CF" w:rsidRDefault="006944CF">
      <w:pPr>
        <w:pStyle w:val="divdocumentsinglecolumn"/>
        <w:spacing w:line="260" w:lineRule="atLeast"/>
        <w:rPr>
          <w:rStyle w:val="spanjobtitle"/>
          <w:rFonts w:ascii="Arial" w:eastAsia="Arial" w:hAnsi="Arial" w:cs="Arial"/>
          <w:sz w:val="20"/>
          <w:szCs w:val="20"/>
        </w:rPr>
      </w:pPr>
      <w:r>
        <w:rPr>
          <w:rStyle w:val="spanjobtitle"/>
          <w:rFonts w:ascii="Arial" w:eastAsia="Arial" w:hAnsi="Arial" w:cs="Arial"/>
          <w:sz w:val="20"/>
          <w:szCs w:val="20"/>
        </w:rPr>
        <w:t>Registered Nurse</w:t>
      </w:r>
    </w:p>
    <w:p w14:paraId="1125103A" w14:textId="25F96452" w:rsidR="006944CF" w:rsidRDefault="00126B9F">
      <w:pPr>
        <w:pStyle w:val="divdocumentsinglecolumn"/>
        <w:spacing w:line="260" w:lineRule="atLeast"/>
        <w:rPr>
          <w:rStyle w:val="spanjobtitle"/>
          <w:rFonts w:ascii="Arial" w:eastAsia="Arial" w:hAnsi="Arial" w:cs="Arial"/>
          <w:b w:val="0"/>
          <w:bCs w:val="0"/>
          <w:sz w:val="20"/>
          <w:szCs w:val="20"/>
        </w:rPr>
      </w:pPr>
      <w:r>
        <w:rPr>
          <w:rStyle w:val="spanjobtitle"/>
          <w:rFonts w:ascii="Arial" w:eastAsia="Arial" w:hAnsi="Arial" w:cs="Arial"/>
          <w:b w:val="0"/>
          <w:bCs w:val="0"/>
          <w:sz w:val="20"/>
          <w:szCs w:val="20"/>
        </w:rPr>
        <w:t>February</w:t>
      </w:r>
      <w:r w:rsidR="006944CF">
        <w:rPr>
          <w:rStyle w:val="spanjobtitle"/>
          <w:rFonts w:ascii="Arial" w:eastAsia="Arial" w:hAnsi="Arial" w:cs="Arial"/>
          <w:b w:val="0"/>
          <w:bCs w:val="0"/>
          <w:sz w:val="20"/>
          <w:szCs w:val="20"/>
        </w:rPr>
        <w:t xml:space="preserve"> 2020 to current</w:t>
      </w:r>
    </w:p>
    <w:p w14:paraId="4B0D35BB" w14:textId="32D69621" w:rsidR="006944CF" w:rsidRDefault="006944CF">
      <w:pPr>
        <w:pStyle w:val="divdocumentsinglecolumn"/>
        <w:spacing w:line="260" w:lineRule="atLeast"/>
        <w:rPr>
          <w:rStyle w:val="spanjobtitle"/>
          <w:rFonts w:ascii="Arial" w:eastAsia="Arial" w:hAnsi="Arial" w:cs="Arial"/>
          <w:b w:val="0"/>
          <w:bCs w:val="0"/>
          <w:sz w:val="20"/>
          <w:szCs w:val="20"/>
        </w:rPr>
      </w:pPr>
      <w:r>
        <w:rPr>
          <w:rStyle w:val="spanjobtitle"/>
          <w:rFonts w:ascii="Arial" w:eastAsia="Arial" w:hAnsi="Arial" w:cs="Arial"/>
          <w:sz w:val="20"/>
          <w:szCs w:val="20"/>
        </w:rPr>
        <w:t>HSHS St. Mary</w:t>
      </w:r>
      <w:r w:rsidR="00126B9F">
        <w:rPr>
          <w:rStyle w:val="spanjobtitle"/>
          <w:rFonts w:ascii="Arial" w:eastAsia="Arial" w:hAnsi="Arial" w:cs="Arial"/>
          <w:sz w:val="20"/>
          <w:szCs w:val="20"/>
        </w:rPr>
        <w:t>’</w:t>
      </w:r>
      <w:r>
        <w:rPr>
          <w:rStyle w:val="spanjobtitle"/>
          <w:rFonts w:ascii="Arial" w:eastAsia="Arial" w:hAnsi="Arial" w:cs="Arial"/>
          <w:sz w:val="20"/>
          <w:szCs w:val="20"/>
        </w:rPr>
        <w:t>s Hospital</w:t>
      </w:r>
      <w:r>
        <w:rPr>
          <w:rStyle w:val="spanjobtitle"/>
          <w:rFonts w:ascii="Arial" w:eastAsia="Arial" w:hAnsi="Arial" w:cs="Arial"/>
          <w:b w:val="0"/>
          <w:bCs w:val="0"/>
          <w:sz w:val="20"/>
          <w:szCs w:val="20"/>
        </w:rPr>
        <w:t>- Green Bay, WI</w:t>
      </w:r>
    </w:p>
    <w:p w14:paraId="62179BB3" w14:textId="501D87A1" w:rsidR="006944CF" w:rsidRDefault="006944CF" w:rsidP="006944CF">
      <w:pPr>
        <w:pStyle w:val="divdocumentsinglecolumn"/>
        <w:numPr>
          <w:ilvl w:val="0"/>
          <w:numId w:val="6"/>
        </w:numPr>
        <w:spacing w:line="260" w:lineRule="atLeast"/>
        <w:rPr>
          <w:rStyle w:val="spanjobtitle"/>
          <w:rFonts w:ascii="Arial" w:eastAsia="Arial" w:hAnsi="Arial" w:cs="Arial"/>
          <w:b w:val="0"/>
          <w:bCs w:val="0"/>
          <w:sz w:val="20"/>
          <w:szCs w:val="20"/>
        </w:rPr>
      </w:pPr>
      <w:r>
        <w:rPr>
          <w:rStyle w:val="spanjobtitle"/>
          <w:rFonts w:ascii="Arial" w:eastAsia="Arial" w:hAnsi="Arial" w:cs="Arial"/>
          <w:b w:val="0"/>
          <w:bCs w:val="0"/>
          <w:sz w:val="20"/>
          <w:szCs w:val="20"/>
        </w:rPr>
        <w:t>Medical surgical unit</w:t>
      </w:r>
    </w:p>
    <w:p w14:paraId="17E8FEE3" w14:textId="7075017C" w:rsidR="006944CF" w:rsidRDefault="006944CF" w:rsidP="006944CF">
      <w:pPr>
        <w:pStyle w:val="divdocumentsinglecolumn"/>
        <w:numPr>
          <w:ilvl w:val="0"/>
          <w:numId w:val="6"/>
        </w:numPr>
        <w:spacing w:line="260" w:lineRule="atLeast"/>
        <w:rPr>
          <w:rStyle w:val="spanjobtitle"/>
          <w:rFonts w:ascii="Arial" w:eastAsia="Arial" w:hAnsi="Arial" w:cs="Arial"/>
          <w:b w:val="0"/>
          <w:bCs w:val="0"/>
          <w:sz w:val="20"/>
          <w:szCs w:val="20"/>
        </w:rPr>
      </w:pPr>
      <w:r>
        <w:rPr>
          <w:rStyle w:val="spanjobtitle"/>
          <w:rFonts w:ascii="Arial" w:eastAsia="Arial" w:hAnsi="Arial" w:cs="Arial"/>
          <w:b w:val="0"/>
          <w:bCs w:val="0"/>
          <w:sz w:val="20"/>
          <w:szCs w:val="20"/>
        </w:rPr>
        <w:t>Admitting, assessment</w:t>
      </w:r>
      <w:r w:rsidR="003128E5">
        <w:rPr>
          <w:rStyle w:val="spanjobtitle"/>
          <w:rFonts w:ascii="Arial" w:eastAsia="Arial" w:hAnsi="Arial" w:cs="Arial"/>
          <w:b w:val="0"/>
          <w:bCs w:val="0"/>
          <w:sz w:val="20"/>
          <w:szCs w:val="20"/>
        </w:rPr>
        <w:t>s/monitoring, documenting, medication administration, interdisciplinary communicating, patient and family education</w:t>
      </w:r>
    </w:p>
    <w:p w14:paraId="53C6EF8D" w14:textId="6F95CB55" w:rsidR="009058C3" w:rsidRDefault="009058C3" w:rsidP="006944CF">
      <w:pPr>
        <w:pStyle w:val="divdocumentsinglecolumn"/>
        <w:numPr>
          <w:ilvl w:val="0"/>
          <w:numId w:val="6"/>
        </w:numPr>
        <w:spacing w:line="260" w:lineRule="atLeast"/>
        <w:rPr>
          <w:rStyle w:val="spanjobtitle"/>
          <w:rFonts w:ascii="Arial" w:eastAsia="Arial" w:hAnsi="Arial" w:cs="Arial"/>
          <w:b w:val="0"/>
          <w:bCs w:val="0"/>
          <w:sz w:val="20"/>
          <w:szCs w:val="20"/>
        </w:rPr>
      </w:pPr>
      <w:r>
        <w:rPr>
          <w:rStyle w:val="spanjobtitle"/>
          <w:rFonts w:ascii="Arial" w:eastAsia="Arial" w:hAnsi="Arial" w:cs="Arial"/>
          <w:b w:val="0"/>
          <w:bCs w:val="0"/>
          <w:sz w:val="20"/>
          <w:szCs w:val="20"/>
        </w:rPr>
        <w:t xml:space="preserve">Critical thinking and patient safety </w:t>
      </w:r>
    </w:p>
    <w:p w14:paraId="68E41FD9" w14:textId="007BC6E5" w:rsidR="00126B9F" w:rsidRPr="00126B9F" w:rsidRDefault="00126B9F" w:rsidP="00126B9F">
      <w:pPr>
        <w:pStyle w:val="divdocumentsinglecolumn"/>
        <w:numPr>
          <w:ilvl w:val="0"/>
          <w:numId w:val="6"/>
        </w:numPr>
        <w:spacing w:line="260" w:lineRule="atLeast"/>
        <w:rPr>
          <w:rStyle w:val="spanjobtitle"/>
          <w:rFonts w:ascii="Arial" w:eastAsia="Arial" w:hAnsi="Arial" w:cs="Arial"/>
          <w:sz w:val="20"/>
          <w:szCs w:val="20"/>
        </w:rPr>
      </w:pPr>
      <w:r w:rsidRPr="00126B9F">
        <w:rPr>
          <w:rStyle w:val="spanjobtitle"/>
          <w:rFonts w:ascii="Arial" w:eastAsia="Arial" w:hAnsi="Arial" w:cs="Arial"/>
          <w:b w:val="0"/>
          <w:bCs w:val="0"/>
          <w:sz w:val="20"/>
          <w:szCs w:val="20"/>
        </w:rPr>
        <w:t>Utilizing the skills acquired over the years and as a new nurse</w:t>
      </w:r>
    </w:p>
    <w:p w14:paraId="0F0AD717" w14:textId="2789E9FA" w:rsidR="00177361" w:rsidRDefault="00D96820">
      <w:pPr>
        <w:pStyle w:val="divdocumentsinglecolumn"/>
        <w:spacing w:line="260" w:lineRule="atLeast"/>
        <w:rPr>
          <w:rFonts w:ascii="Arial" w:eastAsia="Arial" w:hAnsi="Arial" w:cs="Arial"/>
          <w:sz w:val="20"/>
          <w:szCs w:val="20"/>
        </w:rPr>
      </w:pPr>
      <w:r>
        <w:rPr>
          <w:rStyle w:val="spanjobtitle"/>
          <w:rFonts w:ascii="Arial" w:eastAsia="Arial" w:hAnsi="Arial" w:cs="Arial"/>
          <w:sz w:val="20"/>
          <w:szCs w:val="20"/>
        </w:rPr>
        <w:t>Certified Nursing Assistant</w:t>
      </w:r>
      <w:r>
        <w:rPr>
          <w:rStyle w:val="spanjobtitle"/>
          <w:rFonts w:ascii="Arial" w:eastAsia="Arial" w:hAnsi="Arial" w:cs="Arial"/>
          <w:sz w:val="20"/>
          <w:szCs w:val="20"/>
        </w:rPr>
        <w:br/>
      </w:r>
      <w:r>
        <w:rPr>
          <w:rStyle w:val="span"/>
          <w:rFonts w:ascii="Arial" w:eastAsia="Arial" w:hAnsi="Arial" w:cs="Arial"/>
          <w:sz w:val="20"/>
          <w:szCs w:val="20"/>
        </w:rPr>
        <w:t xml:space="preserve">August 2017 to </w:t>
      </w:r>
      <w:r w:rsidR="006944CF">
        <w:rPr>
          <w:rStyle w:val="span"/>
          <w:rFonts w:ascii="Arial" w:eastAsia="Arial" w:hAnsi="Arial" w:cs="Arial"/>
          <w:sz w:val="20"/>
          <w:szCs w:val="20"/>
        </w:rPr>
        <w:t>November 2020</w:t>
      </w:r>
      <w:r>
        <w:rPr>
          <w:rStyle w:val="span"/>
          <w:rFonts w:ascii="Arial" w:eastAsia="Arial" w:hAnsi="Arial" w:cs="Arial"/>
          <w:sz w:val="20"/>
          <w:szCs w:val="20"/>
        </w:rPr>
        <w:t xml:space="preserve"> </w:t>
      </w:r>
    </w:p>
    <w:p w14:paraId="2DEA4BEC" w14:textId="77777777" w:rsidR="00177361" w:rsidRDefault="00D96820">
      <w:pPr>
        <w:pStyle w:val="spanpaddedline"/>
        <w:spacing w:line="260" w:lineRule="atLeast"/>
        <w:rPr>
          <w:rFonts w:ascii="Arial" w:eastAsia="Arial" w:hAnsi="Arial" w:cs="Arial"/>
          <w:sz w:val="20"/>
          <w:szCs w:val="20"/>
        </w:rPr>
      </w:pPr>
      <w:r>
        <w:rPr>
          <w:rStyle w:val="spancompanyname"/>
          <w:rFonts w:ascii="Arial" w:eastAsia="Arial" w:hAnsi="Arial" w:cs="Arial"/>
          <w:sz w:val="20"/>
          <w:szCs w:val="20"/>
        </w:rPr>
        <w:t>Brown county community treatment center</w:t>
      </w:r>
      <w:r>
        <w:rPr>
          <w:rStyle w:val="spanhypenfont"/>
          <w:rFonts w:ascii="Arial" w:eastAsia="Arial" w:hAnsi="Arial" w:cs="Arial"/>
        </w:rPr>
        <w:t xml:space="preserve"> </w:t>
      </w:r>
      <w:r>
        <w:rPr>
          <w:rStyle w:val="spanhypenfont"/>
          <w:rFonts w:ascii="MS Mincho" w:eastAsia="MS Mincho" w:hAnsi="MS Mincho" w:cs="MS Mincho"/>
        </w:rPr>
        <w:t>－</w:t>
      </w:r>
      <w:r>
        <w:rPr>
          <w:rStyle w:val="spanhypenfont"/>
          <w:rFonts w:ascii="Arial" w:eastAsia="Arial" w:hAnsi="Arial" w:cs="Arial"/>
        </w:rPr>
        <w:t xml:space="preserve"> </w:t>
      </w:r>
      <w:r>
        <w:rPr>
          <w:rStyle w:val="span"/>
          <w:rFonts w:ascii="Arial" w:eastAsia="Arial" w:hAnsi="Arial" w:cs="Arial"/>
          <w:sz w:val="20"/>
          <w:szCs w:val="20"/>
        </w:rPr>
        <w:t>Green Bay, WI</w:t>
      </w:r>
      <w:r>
        <w:rPr>
          <w:rFonts w:ascii="Arial" w:eastAsia="Arial" w:hAnsi="Arial" w:cs="Arial"/>
          <w:sz w:val="20"/>
          <w:szCs w:val="20"/>
        </w:rPr>
        <w:t xml:space="preserve"> </w:t>
      </w:r>
    </w:p>
    <w:p w14:paraId="106F69EA" w14:textId="77777777" w:rsidR="00177361" w:rsidRDefault="00D9682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Facilitated activities of daily living, including personal hygiene management, feeding and ambulation.</w:t>
      </w:r>
    </w:p>
    <w:p w14:paraId="1D3EECEF" w14:textId="77777777" w:rsidR="00177361" w:rsidRDefault="00D9682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Collected specimens, monitored vitals and maximized patient comfort to maintain optimal environment.</w:t>
      </w:r>
    </w:p>
    <w:p w14:paraId="418C92DF" w14:textId="77777777" w:rsidR="00E66EFB" w:rsidRDefault="00D96820" w:rsidP="00E66EFB">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Prioritized work to complete assignments in a timely, efficient manner.</w:t>
      </w:r>
    </w:p>
    <w:p w14:paraId="2EC57235" w14:textId="25B5911C" w:rsidR="00177361" w:rsidRPr="00E66EFB" w:rsidRDefault="00D96820" w:rsidP="004D3EFE">
      <w:pPr>
        <w:pStyle w:val="ulli"/>
        <w:spacing w:line="260" w:lineRule="atLeast"/>
        <w:rPr>
          <w:rFonts w:ascii="Arial" w:eastAsia="Arial" w:hAnsi="Arial" w:cs="Arial"/>
          <w:sz w:val="20"/>
          <w:szCs w:val="20"/>
        </w:rPr>
      </w:pPr>
      <w:r w:rsidRPr="00E66EFB">
        <w:rPr>
          <w:rStyle w:val="spanjobtitle"/>
          <w:rFonts w:ascii="Arial" w:eastAsia="Arial" w:hAnsi="Arial" w:cs="Arial"/>
          <w:sz w:val="20"/>
          <w:szCs w:val="20"/>
        </w:rPr>
        <w:t>Certified Nursing Assistant</w:t>
      </w:r>
      <w:r w:rsidRPr="00E66EFB">
        <w:rPr>
          <w:rStyle w:val="spanjobtitle"/>
          <w:rFonts w:ascii="Arial" w:eastAsia="Arial" w:hAnsi="Arial" w:cs="Arial"/>
          <w:sz w:val="20"/>
          <w:szCs w:val="20"/>
        </w:rPr>
        <w:br/>
      </w:r>
      <w:r w:rsidRPr="00E66EFB">
        <w:rPr>
          <w:rStyle w:val="span"/>
          <w:rFonts w:ascii="Arial" w:eastAsia="Arial" w:hAnsi="Arial" w:cs="Arial"/>
          <w:sz w:val="20"/>
          <w:szCs w:val="20"/>
        </w:rPr>
        <w:t xml:space="preserve">June 2014 to June 2017 </w:t>
      </w:r>
    </w:p>
    <w:p w14:paraId="67BB1459" w14:textId="77777777" w:rsidR="00177361" w:rsidRDefault="00D96820">
      <w:pPr>
        <w:pStyle w:val="spanpaddedline"/>
        <w:spacing w:line="260" w:lineRule="atLeast"/>
        <w:rPr>
          <w:rFonts w:ascii="Arial" w:eastAsia="Arial" w:hAnsi="Arial" w:cs="Arial"/>
          <w:sz w:val="20"/>
          <w:szCs w:val="20"/>
        </w:rPr>
      </w:pPr>
      <w:r>
        <w:rPr>
          <w:rStyle w:val="spancompanyname"/>
          <w:rFonts w:ascii="Arial" w:eastAsia="Arial" w:hAnsi="Arial" w:cs="Arial"/>
          <w:sz w:val="20"/>
          <w:szCs w:val="20"/>
        </w:rPr>
        <w:t>Wyndemere Assisted Living</w:t>
      </w:r>
      <w:r>
        <w:rPr>
          <w:rStyle w:val="spanhypenfont"/>
          <w:rFonts w:ascii="Arial" w:eastAsia="Arial" w:hAnsi="Arial" w:cs="Arial"/>
        </w:rPr>
        <w:t xml:space="preserve"> </w:t>
      </w:r>
      <w:r>
        <w:rPr>
          <w:rStyle w:val="spanhypenfont"/>
          <w:rFonts w:ascii="MS Mincho" w:eastAsia="MS Mincho" w:hAnsi="MS Mincho" w:cs="MS Mincho"/>
        </w:rPr>
        <w:t>－</w:t>
      </w:r>
      <w:r>
        <w:rPr>
          <w:rStyle w:val="spanhypenfont"/>
          <w:rFonts w:ascii="Arial" w:eastAsia="Arial" w:hAnsi="Arial" w:cs="Arial"/>
        </w:rPr>
        <w:t xml:space="preserve"> </w:t>
      </w:r>
      <w:r>
        <w:rPr>
          <w:rStyle w:val="span"/>
          <w:rFonts w:ascii="Arial" w:eastAsia="Arial" w:hAnsi="Arial" w:cs="Arial"/>
          <w:sz w:val="20"/>
          <w:szCs w:val="20"/>
        </w:rPr>
        <w:t>Green Bay, WI</w:t>
      </w:r>
      <w:r>
        <w:rPr>
          <w:rFonts w:ascii="Arial" w:eastAsia="Arial" w:hAnsi="Arial" w:cs="Arial"/>
          <w:sz w:val="20"/>
          <w:szCs w:val="20"/>
        </w:rPr>
        <w:t xml:space="preserve"> </w:t>
      </w:r>
    </w:p>
    <w:p w14:paraId="0F0883E9" w14:textId="77777777" w:rsidR="00177361" w:rsidRDefault="00D9682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Facilitated activities of daily living, including personal hygiene management, feeding and ambulation. Consistently worked with client and family satisfaction in mind.</w:t>
      </w:r>
    </w:p>
    <w:p w14:paraId="54B9327F" w14:textId="77777777" w:rsidR="00177361" w:rsidRDefault="00D9682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Utilized decision-making and problem-solving skills.</w:t>
      </w:r>
    </w:p>
    <w:p w14:paraId="5FD31C75" w14:textId="77777777" w:rsidR="00177361" w:rsidRDefault="00D9682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Obtain vital signs, medication administration, and proper documentation.</w:t>
      </w:r>
    </w:p>
    <w:p w14:paraId="6016A77E" w14:textId="77777777" w:rsidR="004D3EFE" w:rsidRDefault="00D96820" w:rsidP="004D3EFE">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Multi-tasked and prioritized assignments according to need, independently and on a team.</w:t>
      </w:r>
    </w:p>
    <w:p w14:paraId="7869861B" w14:textId="6C3FA12A" w:rsidR="00177361" w:rsidRPr="004D3EFE" w:rsidRDefault="00D96820" w:rsidP="004D3EFE">
      <w:pPr>
        <w:pStyle w:val="ulli"/>
        <w:spacing w:line="260" w:lineRule="atLeast"/>
        <w:rPr>
          <w:rFonts w:ascii="Arial" w:eastAsia="Arial" w:hAnsi="Arial" w:cs="Arial"/>
          <w:sz w:val="20"/>
          <w:szCs w:val="20"/>
        </w:rPr>
      </w:pPr>
      <w:r w:rsidRPr="004D3EFE">
        <w:rPr>
          <w:rStyle w:val="spanjobtitle"/>
          <w:rFonts w:ascii="Arial" w:eastAsia="Arial" w:hAnsi="Arial" w:cs="Arial"/>
          <w:sz w:val="20"/>
          <w:szCs w:val="20"/>
        </w:rPr>
        <w:t>Companion</w:t>
      </w:r>
      <w:r w:rsidRPr="004D3EFE">
        <w:rPr>
          <w:rStyle w:val="spanjobtitle"/>
          <w:rFonts w:ascii="Arial" w:eastAsia="Arial" w:hAnsi="Arial" w:cs="Arial"/>
          <w:sz w:val="20"/>
          <w:szCs w:val="20"/>
        </w:rPr>
        <w:br/>
      </w:r>
      <w:r w:rsidRPr="004D3EFE">
        <w:rPr>
          <w:rStyle w:val="span"/>
          <w:rFonts w:ascii="Arial" w:eastAsia="Arial" w:hAnsi="Arial" w:cs="Arial"/>
          <w:sz w:val="20"/>
          <w:szCs w:val="20"/>
        </w:rPr>
        <w:t xml:space="preserve">September 2011 to July 2014 </w:t>
      </w:r>
    </w:p>
    <w:p w14:paraId="034AB418" w14:textId="77777777" w:rsidR="00177361" w:rsidRDefault="00D96820">
      <w:pPr>
        <w:pStyle w:val="spanpaddedline"/>
        <w:spacing w:line="260" w:lineRule="atLeast"/>
        <w:rPr>
          <w:rFonts w:ascii="Arial" w:eastAsia="Arial" w:hAnsi="Arial" w:cs="Arial"/>
          <w:sz w:val="20"/>
          <w:szCs w:val="20"/>
        </w:rPr>
      </w:pPr>
      <w:r>
        <w:rPr>
          <w:rStyle w:val="spancompanyname"/>
          <w:rFonts w:ascii="Arial" w:eastAsia="Arial" w:hAnsi="Arial" w:cs="Arial"/>
          <w:sz w:val="20"/>
          <w:szCs w:val="20"/>
        </w:rPr>
        <w:t>Marla Vista Assisted Living</w:t>
      </w:r>
      <w:r>
        <w:rPr>
          <w:rStyle w:val="spanhypenfont"/>
          <w:rFonts w:ascii="Arial" w:eastAsia="Arial" w:hAnsi="Arial" w:cs="Arial"/>
        </w:rPr>
        <w:t xml:space="preserve"> </w:t>
      </w:r>
      <w:r>
        <w:rPr>
          <w:rStyle w:val="spanhypenfont"/>
          <w:rFonts w:ascii="MS Mincho" w:eastAsia="MS Mincho" w:hAnsi="MS Mincho" w:cs="MS Mincho"/>
        </w:rPr>
        <w:t>－</w:t>
      </w:r>
      <w:r>
        <w:rPr>
          <w:rStyle w:val="spanhypenfont"/>
          <w:rFonts w:ascii="Arial" w:eastAsia="Arial" w:hAnsi="Arial" w:cs="Arial"/>
        </w:rPr>
        <w:t xml:space="preserve"> </w:t>
      </w:r>
      <w:r>
        <w:rPr>
          <w:rStyle w:val="span"/>
          <w:rFonts w:ascii="Arial" w:eastAsia="Arial" w:hAnsi="Arial" w:cs="Arial"/>
          <w:sz w:val="20"/>
          <w:szCs w:val="20"/>
        </w:rPr>
        <w:t>Green Bay, WI</w:t>
      </w:r>
      <w:r>
        <w:rPr>
          <w:rFonts w:ascii="Arial" w:eastAsia="Arial" w:hAnsi="Arial" w:cs="Arial"/>
          <w:sz w:val="20"/>
          <w:szCs w:val="20"/>
        </w:rPr>
        <w:t xml:space="preserve"> </w:t>
      </w:r>
    </w:p>
    <w:p w14:paraId="63EBC0FA" w14:textId="77777777" w:rsidR="00177361" w:rsidRDefault="00D9682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Promoting independence and assisted residents with activities of daily living, while closely monitoring safety at all times.</w:t>
      </w:r>
    </w:p>
    <w:p w14:paraId="665722DE" w14:textId="77777777" w:rsidR="00177361" w:rsidRDefault="00D9682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Engaged client in physical and mental activities to sustain quality of life.</w:t>
      </w:r>
    </w:p>
    <w:p w14:paraId="37E18CA5" w14:textId="77777777" w:rsidR="00177361" w:rsidRDefault="00D9682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Facilitated best care by developing strong and trusting rapport with residents.</w:t>
      </w:r>
    </w:p>
    <w:p w14:paraId="62DD624B" w14:textId="77777777" w:rsidR="00177361" w:rsidRDefault="00D9682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Document, report, and monitor residents' change in condition, as well as medication administration.</w:t>
      </w:r>
    </w:p>
    <w:p w14:paraId="6210B49B" w14:textId="77777777" w:rsidR="00177361" w:rsidRDefault="00D96820">
      <w:pPr>
        <w:pStyle w:val="divdocumentdivsectiontitle"/>
        <w:pBdr>
          <w:bottom w:val="single" w:sz="16" w:space="1" w:color="DADADA"/>
        </w:pBdr>
        <w:spacing w:before="140" w:after="40"/>
        <w:rPr>
          <w:rFonts w:ascii="Arial" w:eastAsia="Arial" w:hAnsi="Arial" w:cs="Arial"/>
          <w:b/>
          <w:bCs/>
        </w:rPr>
      </w:pPr>
      <w:r>
        <w:rPr>
          <w:rFonts w:ascii="Arial" w:eastAsia="Arial" w:hAnsi="Arial" w:cs="Arial"/>
          <w:b/>
          <w:bCs/>
        </w:rPr>
        <w:t>Education and Training</w:t>
      </w:r>
    </w:p>
    <w:p w14:paraId="35ED8496" w14:textId="638F1943" w:rsidR="00177361" w:rsidRDefault="00D96820">
      <w:pPr>
        <w:pStyle w:val="divdocumentsinglecolumn"/>
        <w:spacing w:line="260" w:lineRule="atLeast"/>
        <w:rPr>
          <w:rFonts w:ascii="Arial" w:eastAsia="Arial" w:hAnsi="Arial" w:cs="Arial"/>
          <w:sz w:val="20"/>
          <w:szCs w:val="20"/>
        </w:rPr>
      </w:pPr>
      <w:r>
        <w:rPr>
          <w:rStyle w:val="spandegree"/>
          <w:rFonts w:ascii="Arial" w:eastAsia="Arial" w:hAnsi="Arial" w:cs="Arial"/>
          <w:sz w:val="20"/>
          <w:szCs w:val="20"/>
        </w:rPr>
        <w:t>Associate Degree in Nursing</w:t>
      </w:r>
      <w:r>
        <w:rPr>
          <w:rStyle w:val="span"/>
          <w:rFonts w:ascii="Arial" w:eastAsia="Arial" w:hAnsi="Arial" w:cs="Arial"/>
          <w:sz w:val="20"/>
          <w:szCs w:val="20"/>
        </w:rPr>
        <w:t>: December 2020</w:t>
      </w:r>
      <w:r>
        <w:rPr>
          <w:rStyle w:val="singlecolumnspanpaddedlinenth-child1"/>
          <w:rFonts w:ascii="Arial" w:eastAsia="Arial" w:hAnsi="Arial" w:cs="Arial"/>
          <w:sz w:val="20"/>
          <w:szCs w:val="20"/>
        </w:rPr>
        <w:t xml:space="preserve"> </w:t>
      </w:r>
    </w:p>
    <w:p w14:paraId="62FE9A8F" w14:textId="1CDD5D10" w:rsidR="00177361" w:rsidRDefault="00D96820" w:rsidP="005C0264">
      <w:pPr>
        <w:pStyle w:val="spanpaddedline"/>
        <w:spacing w:line="260" w:lineRule="atLeast"/>
        <w:rPr>
          <w:rStyle w:val="span"/>
          <w:rFonts w:ascii="Arial" w:eastAsia="Arial" w:hAnsi="Arial" w:cs="Arial"/>
          <w:sz w:val="20"/>
          <w:szCs w:val="20"/>
        </w:rPr>
      </w:pPr>
      <w:r>
        <w:rPr>
          <w:rStyle w:val="spancompanyname"/>
          <w:rFonts w:ascii="Arial" w:eastAsia="Arial" w:hAnsi="Arial" w:cs="Arial"/>
          <w:sz w:val="20"/>
          <w:szCs w:val="20"/>
        </w:rPr>
        <w:t>Rasmussen College</w:t>
      </w:r>
      <w:r>
        <w:rPr>
          <w:rFonts w:ascii="Arial" w:eastAsia="Arial" w:hAnsi="Arial" w:cs="Arial"/>
          <w:sz w:val="20"/>
          <w:szCs w:val="20"/>
        </w:rPr>
        <w:t xml:space="preserve"> </w:t>
      </w:r>
      <w:r>
        <w:rPr>
          <w:rStyle w:val="spanhypenfont"/>
          <w:rFonts w:ascii="MS Mincho" w:eastAsia="MS Mincho" w:hAnsi="MS Mincho" w:cs="MS Mincho"/>
        </w:rPr>
        <w:t>－</w:t>
      </w:r>
      <w:r>
        <w:rPr>
          <w:rStyle w:val="spanhypenfont"/>
          <w:rFonts w:ascii="Arial" w:eastAsia="Arial" w:hAnsi="Arial" w:cs="Arial"/>
        </w:rPr>
        <w:t xml:space="preserve"> </w:t>
      </w:r>
      <w:r>
        <w:rPr>
          <w:rStyle w:val="span"/>
          <w:rFonts w:ascii="Arial" w:eastAsia="Arial" w:hAnsi="Arial" w:cs="Arial"/>
          <w:sz w:val="20"/>
          <w:szCs w:val="20"/>
        </w:rPr>
        <w:t>Green Bay, WI</w:t>
      </w:r>
      <w:r>
        <w:rPr>
          <w:rFonts w:ascii="Arial" w:eastAsia="Arial" w:hAnsi="Arial" w:cs="Arial"/>
          <w:sz w:val="20"/>
          <w:szCs w:val="20"/>
        </w:rPr>
        <w:t xml:space="preserve"> </w:t>
      </w:r>
    </w:p>
    <w:sectPr w:rsidR="00177361">
      <w:headerReference w:type="even" r:id="rId7"/>
      <w:headerReference w:type="default" r:id="rId8"/>
      <w:footerReference w:type="even" r:id="rId9"/>
      <w:footerReference w:type="default" r:id="rId10"/>
      <w:headerReference w:type="first" r:id="rId11"/>
      <w:footerReference w:type="first" r:id="rId12"/>
      <w:pgSz w:w="12240" w:h="15840"/>
      <w:pgMar w:top="740" w:right="800" w:bottom="7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E83E" w14:textId="77777777" w:rsidR="00E66EFB" w:rsidRDefault="00E66EFB" w:rsidP="00E66EFB">
      <w:pPr>
        <w:spacing w:line="240" w:lineRule="auto"/>
      </w:pPr>
      <w:r>
        <w:separator/>
      </w:r>
    </w:p>
  </w:endnote>
  <w:endnote w:type="continuationSeparator" w:id="0">
    <w:p w14:paraId="141BD0D4" w14:textId="77777777" w:rsidR="00E66EFB" w:rsidRDefault="00E66EFB" w:rsidP="00E66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2A38" w14:textId="77777777" w:rsidR="00E66EFB" w:rsidRDefault="00E6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77A6" w14:textId="77777777" w:rsidR="00E66EFB" w:rsidRDefault="00E66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7F9" w14:textId="77777777" w:rsidR="00E66EFB" w:rsidRDefault="00E6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3642" w14:textId="77777777" w:rsidR="00E66EFB" w:rsidRDefault="00E66EFB" w:rsidP="00E66EFB">
      <w:pPr>
        <w:spacing w:line="240" w:lineRule="auto"/>
      </w:pPr>
      <w:r>
        <w:separator/>
      </w:r>
    </w:p>
  </w:footnote>
  <w:footnote w:type="continuationSeparator" w:id="0">
    <w:p w14:paraId="14168F7F" w14:textId="77777777" w:rsidR="00E66EFB" w:rsidRDefault="00E66EFB" w:rsidP="00E66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6FFF" w14:textId="77777777" w:rsidR="00E66EFB" w:rsidRDefault="00E6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1A31" w14:textId="77777777" w:rsidR="00E66EFB" w:rsidRDefault="00E66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A58" w14:textId="77777777" w:rsidR="00E66EFB" w:rsidRDefault="00E66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312C41A">
      <w:start w:val="1"/>
      <w:numFmt w:val="bullet"/>
      <w:lvlText w:val=""/>
      <w:lvlJc w:val="left"/>
      <w:pPr>
        <w:ind w:left="720" w:hanging="360"/>
      </w:pPr>
      <w:rPr>
        <w:rFonts w:ascii="Symbol" w:hAnsi="Symbol"/>
      </w:rPr>
    </w:lvl>
    <w:lvl w:ilvl="1" w:tplc="CBD647CC">
      <w:start w:val="1"/>
      <w:numFmt w:val="bullet"/>
      <w:lvlText w:val="o"/>
      <w:lvlJc w:val="left"/>
      <w:pPr>
        <w:tabs>
          <w:tab w:val="num" w:pos="1440"/>
        </w:tabs>
        <w:ind w:left="1440" w:hanging="360"/>
      </w:pPr>
      <w:rPr>
        <w:rFonts w:ascii="Courier New" w:hAnsi="Courier New"/>
      </w:rPr>
    </w:lvl>
    <w:lvl w:ilvl="2" w:tplc="ECBEEB84">
      <w:start w:val="1"/>
      <w:numFmt w:val="bullet"/>
      <w:lvlText w:val=""/>
      <w:lvlJc w:val="left"/>
      <w:pPr>
        <w:tabs>
          <w:tab w:val="num" w:pos="2160"/>
        </w:tabs>
        <w:ind w:left="2160" w:hanging="360"/>
      </w:pPr>
      <w:rPr>
        <w:rFonts w:ascii="Wingdings" w:hAnsi="Wingdings"/>
      </w:rPr>
    </w:lvl>
    <w:lvl w:ilvl="3" w:tplc="CBC6E36A">
      <w:start w:val="1"/>
      <w:numFmt w:val="bullet"/>
      <w:lvlText w:val=""/>
      <w:lvlJc w:val="left"/>
      <w:pPr>
        <w:tabs>
          <w:tab w:val="num" w:pos="2880"/>
        </w:tabs>
        <w:ind w:left="2880" w:hanging="360"/>
      </w:pPr>
      <w:rPr>
        <w:rFonts w:ascii="Symbol" w:hAnsi="Symbol"/>
      </w:rPr>
    </w:lvl>
    <w:lvl w:ilvl="4" w:tplc="079A18A8">
      <w:start w:val="1"/>
      <w:numFmt w:val="bullet"/>
      <w:lvlText w:val="o"/>
      <w:lvlJc w:val="left"/>
      <w:pPr>
        <w:tabs>
          <w:tab w:val="num" w:pos="3600"/>
        </w:tabs>
        <w:ind w:left="3600" w:hanging="360"/>
      </w:pPr>
      <w:rPr>
        <w:rFonts w:ascii="Courier New" w:hAnsi="Courier New"/>
      </w:rPr>
    </w:lvl>
    <w:lvl w:ilvl="5" w:tplc="608C4D66">
      <w:start w:val="1"/>
      <w:numFmt w:val="bullet"/>
      <w:lvlText w:val=""/>
      <w:lvlJc w:val="left"/>
      <w:pPr>
        <w:tabs>
          <w:tab w:val="num" w:pos="4320"/>
        </w:tabs>
        <w:ind w:left="4320" w:hanging="360"/>
      </w:pPr>
      <w:rPr>
        <w:rFonts w:ascii="Wingdings" w:hAnsi="Wingdings"/>
      </w:rPr>
    </w:lvl>
    <w:lvl w:ilvl="6" w:tplc="BDF4BBE8">
      <w:start w:val="1"/>
      <w:numFmt w:val="bullet"/>
      <w:lvlText w:val=""/>
      <w:lvlJc w:val="left"/>
      <w:pPr>
        <w:tabs>
          <w:tab w:val="num" w:pos="5040"/>
        </w:tabs>
        <w:ind w:left="5040" w:hanging="360"/>
      </w:pPr>
      <w:rPr>
        <w:rFonts w:ascii="Symbol" w:hAnsi="Symbol"/>
      </w:rPr>
    </w:lvl>
    <w:lvl w:ilvl="7" w:tplc="6E46EE30">
      <w:start w:val="1"/>
      <w:numFmt w:val="bullet"/>
      <w:lvlText w:val="o"/>
      <w:lvlJc w:val="left"/>
      <w:pPr>
        <w:tabs>
          <w:tab w:val="num" w:pos="5760"/>
        </w:tabs>
        <w:ind w:left="5760" w:hanging="360"/>
      </w:pPr>
      <w:rPr>
        <w:rFonts w:ascii="Courier New" w:hAnsi="Courier New"/>
      </w:rPr>
    </w:lvl>
    <w:lvl w:ilvl="8" w:tplc="519C39D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484BEE4">
      <w:start w:val="1"/>
      <w:numFmt w:val="bullet"/>
      <w:lvlText w:val=""/>
      <w:lvlJc w:val="left"/>
      <w:pPr>
        <w:ind w:left="720" w:hanging="360"/>
      </w:pPr>
      <w:rPr>
        <w:rFonts w:ascii="Symbol" w:hAnsi="Symbol"/>
      </w:rPr>
    </w:lvl>
    <w:lvl w:ilvl="1" w:tplc="D988EFA0">
      <w:start w:val="1"/>
      <w:numFmt w:val="bullet"/>
      <w:lvlText w:val="o"/>
      <w:lvlJc w:val="left"/>
      <w:pPr>
        <w:tabs>
          <w:tab w:val="num" w:pos="1440"/>
        </w:tabs>
        <w:ind w:left="1440" w:hanging="360"/>
      </w:pPr>
      <w:rPr>
        <w:rFonts w:ascii="Courier New" w:hAnsi="Courier New"/>
      </w:rPr>
    </w:lvl>
    <w:lvl w:ilvl="2" w:tplc="82CC57AA">
      <w:start w:val="1"/>
      <w:numFmt w:val="bullet"/>
      <w:lvlText w:val=""/>
      <w:lvlJc w:val="left"/>
      <w:pPr>
        <w:tabs>
          <w:tab w:val="num" w:pos="2160"/>
        </w:tabs>
        <w:ind w:left="2160" w:hanging="360"/>
      </w:pPr>
      <w:rPr>
        <w:rFonts w:ascii="Wingdings" w:hAnsi="Wingdings"/>
      </w:rPr>
    </w:lvl>
    <w:lvl w:ilvl="3" w:tplc="A418CFA6">
      <w:start w:val="1"/>
      <w:numFmt w:val="bullet"/>
      <w:lvlText w:val=""/>
      <w:lvlJc w:val="left"/>
      <w:pPr>
        <w:tabs>
          <w:tab w:val="num" w:pos="2880"/>
        </w:tabs>
        <w:ind w:left="2880" w:hanging="360"/>
      </w:pPr>
      <w:rPr>
        <w:rFonts w:ascii="Symbol" w:hAnsi="Symbol"/>
      </w:rPr>
    </w:lvl>
    <w:lvl w:ilvl="4" w:tplc="A716716C">
      <w:start w:val="1"/>
      <w:numFmt w:val="bullet"/>
      <w:lvlText w:val="o"/>
      <w:lvlJc w:val="left"/>
      <w:pPr>
        <w:tabs>
          <w:tab w:val="num" w:pos="3600"/>
        </w:tabs>
        <w:ind w:left="3600" w:hanging="360"/>
      </w:pPr>
      <w:rPr>
        <w:rFonts w:ascii="Courier New" w:hAnsi="Courier New"/>
      </w:rPr>
    </w:lvl>
    <w:lvl w:ilvl="5" w:tplc="AF025E2A">
      <w:start w:val="1"/>
      <w:numFmt w:val="bullet"/>
      <w:lvlText w:val=""/>
      <w:lvlJc w:val="left"/>
      <w:pPr>
        <w:tabs>
          <w:tab w:val="num" w:pos="4320"/>
        </w:tabs>
        <w:ind w:left="4320" w:hanging="360"/>
      </w:pPr>
      <w:rPr>
        <w:rFonts w:ascii="Wingdings" w:hAnsi="Wingdings"/>
      </w:rPr>
    </w:lvl>
    <w:lvl w:ilvl="6" w:tplc="E3443F94">
      <w:start w:val="1"/>
      <w:numFmt w:val="bullet"/>
      <w:lvlText w:val=""/>
      <w:lvlJc w:val="left"/>
      <w:pPr>
        <w:tabs>
          <w:tab w:val="num" w:pos="5040"/>
        </w:tabs>
        <w:ind w:left="5040" w:hanging="360"/>
      </w:pPr>
      <w:rPr>
        <w:rFonts w:ascii="Symbol" w:hAnsi="Symbol"/>
      </w:rPr>
    </w:lvl>
    <w:lvl w:ilvl="7" w:tplc="9BBCE128">
      <w:start w:val="1"/>
      <w:numFmt w:val="bullet"/>
      <w:lvlText w:val="o"/>
      <w:lvlJc w:val="left"/>
      <w:pPr>
        <w:tabs>
          <w:tab w:val="num" w:pos="5760"/>
        </w:tabs>
        <w:ind w:left="5760" w:hanging="360"/>
      </w:pPr>
      <w:rPr>
        <w:rFonts w:ascii="Courier New" w:hAnsi="Courier New"/>
      </w:rPr>
    </w:lvl>
    <w:lvl w:ilvl="8" w:tplc="5576248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0D02B26">
      <w:start w:val="1"/>
      <w:numFmt w:val="bullet"/>
      <w:lvlText w:val=""/>
      <w:lvlJc w:val="left"/>
      <w:pPr>
        <w:ind w:left="720" w:hanging="360"/>
      </w:pPr>
      <w:rPr>
        <w:rFonts w:ascii="Symbol" w:hAnsi="Symbol"/>
      </w:rPr>
    </w:lvl>
    <w:lvl w:ilvl="1" w:tplc="CC709A26">
      <w:start w:val="1"/>
      <w:numFmt w:val="bullet"/>
      <w:lvlText w:val="o"/>
      <w:lvlJc w:val="left"/>
      <w:pPr>
        <w:tabs>
          <w:tab w:val="num" w:pos="1440"/>
        </w:tabs>
        <w:ind w:left="1440" w:hanging="360"/>
      </w:pPr>
      <w:rPr>
        <w:rFonts w:ascii="Courier New" w:hAnsi="Courier New"/>
      </w:rPr>
    </w:lvl>
    <w:lvl w:ilvl="2" w:tplc="1E24CFFA">
      <w:start w:val="1"/>
      <w:numFmt w:val="bullet"/>
      <w:lvlText w:val=""/>
      <w:lvlJc w:val="left"/>
      <w:pPr>
        <w:tabs>
          <w:tab w:val="num" w:pos="2160"/>
        </w:tabs>
        <w:ind w:left="2160" w:hanging="360"/>
      </w:pPr>
      <w:rPr>
        <w:rFonts w:ascii="Wingdings" w:hAnsi="Wingdings"/>
      </w:rPr>
    </w:lvl>
    <w:lvl w:ilvl="3" w:tplc="3F9828F6">
      <w:start w:val="1"/>
      <w:numFmt w:val="bullet"/>
      <w:lvlText w:val=""/>
      <w:lvlJc w:val="left"/>
      <w:pPr>
        <w:tabs>
          <w:tab w:val="num" w:pos="2880"/>
        </w:tabs>
        <w:ind w:left="2880" w:hanging="360"/>
      </w:pPr>
      <w:rPr>
        <w:rFonts w:ascii="Symbol" w:hAnsi="Symbol"/>
      </w:rPr>
    </w:lvl>
    <w:lvl w:ilvl="4" w:tplc="BD3AEA3A">
      <w:start w:val="1"/>
      <w:numFmt w:val="bullet"/>
      <w:lvlText w:val="o"/>
      <w:lvlJc w:val="left"/>
      <w:pPr>
        <w:tabs>
          <w:tab w:val="num" w:pos="3600"/>
        </w:tabs>
        <w:ind w:left="3600" w:hanging="360"/>
      </w:pPr>
      <w:rPr>
        <w:rFonts w:ascii="Courier New" w:hAnsi="Courier New"/>
      </w:rPr>
    </w:lvl>
    <w:lvl w:ilvl="5" w:tplc="4DC29BE0">
      <w:start w:val="1"/>
      <w:numFmt w:val="bullet"/>
      <w:lvlText w:val=""/>
      <w:lvlJc w:val="left"/>
      <w:pPr>
        <w:tabs>
          <w:tab w:val="num" w:pos="4320"/>
        </w:tabs>
        <w:ind w:left="4320" w:hanging="360"/>
      </w:pPr>
      <w:rPr>
        <w:rFonts w:ascii="Wingdings" w:hAnsi="Wingdings"/>
      </w:rPr>
    </w:lvl>
    <w:lvl w:ilvl="6" w:tplc="5AEA4750">
      <w:start w:val="1"/>
      <w:numFmt w:val="bullet"/>
      <w:lvlText w:val=""/>
      <w:lvlJc w:val="left"/>
      <w:pPr>
        <w:tabs>
          <w:tab w:val="num" w:pos="5040"/>
        </w:tabs>
        <w:ind w:left="5040" w:hanging="360"/>
      </w:pPr>
      <w:rPr>
        <w:rFonts w:ascii="Symbol" w:hAnsi="Symbol"/>
      </w:rPr>
    </w:lvl>
    <w:lvl w:ilvl="7" w:tplc="38709722">
      <w:start w:val="1"/>
      <w:numFmt w:val="bullet"/>
      <w:lvlText w:val="o"/>
      <w:lvlJc w:val="left"/>
      <w:pPr>
        <w:tabs>
          <w:tab w:val="num" w:pos="5760"/>
        </w:tabs>
        <w:ind w:left="5760" w:hanging="360"/>
      </w:pPr>
      <w:rPr>
        <w:rFonts w:ascii="Courier New" w:hAnsi="Courier New"/>
      </w:rPr>
    </w:lvl>
    <w:lvl w:ilvl="8" w:tplc="9058293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616FA00">
      <w:start w:val="1"/>
      <w:numFmt w:val="bullet"/>
      <w:lvlText w:val=""/>
      <w:lvlJc w:val="left"/>
      <w:pPr>
        <w:ind w:left="720" w:hanging="360"/>
      </w:pPr>
      <w:rPr>
        <w:rFonts w:ascii="Symbol" w:hAnsi="Symbol"/>
      </w:rPr>
    </w:lvl>
    <w:lvl w:ilvl="1" w:tplc="8E2E1232">
      <w:start w:val="1"/>
      <w:numFmt w:val="bullet"/>
      <w:lvlText w:val="o"/>
      <w:lvlJc w:val="left"/>
      <w:pPr>
        <w:tabs>
          <w:tab w:val="num" w:pos="1440"/>
        </w:tabs>
        <w:ind w:left="1440" w:hanging="360"/>
      </w:pPr>
      <w:rPr>
        <w:rFonts w:ascii="Courier New" w:hAnsi="Courier New"/>
      </w:rPr>
    </w:lvl>
    <w:lvl w:ilvl="2" w:tplc="52A29D1A">
      <w:start w:val="1"/>
      <w:numFmt w:val="bullet"/>
      <w:lvlText w:val=""/>
      <w:lvlJc w:val="left"/>
      <w:pPr>
        <w:tabs>
          <w:tab w:val="num" w:pos="2160"/>
        </w:tabs>
        <w:ind w:left="2160" w:hanging="360"/>
      </w:pPr>
      <w:rPr>
        <w:rFonts w:ascii="Wingdings" w:hAnsi="Wingdings"/>
      </w:rPr>
    </w:lvl>
    <w:lvl w:ilvl="3" w:tplc="7B3C4B6A">
      <w:start w:val="1"/>
      <w:numFmt w:val="bullet"/>
      <w:lvlText w:val=""/>
      <w:lvlJc w:val="left"/>
      <w:pPr>
        <w:tabs>
          <w:tab w:val="num" w:pos="2880"/>
        </w:tabs>
        <w:ind w:left="2880" w:hanging="360"/>
      </w:pPr>
      <w:rPr>
        <w:rFonts w:ascii="Symbol" w:hAnsi="Symbol"/>
      </w:rPr>
    </w:lvl>
    <w:lvl w:ilvl="4" w:tplc="7D66535A">
      <w:start w:val="1"/>
      <w:numFmt w:val="bullet"/>
      <w:lvlText w:val="o"/>
      <w:lvlJc w:val="left"/>
      <w:pPr>
        <w:tabs>
          <w:tab w:val="num" w:pos="3600"/>
        </w:tabs>
        <w:ind w:left="3600" w:hanging="360"/>
      </w:pPr>
      <w:rPr>
        <w:rFonts w:ascii="Courier New" w:hAnsi="Courier New"/>
      </w:rPr>
    </w:lvl>
    <w:lvl w:ilvl="5" w:tplc="34DC5990">
      <w:start w:val="1"/>
      <w:numFmt w:val="bullet"/>
      <w:lvlText w:val=""/>
      <w:lvlJc w:val="left"/>
      <w:pPr>
        <w:tabs>
          <w:tab w:val="num" w:pos="4320"/>
        </w:tabs>
        <w:ind w:left="4320" w:hanging="360"/>
      </w:pPr>
      <w:rPr>
        <w:rFonts w:ascii="Wingdings" w:hAnsi="Wingdings"/>
      </w:rPr>
    </w:lvl>
    <w:lvl w:ilvl="6" w:tplc="79B6C8DA">
      <w:start w:val="1"/>
      <w:numFmt w:val="bullet"/>
      <w:lvlText w:val=""/>
      <w:lvlJc w:val="left"/>
      <w:pPr>
        <w:tabs>
          <w:tab w:val="num" w:pos="5040"/>
        </w:tabs>
        <w:ind w:left="5040" w:hanging="360"/>
      </w:pPr>
      <w:rPr>
        <w:rFonts w:ascii="Symbol" w:hAnsi="Symbol"/>
      </w:rPr>
    </w:lvl>
    <w:lvl w:ilvl="7" w:tplc="0CAEC55C">
      <w:start w:val="1"/>
      <w:numFmt w:val="bullet"/>
      <w:lvlText w:val="o"/>
      <w:lvlJc w:val="left"/>
      <w:pPr>
        <w:tabs>
          <w:tab w:val="num" w:pos="5760"/>
        </w:tabs>
        <w:ind w:left="5760" w:hanging="360"/>
      </w:pPr>
      <w:rPr>
        <w:rFonts w:ascii="Courier New" w:hAnsi="Courier New"/>
      </w:rPr>
    </w:lvl>
    <w:lvl w:ilvl="8" w:tplc="1338B28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B723DCA">
      <w:start w:val="1"/>
      <w:numFmt w:val="bullet"/>
      <w:lvlText w:val=""/>
      <w:lvlJc w:val="left"/>
      <w:pPr>
        <w:ind w:left="720" w:hanging="360"/>
      </w:pPr>
      <w:rPr>
        <w:rFonts w:ascii="Symbol" w:hAnsi="Symbol"/>
      </w:rPr>
    </w:lvl>
    <w:lvl w:ilvl="1" w:tplc="CE5076B6">
      <w:start w:val="1"/>
      <w:numFmt w:val="bullet"/>
      <w:lvlText w:val="o"/>
      <w:lvlJc w:val="left"/>
      <w:pPr>
        <w:tabs>
          <w:tab w:val="num" w:pos="1440"/>
        </w:tabs>
        <w:ind w:left="1440" w:hanging="360"/>
      </w:pPr>
      <w:rPr>
        <w:rFonts w:ascii="Courier New" w:hAnsi="Courier New"/>
      </w:rPr>
    </w:lvl>
    <w:lvl w:ilvl="2" w:tplc="A0C2DB3C">
      <w:start w:val="1"/>
      <w:numFmt w:val="bullet"/>
      <w:lvlText w:val=""/>
      <w:lvlJc w:val="left"/>
      <w:pPr>
        <w:tabs>
          <w:tab w:val="num" w:pos="2160"/>
        </w:tabs>
        <w:ind w:left="2160" w:hanging="360"/>
      </w:pPr>
      <w:rPr>
        <w:rFonts w:ascii="Wingdings" w:hAnsi="Wingdings"/>
      </w:rPr>
    </w:lvl>
    <w:lvl w:ilvl="3" w:tplc="37A6306A">
      <w:start w:val="1"/>
      <w:numFmt w:val="bullet"/>
      <w:lvlText w:val=""/>
      <w:lvlJc w:val="left"/>
      <w:pPr>
        <w:tabs>
          <w:tab w:val="num" w:pos="2880"/>
        </w:tabs>
        <w:ind w:left="2880" w:hanging="360"/>
      </w:pPr>
      <w:rPr>
        <w:rFonts w:ascii="Symbol" w:hAnsi="Symbol"/>
      </w:rPr>
    </w:lvl>
    <w:lvl w:ilvl="4" w:tplc="CD001696">
      <w:start w:val="1"/>
      <w:numFmt w:val="bullet"/>
      <w:lvlText w:val="o"/>
      <w:lvlJc w:val="left"/>
      <w:pPr>
        <w:tabs>
          <w:tab w:val="num" w:pos="3600"/>
        </w:tabs>
        <w:ind w:left="3600" w:hanging="360"/>
      </w:pPr>
      <w:rPr>
        <w:rFonts w:ascii="Courier New" w:hAnsi="Courier New"/>
      </w:rPr>
    </w:lvl>
    <w:lvl w:ilvl="5" w:tplc="C55E2F12">
      <w:start w:val="1"/>
      <w:numFmt w:val="bullet"/>
      <w:lvlText w:val=""/>
      <w:lvlJc w:val="left"/>
      <w:pPr>
        <w:tabs>
          <w:tab w:val="num" w:pos="4320"/>
        </w:tabs>
        <w:ind w:left="4320" w:hanging="360"/>
      </w:pPr>
      <w:rPr>
        <w:rFonts w:ascii="Wingdings" w:hAnsi="Wingdings"/>
      </w:rPr>
    </w:lvl>
    <w:lvl w:ilvl="6" w:tplc="2B467476">
      <w:start w:val="1"/>
      <w:numFmt w:val="bullet"/>
      <w:lvlText w:val=""/>
      <w:lvlJc w:val="left"/>
      <w:pPr>
        <w:tabs>
          <w:tab w:val="num" w:pos="5040"/>
        </w:tabs>
        <w:ind w:left="5040" w:hanging="360"/>
      </w:pPr>
      <w:rPr>
        <w:rFonts w:ascii="Symbol" w:hAnsi="Symbol"/>
      </w:rPr>
    </w:lvl>
    <w:lvl w:ilvl="7" w:tplc="6F14ED7C">
      <w:start w:val="1"/>
      <w:numFmt w:val="bullet"/>
      <w:lvlText w:val="o"/>
      <w:lvlJc w:val="left"/>
      <w:pPr>
        <w:tabs>
          <w:tab w:val="num" w:pos="5760"/>
        </w:tabs>
        <w:ind w:left="5760" w:hanging="360"/>
      </w:pPr>
      <w:rPr>
        <w:rFonts w:ascii="Courier New" w:hAnsi="Courier New"/>
      </w:rPr>
    </w:lvl>
    <w:lvl w:ilvl="8" w:tplc="408A5C02">
      <w:start w:val="1"/>
      <w:numFmt w:val="bullet"/>
      <w:lvlText w:val=""/>
      <w:lvlJc w:val="left"/>
      <w:pPr>
        <w:tabs>
          <w:tab w:val="num" w:pos="6480"/>
        </w:tabs>
        <w:ind w:left="6480" w:hanging="360"/>
      </w:pPr>
      <w:rPr>
        <w:rFonts w:ascii="Wingdings" w:hAnsi="Wingdings"/>
      </w:rPr>
    </w:lvl>
  </w:abstractNum>
  <w:abstractNum w:abstractNumId="5" w15:restartNumberingAfterBreak="0">
    <w:nsid w:val="3EBC72C8"/>
    <w:multiLevelType w:val="hybridMultilevel"/>
    <w:tmpl w:val="7AB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isplayBackgroundShape/>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61"/>
    <w:rsid w:val="00126B9F"/>
    <w:rsid w:val="00177361"/>
    <w:rsid w:val="003128E5"/>
    <w:rsid w:val="003B6411"/>
    <w:rsid w:val="004D3EFE"/>
    <w:rsid w:val="005C0264"/>
    <w:rsid w:val="006944CF"/>
    <w:rsid w:val="00712017"/>
    <w:rsid w:val="00822F28"/>
    <w:rsid w:val="009058C3"/>
    <w:rsid w:val="00D96820"/>
    <w:rsid w:val="00E6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36D9"/>
  <w15:docId w15:val="{CACF70F3-60C8-4733-85CD-65AD3E6C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16"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16" w:space="0" w:color="DADADA"/>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jc w:val="right"/>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1" w:color="auto"/>
      </w:pBdr>
    </w:pPr>
  </w:style>
  <w:style w:type="paragraph" w:customStyle="1" w:styleId="divdocumentdivsectiontitle">
    <w:name w:val="div_document_div_sectiontitle"/>
    <w:basedOn w:val="Normal"/>
    <w:pPr>
      <w:pBdr>
        <w:bottom w:val="none" w:sz="0" w:space="1" w:color="auto"/>
      </w:pBdr>
      <w:spacing w:line="26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4"/>
      <w:szCs w:val="1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Header">
    <w:name w:val="header"/>
    <w:basedOn w:val="Normal"/>
    <w:link w:val="HeaderChar"/>
    <w:uiPriority w:val="99"/>
    <w:unhideWhenUsed/>
    <w:rsid w:val="00E66EFB"/>
    <w:pPr>
      <w:tabs>
        <w:tab w:val="center" w:pos="4680"/>
        <w:tab w:val="right" w:pos="9360"/>
      </w:tabs>
      <w:spacing w:line="240" w:lineRule="auto"/>
    </w:pPr>
  </w:style>
  <w:style w:type="character" w:customStyle="1" w:styleId="HeaderChar">
    <w:name w:val="Header Char"/>
    <w:basedOn w:val="DefaultParagraphFont"/>
    <w:link w:val="Header"/>
    <w:uiPriority w:val="99"/>
    <w:rsid w:val="00E66EFB"/>
    <w:rPr>
      <w:sz w:val="24"/>
      <w:szCs w:val="24"/>
    </w:rPr>
  </w:style>
  <w:style w:type="paragraph" w:styleId="Footer">
    <w:name w:val="footer"/>
    <w:basedOn w:val="Normal"/>
    <w:link w:val="FooterChar"/>
    <w:uiPriority w:val="99"/>
    <w:unhideWhenUsed/>
    <w:rsid w:val="00E66EFB"/>
    <w:pPr>
      <w:tabs>
        <w:tab w:val="center" w:pos="4680"/>
        <w:tab w:val="right" w:pos="9360"/>
      </w:tabs>
      <w:spacing w:line="240" w:lineRule="auto"/>
    </w:pPr>
  </w:style>
  <w:style w:type="character" w:customStyle="1" w:styleId="FooterChar">
    <w:name w:val="Footer Char"/>
    <w:basedOn w:val="DefaultParagraphFont"/>
    <w:link w:val="Footer"/>
    <w:uiPriority w:val="99"/>
    <w:rsid w:val="00E66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Courtney Trombly</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Courtney Trombly</dc:title>
  <dc:creator>Courtney Trombly</dc:creator>
  <cp:lastModifiedBy>Guest User</cp:lastModifiedBy>
  <cp:revision>2</cp:revision>
  <dcterms:created xsi:type="dcterms:W3CDTF">2022-01-22T18:00:00Z</dcterms:created>
  <dcterms:modified xsi:type="dcterms:W3CDTF">2022-01-22T18:00:00Z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61c611cb-76df-4f15-98c1-2786009d9efc</vt:lpwstr>
  </property>
  <property fmtid="{D5CDD505-2E9C-101B-9397-08002B2CF9AE}" pid="3" name="x1ye=0">
    <vt:lpwstr>DCwAAB+LCAAAAAAABAAVl7Wy60oUBT9IgZiCF4iZWZmY0eKvf+emLpfLM7P3Wt0UD9MkhQoYhUAkQ8EEC7EiASEYgcCsyDBBtqNXP/K3S/PoZrGmezh58iogy0dcnwrdrycvKvQkqS1cabj4mxzU35TsoJGgsPo4salCPwuy9nJ4aWnpuFUtLWrF2FVnjuphMZSVEbvuB1pke9bGZ8D7AQUq5xxCP1OzjDsNOFmdKNDvNYpauPrIbIVbvErjXqt</vt:lpwstr>
  </property>
  <property fmtid="{D5CDD505-2E9C-101B-9397-08002B2CF9AE}" pid="4" name="x1ye=1">
    <vt:lpwstr>8sRjsVne8GFIuq1lMTwRXZt1dsG7mpa5r+VjRfIT65pcoxFoJV/u0zpcXpWb3at7rrF/KZ8LaXK8a5JTnBhPDhuvNW9jjqJcX4sLVns/MjakapoZIOQhgSitBDKCC5sJk4i95LPrlcS3bfjSF5mVsSFi293kuicoRd7KkyMSJw3kCXWigXr2c/dm/6D4pnld/kKaQe4bDAIxtm6qGyGNQsFmwif5zK6Ok92eujM9YafPXvL+WWnizS6Ufe7KkAC</vt:lpwstr>
  </property>
  <property fmtid="{D5CDD505-2E9C-101B-9397-08002B2CF9AE}" pid="5" name="x1ye=10">
    <vt:lpwstr>7Hv4vUj9EgHngJ2VW4+I5dzWCuPjys1gkUSg775j7Ew8sK5hUeo+tGazTINw4FrQxYG40jhOD6wUlulseGkS6EY54tKBEW5AU7OHP/m/2V3c5T62Ht3fsD0ZxVROi6r2mHIjulR+n7kdlaVc6si9BORRiwa/lawuVeVICOjg8VgIXmMfeIsu3wd4Jq1G9kgpRNsAUPz35Dh2hi7BBaPoMh+PLi3jf8ve4BI9Iy23D3Oj3G/hMyCA6cS34dILC6l</vt:lpwstr>
  </property>
  <property fmtid="{D5CDD505-2E9C-101B-9397-08002B2CF9AE}" pid="6" name="x1ye=11">
    <vt:lpwstr>xBmM+wv2LWC6tTTesK3fcee10tbut9+TfEetnNiQqmzy8LaucunPt0IJ5Ib+O4Rxckc2pE8QqwFHhydbdgccQ2CHDpLr1iimg8Mme5+ZirZxI4O9m4DKeDOS6aKVgPXiUOJjzFr+EkHlyI0e6epOVypbISx6F/YE17C6Y491BmRLaisb76jw35BOW6PO3cPnMKdOKw7AaUwS7r9a6+Z5JstKItZyGO35RLLZT5wgo2j3KUbdqaBE0nWIeJ3DQ4p</vt:lpwstr>
  </property>
  <property fmtid="{D5CDD505-2E9C-101B-9397-08002B2CF9AE}" pid="7" name="x1ye=12">
    <vt:lpwstr>u5reOphteiS10AOU8dc3mBtf/zqqPX5m/FGIdoVGh/c3MoyVbwXEH9pGAvPVoQA9TBd0+N+U/bV0fmiYh7oezUCKxyzqH2xsils0ZDvBWVC3APPX6bJdiSvOBVkyeMYIK1zBlQaAvGPsSI8iqEYYJGRr3PpLh3YAihtndPkDnnRpmvTE1f6M+e1crh2NS4QLLxIxoV9qpZRgIZjgmHsi4vnIxwV2RK0uT9Q8a0orqDxkVSTXoa+BLsqj+nz3ndR</vt:lpwstr>
  </property>
  <property fmtid="{D5CDD505-2E9C-101B-9397-08002B2CF9AE}" pid="8" name="x1ye=13">
    <vt:lpwstr>LqSK7DfCevpFWQLxdTiNunjf32ghqTCviuzOFYE819ouURsTBY0ZonaZxjoJAFCqsoD3/x5bip520Cf14+7f59kARBcnA3N5EtHuj/vb9/S1nLrR8XWtxNrKuavHGMp2/qVZzXA7gcxYmlMTGteOLqGIY/e/gFLAZJAcgd60TBA07BlD0cy3qf02EkeuDkg20Vwai5yW66U48VrwhBr7xhyQk3f3UUctrSvjMU/aNDRw5xlJ5+ZGLAYSSoL1QqN</vt:lpwstr>
  </property>
  <property fmtid="{D5CDD505-2E9C-101B-9397-08002B2CF9AE}" pid="9" name="x1ye=14">
    <vt:lpwstr>K9EBUHdKgJwfN8uXL90SzLFl2NqKhBu1pvtsNJrn9ywXk7lGfAz3keaI2S+H31deAoVtxuGOnncUR/0P5A7umDICm7yIhFJKsNf1spvlVE9hD3937M+2xkqsyloLmcFL+DwNhl5YZjjIKZpIMURgaH6jQZhcjGAeLmHLi168jCLYer7h1FxbzOKTPXT+ylTp2viaE3VZ6VZsoGxSn6yx/wvmGjTi0/l13qvNqGSQdwfA91gKJIbf2TqanYW8OXq</vt:lpwstr>
  </property>
  <property fmtid="{D5CDD505-2E9C-101B-9397-08002B2CF9AE}" pid="10" name="x1ye=15">
    <vt:lpwstr>K/r1DoC+x+8rJdxZ7unejA1PZ13OOwop4eOecGMIXHKhYw2Z90IRkQYsegjEQwtPKd1hdVFgq0MIahLAqam+mEOb/mVf394+VM6I/EWvxvhY+egED9X4g+9TjiSwvPEPv3PQXv2tdr+OLnVH3Y0M4sRqY+4YxxEANCLsfylbYz1AlMxE0DIDUINWXJ89w+LT71SbDUEjiifFDc4z8tw+9UAZvOgxHUfKSa/CikVuPY6r/xFOJhA4lU3LY4/venx</vt:lpwstr>
  </property>
  <property fmtid="{D5CDD505-2E9C-101B-9397-08002B2CF9AE}" pid="11" name="x1ye=16">
    <vt:lpwstr>Hh0+pGfrfwusvKL0tpHAkcIWOwOnVSStnMLh5ofT8S+cMBS2nEr+bUXys2/DshTFL378CFf9uP6FU5y283FB7JTfwXaDasNjM8T2hqy71JwQzTuDVBP5bVlKAEw9/pfp4E6Sgipz0mSC4QM1/6B6UYa2ueBbuVlrMCYo3I01rTvRPXQ4KD/lnqTiCB3KI5SfdleWwHgg8gWII/zuCOKVY4k4NA4fqVzy9M5ElcCWK4hzcuL8xcaK7g7i6S+iBa+</vt:lpwstr>
  </property>
  <property fmtid="{D5CDD505-2E9C-101B-9397-08002B2CF9AE}" pid="12" name="x1ye=17">
    <vt:lpwstr>LEPjvpipfv5TvUE1oLOv2V7P+ovt/oiIVTMEFE3ByUxwEK6sfFX4feLhTRtHrR1/vuoRPUic6GnKOluFN5LnUXAf4b/B8ZPq37/BdysAkyKq6I/f7tuKRuqgCeO/CbIYHfi6VQdHOFFG4Bg9su6qcqgDixA+j4mil8U3fLdjM1brvxwr/lxKLzo2WhYZ2gSODjeS7Lde/JnotKPYDd881gLCXgtW74fzdcsVSELyeCdz8xVANs4r5MB9TkXWP6T</vt:lpwstr>
  </property>
  <property fmtid="{D5CDD505-2E9C-101B-9397-08002B2CF9AE}" pid="13" name="x1ye=18">
    <vt:lpwstr>kXeRrxhwGDXH/WAFw8wUsE2R981Up1fWSArfd6fZ7VuPzhrILa/gbAK3sMbx/o32EWXVh5hLRVgMmdm9Ua8giVzcPh4nXfzYuYifSF/GMFYFIHVqlXupLtFfvn03U64NHT/JwkpQkcndBA+f25Vv18rv8bbLu+eZi+B39Vh3TuobmYfBKbdmBQ398Y20z0OKAIS5ph+7+1T12CCXqGeldloax81bszIQ8TIxYA5G2sKTaSlWFaZe4Nhxor3cvBB</vt:lpwstr>
  </property>
  <property fmtid="{D5CDD505-2E9C-101B-9397-08002B2CF9AE}" pid="14" name="x1ye=19">
    <vt:lpwstr>t3uG+6/V3R3qpfRIY2diDjHGkdEtO+0vxvXgOq3NICjJZYqjw9EdcFJhyg4HVNTKdNXw6XW8Zjw+6NCblNYo3/83JA9jMq5pECJ59T8jyWs6se8Avt3jutt6CT8pkBjYCiEzjtVPhExLXgYLO2MyFHcO55D9YxrIRQUQswVFqyWEAy60L/4mGFEVsc+lvGe6TXZxGAn/4PfecoE8Q+s0AVc4459xIj57R9PkxgcDiTNnIz+MyqhdIRNrhwqh05j</vt:lpwstr>
  </property>
  <property fmtid="{D5CDD505-2E9C-101B-9397-08002B2CF9AE}" pid="15" name="x1ye=2">
    <vt:lpwstr>1Mv7a/3eJXjbFanBfWT/KxkKKS2R2Jy/c2Z1IFYfK1PdIUrMdTeYHeUVEsClryzm8KJKGwQXPXNKrg9ZunIpI9MaQ1PB1Y8u9Wub7dJQvogzPFcvPcqIvUQaNZ3DWuGnWMk802A4noszJlwCN4ANN1XJ0q1ow3KIr/jE7Ha02qK62mfWPFDWhdWZpBPNTChGQjrlPnIEzF7Z89lXo9ZZJgTcsIvS3tEvvq0RO5VDFfAcG5p5AzqwGksN1aV+1V6</vt:lpwstr>
  </property>
  <property fmtid="{D5CDD505-2E9C-101B-9397-08002B2CF9AE}" pid="16" name="x1ye=20">
    <vt:lpwstr>OXelUjKt/mRhnCT+yqm8yG0K5GQIMnA6LHzM16BTHFnFwHFar/Ll9w52RZphblh5K/04aB7TGbHGFXKX19f41WXYVSwH9uw+rK62RsniN2OWIE+SAoL+dsIsx3Q8SanoSBXhKLhGfFm1q6n4PYTF1zsyyBCQs3Ag2sczoKv754US7JjXH9VohAiKWvg9TTWNILP9rQ/hILfKB0P2krWbs/4mGUdNMRZ/qv0TPj/gaNkxAkDl5iOQXp5VL6Vah0L</vt:lpwstr>
  </property>
  <property fmtid="{D5CDD505-2E9C-101B-9397-08002B2CF9AE}" pid="17" name="x1ye=21">
    <vt:lpwstr>wiu6qYDJtAT8IbB/EhUGW8Mr85b/wyAm9cfWF1Q567DngJUEz7pQdCWwyjm3VsD8JgHKhDqTwWuE/VkOUOxI588lvxW4GJcavLmO5vkRnsJpOiWdJ/xCtt5aPmE/omQQ3oxLvQzuNRr7LkObleWfa+drx3Zi/ByCQWQL8vzWjJW8JhVyeejWwptqmohebulds6ixi3PmqN4d+rYPuhxzFcPkqz6m8dlB4WEnp8aVsQ0FFChkv7db+JYIcawnUYj</vt:lpwstr>
  </property>
  <property fmtid="{D5CDD505-2E9C-101B-9397-08002B2CF9AE}" pid="18" name="x1ye=22">
    <vt:lpwstr>hsKkneLnGr4fuqYIT+16gcL8qX0maV6eWPd9PU2uokpcKdlW8B35V9GCMT8dFkJXiGJEV/iExk3N8UiSdqsCUhR4IOmidkTgCQXeuQvMtl9CuFgc9rnSUyhYaJ01IRUux1WBprMF9Y6WwJ/5EP/KAG0BZwyWQFHP+Yj1dvGlLPqcMKZ7u97fw2uOIc2ff1jpdRxCKbr1GwzBD0CoECNb/fgsKVMNQfY22ybfzz0sQeK4Q+DrKYA/x0s0Fa2xk4m</vt:lpwstr>
  </property>
  <property fmtid="{D5CDD505-2E9C-101B-9397-08002B2CF9AE}" pid="19" name="x1ye=23">
    <vt:lpwstr>oQcFbCUNkotm2QFkWjXPo4lcLYe3rf+i+0EXDawF8yU/fV8SVgDQ8X1D4To9UGGunxUBa1/vhlMxfcZ4WTouvkaLHdEXVa523F53IqDuA8SiqcVJtP1sCJ6BRW7G2hYXssCi+8DaNSa7lTpN1QyOJgmsZcG7bTZM3v+3VGNlahCzqAZubhdEL3t/Q1V21B8jr6XtU+L1dxra+EKt/z5NDoGAXqT9w9jqioAzFpGOa5nz6xF5gINK0dhfivVUDAx</vt:lpwstr>
  </property>
  <property fmtid="{D5CDD505-2E9C-101B-9397-08002B2CF9AE}" pid="20" name="x1ye=24">
    <vt:lpwstr>/FQfR4U+f5dhEqQt06JM34nnyPHTbJh+8JFYIG7dYg31I+m/oeIh/YX+1GOk5jgpk+Z4rqp3B9v4axPi6feCpEpWgVdnNwZpv7Mmmw8MQ5zgPXLoh+SQ6a0+LJMHAL+OqOx2GD7jgJbbFPeR8EOEa5ywHfIux36SzjNhO7Ci3vFjfhc46qfn0URcq7khVOO2RaMZGZeXDGyLWYgyqiluiseOW8s1FJYAWkRidPoXWsF8+b/2r3euHaU1mE2fl1x</vt:lpwstr>
  </property>
  <property fmtid="{D5CDD505-2E9C-101B-9397-08002B2CF9AE}" pid="21" name="x1ye=25">
    <vt:lpwstr>dKLClUYoikxjz+G3chAs8eZfUN+LMw8BLF41GoIUm07wh5Wg2L22IgcrTXG1LnBCIJvn7UWE33tjUvCIw2h93DhqUO4aN+IMpgBQFnLhw7kUlkyHIfiZEYf4xgjPYSJ6vbvFWBb64UOIFonmGoh6/NAf6zh5XMBOMxNLwEtSbsIgPSYR0Lg4zxdg0pYOmvvao7Ojd7iF0u96Q4y/GL78/btMlGAWvifrzvOJmFOAY8t+B3+cxjwO4tsqXs2CQ75</vt:lpwstr>
  </property>
  <property fmtid="{D5CDD505-2E9C-101B-9397-08002B2CF9AE}" pid="22" name="x1ye=26">
    <vt:lpwstr>JD/v70V98Hff4Lsh/v7/zooqUR149T+pPus+xDmGsn3Ubd5LXkTUuWYncpdE0NqFMoIX7mmuUX8M8PlUI3kOl7KlxXK4QQ1nBzrTiKkRlThMvz8C5zF2dhGRLRXwQ7Pfvz+yuruFvMMJZHVREjNuELTYVWzKiqCAgouBcO3a8Mrmn+OENV/JpLZ6mMCNAasEblIHWsPTjtYfXk0E+s+RCqROnR5nUymplsOKfsPPHlctNLU+sATE9wIMiCTCIr1</vt:lpwstr>
  </property>
  <property fmtid="{D5CDD505-2E9C-101B-9397-08002B2CF9AE}" pid="23" name="x1ye=27">
    <vt:lpwstr>9Ej+TV95i+d/AfZdNaxXH/ruIpuVdS3AaBfhXJCs5S56PmHsXksPEv+s6N376o67u5+AK1KqXd5cZNuwZ/4r1nq1/ucKh8hmmz2JU5r7m5PCdLMnk6EHzGoNA4wuReYpXqOV14mVWFdTF+F2RmhLnv2DnBlDho76bjUfZwFFTWvr7Khrn2ZvfS9f8hnGIpFAGACM9QgiwjGX+f0hiRBHgFOISCg++SoW1qs/v5EW10gPuKJDn2gwwOKs/kCFIf4</vt:lpwstr>
  </property>
  <property fmtid="{D5CDD505-2E9C-101B-9397-08002B2CF9AE}" pid="24" name="x1ye=28">
    <vt:lpwstr>MkpaSfur8CgN3dxn9Uehqd/f+2Vt6MHCjrxhCX9NOb+tK1PZYPxYDWqC/uGuix52YURJSFRuuEfZTJe9CJ62heFZ+x6KHwykbfobWWcXQJHFVDgQdCtH0k/aXt60nb63/qqNFrPkHPPNwwUOp7tMjAnb10HJLTBUtiGuxny/W4e7DEZYbF8E0emt5t70y5qOYAaucUUM9F2IVtde4SaXuBboqpUhVZca4LyUEB1pHZWs1lmAOYIXxUGj45zDtiP</vt:lpwstr>
  </property>
  <property fmtid="{D5CDD505-2E9C-101B-9397-08002B2CF9AE}" pid="25" name="x1ye=29">
    <vt:lpwstr>qIYgaALC/Ot84qHi0mzYFvDZ9ehRJ+23K4/Ymmftr6B0cQCe4hy8CMXEGaL01PVpMfJKjEJ3FObKthxlL7kilzV1RiOF5X68DlkBXEFm2XsJe+6jkZJo7Yr+lA2n/RfMcZJOVx+FLwZ4FevYwtkKDu3SbCj/M8Vnk46K7M2z6T4SV2nYBtkjql53ki1Mw9p3pStGbLjefTcarDjffDJT5VS6W8SsOlP1Lo2rR2VlggtYoQE4p+ud3gmyU3q1+ik</vt:lpwstr>
  </property>
  <property fmtid="{D5CDD505-2E9C-101B-9397-08002B2CF9AE}" pid="26" name="x1ye=3">
    <vt:lpwstr>5WUtTBW2NJEGQGFHF9WqFT+46zwF/QABImODyyBOqs8g8KWDB2Ck9JyWH7hsUyDdtPAWEa98wg+ubdq28+RE9HRCwCb25p2nDZcyha1n6Kkom93I80TqHzq5tm0ktBiR9MQkAbGkG0/j4SG5pFif04J+Tj4PEDMxn3CqZB9YYgiKNbtmN+vQbzFjXdBinetKHJ3ko85JMggK1gCzkAae2vjMoUMT2gpLSvuyfkF6Y6CXzicn7V1v1jNbMNN1SOR</vt:lpwstr>
  </property>
  <property fmtid="{D5CDD505-2E9C-101B-9397-08002B2CF9AE}" pid="27" name="x1ye=30">
    <vt:lpwstr>I/iLAe7UMKK94CUzDG3/kDV5f6vP6fr0ozHaqZGVVpopOedK8SBPHWd7R07jA/uOTFbeR/ZfQnBcOk/PGLHKjfrI+d8xdpNN0jfFbs6nGRvW66uwCJaimHQb28YzOKT9Oyj4+oBS+YrpxE43Ksgr8bKVul/ouDlGCW9zdbSlppQqu0fpHtn9q0ZUe9i3zq52e2EGLPI/hAd7QSfiIdKkMQrcn4/QG0/VAc6s0vHC4dm3+NswNj5r6ega2qok8Tp</vt:lpwstr>
  </property>
  <property fmtid="{D5CDD505-2E9C-101B-9397-08002B2CF9AE}" pid="28" name="x1ye=31">
    <vt:lpwstr>qKLGe4qoa/klU/+5pQaryWuiNGw3TSugi+lwahqyxgqWtY2DvdPul+4ydBwYM5axgV/0Tiwiqelpylzdr5G+73+ZsAfOAs8WH9/o+DnTz6DJL8NffqhX94IS02JYaZ2Z6kT6eIG735mG/37c7dM+sP+gr2JArLLk0Ev11tGnXvIq3YpuKyIeHklPP0tD5dD2Iz8jaEiGQNPJe+fqIfM7s+Kq6e2ffpvOGnRzTUpWd5XmbHskaY6mumR4NCDPjDB</vt:lpwstr>
  </property>
  <property fmtid="{D5CDD505-2E9C-101B-9397-08002B2CF9AE}" pid="29" name="x1ye=32">
    <vt:lpwstr>kLS3Wz76fS16o9l+9KJW+QpL/5hUkXOCnDhG1GG0BQI7EXarzMmg2x7auNLrgKX6AfurZ+pySA6086PQ0nKV/amw1MXM3lpvoNJr5sYKeC5ebXJeSm0RZ0mpoXWtmhiXZHkRttEiYHY54CyKJIlXDwWxqwJxd5V/vguujTlOFnWb1t85vIfifj0ekfEuY+85GXGsGsVY0Xk7lOOfME9J8nfFHu95XfFDYBOjylfMHvHuDVIcwdA37TGS/KAYNMD</vt:lpwstr>
  </property>
  <property fmtid="{D5CDD505-2E9C-101B-9397-08002B2CF9AE}" pid="30" name="x1ye=33">
    <vt:lpwstr>PRplYv4Yk79Kq0aMDiLqntUuR+0iP1W4mjUFXc2Ut6ipZMGDl43njMRLJ+IRd2sTO2TkXrK+xr/W79fxPzl1QRr9C1RwVLx06DxkJIL19ReGJTlQVV/tPeFffboDakq+GC7O+9kqbtq8MvlyTnS/Pxu8ARxElTl1Xva2oK1pfEW+CBVOA8jkhJcwJPXu7bPkyK2tbGSIz41BCOfVUWcFawqucMnM4NavhttuROHhzQViCW/VJiSuK7BPPDB+k8t</vt:lpwstr>
  </property>
  <property fmtid="{D5CDD505-2E9C-101B-9397-08002B2CF9AE}" pid="31" name="x1ye=34">
    <vt:lpwstr>cN3zwh5d5kmilXnSMdoIUem1FhSCx6W+Rd1THKCrXuy6jFxclL5vLtBABSOtIMtMbY4T6GEPVqi9qn/Yo8eALv8PNimtGyq6ZWAAnIYGi/1ksmuW9/IXIw1oTlCSdRE3DWHno/xUq1/tJb1yWcjPPFG25n6G8b2cxPMPzxLleBL1fXhmMpBZHEOW0G8mjQjoX4xkkE3xgFipqd4gN5SLSAtWD3uNcYWNoQ7HOGJvLarJEFsbNdELoCz8r2hTGi9</vt:lpwstr>
  </property>
  <property fmtid="{D5CDD505-2E9C-101B-9397-08002B2CF9AE}" pid="32" name="x1ye=35">
    <vt:lpwstr>jGLZVcGJAwWdAH/T8/YNFA5ehAGL6d3QPrAXVgK3ji/lJoYB5UvOyrejlZd2mP8iI29n5MgiUgGi1B1x+NyIYOGu+9ALBUpN6QOHf95vy9p81WrRf8DVDQtEwjbX/HZjtcMwnVyRWsYxexCEN/NIraL2QklrpSrCtYbjfWk6AIIHgBpLOxjdy7ym99p5UcJveGuhQsA4mXmGjJ6Qef2vChSY7/aEMP23UnuE1qfoP44YnjZsou4RPa9Gc3giJQ9</vt:lpwstr>
  </property>
  <property fmtid="{D5CDD505-2E9C-101B-9397-08002B2CF9AE}" pid="33" name="x1ye=36">
    <vt:lpwstr>+8HILczo0/EbEuV6CerqDH0k8jbDq63IOKr+UnLgXSTnChGobLYWBNAFVVBEbxp3BVI582vkINSqdIOQUdItT6VJCTeqIcWyqddqIPnodGhj8T+qddL9VY/m6WnL2fudjHBCp3BsldiYHkJs+v3gxd2DLo3CmM4ukUVg3UzrnYU3KeOycSlHxNN2o7wiQsjoXZhBzn768cAuAIRdqbulKj7bOhcrmQs9stV32x3Y7mZE8Gxg4WN9rOdqR8NfTQL</vt:lpwstr>
  </property>
  <property fmtid="{D5CDD505-2E9C-101B-9397-08002B2CF9AE}" pid="34" name="x1ye=37">
    <vt:lpwstr>a8T3OY70bZcniHGJacp/Uk5b999j66DA5zEvItoQff/RCHIg++Pv8ubbHXw3KIunMOgfs0/zelLk+NanJVTdcnoCsCTgRgrjv04DeBBCOCEMu9IIFlZ81AUIX5/S7N5gTCsScOOTMRfsDno39i9w+DxYd0oMxHeSAIKwM4rrtgHW5+Um4LdNSj1bm0F1/spUJ6IxBeVNLloyYnDhIiz8YEvs3Kff5t7J/JNbFisljsCoju9DFqrNi5QFVoICkl5</vt:lpwstr>
  </property>
  <property fmtid="{D5CDD505-2E9C-101B-9397-08002B2CF9AE}" pid="35" name="x1ye=38">
    <vt:lpwstr>LK2UhPxJvqs3yDXjPZ/X5UFoixDqKAP2W7gggKb1mitcp513YnSfhP0SHAn+hh9KvN+H4Kur4WSf65Cr5X7QsJMGRfZ8OtFtUYZ//dA+NeKMf49t/NPYtksn6x5TyEUc7ylJT5RS0dZqnemcnHCMxDyn8LMTx/P78+3vEu6ouLvRD+8EXW/oTHZTbM9KOVZPjz9CENdFHoLxZnNFm7KSbXaOp2n8dVz1joyvH62yKFDBM2uqSzc8PQ86cdyGz+O</vt:lpwstr>
  </property>
  <property fmtid="{D5CDD505-2E9C-101B-9397-08002B2CF9AE}" pid="36" name="x1ye=39">
    <vt:lpwstr>ZNf/jgOXYxxpN3USOjsTtr4c9FUK2wEcmXeg6q/0dvsPiRRl7G6thm3gcasj+SdGSqdtD5YROkO9qe+T3WlMmQ/4nscbQ6J4Yv4POVLOY8i4LHgxh/7MphOOGplDTGsMEmUz+pi577NjSNoD59N7VNvf/Mg19AuUOSl+tEfQB0vWbSt8OjyO6NFH+FSLtP+6OaB6VQjp35+05teg22tjv4V0JIWPpB4NqfHhDKDf+WaTZ5PyVeHtF8/Ee2lb+61</vt:lpwstr>
  </property>
  <property fmtid="{D5CDD505-2E9C-101B-9397-08002B2CF9AE}" pid="37" name="x1ye=4">
    <vt:lpwstr>MI1U1+OFZ/MeX0TGywXqOb/Z2Sx+qbi1Hqn+u9lYD11oFmdc6BvVi1m/lPu2pWERCGSU6WHJQAVPXiWm3AkZqhSEahPiF4rG2F77mbDYHCAl2Iy/s3dlzWk/BFNeN8eA+D5IVUdGQsYbStWFRcRM2hkuz3QnXj3oi983cXNqt4qez+MvjurbLunJMt5RRKDoh4btSZlI/jtSAD16vHCzOmoW4x1x2pPcGm3avADP+vbAmuZ28el6vck2LQt0X4L</vt:lpwstr>
  </property>
  <property fmtid="{D5CDD505-2E9C-101B-9397-08002B2CF9AE}" pid="38" name="x1ye=40">
    <vt:lpwstr>ocEUukk6Nm16xAIHEjmceZhJXUCApt4xhin6nDgI3oI7UARI9N0Jnx/CcHUxwcliff2z6RUf37Ny3hNwWT/9c0ZjJl7PvTsp7MDvEaJ4hH9dxvzlXvluudfg8E90RwsKD/XP+UVPK5F13Z3H/Ksn9Rf9lNvQbMcFg/eFD+Dy3m/PDBjdARF1jjfDTiuoqnDylqQd1j8pK+bZgBF594YggHtgNEoDmXW81D98x2AkeM52ZaNXRIPEpQz0PPQ7WDC</vt:lpwstr>
  </property>
  <property fmtid="{D5CDD505-2E9C-101B-9397-08002B2CF9AE}" pid="39" name="x1ye=41">
    <vt:lpwstr>rygICPSgUmwD1x9ummGO5TPR1rCGTOHP9jqfmlfbcl/BsgqSx/yyMEkRauB0WkUPtyw4y45TMuPhnsX88jo+HSBUKpFMUGfXY/YOzufSldtxoR4UvmEfqs32sesWOy7u7jjMHBA1boJ1bAMmKYVb26V5s7UJMhUSEzXvF6u+CD7+XxeB3L2NEguMfCk6CW5h0PLmC4/7ZuWl6blzRKnL+MR8NCgFOouDdeeZr9QHUztY7RhluULbM3b+iJd6brl</vt:lpwstr>
  </property>
  <property fmtid="{D5CDD505-2E9C-101B-9397-08002B2CF9AE}" pid="40" name="x1ye=42">
    <vt:lpwstr>2e/9aLsPQRWpsIoqcsP/Y0d5AIayCOo8wXXdkzgsCiDo6VZ6eYV8mcJdCpPM+Wg2RIphF0/1MqX1WX1T2XY7cV/jHRgkHEAGOMDFo2SfcwQJx21I4eXbw9HVNOx5N2d0Qz4mo6sMiwb315PCnHz2H3RcjrHBD2pa++v0/SISgs9NWc4qmXR5klg/+I6WH9I4PDXxQDgOnAmhum9v5ZT8GNTggt0eaYWQNttNsw7YuNxC1FN5ZFZFeqo82y2oCjz</vt:lpwstr>
  </property>
  <property fmtid="{D5CDD505-2E9C-101B-9397-08002B2CF9AE}" pid="41" name="x1ye=43">
    <vt:lpwstr>LLc5AIohCSk54OGyhOTW43lrn1u8vsQ9LBkiP72AU5/4YCJsmCAoPGkSi2OZ8yj5Ovn0ldVlg2XvZoKLDWV2Dwn69BK3p71oI2dxXz1tOz2o+WfboZq9oDcbJfyx6I5Wrdpv/qcVNBdjWCaLthda9cbVIlE+k9MLK8jhi0R+qLb96QnrCZQZ3l28M7sWtMZUsyd1o6EyA/u0EzqPnVYMW5sv3fkx1okWV81vAVyiKT/GojQ+1dOYG0+6plr1QFb</vt:lpwstr>
  </property>
  <property fmtid="{D5CDD505-2E9C-101B-9397-08002B2CF9AE}" pid="42" name="x1ye=44">
    <vt:lpwstr>7Ym/etFTpbl6KXATQrv22NzCl/s6exSUXtIAau8TjVxQoh/bmH9vFeOku+4Ic4mbjo6bmuOexK3OiLvv4645L2Xg1kXaxmrssfTSbzV83ZDrX2T8vTAhj3xGW7uBoop+jcloe6zBrNZxhMYSXA3l3e+f099/5zwL1Pll2ymG7Mcp/l+fRuv2AmBb/Pc/5NfUDAwsAAA=</vt:lpwstr>
  </property>
  <property fmtid="{D5CDD505-2E9C-101B-9397-08002B2CF9AE}" pid="43" name="x1ye=5">
    <vt:lpwstr>61RD9yiPFUy1E8Ww2wVx/ntlU4bO/Sl4m7TM2y9/58FcU8PniCCLKhUJlZulkfS24K/qCh7j22M0Flbnm4XzC9WF1gwK7GKldhb3P125+6zNHOUjG49p6e9R7Dbfusls6mdZ470xdIez0COcd1M1G3tk+XBIrfsSoWDEVD5MBGWp8PkhunxOHpJawFmHmxBvmKqRC9gDgXh8qz6g+ujxqX912Pun1sv095W3dKxowD5v/m0BVIR7aALT39z1oZu</vt:lpwstr>
  </property>
  <property fmtid="{D5CDD505-2E9C-101B-9397-08002B2CF9AE}" pid="44" name="x1ye=6">
    <vt:lpwstr>w1llrXB3ZXwk+bzQ+O75bbNyhji7suEjJJuKlBA/4CloIhgBpqTIjbOeBp35sKi2RwxsIZghTjaqNRZ/moINOEdjcu94gD+dP6OjboofmJ1CF4EYHZtBlmdssn+W/gmL+ULfkE0Nf6zcxJ/NmamkGsh9clcyt+5NsjcKXFVrqdEqdETX7cDsP+jYibmzqZkNdNb0heXL/zzmKQigDC7ntn7vYh8JHhE6MLb0OE/sbVwEuIWjUp2N8NZ8eMEs1n/</vt:lpwstr>
  </property>
  <property fmtid="{D5CDD505-2E9C-101B-9397-08002B2CF9AE}" pid="45" name="x1ye=7">
    <vt:lpwstr>mxoeYnZGVumSJ/RTSLwVAfMJy17xtU734++oWVt79giR0LSIqOkLlBWsb2UG1KgxE7ELCdc2mbKtWZBhLs+EvJ39NPB6/77RsRdDXsp9Ekyj8GXmcLhyysi3vtRVYVehSz7IuIOmICSbG7t+99+iFUswHVGIz8FOd2IuZ/qwCJziyFzV0kfAnHS4nISi4PKlJLHnN2HWBGtKYr3p6MoYd7JcCvmNfSpNkTBUQDXQhg9aPbupyndSA6KdrVjz/DO</vt:lpwstr>
  </property>
  <property fmtid="{D5CDD505-2E9C-101B-9397-08002B2CF9AE}" pid="46" name="x1ye=8">
    <vt:lpwstr>4yd38Un4V+giue1a855Pv+tDVlXhwiaOSbe/j1nI7X2m0k/WQgr4NU74fCbwGd/bYbdqTRdeU7kXP5/b9oFyv3oqKZDBUl9SglRAhw9uDcZxRVy8Kios/AULybuLZamZYIao1i5P0syh1VrZMVUxDLehM5Izpuxmbdb1VdRvkx4O1KNVHvmmW7YYnF2TxGyxjq7gAKwpjEpCE3FkFJooNOBKX8rJvXe0lg9YTEqhc0s6gd9a+PhkJ5GCKJemhAK</vt:lpwstr>
  </property>
  <property fmtid="{D5CDD505-2E9C-101B-9397-08002B2CF9AE}" pid="47" name="x1ye=9">
    <vt:lpwstr>tHkbzxx01tZ8Xwxf3v+C51Vby0SK/NpEQSpvwaV0UoC3DzKl49QeF7BXq4HtNp8GWiqUKUO26+pM30w2Zfpy9whs9dKgMqLO5kweWlODcev9Yx/o8GElbMUZ2DpagP7bJwujjFNvEY2GwvVx1gHpc5/HIzBZsIDO4GZt0W1g3cuzdyNL6Eoj1HcYm7q761ZrcH6g6eJnh5604p8MEJS6DyTT5hxAMt2zBj801T+iQOrJ1TrwQ5CIIblssrjhPLi</vt:lpwstr>
  </property>
</Properties>
</file>