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numbering.xml" ContentType="application/vnd.openxmlformats-officedocument.wordprocessingml.numbering+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word/glossary/document.xml" ContentType="application/vnd.openxmlformats-officedocument.wordprocessingml.document.glossary+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glossary/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905BD" w:rsidRDefault="006905BD" w:rsidP="00D56F80">
      <w:pPr>
        <w:pStyle w:val="Title"/>
        <w:jc w:val="center"/>
      </w:pPr>
    </w:p>
    <w:p w:rsidR="003E7686" w:rsidRPr="003E7686" w:rsidRDefault="00B54131" w:rsidP="00D56F80">
      <w:pPr>
        <w:pStyle w:val="Title"/>
        <w:jc w:val="center"/>
      </w:pPr>
      <w:r>
        <w:t>Scott M Faust</w:t>
      </w:r>
    </w:p>
    <w:p w:rsidR="00D56F80" w:rsidRDefault="00662D92" w:rsidP="00D56F80">
      <w:pPr>
        <w:pStyle w:val="ContactDetails"/>
        <w:spacing w:line="360" w:lineRule="auto"/>
        <w:jc w:val="center"/>
        <w:rPr>
          <w:rFonts w:ascii="Times New Roman" w:hAnsi="Times New Roman"/>
          <w:sz w:val="28"/>
        </w:rPr>
      </w:pPr>
      <w:r w:rsidRPr="00D56F80">
        <w:rPr>
          <w:rFonts w:ascii="Times New Roman" w:hAnsi="Times New Roman"/>
          <w:sz w:val="28"/>
        </w:rPr>
        <w:t>1320 Maple Ave., Galesburg, IL 61401</w:t>
      </w:r>
      <w:r w:rsidRPr="00D56F80">
        <w:rPr>
          <w:rFonts w:ascii="Times New Roman" w:hAnsi="Times New Roman"/>
          <w:sz w:val="28"/>
        </w:rPr>
        <w:br/>
        <w:t>E-m</w:t>
      </w:r>
      <w:r w:rsidR="006A3652">
        <w:rPr>
          <w:rFonts w:ascii="Times New Roman" w:hAnsi="Times New Roman"/>
          <w:sz w:val="28"/>
        </w:rPr>
        <w:t>ail: panzerfaust1221@gmail.com</w:t>
      </w:r>
      <w:r w:rsidRPr="00D56F80">
        <w:rPr>
          <w:rFonts w:ascii="Times New Roman" w:hAnsi="Times New Roman"/>
          <w:sz w:val="28"/>
        </w:rPr>
        <w:t xml:space="preserve"> | Phone: (563) 271-7282</w:t>
      </w:r>
    </w:p>
    <w:p w:rsidR="007979E2" w:rsidRPr="00D56F80" w:rsidRDefault="007979E2" w:rsidP="00D56F80">
      <w:pPr>
        <w:pStyle w:val="ContactDetails"/>
        <w:spacing w:line="360" w:lineRule="auto"/>
        <w:jc w:val="center"/>
        <w:rPr>
          <w:rFonts w:ascii="Times New Roman" w:hAnsi="Times New Roman"/>
          <w:sz w:val="28"/>
        </w:rPr>
      </w:pPr>
    </w:p>
    <w:p w:rsidR="00B96E36" w:rsidRDefault="007979E2" w:rsidP="000D6C11">
      <w:pPr>
        <w:pStyle w:val="Heading1"/>
        <w:spacing w:line="360" w:lineRule="auto"/>
        <w:rPr>
          <w:rFonts w:ascii="Times New Roman" w:hAnsi="Times New Roman"/>
          <w:sz w:val="24"/>
        </w:rPr>
      </w:pPr>
      <w:r>
        <w:rPr>
          <w:rFonts w:ascii="Times New Roman" w:hAnsi="Times New Roman"/>
          <w:sz w:val="24"/>
        </w:rPr>
        <w:t>EMPLOYMENT HISTORY</w:t>
      </w:r>
    </w:p>
    <w:p w:rsidR="005B6435" w:rsidRPr="001F6693" w:rsidRDefault="00B96E36" w:rsidP="00B96E36">
      <w:pPr>
        <w:pStyle w:val="BodyText"/>
        <w:rPr>
          <w:rFonts w:ascii="Times New Roman" w:hAnsi="Times New Roman"/>
          <w:sz w:val="24"/>
        </w:rPr>
      </w:pPr>
      <w:r w:rsidRPr="005B6435">
        <w:rPr>
          <w:rFonts w:ascii="Times New Roman" w:hAnsi="Times New Roman"/>
          <w:b/>
          <w:sz w:val="24"/>
          <w:u w:val="single"/>
        </w:rPr>
        <w:t>The Summit of Bettendorf</w:t>
      </w:r>
      <w:r w:rsidR="001F6693">
        <w:rPr>
          <w:rFonts w:ascii="Times New Roman" w:hAnsi="Times New Roman"/>
          <w:sz w:val="24"/>
        </w:rPr>
        <w:tab/>
      </w:r>
      <w:r w:rsidR="001F6693">
        <w:rPr>
          <w:rFonts w:ascii="Times New Roman" w:hAnsi="Times New Roman"/>
          <w:sz w:val="24"/>
        </w:rPr>
        <w:tab/>
      </w:r>
      <w:r w:rsidR="001F6693">
        <w:rPr>
          <w:rFonts w:ascii="Times New Roman" w:hAnsi="Times New Roman"/>
          <w:sz w:val="24"/>
        </w:rPr>
        <w:tab/>
      </w:r>
      <w:r w:rsidR="001F6693">
        <w:rPr>
          <w:rFonts w:ascii="Times New Roman" w:hAnsi="Times New Roman"/>
          <w:sz w:val="24"/>
        </w:rPr>
        <w:tab/>
      </w:r>
      <w:r w:rsidR="001F6693">
        <w:rPr>
          <w:rFonts w:ascii="Times New Roman" w:hAnsi="Times New Roman"/>
          <w:sz w:val="24"/>
        </w:rPr>
        <w:tab/>
      </w:r>
      <w:r w:rsidR="001F6693">
        <w:rPr>
          <w:rFonts w:ascii="Times New Roman" w:hAnsi="Times New Roman"/>
          <w:sz w:val="24"/>
        </w:rPr>
        <w:tab/>
      </w:r>
      <w:r w:rsidR="001F6693">
        <w:rPr>
          <w:rFonts w:ascii="Times New Roman" w:hAnsi="Times New Roman"/>
          <w:sz w:val="24"/>
        </w:rPr>
        <w:tab/>
        <w:t>Sept 17, 2021-Sept 9, 2022</w:t>
      </w:r>
      <w:r w:rsidR="001F6693">
        <w:rPr>
          <w:rFonts w:ascii="Times New Roman" w:hAnsi="Times New Roman"/>
          <w:sz w:val="24"/>
        </w:rPr>
        <w:tab/>
      </w:r>
    </w:p>
    <w:p w:rsidR="005B6435" w:rsidRDefault="005B6435" w:rsidP="00B96E36">
      <w:pPr>
        <w:pStyle w:val="BodyText"/>
        <w:rPr>
          <w:rFonts w:ascii="Times New Roman" w:hAnsi="Times New Roman"/>
          <w:sz w:val="24"/>
        </w:rPr>
      </w:pPr>
      <w:r>
        <w:rPr>
          <w:rFonts w:ascii="Times New Roman" w:hAnsi="Times New Roman"/>
          <w:sz w:val="24"/>
        </w:rPr>
        <w:t>4699 53</w:t>
      </w:r>
      <w:r w:rsidRPr="005B6435">
        <w:rPr>
          <w:rFonts w:ascii="Times New Roman" w:hAnsi="Times New Roman"/>
          <w:sz w:val="24"/>
          <w:vertAlign w:val="superscript"/>
        </w:rPr>
        <w:t>rd</w:t>
      </w:r>
      <w:r>
        <w:rPr>
          <w:rFonts w:ascii="Times New Roman" w:hAnsi="Times New Roman"/>
          <w:sz w:val="24"/>
        </w:rPr>
        <w:t xml:space="preserve"> Ave., Bettendorf, IA, 52722</w:t>
      </w:r>
    </w:p>
    <w:p w:rsidR="005B6435" w:rsidRDefault="005B6435" w:rsidP="00B96E36">
      <w:pPr>
        <w:pStyle w:val="BodyText"/>
        <w:rPr>
          <w:rFonts w:ascii="Times New Roman" w:hAnsi="Times New Roman"/>
          <w:sz w:val="24"/>
        </w:rPr>
      </w:pPr>
      <w:r>
        <w:rPr>
          <w:rFonts w:ascii="Times New Roman" w:hAnsi="Times New Roman"/>
          <w:sz w:val="24"/>
        </w:rPr>
        <w:t>Salary:  $26.00/hr, starting; $27.90/hr ending rate, in addition to multi-level differential pay</w:t>
      </w:r>
    </w:p>
    <w:p w:rsidR="001F6693" w:rsidRDefault="005B6435" w:rsidP="00B96E36">
      <w:pPr>
        <w:pStyle w:val="BodyText"/>
        <w:rPr>
          <w:rFonts w:ascii="Times New Roman" w:hAnsi="Times New Roman"/>
          <w:sz w:val="24"/>
        </w:rPr>
      </w:pPr>
      <w:r>
        <w:rPr>
          <w:rFonts w:ascii="Times New Roman" w:hAnsi="Times New Roman"/>
          <w:sz w:val="24"/>
        </w:rPr>
        <w:t xml:space="preserve">Supervisor:  Jodi </w:t>
      </w:r>
      <w:proofErr w:type="spellStart"/>
      <w:r>
        <w:rPr>
          <w:rFonts w:ascii="Times New Roman" w:hAnsi="Times New Roman"/>
          <w:sz w:val="24"/>
        </w:rPr>
        <w:t>Hippler</w:t>
      </w:r>
      <w:proofErr w:type="spellEnd"/>
      <w:r>
        <w:rPr>
          <w:rFonts w:ascii="Times New Roman" w:hAnsi="Times New Roman"/>
          <w:sz w:val="24"/>
        </w:rPr>
        <w:t xml:space="preserve">, R.N., D.O.N. (no longer there); </w:t>
      </w:r>
      <w:proofErr w:type="spellStart"/>
      <w:r>
        <w:rPr>
          <w:rFonts w:ascii="Times New Roman" w:hAnsi="Times New Roman"/>
          <w:sz w:val="24"/>
        </w:rPr>
        <w:t>Sarahjayne</w:t>
      </w:r>
      <w:proofErr w:type="spellEnd"/>
      <w:r>
        <w:rPr>
          <w:rFonts w:ascii="Times New Roman" w:hAnsi="Times New Roman"/>
          <w:sz w:val="24"/>
        </w:rPr>
        <w:t xml:space="preserve"> Snow, R.N., A.D.O.N.           (563) 635-7100</w:t>
      </w:r>
    </w:p>
    <w:p w:rsidR="001F6693" w:rsidRDefault="001F6693" w:rsidP="00B96E36">
      <w:pPr>
        <w:pStyle w:val="BodyText"/>
        <w:rPr>
          <w:rFonts w:ascii="Times New Roman" w:hAnsi="Times New Roman"/>
          <w:i/>
          <w:sz w:val="24"/>
        </w:rPr>
      </w:pPr>
      <w:r w:rsidRPr="001F6693">
        <w:rPr>
          <w:rFonts w:ascii="Times New Roman" w:hAnsi="Times New Roman"/>
          <w:i/>
          <w:sz w:val="24"/>
        </w:rPr>
        <w:t>Licensed Practical Nurse</w:t>
      </w:r>
    </w:p>
    <w:p w:rsidR="001F6693" w:rsidRDefault="00D94209" w:rsidP="001F6693">
      <w:pPr>
        <w:pStyle w:val="BodyText"/>
        <w:numPr>
          <w:ilvl w:val="0"/>
          <w:numId w:val="24"/>
        </w:numPr>
        <w:rPr>
          <w:rFonts w:ascii="Times New Roman" w:hAnsi="Times New Roman"/>
          <w:sz w:val="24"/>
        </w:rPr>
      </w:pPr>
      <w:r>
        <w:rPr>
          <w:rFonts w:ascii="Times New Roman" w:hAnsi="Times New Roman"/>
          <w:sz w:val="24"/>
        </w:rPr>
        <w:t>Duties i</w:t>
      </w:r>
      <w:r w:rsidR="001F6693">
        <w:rPr>
          <w:rFonts w:ascii="Times New Roman" w:hAnsi="Times New Roman"/>
          <w:sz w:val="24"/>
        </w:rPr>
        <w:t>ncluded everything below from the previous LPN jobs, plus Nursing was responsible for performing all Laundry and most Housekeeping duties</w:t>
      </w:r>
    </w:p>
    <w:p w:rsidR="00701774" w:rsidRPr="001F6693" w:rsidRDefault="00701774" w:rsidP="001F6693">
      <w:pPr>
        <w:pStyle w:val="BodyText"/>
        <w:ind w:left="360"/>
        <w:rPr>
          <w:rFonts w:ascii="Times New Roman" w:hAnsi="Times New Roman"/>
          <w:sz w:val="24"/>
        </w:rPr>
      </w:pPr>
    </w:p>
    <w:p w:rsidR="00C94C76" w:rsidRDefault="00C94C76" w:rsidP="007064B0">
      <w:pPr>
        <w:pStyle w:val="Heading2"/>
        <w:rPr>
          <w:rFonts w:ascii="Times New Roman" w:hAnsi="Times New Roman"/>
          <w:sz w:val="24"/>
          <w:u w:val="single"/>
        </w:rPr>
      </w:pPr>
    </w:p>
    <w:p w:rsidR="007064B0" w:rsidRDefault="000E1D83" w:rsidP="008D5B28">
      <w:pPr>
        <w:pStyle w:val="Heading2"/>
        <w:spacing w:line="360" w:lineRule="auto"/>
        <w:rPr>
          <w:rFonts w:ascii="Times New Roman" w:hAnsi="Times New Roman"/>
          <w:b w:val="0"/>
          <w:sz w:val="24"/>
        </w:rPr>
      </w:pPr>
      <w:r w:rsidRPr="007064B0">
        <w:rPr>
          <w:rFonts w:ascii="Times New Roman" w:hAnsi="Times New Roman"/>
          <w:sz w:val="24"/>
          <w:u w:val="single"/>
        </w:rPr>
        <w:t>HCR Manor Care</w:t>
      </w:r>
      <w:r w:rsidR="00D94209" w:rsidRPr="00D94209">
        <w:rPr>
          <w:rFonts w:ascii="Times New Roman" w:hAnsi="Times New Roman"/>
          <w:sz w:val="24"/>
          <w:u w:val="single"/>
        </w:rPr>
        <w:t>/</w:t>
      </w:r>
      <w:proofErr w:type="spellStart"/>
      <w:r w:rsidR="00D94209" w:rsidRPr="00D94209">
        <w:rPr>
          <w:rFonts w:ascii="Times New Roman" w:hAnsi="Times New Roman"/>
          <w:sz w:val="24"/>
          <w:u w:val="single"/>
        </w:rPr>
        <w:t>Promedica</w:t>
      </w:r>
      <w:proofErr w:type="spellEnd"/>
      <w:r w:rsidR="007064B0">
        <w:rPr>
          <w:rFonts w:ascii="Times New Roman" w:hAnsi="Times New Roman"/>
          <w:b w:val="0"/>
          <w:sz w:val="24"/>
        </w:rPr>
        <w:t xml:space="preserve">                                                               </w:t>
      </w:r>
      <w:r w:rsidR="00D94209">
        <w:rPr>
          <w:rFonts w:ascii="Times New Roman" w:hAnsi="Times New Roman"/>
          <w:b w:val="0"/>
          <w:sz w:val="24"/>
        </w:rPr>
        <w:t xml:space="preserve">                   </w:t>
      </w:r>
      <w:r w:rsidR="006A3652">
        <w:rPr>
          <w:rFonts w:ascii="Times New Roman" w:hAnsi="Times New Roman"/>
          <w:b w:val="0"/>
          <w:sz w:val="24"/>
        </w:rPr>
        <w:t>Jan 2011 – Sept 2021</w:t>
      </w:r>
    </w:p>
    <w:p w:rsidR="007064B0" w:rsidRDefault="007064B0" w:rsidP="007064B0">
      <w:pPr>
        <w:pStyle w:val="Heading2"/>
        <w:rPr>
          <w:rFonts w:ascii="Times New Roman" w:hAnsi="Times New Roman"/>
          <w:b w:val="0"/>
          <w:sz w:val="24"/>
        </w:rPr>
      </w:pPr>
      <w:r>
        <w:rPr>
          <w:rFonts w:ascii="Times New Roman" w:hAnsi="Times New Roman"/>
          <w:b w:val="0"/>
          <w:sz w:val="24"/>
        </w:rPr>
        <w:t>3800 Commerce Blvd., Davenport, IA, 52807</w:t>
      </w:r>
    </w:p>
    <w:p w:rsidR="007064B0" w:rsidRDefault="007064B0" w:rsidP="007064B0">
      <w:pPr>
        <w:pStyle w:val="Heading2"/>
        <w:rPr>
          <w:rFonts w:ascii="Times New Roman" w:hAnsi="Times New Roman"/>
          <w:b w:val="0"/>
          <w:sz w:val="24"/>
        </w:rPr>
      </w:pPr>
      <w:r>
        <w:rPr>
          <w:rFonts w:ascii="Times New Roman" w:hAnsi="Times New Roman"/>
          <w:b w:val="0"/>
          <w:sz w:val="24"/>
        </w:rPr>
        <w:t>Salary: $16.50/hr starting, $17.4</w:t>
      </w:r>
      <w:r w:rsidR="006E7DFE">
        <w:rPr>
          <w:rFonts w:ascii="Times New Roman" w:hAnsi="Times New Roman"/>
          <w:b w:val="0"/>
          <w:sz w:val="24"/>
        </w:rPr>
        <w:t>8/hr, plus shift diff</w:t>
      </w:r>
      <w:r>
        <w:rPr>
          <w:rFonts w:ascii="Times New Roman" w:hAnsi="Times New Roman"/>
          <w:b w:val="0"/>
          <w:sz w:val="24"/>
        </w:rPr>
        <w:t>, 40+ hrs/week</w:t>
      </w:r>
      <w:r w:rsidR="006E7DFE">
        <w:rPr>
          <w:rFonts w:ascii="Times New Roman" w:hAnsi="Times New Roman"/>
          <w:b w:val="0"/>
          <w:sz w:val="24"/>
        </w:rPr>
        <w:t>; Ending salary: $26.15/hr</w:t>
      </w:r>
    </w:p>
    <w:p w:rsidR="00D94209" w:rsidRDefault="006E7DFE" w:rsidP="00D94209">
      <w:pPr>
        <w:pStyle w:val="Heading2"/>
        <w:rPr>
          <w:rFonts w:ascii="Times New Roman" w:hAnsi="Times New Roman"/>
          <w:b w:val="0"/>
          <w:sz w:val="24"/>
        </w:rPr>
      </w:pPr>
      <w:r>
        <w:rPr>
          <w:rFonts w:ascii="Times New Roman" w:hAnsi="Times New Roman"/>
          <w:b w:val="0"/>
          <w:sz w:val="24"/>
        </w:rPr>
        <w:t xml:space="preserve">Supervisor: Sarah </w:t>
      </w:r>
      <w:proofErr w:type="spellStart"/>
      <w:r>
        <w:rPr>
          <w:rFonts w:ascii="Times New Roman" w:hAnsi="Times New Roman"/>
          <w:b w:val="0"/>
          <w:sz w:val="24"/>
        </w:rPr>
        <w:t>Zumwalt</w:t>
      </w:r>
      <w:proofErr w:type="spellEnd"/>
      <w:r w:rsidR="007064B0">
        <w:rPr>
          <w:rFonts w:ascii="Times New Roman" w:hAnsi="Times New Roman"/>
          <w:b w:val="0"/>
          <w:sz w:val="24"/>
        </w:rPr>
        <w:t xml:space="preserve">, R.N., ADNS   </w:t>
      </w:r>
      <w:r>
        <w:rPr>
          <w:rFonts w:ascii="Times New Roman" w:hAnsi="Times New Roman"/>
          <w:b w:val="0"/>
          <w:sz w:val="24"/>
        </w:rPr>
        <w:t>(563) 344-2000</w:t>
      </w:r>
    </w:p>
    <w:p w:rsidR="008C503B" w:rsidRPr="00D94209" w:rsidRDefault="008C503B" w:rsidP="00D94209">
      <w:pPr>
        <w:pStyle w:val="BodyText"/>
      </w:pPr>
    </w:p>
    <w:p w:rsidR="007979E2" w:rsidRPr="007979E2" w:rsidRDefault="000E1D83" w:rsidP="000D6C11">
      <w:pPr>
        <w:pStyle w:val="BodyText"/>
        <w:spacing w:line="360" w:lineRule="auto"/>
        <w:rPr>
          <w:rFonts w:ascii="Times New Roman" w:hAnsi="Times New Roman"/>
          <w:i/>
          <w:sz w:val="24"/>
        </w:rPr>
      </w:pPr>
      <w:r w:rsidRPr="007979E2">
        <w:rPr>
          <w:rFonts w:ascii="Times New Roman" w:hAnsi="Times New Roman"/>
          <w:i/>
          <w:sz w:val="24"/>
        </w:rPr>
        <w:t>LPN Supervisor</w:t>
      </w:r>
    </w:p>
    <w:p w:rsidR="000E1D83" w:rsidRPr="000D6C11" w:rsidRDefault="007979E2" w:rsidP="000D6C11">
      <w:pPr>
        <w:pStyle w:val="BodyText"/>
        <w:spacing w:line="360" w:lineRule="auto"/>
        <w:rPr>
          <w:rFonts w:ascii="Times New Roman" w:hAnsi="Times New Roman"/>
          <w:sz w:val="24"/>
        </w:rPr>
      </w:pPr>
      <w:r>
        <w:rPr>
          <w:rFonts w:ascii="Times New Roman" w:hAnsi="Times New Roman"/>
          <w:sz w:val="24"/>
        </w:rPr>
        <w:t>Duties Include</w:t>
      </w:r>
      <w:r w:rsidR="001F6693">
        <w:rPr>
          <w:rFonts w:ascii="Times New Roman" w:hAnsi="Times New Roman"/>
          <w:sz w:val="24"/>
        </w:rPr>
        <w:t>d</w:t>
      </w:r>
      <w:r>
        <w:rPr>
          <w:rFonts w:ascii="Times New Roman" w:hAnsi="Times New Roman"/>
          <w:sz w:val="24"/>
        </w:rPr>
        <w:t xml:space="preserve">: </w:t>
      </w:r>
    </w:p>
    <w:p w:rsidR="00876690" w:rsidRPr="000D6C11" w:rsidRDefault="000E1D83"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Performing patient physical assessments</w:t>
      </w:r>
      <w:r w:rsidR="007979E2">
        <w:rPr>
          <w:rFonts w:ascii="Times New Roman" w:hAnsi="Times New Roman"/>
          <w:sz w:val="24"/>
        </w:rPr>
        <w:t xml:space="preserve">, such as head-toe examinations, vital signs, heart, lung, and abdominal sounds, neurological/cognitive functions, skin assessments, pain evaluations, behavior monitoring, </w:t>
      </w:r>
      <w:r w:rsidR="009639BC">
        <w:rPr>
          <w:rFonts w:ascii="Times New Roman" w:hAnsi="Times New Roman"/>
          <w:sz w:val="24"/>
        </w:rPr>
        <w:t xml:space="preserve">such as for suicide ideations and/or attempts, </w:t>
      </w:r>
      <w:r w:rsidR="007979E2">
        <w:rPr>
          <w:rFonts w:ascii="Times New Roman" w:hAnsi="Times New Roman"/>
          <w:sz w:val="24"/>
        </w:rPr>
        <w:t>palliative care needs</w:t>
      </w:r>
      <w:r w:rsidR="00363904">
        <w:rPr>
          <w:rFonts w:ascii="Times New Roman" w:hAnsi="Times New Roman"/>
          <w:sz w:val="24"/>
        </w:rPr>
        <w:t>.</w:t>
      </w:r>
    </w:p>
    <w:p w:rsidR="00305BEF" w:rsidRDefault="000E1D83"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Dispensing medications and treatments</w:t>
      </w:r>
      <w:r w:rsidR="007B7D4E" w:rsidRPr="000D6C11">
        <w:rPr>
          <w:rFonts w:ascii="Times New Roman" w:hAnsi="Times New Roman"/>
          <w:sz w:val="24"/>
        </w:rPr>
        <w:t xml:space="preserve"> </w:t>
      </w:r>
      <w:r w:rsidR="007979E2">
        <w:rPr>
          <w:rFonts w:ascii="Times New Roman" w:hAnsi="Times New Roman"/>
          <w:sz w:val="24"/>
        </w:rPr>
        <w:t xml:space="preserve">as specified according to the attending physician’s orders, including injections, oral tablets, rectal suppositories, liquid preparations, </w:t>
      </w:r>
      <w:proofErr w:type="spellStart"/>
      <w:r w:rsidR="007979E2">
        <w:rPr>
          <w:rFonts w:ascii="Times New Roman" w:hAnsi="Times New Roman"/>
          <w:sz w:val="24"/>
        </w:rPr>
        <w:t>nebulized</w:t>
      </w:r>
      <w:proofErr w:type="spellEnd"/>
      <w:r w:rsidR="007979E2">
        <w:rPr>
          <w:rFonts w:ascii="Times New Roman" w:hAnsi="Times New Roman"/>
          <w:sz w:val="24"/>
        </w:rPr>
        <w:t xml:space="preserve"> inhalants, </w:t>
      </w:r>
      <w:r w:rsidR="00305BEF">
        <w:rPr>
          <w:rFonts w:ascii="Times New Roman" w:hAnsi="Times New Roman"/>
          <w:sz w:val="24"/>
        </w:rPr>
        <w:t xml:space="preserve">compounding/crushing meds for gastric and </w:t>
      </w:r>
      <w:proofErr w:type="spellStart"/>
      <w:r w:rsidR="00305BEF">
        <w:rPr>
          <w:rFonts w:ascii="Times New Roman" w:hAnsi="Times New Roman"/>
          <w:sz w:val="24"/>
        </w:rPr>
        <w:t>nasogastric</w:t>
      </w:r>
      <w:proofErr w:type="spellEnd"/>
      <w:r w:rsidR="00305BEF">
        <w:rPr>
          <w:rFonts w:ascii="Times New Roman" w:hAnsi="Times New Roman"/>
          <w:sz w:val="24"/>
        </w:rPr>
        <w:t xml:space="preserve"> route implementation, and topical medications, such as ointments, antifungal powders, and diverse bandages and skin healing/integrity products</w:t>
      </w:r>
      <w:r w:rsidR="00363904">
        <w:rPr>
          <w:rFonts w:ascii="Times New Roman" w:hAnsi="Times New Roman"/>
          <w:sz w:val="24"/>
        </w:rPr>
        <w:t>.</w:t>
      </w:r>
    </w:p>
    <w:p w:rsidR="00876690" w:rsidRPr="000D6C11" w:rsidRDefault="00305BEF" w:rsidP="000D6C11">
      <w:pPr>
        <w:pStyle w:val="BodyText"/>
        <w:numPr>
          <w:ilvl w:val="0"/>
          <w:numId w:val="11"/>
        </w:numPr>
        <w:spacing w:line="360" w:lineRule="auto"/>
        <w:rPr>
          <w:rFonts w:ascii="Times New Roman" w:hAnsi="Times New Roman"/>
          <w:sz w:val="24"/>
        </w:rPr>
      </w:pPr>
      <w:r>
        <w:rPr>
          <w:rFonts w:ascii="Times New Roman" w:hAnsi="Times New Roman"/>
          <w:sz w:val="24"/>
        </w:rPr>
        <w:t xml:space="preserve">Maintaining and organizing patient records, including telephone orders, lab results, narcotic medication scripts, physician consultations, appointments, </w:t>
      </w:r>
      <w:r w:rsidR="000106FE">
        <w:rPr>
          <w:rFonts w:ascii="Times New Roman" w:hAnsi="Times New Roman"/>
          <w:sz w:val="24"/>
        </w:rPr>
        <w:t>etc., ensuring they are filed in the correct places, and the proper recipients notified</w:t>
      </w:r>
      <w:r w:rsidR="00363904">
        <w:rPr>
          <w:rFonts w:ascii="Times New Roman" w:hAnsi="Times New Roman"/>
          <w:sz w:val="24"/>
        </w:rPr>
        <w:t>.</w:t>
      </w:r>
    </w:p>
    <w:p w:rsidR="009639BC" w:rsidRDefault="000E1D83"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Pr</w:t>
      </w:r>
      <w:r w:rsidR="000106FE">
        <w:rPr>
          <w:rFonts w:ascii="Times New Roman" w:hAnsi="Times New Roman"/>
          <w:sz w:val="24"/>
        </w:rPr>
        <w:t xml:space="preserve">oviding necessary, </w:t>
      </w:r>
      <w:r w:rsidR="007979E2">
        <w:rPr>
          <w:rFonts w:ascii="Times New Roman" w:hAnsi="Times New Roman"/>
          <w:sz w:val="24"/>
        </w:rPr>
        <w:t xml:space="preserve">swift, effective interventions for patients with acute care needs, such as extreme pain, </w:t>
      </w:r>
      <w:r w:rsidR="000106FE">
        <w:rPr>
          <w:rFonts w:ascii="Times New Roman" w:hAnsi="Times New Roman"/>
          <w:sz w:val="24"/>
        </w:rPr>
        <w:t xml:space="preserve">cardiac/respiratory emergencies, diabetic complications, </w:t>
      </w:r>
      <w:r w:rsidR="009639BC">
        <w:rPr>
          <w:rFonts w:ascii="Times New Roman" w:hAnsi="Times New Roman"/>
          <w:sz w:val="24"/>
        </w:rPr>
        <w:t>and patients with advanced dementia with aggressive and sometimes combative behaviors.</w:t>
      </w:r>
      <w:r w:rsidR="000106FE">
        <w:rPr>
          <w:rFonts w:ascii="Times New Roman" w:hAnsi="Times New Roman"/>
          <w:sz w:val="24"/>
        </w:rPr>
        <w:t xml:space="preserve"> </w:t>
      </w:r>
    </w:p>
    <w:p w:rsidR="00876690" w:rsidRPr="000D6C11" w:rsidRDefault="009639BC" w:rsidP="000D6C11">
      <w:pPr>
        <w:pStyle w:val="BodyText"/>
        <w:numPr>
          <w:ilvl w:val="0"/>
          <w:numId w:val="11"/>
        </w:numPr>
        <w:spacing w:line="360" w:lineRule="auto"/>
        <w:rPr>
          <w:rFonts w:ascii="Times New Roman" w:hAnsi="Times New Roman"/>
          <w:sz w:val="24"/>
        </w:rPr>
      </w:pPr>
      <w:r>
        <w:rPr>
          <w:rFonts w:ascii="Times New Roman" w:hAnsi="Times New Roman"/>
          <w:sz w:val="24"/>
        </w:rPr>
        <w:t xml:space="preserve">Promoting </w:t>
      </w:r>
      <w:r w:rsidR="000E1D83" w:rsidRPr="000D6C11">
        <w:rPr>
          <w:rFonts w:ascii="Times New Roman" w:hAnsi="Times New Roman"/>
          <w:sz w:val="24"/>
        </w:rPr>
        <w:t>patient safety, health, and well-being</w:t>
      </w:r>
      <w:r w:rsidR="000106FE">
        <w:rPr>
          <w:rFonts w:ascii="Times New Roman" w:hAnsi="Times New Roman"/>
          <w:sz w:val="24"/>
        </w:rPr>
        <w:t xml:space="preserve">, such as </w:t>
      </w:r>
      <w:r>
        <w:rPr>
          <w:rFonts w:ascii="Times New Roman" w:hAnsi="Times New Roman"/>
          <w:sz w:val="24"/>
        </w:rPr>
        <w:t xml:space="preserve">implementing </w:t>
      </w:r>
      <w:r w:rsidR="000106FE">
        <w:rPr>
          <w:rFonts w:ascii="Times New Roman" w:hAnsi="Times New Roman"/>
          <w:sz w:val="24"/>
        </w:rPr>
        <w:t xml:space="preserve">fall interventions, ergonomically </w:t>
      </w:r>
      <w:r>
        <w:rPr>
          <w:rFonts w:ascii="Times New Roman" w:hAnsi="Times New Roman"/>
          <w:sz w:val="24"/>
        </w:rPr>
        <w:t xml:space="preserve">and strategically </w:t>
      </w:r>
      <w:r w:rsidR="000106FE">
        <w:rPr>
          <w:rFonts w:ascii="Times New Roman" w:hAnsi="Times New Roman"/>
          <w:sz w:val="24"/>
        </w:rPr>
        <w:t>placed patient</w:t>
      </w:r>
      <w:r w:rsidR="00762187">
        <w:rPr>
          <w:rFonts w:ascii="Times New Roman" w:hAnsi="Times New Roman"/>
          <w:sz w:val="24"/>
        </w:rPr>
        <w:t>-use items, and communicating with other departments for special needs/requests, such as a favorite food, a new mattress, heat or a/c malfunction, etc</w:t>
      </w:r>
      <w:r w:rsidR="00363904">
        <w:rPr>
          <w:rFonts w:ascii="Times New Roman" w:hAnsi="Times New Roman"/>
          <w:sz w:val="24"/>
        </w:rPr>
        <w:t>.</w:t>
      </w:r>
    </w:p>
    <w:p w:rsidR="00363904" w:rsidRDefault="000E1D83"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Responsible for the proper, safe performance and discipline of support staff (nurse's aides)</w:t>
      </w:r>
      <w:r w:rsidR="00762187">
        <w:rPr>
          <w:rFonts w:ascii="Times New Roman" w:hAnsi="Times New Roman"/>
          <w:sz w:val="24"/>
        </w:rPr>
        <w:t xml:space="preserve">, </w:t>
      </w:r>
      <w:r w:rsidR="00363904">
        <w:rPr>
          <w:rFonts w:ascii="Times New Roman" w:hAnsi="Times New Roman"/>
          <w:sz w:val="24"/>
        </w:rPr>
        <w:t xml:space="preserve">and for </w:t>
      </w:r>
      <w:r w:rsidR="00762187">
        <w:rPr>
          <w:rFonts w:ascii="Times New Roman" w:hAnsi="Times New Roman"/>
          <w:sz w:val="24"/>
        </w:rPr>
        <w:t xml:space="preserve">ensuring their </w:t>
      </w:r>
      <w:r w:rsidR="00363904">
        <w:rPr>
          <w:rFonts w:ascii="Times New Roman" w:hAnsi="Times New Roman"/>
          <w:sz w:val="24"/>
        </w:rPr>
        <w:t>effective applications of patient care policies.</w:t>
      </w:r>
    </w:p>
    <w:p w:rsidR="00430F15" w:rsidRDefault="00363904" w:rsidP="000D6C11">
      <w:pPr>
        <w:pStyle w:val="BodyText"/>
        <w:numPr>
          <w:ilvl w:val="0"/>
          <w:numId w:val="11"/>
        </w:numPr>
        <w:spacing w:line="360" w:lineRule="auto"/>
        <w:rPr>
          <w:rFonts w:ascii="Times New Roman" w:hAnsi="Times New Roman"/>
          <w:sz w:val="24"/>
        </w:rPr>
      </w:pPr>
      <w:r>
        <w:rPr>
          <w:rFonts w:ascii="Times New Roman" w:hAnsi="Times New Roman"/>
          <w:sz w:val="24"/>
        </w:rPr>
        <w:t xml:space="preserve">I was instrumental in preparing our facility for the yearly State survey, helping to verify the accuracy of our patients’ records, such as physician’s orders being properly carried out, discontinued medications and treatments being removed from the med carts and sent back to our company pharmacy for appropriate crediting, and for ensuring all expired medications were properly disposed of. My effectiveness in this task has saved our facility thousands of dollars in </w:t>
      </w:r>
      <w:r w:rsidR="006E7DFE">
        <w:rPr>
          <w:rFonts w:ascii="Times New Roman" w:hAnsi="Times New Roman"/>
          <w:sz w:val="24"/>
        </w:rPr>
        <w:t xml:space="preserve">potential </w:t>
      </w:r>
      <w:r>
        <w:rPr>
          <w:rFonts w:ascii="Times New Roman" w:hAnsi="Times New Roman"/>
          <w:sz w:val="24"/>
        </w:rPr>
        <w:t>fines</w:t>
      </w:r>
      <w:r w:rsidR="007064B0">
        <w:rPr>
          <w:rFonts w:ascii="Times New Roman" w:hAnsi="Times New Roman"/>
          <w:sz w:val="24"/>
        </w:rPr>
        <w:t xml:space="preserve"> and deficiency tags.</w:t>
      </w:r>
    </w:p>
    <w:p w:rsidR="00876690" w:rsidRPr="000D6C11" w:rsidRDefault="00876690" w:rsidP="00430F15">
      <w:pPr>
        <w:pStyle w:val="BodyText"/>
        <w:spacing w:line="360" w:lineRule="auto"/>
        <w:ind w:left="720"/>
        <w:rPr>
          <w:rFonts w:ascii="Times New Roman" w:hAnsi="Times New Roman"/>
          <w:sz w:val="24"/>
        </w:rPr>
      </w:pPr>
    </w:p>
    <w:p w:rsidR="00E15782" w:rsidRDefault="00C23909" w:rsidP="00430F15">
      <w:pPr>
        <w:pStyle w:val="Heading2"/>
        <w:spacing w:line="360" w:lineRule="auto"/>
        <w:rPr>
          <w:rFonts w:ascii="Times New Roman" w:hAnsi="Times New Roman"/>
          <w:b w:val="0"/>
          <w:sz w:val="24"/>
        </w:rPr>
      </w:pPr>
      <w:r w:rsidRPr="00E15782">
        <w:rPr>
          <w:rFonts w:ascii="Times New Roman" w:hAnsi="Times New Roman"/>
          <w:sz w:val="24"/>
          <w:u w:val="single"/>
        </w:rPr>
        <w:t>Bettendorf Health Care Center</w:t>
      </w:r>
      <w:r w:rsidRPr="000D6C11">
        <w:rPr>
          <w:rFonts w:ascii="Times New Roman" w:hAnsi="Times New Roman"/>
          <w:b w:val="0"/>
          <w:sz w:val="24"/>
        </w:rPr>
        <w:t xml:space="preserve"> </w:t>
      </w:r>
      <w:r w:rsidR="00E15782">
        <w:rPr>
          <w:rFonts w:ascii="Times New Roman" w:hAnsi="Times New Roman"/>
          <w:b w:val="0"/>
          <w:sz w:val="24"/>
        </w:rPr>
        <w:t xml:space="preserve">                                                            </w:t>
      </w:r>
      <w:r w:rsidR="00E15782" w:rsidRPr="000D6C11">
        <w:rPr>
          <w:rFonts w:ascii="Times New Roman" w:hAnsi="Times New Roman"/>
          <w:b w:val="0"/>
          <w:sz w:val="24"/>
        </w:rPr>
        <w:t>February 2008 - September 2010</w:t>
      </w:r>
    </w:p>
    <w:p w:rsidR="00E15782" w:rsidRDefault="00E15782" w:rsidP="00E15782">
      <w:pPr>
        <w:pStyle w:val="Heading2"/>
        <w:rPr>
          <w:rFonts w:ascii="Times New Roman" w:hAnsi="Times New Roman"/>
          <w:b w:val="0"/>
          <w:sz w:val="24"/>
        </w:rPr>
      </w:pPr>
      <w:r>
        <w:rPr>
          <w:rFonts w:ascii="Times New Roman" w:hAnsi="Times New Roman"/>
          <w:b w:val="0"/>
          <w:sz w:val="24"/>
        </w:rPr>
        <w:t>2730 Crow Creek Rd., Bettendorf, IA, 52722</w:t>
      </w:r>
    </w:p>
    <w:p w:rsidR="00E15782" w:rsidRDefault="00E15782" w:rsidP="00E15782">
      <w:pPr>
        <w:pStyle w:val="Heading2"/>
        <w:rPr>
          <w:rFonts w:ascii="Times New Roman" w:hAnsi="Times New Roman"/>
          <w:b w:val="0"/>
          <w:sz w:val="24"/>
        </w:rPr>
      </w:pPr>
      <w:r>
        <w:rPr>
          <w:rFonts w:ascii="Times New Roman" w:hAnsi="Times New Roman"/>
          <w:b w:val="0"/>
          <w:sz w:val="24"/>
        </w:rPr>
        <w:t>Salary: ending wage of $17.98/hr, 40+ hrs/week</w:t>
      </w:r>
    </w:p>
    <w:p w:rsidR="00E15782" w:rsidRDefault="00E15782" w:rsidP="00E15782">
      <w:pPr>
        <w:pStyle w:val="Heading2"/>
        <w:rPr>
          <w:rFonts w:ascii="Times New Roman" w:hAnsi="Times New Roman"/>
          <w:b w:val="0"/>
          <w:sz w:val="24"/>
        </w:rPr>
      </w:pPr>
      <w:r>
        <w:rPr>
          <w:rFonts w:ascii="Times New Roman" w:hAnsi="Times New Roman"/>
          <w:b w:val="0"/>
          <w:sz w:val="24"/>
        </w:rPr>
        <w:t xml:space="preserve">Supervisor:  Kristine Alexander, R.N., DON  (563) </w:t>
      </w:r>
      <w:r w:rsidR="008D5B28">
        <w:rPr>
          <w:rFonts w:ascii="Times New Roman" w:hAnsi="Times New Roman"/>
          <w:b w:val="0"/>
          <w:sz w:val="24"/>
        </w:rPr>
        <w:t xml:space="preserve">332-7463; unable to </w:t>
      </w:r>
      <w:r>
        <w:rPr>
          <w:rFonts w:ascii="Times New Roman" w:hAnsi="Times New Roman"/>
          <w:b w:val="0"/>
          <w:sz w:val="24"/>
        </w:rPr>
        <w:t>contact, as company has changed ownership and management staff</w:t>
      </w:r>
    </w:p>
    <w:p w:rsidR="00C23909" w:rsidRPr="000D6C11" w:rsidRDefault="00C23909" w:rsidP="00E15782">
      <w:pPr>
        <w:pStyle w:val="Heading2"/>
        <w:rPr>
          <w:rFonts w:ascii="Times New Roman" w:hAnsi="Times New Roman"/>
          <w:b w:val="0"/>
          <w:sz w:val="24"/>
        </w:rPr>
      </w:pPr>
      <w:r w:rsidRPr="000D6C11">
        <w:rPr>
          <w:rFonts w:ascii="Times New Roman" w:hAnsi="Times New Roman"/>
          <w:b w:val="0"/>
          <w:sz w:val="24"/>
        </w:rPr>
        <w:tab/>
      </w:r>
    </w:p>
    <w:p w:rsidR="00C23909" w:rsidRPr="00E15782" w:rsidRDefault="001F6693" w:rsidP="000D6C11">
      <w:pPr>
        <w:pStyle w:val="BodyText"/>
        <w:spacing w:line="360" w:lineRule="auto"/>
        <w:rPr>
          <w:rFonts w:ascii="Times New Roman" w:hAnsi="Times New Roman"/>
          <w:i/>
          <w:sz w:val="24"/>
        </w:rPr>
      </w:pPr>
      <w:r>
        <w:rPr>
          <w:rFonts w:ascii="Times New Roman" w:hAnsi="Times New Roman"/>
          <w:i/>
          <w:sz w:val="24"/>
        </w:rPr>
        <w:t>Licensed Practical Nurse</w:t>
      </w:r>
    </w:p>
    <w:p w:rsidR="00E15782" w:rsidRDefault="00C23909"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Dutie</w:t>
      </w:r>
      <w:r w:rsidR="00E15782">
        <w:rPr>
          <w:rFonts w:ascii="Times New Roman" w:hAnsi="Times New Roman"/>
          <w:sz w:val="24"/>
        </w:rPr>
        <w:t>s included all of the above</w:t>
      </w:r>
    </w:p>
    <w:p w:rsidR="009639BC" w:rsidRDefault="009639BC" w:rsidP="000D6C11">
      <w:pPr>
        <w:pStyle w:val="BodyText"/>
        <w:numPr>
          <w:ilvl w:val="0"/>
          <w:numId w:val="11"/>
        </w:numPr>
        <w:spacing w:line="360" w:lineRule="auto"/>
        <w:rPr>
          <w:rFonts w:ascii="Times New Roman" w:hAnsi="Times New Roman"/>
          <w:sz w:val="24"/>
        </w:rPr>
      </w:pPr>
      <w:r>
        <w:rPr>
          <w:rFonts w:ascii="Times New Roman" w:hAnsi="Times New Roman"/>
          <w:sz w:val="24"/>
        </w:rPr>
        <w:t xml:space="preserve">Due to the financial challenges of the facility, I was </w:t>
      </w:r>
      <w:r w:rsidR="00E15782">
        <w:rPr>
          <w:rFonts w:ascii="Times New Roman" w:hAnsi="Times New Roman"/>
          <w:sz w:val="24"/>
        </w:rPr>
        <w:t xml:space="preserve">the only nurse in the entire facility at night, </w:t>
      </w:r>
      <w:r>
        <w:rPr>
          <w:rFonts w:ascii="Times New Roman" w:hAnsi="Times New Roman"/>
          <w:sz w:val="24"/>
        </w:rPr>
        <w:t xml:space="preserve">with only a few nights of exceptions, </w:t>
      </w:r>
      <w:r w:rsidR="00E15782">
        <w:rPr>
          <w:rFonts w:ascii="Times New Roman" w:hAnsi="Times New Roman"/>
          <w:sz w:val="24"/>
        </w:rPr>
        <w:t xml:space="preserve">caring for </w:t>
      </w:r>
      <w:r>
        <w:rPr>
          <w:rFonts w:ascii="Times New Roman" w:hAnsi="Times New Roman"/>
          <w:sz w:val="24"/>
        </w:rPr>
        <w:t>anywhere between 80-95 residents, with the help of 2-4 nurse’s aides</w:t>
      </w:r>
      <w:r w:rsidR="00061E76">
        <w:rPr>
          <w:rFonts w:ascii="Times New Roman" w:hAnsi="Times New Roman"/>
          <w:sz w:val="24"/>
        </w:rPr>
        <w:t>.</w:t>
      </w:r>
    </w:p>
    <w:p w:rsidR="00D0391E" w:rsidRPr="00D0391E" w:rsidRDefault="00D0391E" w:rsidP="00D0391E">
      <w:pPr>
        <w:pStyle w:val="BodyText"/>
        <w:numPr>
          <w:ilvl w:val="0"/>
          <w:numId w:val="11"/>
        </w:numPr>
        <w:spacing w:line="360" w:lineRule="auto"/>
        <w:rPr>
          <w:rFonts w:ascii="Times New Roman" w:hAnsi="Times New Roman"/>
          <w:sz w:val="24"/>
        </w:rPr>
      </w:pPr>
      <w:r w:rsidRPr="00D0391E">
        <w:rPr>
          <w:rFonts w:ascii="Times New Roman" w:hAnsi="Times New Roman"/>
          <w:sz w:val="24"/>
        </w:rPr>
        <w:t xml:space="preserve">During my tenure there, our facility received very few deficiency tags, or fines, and at least one survey year, we received no demerits whatsoever. </w:t>
      </w:r>
    </w:p>
    <w:p w:rsidR="00C94C76" w:rsidRDefault="00C94C76" w:rsidP="00D0391E">
      <w:pPr>
        <w:pStyle w:val="BodyText"/>
        <w:spacing w:line="360" w:lineRule="auto"/>
        <w:rPr>
          <w:rFonts w:ascii="Times New Roman" w:hAnsi="Times New Roman"/>
          <w:b/>
          <w:sz w:val="24"/>
          <w:u w:val="single"/>
        </w:rPr>
      </w:pPr>
    </w:p>
    <w:p w:rsidR="00D0391E" w:rsidRDefault="00D0391E" w:rsidP="00D0391E">
      <w:pPr>
        <w:pStyle w:val="BodyText"/>
        <w:spacing w:line="360" w:lineRule="auto"/>
        <w:rPr>
          <w:rFonts w:ascii="Times New Roman" w:hAnsi="Times New Roman"/>
          <w:b/>
          <w:sz w:val="24"/>
          <w:u w:val="single"/>
        </w:rPr>
      </w:pPr>
      <w:r w:rsidRPr="00D0391E">
        <w:rPr>
          <w:rFonts w:ascii="Times New Roman" w:hAnsi="Times New Roman"/>
          <w:b/>
          <w:sz w:val="24"/>
          <w:u w:val="single"/>
        </w:rPr>
        <w:t>Handicapped Development Center</w:t>
      </w:r>
      <w:r w:rsidR="00C94C76" w:rsidRPr="00C94C76">
        <w:rPr>
          <w:rFonts w:ascii="Times New Roman" w:hAnsi="Times New Roman"/>
          <w:sz w:val="24"/>
        </w:rPr>
        <w:t xml:space="preserve">                                                   </w:t>
      </w:r>
      <w:r w:rsidR="00C94C76">
        <w:rPr>
          <w:rFonts w:ascii="Times New Roman" w:hAnsi="Times New Roman"/>
          <w:sz w:val="24"/>
        </w:rPr>
        <w:t xml:space="preserve">           </w:t>
      </w:r>
      <w:r w:rsidR="00C94C76" w:rsidRPr="00C94C76">
        <w:rPr>
          <w:rFonts w:ascii="Times New Roman" w:hAnsi="Times New Roman"/>
          <w:sz w:val="24"/>
        </w:rPr>
        <w:t xml:space="preserve">October 2007 </w:t>
      </w:r>
      <w:r w:rsidR="00C94C76">
        <w:rPr>
          <w:rFonts w:ascii="Times New Roman" w:hAnsi="Times New Roman"/>
          <w:b/>
          <w:sz w:val="24"/>
        </w:rPr>
        <w:t>-</w:t>
      </w:r>
      <w:r w:rsidR="00C94C76">
        <w:rPr>
          <w:rFonts w:ascii="Times New Roman" w:hAnsi="Times New Roman"/>
          <w:sz w:val="24"/>
        </w:rPr>
        <w:t xml:space="preserve"> </w:t>
      </w:r>
      <w:r w:rsidR="00C94C76" w:rsidRPr="00C94C76">
        <w:rPr>
          <w:rFonts w:ascii="Times New Roman" w:hAnsi="Times New Roman"/>
          <w:sz w:val="24"/>
        </w:rPr>
        <w:t>January 2008</w:t>
      </w:r>
    </w:p>
    <w:p w:rsidR="005F4D4A" w:rsidRDefault="005F4D4A" w:rsidP="005F4D4A">
      <w:pPr>
        <w:pStyle w:val="BodyText"/>
        <w:spacing w:line="240" w:lineRule="auto"/>
        <w:rPr>
          <w:rFonts w:ascii="Times New Roman" w:hAnsi="Times New Roman"/>
          <w:sz w:val="24"/>
        </w:rPr>
      </w:pPr>
      <w:r>
        <w:rPr>
          <w:rFonts w:ascii="Times New Roman" w:hAnsi="Times New Roman"/>
          <w:sz w:val="24"/>
        </w:rPr>
        <w:t>2700 Linwood Ct., Davenport, IA, 52806</w:t>
      </w:r>
    </w:p>
    <w:p w:rsidR="005F4D4A" w:rsidRDefault="005F4D4A" w:rsidP="005F4D4A">
      <w:pPr>
        <w:pStyle w:val="BodyText"/>
        <w:spacing w:line="240" w:lineRule="auto"/>
        <w:rPr>
          <w:rFonts w:ascii="Times New Roman" w:hAnsi="Times New Roman"/>
          <w:sz w:val="24"/>
        </w:rPr>
      </w:pPr>
      <w:r>
        <w:rPr>
          <w:rFonts w:ascii="Times New Roman" w:hAnsi="Times New Roman"/>
          <w:sz w:val="24"/>
        </w:rPr>
        <w:t>Salary:  $15.20/hr, 40+ hrs/week</w:t>
      </w:r>
    </w:p>
    <w:p w:rsidR="00C94C76" w:rsidRDefault="005F4D4A" w:rsidP="005F4D4A">
      <w:pPr>
        <w:pStyle w:val="BodyText"/>
        <w:spacing w:line="240" w:lineRule="auto"/>
        <w:rPr>
          <w:rFonts w:ascii="Times New Roman" w:hAnsi="Times New Roman"/>
          <w:sz w:val="24"/>
        </w:rPr>
      </w:pPr>
      <w:r>
        <w:rPr>
          <w:rFonts w:ascii="Times New Roman" w:hAnsi="Times New Roman"/>
          <w:sz w:val="24"/>
        </w:rPr>
        <w:t>Supervisor:  Amy Stoltenberg, R.N., DON</w:t>
      </w:r>
      <w:r w:rsidR="00C94C76">
        <w:rPr>
          <w:rFonts w:ascii="Times New Roman" w:hAnsi="Times New Roman"/>
          <w:sz w:val="24"/>
        </w:rPr>
        <w:t xml:space="preserve">  (563) 386-3011; unable to contact, no longer there</w:t>
      </w:r>
    </w:p>
    <w:p w:rsidR="00C94C76" w:rsidRDefault="00C94C76" w:rsidP="005F4D4A">
      <w:pPr>
        <w:pStyle w:val="BodyText"/>
        <w:spacing w:line="240" w:lineRule="auto"/>
        <w:rPr>
          <w:rFonts w:ascii="Times New Roman" w:hAnsi="Times New Roman"/>
          <w:sz w:val="24"/>
        </w:rPr>
      </w:pPr>
    </w:p>
    <w:p w:rsidR="00C94C76" w:rsidRDefault="00C94C76" w:rsidP="005F4D4A">
      <w:pPr>
        <w:pStyle w:val="BodyText"/>
        <w:spacing w:line="240" w:lineRule="auto"/>
        <w:rPr>
          <w:rFonts w:ascii="Times New Roman" w:hAnsi="Times New Roman"/>
          <w:i/>
          <w:sz w:val="24"/>
        </w:rPr>
      </w:pPr>
      <w:r w:rsidRPr="00C94C76">
        <w:rPr>
          <w:rFonts w:ascii="Times New Roman" w:hAnsi="Times New Roman"/>
          <w:i/>
          <w:sz w:val="24"/>
        </w:rPr>
        <w:t>LPN</w:t>
      </w:r>
    </w:p>
    <w:p w:rsidR="00C94C76" w:rsidRPr="00C94C76" w:rsidRDefault="00C94C76" w:rsidP="00C94C76">
      <w:pPr>
        <w:pStyle w:val="BodyText"/>
        <w:numPr>
          <w:ilvl w:val="0"/>
          <w:numId w:val="16"/>
        </w:numPr>
        <w:spacing w:line="240" w:lineRule="auto"/>
        <w:rPr>
          <w:rFonts w:ascii="Times New Roman" w:hAnsi="Times New Roman"/>
          <w:i/>
          <w:sz w:val="24"/>
        </w:rPr>
      </w:pPr>
      <w:r>
        <w:rPr>
          <w:rFonts w:ascii="Times New Roman" w:hAnsi="Times New Roman"/>
          <w:sz w:val="24"/>
        </w:rPr>
        <w:t xml:space="preserve">Duties were commensurate with </w:t>
      </w:r>
      <w:r w:rsidR="00CA7A99">
        <w:rPr>
          <w:rFonts w:ascii="Times New Roman" w:hAnsi="Times New Roman"/>
          <w:sz w:val="24"/>
        </w:rPr>
        <w:t>current position</w:t>
      </w:r>
    </w:p>
    <w:p w:rsidR="00CA7A99" w:rsidRPr="00CA7A99" w:rsidRDefault="00CA7A99" w:rsidP="00C94C76">
      <w:pPr>
        <w:pStyle w:val="BodyText"/>
        <w:numPr>
          <w:ilvl w:val="0"/>
          <w:numId w:val="16"/>
        </w:numPr>
        <w:spacing w:line="240" w:lineRule="auto"/>
        <w:rPr>
          <w:rFonts w:ascii="Times New Roman" w:hAnsi="Times New Roman"/>
          <w:i/>
          <w:sz w:val="24"/>
        </w:rPr>
      </w:pPr>
      <w:r>
        <w:rPr>
          <w:rFonts w:ascii="Times New Roman" w:hAnsi="Times New Roman"/>
          <w:sz w:val="24"/>
        </w:rPr>
        <w:t>Cared for patients in a residential center, working with the mentally and physically handicapped</w:t>
      </w:r>
    </w:p>
    <w:p w:rsidR="00CA7A99" w:rsidRPr="00CA7A99" w:rsidRDefault="00CA7A99" w:rsidP="00C94C76">
      <w:pPr>
        <w:pStyle w:val="BodyText"/>
        <w:numPr>
          <w:ilvl w:val="0"/>
          <w:numId w:val="16"/>
        </w:numPr>
        <w:spacing w:line="240" w:lineRule="auto"/>
        <w:rPr>
          <w:rFonts w:ascii="Times New Roman" w:hAnsi="Times New Roman"/>
          <w:i/>
          <w:sz w:val="24"/>
        </w:rPr>
      </w:pPr>
      <w:r>
        <w:rPr>
          <w:rFonts w:ascii="Times New Roman" w:hAnsi="Times New Roman"/>
          <w:sz w:val="24"/>
        </w:rPr>
        <w:t>Responsibilities entailed much more thoughtful considerations, as most of the patients were not very capable of expressing pain, distress, or acute symptoms except through facial expressions and/or disruptive behaviors; very few were able to adequately verbalize their concerns.</w:t>
      </w:r>
    </w:p>
    <w:p w:rsidR="00430F15" w:rsidRPr="00430F15" w:rsidRDefault="00CA7A99" w:rsidP="00C94C76">
      <w:pPr>
        <w:pStyle w:val="BodyText"/>
        <w:numPr>
          <w:ilvl w:val="0"/>
          <w:numId w:val="16"/>
        </w:numPr>
        <w:spacing w:line="240" w:lineRule="auto"/>
        <w:rPr>
          <w:rFonts w:ascii="Times New Roman" w:hAnsi="Times New Roman"/>
          <w:i/>
          <w:sz w:val="24"/>
        </w:rPr>
      </w:pPr>
      <w:r>
        <w:rPr>
          <w:rFonts w:ascii="Times New Roman" w:hAnsi="Times New Roman"/>
          <w:sz w:val="24"/>
        </w:rPr>
        <w:t xml:space="preserve">This was my first nursing job, whereby I quickly became skilled in critical thinking skills, and with approaching a problem calmly and </w:t>
      </w:r>
      <w:r w:rsidR="00430F15">
        <w:rPr>
          <w:rFonts w:ascii="Times New Roman" w:hAnsi="Times New Roman"/>
          <w:sz w:val="24"/>
        </w:rPr>
        <w:t>with clear focus.</w:t>
      </w:r>
    </w:p>
    <w:p w:rsidR="008D5B28" w:rsidRDefault="008D5B28" w:rsidP="00430F15">
      <w:pPr>
        <w:pStyle w:val="BodyText"/>
        <w:spacing w:line="240" w:lineRule="auto"/>
        <w:rPr>
          <w:rFonts w:ascii="Times New Roman" w:hAnsi="Times New Roman"/>
          <w:b/>
          <w:sz w:val="24"/>
          <w:u w:val="single"/>
        </w:rPr>
      </w:pPr>
    </w:p>
    <w:p w:rsidR="001F6693" w:rsidRDefault="001F6693" w:rsidP="008D5B28">
      <w:pPr>
        <w:pStyle w:val="BodyText"/>
        <w:spacing w:line="360" w:lineRule="auto"/>
        <w:rPr>
          <w:rFonts w:ascii="Times New Roman" w:hAnsi="Times New Roman"/>
          <w:b/>
          <w:sz w:val="24"/>
          <w:u w:val="single"/>
        </w:rPr>
      </w:pPr>
    </w:p>
    <w:p w:rsidR="001F6693" w:rsidRDefault="001F6693" w:rsidP="008D5B28">
      <w:pPr>
        <w:pStyle w:val="BodyText"/>
        <w:spacing w:line="360" w:lineRule="auto"/>
        <w:rPr>
          <w:rFonts w:ascii="Times New Roman" w:hAnsi="Times New Roman"/>
          <w:b/>
          <w:sz w:val="24"/>
          <w:u w:val="single"/>
        </w:rPr>
      </w:pPr>
    </w:p>
    <w:p w:rsidR="00430F15" w:rsidRDefault="00430F15" w:rsidP="008D5B28">
      <w:pPr>
        <w:pStyle w:val="BodyText"/>
        <w:spacing w:line="360" w:lineRule="auto"/>
        <w:rPr>
          <w:rFonts w:ascii="Times New Roman" w:hAnsi="Times New Roman"/>
          <w:sz w:val="24"/>
        </w:rPr>
      </w:pPr>
      <w:r w:rsidRPr="00430F15">
        <w:rPr>
          <w:rFonts w:ascii="Times New Roman" w:hAnsi="Times New Roman"/>
          <w:b/>
          <w:sz w:val="24"/>
          <w:u w:val="single"/>
        </w:rPr>
        <w:t>University of Iowa Hospitals and Clinics</w:t>
      </w:r>
      <w:r w:rsidRPr="00430F15">
        <w:rPr>
          <w:rFonts w:ascii="Times New Roman" w:hAnsi="Times New Roman"/>
          <w:sz w:val="24"/>
        </w:rPr>
        <w:t xml:space="preserve">                                                </w:t>
      </w:r>
      <w:r>
        <w:rPr>
          <w:rFonts w:ascii="Times New Roman" w:hAnsi="Times New Roman"/>
          <w:sz w:val="24"/>
        </w:rPr>
        <w:t xml:space="preserve">November 2006 </w:t>
      </w:r>
      <w:r>
        <w:rPr>
          <w:rFonts w:ascii="Times New Roman" w:hAnsi="Times New Roman"/>
          <w:b/>
          <w:sz w:val="24"/>
        </w:rPr>
        <w:t>-</w:t>
      </w:r>
      <w:r>
        <w:rPr>
          <w:rFonts w:ascii="Times New Roman" w:hAnsi="Times New Roman"/>
          <w:sz w:val="24"/>
        </w:rPr>
        <w:t xml:space="preserve"> October 2007</w:t>
      </w:r>
    </w:p>
    <w:p w:rsidR="008D5B28" w:rsidRDefault="00430F15" w:rsidP="00430F15">
      <w:pPr>
        <w:pStyle w:val="BodyText"/>
        <w:spacing w:line="240" w:lineRule="auto"/>
        <w:rPr>
          <w:rFonts w:ascii="Times New Roman" w:hAnsi="Times New Roman"/>
          <w:sz w:val="24"/>
        </w:rPr>
      </w:pPr>
      <w:r>
        <w:rPr>
          <w:rFonts w:ascii="Times New Roman" w:hAnsi="Times New Roman"/>
          <w:sz w:val="24"/>
        </w:rPr>
        <w:t>200 Hawkins Drive, Iowa City, IA, 52242</w:t>
      </w:r>
    </w:p>
    <w:p w:rsidR="008D5B28" w:rsidRDefault="008D5B28" w:rsidP="00430F15">
      <w:pPr>
        <w:pStyle w:val="BodyText"/>
        <w:spacing w:line="240" w:lineRule="auto"/>
        <w:rPr>
          <w:rFonts w:ascii="Times New Roman" w:hAnsi="Times New Roman"/>
          <w:sz w:val="24"/>
        </w:rPr>
      </w:pPr>
      <w:r>
        <w:rPr>
          <w:rFonts w:ascii="Times New Roman" w:hAnsi="Times New Roman"/>
          <w:sz w:val="24"/>
        </w:rPr>
        <w:t>Salary: approx. $1,500/month, 40 hrs/week</w:t>
      </w:r>
    </w:p>
    <w:p w:rsidR="008D5B28" w:rsidRDefault="008D5B28" w:rsidP="00430F15">
      <w:pPr>
        <w:pStyle w:val="BodyText"/>
        <w:spacing w:line="240" w:lineRule="auto"/>
        <w:rPr>
          <w:rFonts w:ascii="Times New Roman" w:hAnsi="Times New Roman"/>
          <w:sz w:val="24"/>
        </w:rPr>
      </w:pPr>
      <w:r>
        <w:rPr>
          <w:rFonts w:ascii="Times New Roman" w:hAnsi="Times New Roman"/>
          <w:sz w:val="24"/>
        </w:rPr>
        <w:t xml:space="preserve">Supervisor(s):  Cynthia Carter, Steven </w:t>
      </w:r>
      <w:proofErr w:type="spellStart"/>
      <w:r>
        <w:rPr>
          <w:rFonts w:ascii="Times New Roman" w:hAnsi="Times New Roman"/>
          <w:sz w:val="24"/>
        </w:rPr>
        <w:t>Laubenthal</w:t>
      </w:r>
      <w:proofErr w:type="spellEnd"/>
      <w:r>
        <w:rPr>
          <w:rFonts w:ascii="Times New Roman" w:hAnsi="Times New Roman"/>
          <w:sz w:val="24"/>
        </w:rPr>
        <w:t xml:space="preserve">  (319) 356-1616; may contact</w:t>
      </w:r>
    </w:p>
    <w:p w:rsidR="008D5B28" w:rsidRDefault="008D5B28" w:rsidP="00430F15">
      <w:pPr>
        <w:pStyle w:val="BodyText"/>
        <w:spacing w:line="240" w:lineRule="auto"/>
        <w:rPr>
          <w:rFonts w:ascii="Times New Roman" w:hAnsi="Times New Roman"/>
          <w:sz w:val="24"/>
        </w:rPr>
      </w:pPr>
    </w:p>
    <w:p w:rsidR="008D5B28" w:rsidRDefault="008D5B28" w:rsidP="008D5B28">
      <w:pPr>
        <w:pStyle w:val="BodyText"/>
        <w:spacing w:line="240" w:lineRule="auto"/>
        <w:rPr>
          <w:rFonts w:ascii="Times New Roman" w:hAnsi="Times New Roman"/>
          <w:i/>
          <w:sz w:val="24"/>
        </w:rPr>
      </w:pPr>
      <w:r w:rsidRPr="008D5B28">
        <w:rPr>
          <w:rFonts w:ascii="Times New Roman" w:hAnsi="Times New Roman"/>
          <w:i/>
          <w:sz w:val="24"/>
        </w:rPr>
        <w:t>Anesthesia Technician I</w:t>
      </w:r>
    </w:p>
    <w:p w:rsidR="00D2780B" w:rsidRPr="00D2780B" w:rsidRDefault="008D5B28" w:rsidP="008D5B28">
      <w:pPr>
        <w:pStyle w:val="BodyText"/>
        <w:numPr>
          <w:ilvl w:val="0"/>
          <w:numId w:val="19"/>
        </w:numPr>
        <w:spacing w:line="360" w:lineRule="auto"/>
        <w:rPr>
          <w:rFonts w:ascii="Times New Roman" w:hAnsi="Times New Roman"/>
          <w:i/>
          <w:sz w:val="24"/>
        </w:rPr>
      </w:pPr>
      <w:r>
        <w:rPr>
          <w:rFonts w:ascii="Times New Roman" w:hAnsi="Times New Roman"/>
          <w:sz w:val="24"/>
        </w:rPr>
        <w:t>Assisted the Anesthesia team in the operating room suites</w:t>
      </w:r>
      <w:r w:rsidR="00D2780B">
        <w:rPr>
          <w:rFonts w:ascii="Times New Roman" w:hAnsi="Times New Roman"/>
          <w:sz w:val="24"/>
        </w:rPr>
        <w:t>, providing necessary equipment and supplies as requested, including non-narcotic meds, syringes, anesthetic compounds, specialized scopes, oxygen supplies, suctioning machines and other gear</w:t>
      </w:r>
      <w:r w:rsidR="00061E76">
        <w:rPr>
          <w:rFonts w:ascii="Times New Roman" w:hAnsi="Times New Roman"/>
          <w:sz w:val="24"/>
        </w:rPr>
        <w:t>.</w:t>
      </w:r>
    </w:p>
    <w:p w:rsidR="00061E76" w:rsidRPr="00061E76" w:rsidRDefault="00D2780B" w:rsidP="008D5B28">
      <w:pPr>
        <w:pStyle w:val="BodyText"/>
        <w:numPr>
          <w:ilvl w:val="0"/>
          <w:numId w:val="19"/>
        </w:numPr>
        <w:spacing w:line="360" w:lineRule="auto"/>
        <w:rPr>
          <w:rFonts w:ascii="Times New Roman" w:hAnsi="Times New Roman"/>
          <w:i/>
          <w:sz w:val="24"/>
        </w:rPr>
      </w:pPr>
      <w:r>
        <w:rPr>
          <w:rFonts w:ascii="Times New Roman" w:hAnsi="Times New Roman"/>
          <w:sz w:val="24"/>
        </w:rPr>
        <w:t>Cleaned and sterilized highly specialized equipment, including fiber-optic scopes, tongue blades, airway equipment, and the entire anesthesia suite in the O.R. after each procedure</w:t>
      </w:r>
      <w:r w:rsidR="00061E76">
        <w:rPr>
          <w:rFonts w:ascii="Times New Roman" w:hAnsi="Times New Roman"/>
          <w:sz w:val="24"/>
        </w:rPr>
        <w:t>.</w:t>
      </w:r>
    </w:p>
    <w:p w:rsidR="00D2780B" w:rsidRPr="00D2780B" w:rsidRDefault="00061E76" w:rsidP="008D5B28">
      <w:pPr>
        <w:pStyle w:val="BodyText"/>
        <w:numPr>
          <w:ilvl w:val="0"/>
          <w:numId w:val="19"/>
        </w:numPr>
        <w:spacing w:line="360" w:lineRule="auto"/>
        <w:rPr>
          <w:rFonts w:ascii="Times New Roman" w:hAnsi="Times New Roman"/>
          <w:i/>
          <w:sz w:val="24"/>
        </w:rPr>
      </w:pPr>
      <w:r>
        <w:rPr>
          <w:rFonts w:ascii="Times New Roman" w:hAnsi="Times New Roman"/>
          <w:sz w:val="24"/>
        </w:rPr>
        <w:t>Routinely cleaned and restocked anesthesia suites and main supply room</w:t>
      </w:r>
    </w:p>
    <w:p w:rsidR="00DF7521" w:rsidRPr="00DF7521" w:rsidRDefault="00D2780B" w:rsidP="008D5B28">
      <w:pPr>
        <w:pStyle w:val="BodyText"/>
        <w:numPr>
          <w:ilvl w:val="0"/>
          <w:numId w:val="19"/>
        </w:numPr>
        <w:spacing w:line="360" w:lineRule="auto"/>
        <w:rPr>
          <w:rFonts w:ascii="Times New Roman" w:hAnsi="Times New Roman"/>
          <w:i/>
          <w:sz w:val="24"/>
        </w:rPr>
      </w:pPr>
      <w:r>
        <w:rPr>
          <w:rFonts w:ascii="Times New Roman" w:hAnsi="Times New Roman"/>
          <w:sz w:val="24"/>
        </w:rPr>
        <w:t xml:space="preserve">Trained and practiced in PPG (Personal Protective Gear), routinely coming into contact with blood and other body fluids, and </w:t>
      </w:r>
      <w:r w:rsidR="00061E76">
        <w:rPr>
          <w:rFonts w:ascii="Times New Roman" w:hAnsi="Times New Roman"/>
          <w:sz w:val="24"/>
        </w:rPr>
        <w:t>with working in a sterilized environment.</w:t>
      </w:r>
    </w:p>
    <w:p w:rsidR="008D5B28" w:rsidRDefault="008D5B28" w:rsidP="00DF7521">
      <w:pPr>
        <w:pStyle w:val="BodyText"/>
        <w:spacing w:line="360" w:lineRule="auto"/>
        <w:ind w:left="360"/>
        <w:rPr>
          <w:rFonts w:ascii="Times New Roman" w:hAnsi="Times New Roman"/>
          <w:i/>
          <w:sz w:val="24"/>
        </w:rPr>
      </w:pPr>
    </w:p>
    <w:p w:rsidR="00430F15" w:rsidRPr="008D5B28" w:rsidRDefault="00430F15" w:rsidP="008D5B28">
      <w:pPr>
        <w:pStyle w:val="BodyText"/>
        <w:spacing w:line="240" w:lineRule="auto"/>
        <w:rPr>
          <w:rFonts w:ascii="Times New Roman" w:hAnsi="Times New Roman"/>
          <w:i/>
          <w:sz w:val="24"/>
        </w:rPr>
      </w:pPr>
    </w:p>
    <w:p w:rsidR="00DF7521" w:rsidRDefault="00DF7521" w:rsidP="00DF7521">
      <w:pPr>
        <w:pStyle w:val="BodyText"/>
        <w:spacing w:line="360" w:lineRule="auto"/>
        <w:rPr>
          <w:rFonts w:ascii="Times New Roman" w:hAnsi="Times New Roman"/>
          <w:b/>
          <w:caps/>
          <w:sz w:val="24"/>
        </w:rPr>
      </w:pPr>
      <w:r w:rsidRPr="00DF7521">
        <w:rPr>
          <w:rFonts w:ascii="Times New Roman" w:hAnsi="Times New Roman"/>
          <w:b/>
          <w:caps/>
          <w:sz w:val="24"/>
        </w:rPr>
        <w:t>Additional Relevant Work Experience</w:t>
      </w:r>
    </w:p>
    <w:p w:rsidR="006E7DFE" w:rsidRPr="006E7DFE" w:rsidRDefault="00DF7521" w:rsidP="00A221DD">
      <w:pPr>
        <w:pStyle w:val="BodyText"/>
        <w:numPr>
          <w:ilvl w:val="0"/>
          <w:numId w:val="20"/>
        </w:numPr>
        <w:spacing w:line="240" w:lineRule="auto"/>
        <w:rPr>
          <w:rFonts w:ascii="Times New Roman" w:hAnsi="Times New Roman"/>
          <w:b/>
          <w:caps/>
          <w:sz w:val="24"/>
        </w:rPr>
      </w:pPr>
      <w:r w:rsidRPr="00A221DD">
        <w:rPr>
          <w:rFonts w:ascii="Times New Roman" w:hAnsi="Times New Roman"/>
          <w:sz w:val="24"/>
        </w:rPr>
        <w:t xml:space="preserve">C.N.A. </w:t>
      </w:r>
      <w:r w:rsidR="00A221DD" w:rsidRPr="00A221DD">
        <w:rPr>
          <w:rFonts w:ascii="Times New Roman" w:hAnsi="Times New Roman"/>
          <w:sz w:val="24"/>
        </w:rPr>
        <w:t xml:space="preserve">(Certified Nurse’s Assistant), Marigold Health Care, Galesburg, </w:t>
      </w:r>
      <w:proofErr w:type="gramStart"/>
      <w:r w:rsidR="00A221DD" w:rsidRPr="00A221DD">
        <w:rPr>
          <w:rFonts w:ascii="Times New Roman" w:hAnsi="Times New Roman"/>
          <w:sz w:val="24"/>
        </w:rPr>
        <w:t>IL  11</w:t>
      </w:r>
      <w:proofErr w:type="gramEnd"/>
      <w:r w:rsidR="00A221DD" w:rsidRPr="00A221DD">
        <w:rPr>
          <w:rFonts w:ascii="Times New Roman" w:hAnsi="Times New Roman"/>
          <w:sz w:val="24"/>
        </w:rPr>
        <w:t xml:space="preserve">/92 </w:t>
      </w:r>
      <w:r w:rsidR="00A221DD" w:rsidRPr="00A221DD">
        <w:rPr>
          <w:rFonts w:ascii="Times New Roman" w:hAnsi="Times New Roman"/>
          <w:b/>
          <w:sz w:val="24"/>
        </w:rPr>
        <w:t xml:space="preserve">– </w:t>
      </w:r>
      <w:r w:rsidR="00A221DD" w:rsidRPr="00A221DD">
        <w:rPr>
          <w:rFonts w:ascii="Times New Roman" w:hAnsi="Times New Roman"/>
          <w:sz w:val="24"/>
        </w:rPr>
        <w:t>11/93</w:t>
      </w:r>
      <w:r w:rsidR="006E7DFE">
        <w:rPr>
          <w:rFonts w:ascii="Times New Roman" w:hAnsi="Times New Roman"/>
          <w:sz w:val="24"/>
        </w:rPr>
        <w:t>; my duties dealt almost exclusively with Alzheimer’s Disease/Dementia patients; I was the only CNA in this locked unit</w:t>
      </w:r>
    </w:p>
    <w:p w:rsidR="006E7DFE" w:rsidRPr="006E7DFE" w:rsidRDefault="006E7DFE" w:rsidP="006E7DFE">
      <w:pPr>
        <w:pStyle w:val="BodyText"/>
        <w:spacing w:line="240" w:lineRule="auto"/>
        <w:ind w:left="720"/>
        <w:rPr>
          <w:rFonts w:ascii="Times New Roman" w:hAnsi="Times New Roman"/>
          <w:b/>
          <w:caps/>
          <w:sz w:val="24"/>
        </w:rPr>
      </w:pPr>
    </w:p>
    <w:p w:rsidR="006F5B97" w:rsidRPr="00A221DD" w:rsidRDefault="00B96E36" w:rsidP="00D0391E">
      <w:pPr>
        <w:pStyle w:val="BodyText"/>
        <w:numPr>
          <w:ilvl w:val="0"/>
          <w:numId w:val="20"/>
        </w:numPr>
        <w:spacing w:line="360" w:lineRule="auto"/>
        <w:rPr>
          <w:rFonts w:ascii="Times New Roman" w:hAnsi="Times New Roman"/>
          <w:sz w:val="24"/>
        </w:rPr>
      </w:pPr>
      <w:r>
        <w:rPr>
          <w:rFonts w:ascii="Times New Roman" w:hAnsi="Times New Roman"/>
          <w:sz w:val="24"/>
        </w:rPr>
        <w:t xml:space="preserve">Besides my </w:t>
      </w:r>
      <w:r w:rsidR="00A221DD" w:rsidRPr="00A221DD">
        <w:rPr>
          <w:rFonts w:ascii="Times New Roman" w:hAnsi="Times New Roman"/>
          <w:sz w:val="24"/>
        </w:rPr>
        <w:t>seven</w:t>
      </w:r>
      <w:r>
        <w:rPr>
          <w:rFonts w:ascii="Times New Roman" w:hAnsi="Times New Roman"/>
          <w:sz w:val="24"/>
        </w:rPr>
        <w:t>teen</w:t>
      </w:r>
      <w:r w:rsidR="00A221DD" w:rsidRPr="00A221DD">
        <w:rPr>
          <w:rFonts w:ascii="Times New Roman" w:hAnsi="Times New Roman"/>
          <w:sz w:val="24"/>
        </w:rPr>
        <w:t xml:space="preserve"> years of experience as a health care professional, I have extensive and varied experience in customer service</w:t>
      </w:r>
      <w:r w:rsidR="000446CD">
        <w:rPr>
          <w:rFonts w:ascii="Times New Roman" w:hAnsi="Times New Roman"/>
          <w:sz w:val="24"/>
        </w:rPr>
        <w:t>, security, and one year traveling over 50,000 miles as a multi-media tech.</w:t>
      </w:r>
    </w:p>
    <w:p w:rsidR="006F5B97" w:rsidRPr="00A90C55" w:rsidRDefault="006F5B97" w:rsidP="000D6C11">
      <w:pPr>
        <w:pStyle w:val="BodyText"/>
        <w:spacing w:line="360" w:lineRule="auto"/>
        <w:ind w:left="-180" w:firstLine="180"/>
        <w:rPr>
          <w:rFonts w:ascii="Times New Roman" w:hAnsi="Times New Roman"/>
          <w:b/>
          <w:sz w:val="24"/>
        </w:rPr>
      </w:pPr>
      <w:r w:rsidRPr="000D6C11">
        <w:rPr>
          <w:rFonts w:ascii="Times New Roman" w:hAnsi="Times New Roman"/>
          <w:sz w:val="24"/>
        </w:rPr>
        <w:t xml:space="preserve"> </w:t>
      </w:r>
    </w:p>
    <w:p w:rsidR="000446CD" w:rsidRDefault="00DA52EE" w:rsidP="00DA52EE">
      <w:pPr>
        <w:pStyle w:val="BodyText"/>
        <w:spacing w:line="360" w:lineRule="auto"/>
        <w:ind w:left="720"/>
        <w:rPr>
          <w:rFonts w:ascii="Times New Roman" w:hAnsi="Times New Roman"/>
          <w:i/>
          <w:sz w:val="24"/>
        </w:rPr>
      </w:pPr>
      <w:r w:rsidRPr="00DA52EE">
        <w:rPr>
          <w:rFonts w:ascii="Times New Roman" w:hAnsi="Times New Roman"/>
          <w:i/>
          <w:sz w:val="24"/>
        </w:rPr>
        <w:t>Additional work experience, references, addresses and phone numbers available upon request</w:t>
      </w:r>
    </w:p>
    <w:p w:rsidR="00C23909" w:rsidRPr="00DA52EE" w:rsidRDefault="00C23909" w:rsidP="00DA52EE">
      <w:pPr>
        <w:pStyle w:val="BodyText"/>
        <w:spacing w:line="360" w:lineRule="auto"/>
        <w:ind w:left="720"/>
        <w:rPr>
          <w:rFonts w:ascii="Times New Roman" w:hAnsi="Times New Roman"/>
          <w:i/>
          <w:sz w:val="24"/>
        </w:rPr>
      </w:pPr>
    </w:p>
    <w:p w:rsidR="008C503B" w:rsidRPr="000446CD" w:rsidRDefault="00BE4B14" w:rsidP="000D6C11">
      <w:pPr>
        <w:pStyle w:val="Heading1"/>
        <w:spacing w:line="360" w:lineRule="auto"/>
        <w:rPr>
          <w:rFonts w:ascii="Times New Roman" w:hAnsi="Times New Roman"/>
          <w:caps/>
          <w:sz w:val="24"/>
        </w:rPr>
      </w:pPr>
      <w:r w:rsidRPr="000446CD">
        <w:rPr>
          <w:rFonts w:ascii="Times New Roman" w:hAnsi="Times New Roman"/>
          <w:caps/>
          <w:sz w:val="24"/>
        </w:rPr>
        <w:t>Education</w:t>
      </w:r>
    </w:p>
    <w:p w:rsidR="00BB0368" w:rsidRPr="000D6C11" w:rsidRDefault="00BB0368" w:rsidP="000D6C11">
      <w:pPr>
        <w:pStyle w:val="Heading2"/>
        <w:spacing w:line="360" w:lineRule="auto"/>
        <w:rPr>
          <w:rFonts w:ascii="Times New Roman" w:hAnsi="Times New Roman"/>
          <w:b w:val="0"/>
          <w:sz w:val="24"/>
        </w:rPr>
      </w:pPr>
      <w:r w:rsidRPr="00D94209">
        <w:rPr>
          <w:rFonts w:ascii="Times New Roman" w:hAnsi="Times New Roman"/>
          <w:sz w:val="24"/>
          <w:u w:val="single"/>
        </w:rPr>
        <w:t xml:space="preserve">Kirkwood Community </w:t>
      </w:r>
      <w:proofErr w:type="gramStart"/>
      <w:r w:rsidRPr="00D94209">
        <w:rPr>
          <w:rFonts w:ascii="Times New Roman" w:hAnsi="Times New Roman"/>
          <w:sz w:val="24"/>
          <w:u w:val="single"/>
        </w:rPr>
        <w:t>College</w:t>
      </w:r>
      <w:r w:rsidRPr="000D6C11">
        <w:rPr>
          <w:rFonts w:ascii="Times New Roman" w:hAnsi="Times New Roman"/>
          <w:b w:val="0"/>
          <w:sz w:val="24"/>
        </w:rPr>
        <w:t xml:space="preserve"> </w:t>
      </w:r>
      <w:r w:rsidR="000446CD">
        <w:rPr>
          <w:rFonts w:ascii="Times New Roman" w:hAnsi="Times New Roman"/>
          <w:b w:val="0"/>
          <w:sz w:val="24"/>
        </w:rPr>
        <w:t xml:space="preserve"> </w:t>
      </w:r>
      <w:r w:rsidRPr="000D6C11">
        <w:rPr>
          <w:rFonts w:ascii="Times New Roman" w:hAnsi="Times New Roman"/>
          <w:b w:val="0"/>
          <w:sz w:val="24"/>
        </w:rPr>
        <w:t>Cedar</w:t>
      </w:r>
      <w:proofErr w:type="gramEnd"/>
      <w:r w:rsidRPr="000D6C11">
        <w:rPr>
          <w:rFonts w:ascii="Times New Roman" w:hAnsi="Times New Roman"/>
          <w:b w:val="0"/>
          <w:sz w:val="24"/>
        </w:rPr>
        <w:t xml:space="preserve"> Rapids</w:t>
      </w:r>
      <w:r w:rsidR="000446CD">
        <w:rPr>
          <w:rFonts w:ascii="Times New Roman" w:hAnsi="Times New Roman"/>
          <w:b w:val="0"/>
          <w:sz w:val="24"/>
        </w:rPr>
        <w:t>,</w:t>
      </w:r>
      <w:r w:rsidRPr="000D6C11">
        <w:rPr>
          <w:rFonts w:ascii="Times New Roman" w:hAnsi="Times New Roman"/>
          <w:b w:val="0"/>
          <w:sz w:val="24"/>
        </w:rPr>
        <w:t xml:space="preserve"> Iowa</w:t>
      </w:r>
      <w:r w:rsidRPr="000D6C11">
        <w:rPr>
          <w:rFonts w:ascii="Times New Roman" w:hAnsi="Times New Roman"/>
          <w:b w:val="0"/>
          <w:sz w:val="24"/>
        </w:rPr>
        <w:tab/>
        <w:t>May 2005 - August 2007</w:t>
      </w:r>
    </w:p>
    <w:p w:rsidR="00BB0368" w:rsidRPr="000D6C11" w:rsidRDefault="00BB0368" w:rsidP="000D6C11">
      <w:pPr>
        <w:pStyle w:val="BodyText"/>
        <w:spacing w:line="360" w:lineRule="auto"/>
        <w:rPr>
          <w:rFonts w:ascii="Times New Roman" w:hAnsi="Times New Roman"/>
          <w:sz w:val="24"/>
        </w:rPr>
      </w:pPr>
      <w:r w:rsidRPr="00D56F80">
        <w:rPr>
          <w:rFonts w:ascii="Times New Roman" w:hAnsi="Times New Roman"/>
          <w:i/>
          <w:sz w:val="24"/>
        </w:rPr>
        <w:t>Nursi</w:t>
      </w:r>
      <w:r w:rsidR="00D56F80" w:rsidRPr="00D56F80">
        <w:rPr>
          <w:rFonts w:ascii="Times New Roman" w:hAnsi="Times New Roman"/>
          <w:i/>
          <w:sz w:val="24"/>
        </w:rPr>
        <w:t>ng Diploma</w:t>
      </w:r>
      <w:r w:rsidR="00D56F80">
        <w:rPr>
          <w:rFonts w:ascii="Times New Roman" w:hAnsi="Times New Roman"/>
          <w:sz w:val="24"/>
        </w:rPr>
        <w:t xml:space="preserve">:  </w:t>
      </w:r>
      <w:r w:rsidRPr="000D6C11">
        <w:rPr>
          <w:rFonts w:ascii="Times New Roman" w:hAnsi="Times New Roman"/>
          <w:sz w:val="24"/>
        </w:rPr>
        <w:t>Licensed Practical Nurse Program</w:t>
      </w:r>
    </w:p>
    <w:p w:rsidR="00BB0368" w:rsidRPr="000D6C11" w:rsidRDefault="00BB0368" w:rsidP="00A90C55">
      <w:pPr>
        <w:pStyle w:val="BodyText"/>
        <w:spacing w:line="360" w:lineRule="auto"/>
        <w:ind w:left="720"/>
        <w:rPr>
          <w:rFonts w:ascii="Times New Roman" w:hAnsi="Times New Roman"/>
          <w:sz w:val="24"/>
        </w:rPr>
      </w:pPr>
      <w:r w:rsidRPr="000D6C11">
        <w:rPr>
          <w:rFonts w:ascii="Times New Roman" w:hAnsi="Times New Roman"/>
          <w:sz w:val="24"/>
        </w:rPr>
        <w:t xml:space="preserve"> </w:t>
      </w:r>
    </w:p>
    <w:p w:rsidR="00BB0368" w:rsidRPr="000D6C11" w:rsidRDefault="00BB0368" w:rsidP="000D6C11">
      <w:pPr>
        <w:pStyle w:val="Heading2"/>
        <w:spacing w:line="360" w:lineRule="auto"/>
        <w:rPr>
          <w:rFonts w:ascii="Times New Roman" w:hAnsi="Times New Roman"/>
          <w:b w:val="0"/>
          <w:sz w:val="24"/>
        </w:rPr>
      </w:pPr>
      <w:r w:rsidRPr="00D94209">
        <w:rPr>
          <w:rFonts w:ascii="Times New Roman" w:hAnsi="Times New Roman"/>
          <w:sz w:val="24"/>
          <w:u w:val="single"/>
        </w:rPr>
        <w:t xml:space="preserve">Carl Sandburg </w:t>
      </w:r>
      <w:proofErr w:type="gramStart"/>
      <w:r w:rsidRPr="00D94209">
        <w:rPr>
          <w:rFonts w:ascii="Times New Roman" w:hAnsi="Times New Roman"/>
          <w:sz w:val="24"/>
          <w:u w:val="single"/>
        </w:rPr>
        <w:t>College</w:t>
      </w:r>
      <w:r w:rsidRPr="000D6C11">
        <w:rPr>
          <w:rFonts w:ascii="Times New Roman" w:hAnsi="Times New Roman"/>
          <w:b w:val="0"/>
          <w:sz w:val="24"/>
        </w:rPr>
        <w:t xml:space="preserve"> </w:t>
      </w:r>
      <w:r w:rsidR="000446CD">
        <w:rPr>
          <w:rFonts w:ascii="Times New Roman" w:hAnsi="Times New Roman"/>
          <w:b w:val="0"/>
          <w:sz w:val="24"/>
        </w:rPr>
        <w:t xml:space="preserve"> </w:t>
      </w:r>
      <w:r w:rsidRPr="000D6C11">
        <w:rPr>
          <w:rFonts w:ascii="Times New Roman" w:hAnsi="Times New Roman"/>
          <w:b w:val="0"/>
          <w:sz w:val="24"/>
        </w:rPr>
        <w:t>Galesburg</w:t>
      </w:r>
      <w:proofErr w:type="gramEnd"/>
      <w:r w:rsidR="000446CD">
        <w:rPr>
          <w:rFonts w:ascii="Times New Roman" w:hAnsi="Times New Roman"/>
          <w:b w:val="0"/>
          <w:sz w:val="24"/>
        </w:rPr>
        <w:t>,</w:t>
      </w:r>
      <w:r w:rsidRPr="000D6C11">
        <w:rPr>
          <w:rFonts w:ascii="Times New Roman" w:hAnsi="Times New Roman"/>
          <w:b w:val="0"/>
          <w:sz w:val="24"/>
        </w:rPr>
        <w:t xml:space="preserve"> Illinois</w:t>
      </w:r>
      <w:r w:rsidRPr="000D6C11">
        <w:rPr>
          <w:rFonts w:ascii="Times New Roman" w:hAnsi="Times New Roman"/>
          <w:b w:val="0"/>
          <w:sz w:val="24"/>
        </w:rPr>
        <w:tab/>
        <w:t>August 1996 - May 1998</w:t>
      </w:r>
    </w:p>
    <w:p w:rsidR="00BB0368" w:rsidRPr="00D56F80" w:rsidRDefault="00BB0368" w:rsidP="000D6C11">
      <w:pPr>
        <w:pStyle w:val="BodyText"/>
        <w:spacing w:line="360" w:lineRule="auto"/>
        <w:rPr>
          <w:rFonts w:ascii="Times New Roman" w:hAnsi="Times New Roman"/>
          <w:i/>
          <w:sz w:val="24"/>
        </w:rPr>
      </w:pPr>
      <w:r w:rsidRPr="00D56F80">
        <w:rPr>
          <w:rFonts w:ascii="Times New Roman" w:hAnsi="Times New Roman"/>
          <w:i/>
          <w:sz w:val="24"/>
        </w:rPr>
        <w:t>Associate of Arts</w:t>
      </w:r>
    </w:p>
    <w:p w:rsidR="00BB0368" w:rsidRPr="000D6C11" w:rsidRDefault="00BB0368"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 xml:space="preserve">Several postings on the Dean's List </w:t>
      </w:r>
    </w:p>
    <w:p w:rsidR="000446CD" w:rsidRDefault="00BB0368"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 xml:space="preserve">Induction into Phi Theta Kappa fraternity </w:t>
      </w:r>
    </w:p>
    <w:p w:rsidR="00BB0368" w:rsidRPr="000D6C11" w:rsidRDefault="00BB0368" w:rsidP="000446CD">
      <w:pPr>
        <w:pStyle w:val="BodyText"/>
        <w:spacing w:line="360" w:lineRule="auto"/>
        <w:ind w:left="720"/>
        <w:rPr>
          <w:rFonts w:ascii="Times New Roman" w:hAnsi="Times New Roman"/>
          <w:sz w:val="24"/>
        </w:rPr>
      </w:pPr>
    </w:p>
    <w:p w:rsidR="00BB0368" w:rsidRPr="000D6C11" w:rsidRDefault="00BB0368" w:rsidP="000D6C11">
      <w:pPr>
        <w:pStyle w:val="Heading2"/>
        <w:spacing w:line="360" w:lineRule="auto"/>
        <w:rPr>
          <w:rFonts w:ascii="Times New Roman" w:hAnsi="Times New Roman"/>
          <w:b w:val="0"/>
          <w:sz w:val="24"/>
        </w:rPr>
      </w:pPr>
      <w:r w:rsidRPr="00D94209">
        <w:rPr>
          <w:rFonts w:ascii="Times New Roman" w:hAnsi="Times New Roman"/>
          <w:sz w:val="24"/>
          <w:u w:val="single"/>
        </w:rPr>
        <w:t xml:space="preserve">United Medical </w:t>
      </w:r>
      <w:proofErr w:type="gramStart"/>
      <w:r w:rsidRPr="00D94209">
        <w:rPr>
          <w:rFonts w:ascii="Times New Roman" w:hAnsi="Times New Roman"/>
          <w:sz w:val="24"/>
          <w:u w:val="single"/>
        </w:rPr>
        <w:t>Center</w:t>
      </w:r>
      <w:r w:rsidRPr="000D6C11">
        <w:rPr>
          <w:rFonts w:ascii="Times New Roman" w:hAnsi="Times New Roman"/>
          <w:b w:val="0"/>
          <w:sz w:val="24"/>
        </w:rPr>
        <w:t xml:space="preserve"> </w:t>
      </w:r>
      <w:r w:rsidR="000446CD">
        <w:rPr>
          <w:rFonts w:ascii="Times New Roman" w:hAnsi="Times New Roman"/>
          <w:b w:val="0"/>
          <w:sz w:val="24"/>
        </w:rPr>
        <w:t xml:space="preserve"> </w:t>
      </w:r>
      <w:r w:rsidRPr="000D6C11">
        <w:rPr>
          <w:rFonts w:ascii="Times New Roman" w:hAnsi="Times New Roman"/>
          <w:b w:val="0"/>
          <w:sz w:val="24"/>
        </w:rPr>
        <w:t>Moline</w:t>
      </w:r>
      <w:proofErr w:type="gramEnd"/>
      <w:r w:rsidR="000446CD">
        <w:rPr>
          <w:rFonts w:ascii="Times New Roman" w:hAnsi="Times New Roman"/>
          <w:b w:val="0"/>
          <w:sz w:val="24"/>
        </w:rPr>
        <w:t>,</w:t>
      </w:r>
      <w:r w:rsidRPr="000D6C11">
        <w:rPr>
          <w:rFonts w:ascii="Times New Roman" w:hAnsi="Times New Roman"/>
          <w:b w:val="0"/>
          <w:sz w:val="24"/>
        </w:rPr>
        <w:t xml:space="preserve"> Illinois</w:t>
      </w:r>
      <w:r w:rsidRPr="000D6C11">
        <w:rPr>
          <w:rFonts w:ascii="Times New Roman" w:hAnsi="Times New Roman"/>
          <w:b w:val="0"/>
          <w:sz w:val="24"/>
        </w:rPr>
        <w:tab/>
        <w:t>January 1990 - May 1990</w:t>
      </w:r>
    </w:p>
    <w:p w:rsidR="00BB0368" w:rsidRPr="00D56F80" w:rsidRDefault="00BB0368" w:rsidP="000D6C11">
      <w:pPr>
        <w:pStyle w:val="BodyText"/>
        <w:spacing w:line="360" w:lineRule="auto"/>
        <w:rPr>
          <w:rFonts w:ascii="Times New Roman" w:hAnsi="Times New Roman"/>
          <w:i/>
          <w:sz w:val="24"/>
        </w:rPr>
      </w:pPr>
      <w:r w:rsidRPr="00D56F80">
        <w:rPr>
          <w:rFonts w:ascii="Times New Roman" w:hAnsi="Times New Roman"/>
          <w:i/>
          <w:sz w:val="24"/>
        </w:rPr>
        <w:t>Emergency Medical Technician Certification</w:t>
      </w:r>
    </w:p>
    <w:p w:rsidR="00BB0368" w:rsidRPr="000D6C11" w:rsidRDefault="00BB0368" w:rsidP="00A90C55">
      <w:pPr>
        <w:pStyle w:val="BodyText"/>
        <w:spacing w:line="360" w:lineRule="auto"/>
        <w:ind w:left="720"/>
        <w:rPr>
          <w:rFonts w:ascii="Times New Roman" w:hAnsi="Times New Roman"/>
          <w:sz w:val="24"/>
        </w:rPr>
      </w:pPr>
      <w:r w:rsidRPr="000D6C11">
        <w:rPr>
          <w:rFonts w:ascii="Times New Roman" w:hAnsi="Times New Roman"/>
          <w:sz w:val="24"/>
        </w:rPr>
        <w:t xml:space="preserve"> </w:t>
      </w:r>
    </w:p>
    <w:p w:rsidR="00BB0368" w:rsidRPr="000D6C11" w:rsidRDefault="00BB0368" w:rsidP="000D6C11">
      <w:pPr>
        <w:pStyle w:val="Heading2"/>
        <w:spacing w:line="360" w:lineRule="auto"/>
        <w:rPr>
          <w:rFonts w:ascii="Times New Roman" w:hAnsi="Times New Roman"/>
          <w:b w:val="0"/>
          <w:sz w:val="24"/>
        </w:rPr>
      </w:pPr>
      <w:r w:rsidRPr="00D94209">
        <w:rPr>
          <w:rFonts w:ascii="Times New Roman" w:hAnsi="Times New Roman"/>
          <w:sz w:val="24"/>
          <w:u w:val="single"/>
        </w:rPr>
        <w:t>Orion High School</w:t>
      </w:r>
      <w:r w:rsidRPr="000D6C11">
        <w:rPr>
          <w:rFonts w:ascii="Times New Roman" w:hAnsi="Times New Roman"/>
          <w:b w:val="0"/>
          <w:sz w:val="24"/>
        </w:rPr>
        <w:t xml:space="preserve"> </w:t>
      </w:r>
      <w:r w:rsidR="000446CD">
        <w:rPr>
          <w:rFonts w:ascii="Times New Roman" w:hAnsi="Times New Roman"/>
          <w:b w:val="0"/>
          <w:sz w:val="24"/>
        </w:rPr>
        <w:t xml:space="preserve"> </w:t>
      </w:r>
      <w:r w:rsidRPr="000D6C11">
        <w:rPr>
          <w:rFonts w:ascii="Times New Roman" w:hAnsi="Times New Roman"/>
          <w:b w:val="0"/>
          <w:sz w:val="24"/>
        </w:rPr>
        <w:t>Orion</w:t>
      </w:r>
      <w:r w:rsidR="000446CD">
        <w:rPr>
          <w:rFonts w:ascii="Times New Roman" w:hAnsi="Times New Roman"/>
          <w:b w:val="0"/>
          <w:sz w:val="24"/>
        </w:rPr>
        <w:t>,</w:t>
      </w:r>
      <w:r w:rsidRPr="000D6C11">
        <w:rPr>
          <w:rFonts w:ascii="Times New Roman" w:hAnsi="Times New Roman"/>
          <w:b w:val="0"/>
          <w:sz w:val="24"/>
        </w:rPr>
        <w:t xml:space="preserve"> Illinois</w:t>
      </w:r>
      <w:r w:rsidRPr="000D6C11">
        <w:rPr>
          <w:rFonts w:ascii="Times New Roman" w:hAnsi="Times New Roman"/>
          <w:b w:val="0"/>
          <w:sz w:val="24"/>
        </w:rPr>
        <w:tab/>
        <w:t>August 1985 - June 1989</w:t>
      </w:r>
    </w:p>
    <w:p w:rsidR="00BB0368" w:rsidRPr="00D56F80" w:rsidRDefault="00BB0368" w:rsidP="000D6C11">
      <w:pPr>
        <w:pStyle w:val="BodyText"/>
        <w:spacing w:line="360" w:lineRule="auto"/>
        <w:rPr>
          <w:rFonts w:ascii="Times New Roman" w:hAnsi="Times New Roman"/>
          <w:i/>
          <w:sz w:val="24"/>
        </w:rPr>
      </w:pPr>
      <w:r w:rsidRPr="00D56F80">
        <w:rPr>
          <w:rFonts w:ascii="Times New Roman" w:hAnsi="Times New Roman"/>
          <w:i/>
          <w:sz w:val="24"/>
        </w:rPr>
        <w:t>High School Diploma</w:t>
      </w:r>
    </w:p>
    <w:p w:rsidR="00BB0368" w:rsidRPr="000D6C11" w:rsidRDefault="00BB0368"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 xml:space="preserve">Spanish Honor Society </w:t>
      </w:r>
    </w:p>
    <w:p w:rsidR="00BB0368" w:rsidRPr="000D6C11" w:rsidRDefault="00BB0368"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 xml:space="preserve">Spanish Club </w:t>
      </w:r>
    </w:p>
    <w:p w:rsidR="00BB0368" w:rsidRPr="000D6C11" w:rsidRDefault="00BB0368"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 xml:space="preserve">Football </w:t>
      </w:r>
    </w:p>
    <w:p w:rsidR="00BB0368" w:rsidRPr="000D6C11" w:rsidRDefault="00BB0368"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 xml:space="preserve">Band: Concert, Marching, Jazz; IMEA All-State Jazz participant </w:t>
      </w:r>
    </w:p>
    <w:p w:rsidR="00BB0368" w:rsidRPr="000D6C11" w:rsidRDefault="00BB0368" w:rsidP="000D6C11">
      <w:pPr>
        <w:pStyle w:val="BodyText"/>
        <w:numPr>
          <w:ilvl w:val="0"/>
          <w:numId w:val="11"/>
        </w:numPr>
        <w:spacing w:line="360" w:lineRule="auto"/>
        <w:rPr>
          <w:rFonts w:ascii="Times New Roman" w:hAnsi="Times New Roman"/>
          <w:sz w:val="24"/>
        </w:rPr>
      </w:pPr>
      <w:r w:rsidRPr="000D6C11">
        <w:rPr>
          <w:rFonts w:ascii="Times New Roman" w:hAnsi="Times New Roman"/>
          <w:sz w:val="24"/>
        </w:rPr>
        <w:t xml:space="preserve">Toured Europe between junior and senior years as part of the United States Collegiate Wind Band </w:t>
      </w:r>
    </w:p>
    <w:sdt>
      <w:sdtPr>
        <w:rPr>
          <w:rFonts w:ascii="Times New Roman" w:hAnsi="Times New Roman"/>
          <w:sz w:val="24"/>
        </w:rPr>
        <w:id w:val="9459754"/>
        <w:placeholder>
          <w:docPart w:val="BFBF2297DEEE924583DB011A3BCE2549"/>
        </w:placeholder>
      </w:sdtPr>
      <w:sdtContent>
        <w:p w:rsidR="00A90C55" w:rsidRDefault="00A90C55" w:rsidP="006905BD">
          <w:pPr>
            <w:pStyle w:val="BodyText"/>
            <w:spacing w:line="360" w:lineRule="auto"/>
            <w:ind w:left="720"/>
            <w:rPr>
              <w:rFonts w:ascii="Times New Roman" w:hAnsi="Times New Roman"/>
              <w:sz w:val="24"/>
            </w:rPr>
          </w:pPr>
        </w:p>
        <w:p w:rsidR="001C7FAE" w:rsidRPr="000446CD" w:rsidRDefault="00A90C55" w:rsidP="001C7FAE">
          <w:pPr>
            <w:pStyle w:val="BodyText"/>
            <w:spacing w:line="360" w:lineRule="auto"/>
            <w:rPr>
              <w:rFonts w:ascii="Times New Roman" w:hAnsi="Times New Roman"/>
              <w:b/>
              <w:caps/>
              <w:sz w:val="24"/>
            </w:rPr>
          </w:pPr>
          <w:r w:rsidRPr="000446CD">
            <w:rPr>
              <w:rFonts w:ascii="Times New Roman" w:hAnsi="Times New Roman"/>
              <w:b/>
              <w:caps/>
              <w:sz w:val="24"/>
            </w:rPr>
            <w:t>Volunteer Experience</w:t>
          </w:r>
        </w:p>
        <w:p w:rsidR="001C7FAE" w:rsidRPr="001C7FAE" w:rsidRDefault="001C7FAE" w:rsidP="001C7FAE">
          <w:pPr>
            <w:pStyle w:val="BodyText"/>
            <w:numPr>
              <w:ilvl w:val="0"/>
              <w:numId w:val="14"/>
            </w:numPr>
            <w:spacing w:line="360" w:lineRule="auto"/>
            <w:rPr>
              <w:rFonts w:ascii="Times New Roman" w:hAnsi="Times New Roman"/>
              <w:b/>
              <w:sz w:val="24"/>
            </w:rPr>
          </w:pPr>
          <w:r w:rsidRPr="001C7FAE">
            <w:rPr>
              <w:rFonts w:ascii="Times New Roman" w:hAnsi="Times New Roman"/>
              <w:sz w:val="24"/>
              <w:u w:val="single"/>
            </w:rPr>
            <w:t>Civil Air Patrol</w:t>
          </w:r>
          <w:r>
            <w:rPr>
              <w:rFonts w:ascii="Times New Roman" w:hAnsi="Times New Roman"/>
              <w:sz w:val="24"/>
            </w:rPr>
            <w:t>:  Air Force Auxiliary</w:t>
          </w:r>
          <w:r w:rsidR="00D56F80">
            <w:rPr>
              <w:rFonts w:ascii="Times New Roman" w:hAnsi="Times New Roman"/>
              <w:sz w:val="24"/>
            </w:rPr>
            <w:t xml:space="preserve"> cadet</w:t>
          </w:r>
          <w:r>
            <w:rPr>
              <w:rFonts w:ascii="Times New Roman" w:hAnsi="Times New Roman"/>
              <w:sz w:val="24"/>
            </w:rPr>
            <w:t>, ending rank of TSGT; received training on aerospace theory, first aid, extreme weather survival, military customs and courtesies</w:t>
          </w:r>
        </w:p>
        <w:p w:rsidR="001C7FAE" w:rsidRPr="001C7FAE" w:rsidRDefault="000446CD" w:rsidP="001C7FAE">
          <w:pPr>
            <w:pStyle w:val="BodyText"/>
            <w:numPr>
              <w:ilvl w:val="0"/>
              <w:numId w:val="14"/>
            </w:numPr>
            <w:spacing w:line="360" w:lineRule="auto"/>
            <w:rPr>
              <w:rFonts w:ascii="Times New Roman" w:hAnsi="Times New Roman"/>
              <w:b/>
              <w:sz w:val="24"/>
            </w:rPr>
          </w:pPr>
          <w:r>
            <w:rPr>
              <w:rFonts w:ascii="Times New Roman" w:hAnsi="Times New Roman"/>
              <w:sz w:val="24"/>
              <w:u w:val="single"/>
            </w:rPr>
            <w:t>King’s Harvest</w:t>
          </w:r>
          <w:r w:rsidR="00EA7D6C">
            <w:rPr>
              <w:rFonts w:ascii="Times New Roman" w:hAnsi="Times New Roman"/>
              <w:sz w:val="24"/>
            </w:rPr>
            <w:t xml:space="preserve">:  I’ve spent many Saturday mornings bagging and distributing </w:t>
          </w:r>
          <w:r w:rsidR="001C7FAE">
            <w:rPr>
              <w:rFonts w:ascii="Times New Roman" w:hAnsi="Times New Roman"/>
              <w:sz w:val="24"/>
            </w:rPr>
            <w:t>food for a homeless shelter</w:t>
          </w:r>
          <w:r>
            <w:rPr>
              <w:rFonts w:ascii="Times New Roman" w:hAnsi="Times New Roman"/>
              <w:sz w:val="24"/>
            </w:rPr>
            <w:t>/food pantry</w:t>
          </w:r>
        </w:p>
        <w:p w:rsidR="000446CD" w:rsidRPr="000446CD" w:rsidRDefault="00DA52EE" w:rsidP="001C7FAE">
          <w:pPr>
            <w:pStyle w:val="BodyText"/>
            <w:numPr>
              <w:ilvl w:val="0"/>
              <w:numId w:val="14"/>
            </w:numPr>
            <w:spacing w:line="360" w:lineRule="auto"/>
            <w:rPr>
              <w:rFonts w:ascii="Times New Roman" w:hAnsi="Times New Roman"/>
              <w:b/>
              <w:sz w:val="24"/>
            </w:rPr>
          </w:pPr>
          <w:r>
            <w:rPr>
              <w:rFonts w:ascii="Times New Roman" w:hAnsi="Times New Roman"/>
              <w:sz w:val="24"/>
              <w:u w:val="single"/>
            </w:rPr>
            <w:t>Community Outreach</w:t>
          </w:r>
          <w:r>
            <w:rPr>
              <w:rFonts w:ascii="Times New Roman" w:hAnsi="Times New Roman"/>
              <w:sz w:val="24"/>
            </w:rPr>
            <w:t>:  Helped in the aftermath of Hurricane Katrina in New Orleans, LA, clearing houses of debris and readying the structures for rebuilding</w:t>
          </w:r>
        </w:p>
        <w:p w:rsidR="000446CD" w:rsidRDefault="000446CD" w:rsidP="000446CD">
          <w:pPr>
            <w:pStyle w:val="BodyText"/>
            <w:spacing w:line="360" w:lineRule="auto"/>
            <w:rPr>
              <w:rFonts w:ascii="Times New Roman" w:hAnsi="Times New Roman"/>
              <w:b/>
              <w:sz w:val="24"/>
            </w:rPr>
          </w:pPr>
        </w:p>
        <w:p w:rsidR="00D94209" w:rsidRDefault="00D94209" w:rsidP="006E7DFE">
          <w:pPr>
            <w:pStyle w:val="BodyText"/>
            <w:spacing w:line="360" w:lineRule="auto"/>
            <w:rPr>
              <w:rFonts w:ascii="Times New Roman" w:hAnsi="Times New Roman"/>
              <w:b/>
              <w:caps/>
              <w:sz w:val="24"/>
            </w:rPr>
          </w:pPr>
        </w:p>
        <w:p w:rsidR="00D94209" w:rsidRDefault="00D94209" w:rsidP="006E7DFE">
          <w:pPr>
            <w:pStyle w:val="BodyText"/>
            <w:spacing w:line="360" w:lineRule="auto"/>
            <w:rPr>
              <w:rFonts w:ascii="Times New Roman" w:hAnsi="Times New Roman"/>
              <w:b/>
              <w:caps/>
              <w:sz w:val="24"/>
            </w:rPr>
          </w:pPr>
        </w:p>
        <w:p w:rsidR="00D56F80" w:rsidRDefault="000446CD" w:rsidP="006E7DFE">
          <w:pPr>
            <w:pStyle w:val="BodyText"/>
            <w:spacing w:line="360" w:lineRule="auto"/>
            <w:rPr>
              <w:rFonts w:ascii="Times New Roman" w:hAnsi="Times New Roman"/>
              <w:b/>
              <w:caps/>
              <w:sz w:val="24"/>
            </w:rPr>
          </w:pPr>
          <w:r w:rsidRPr="000446CD">
            <w:rPr>
              <w:rFonts w:ascii="Times New Roman" w:hAnsi="Times New Roman"/>
              <w:b/>
              <w:caps/>
              <w:sz w:val="24"/>
            </w:rPr>
            <w:t>Computer Skills</w:t>
          </w:r>
        </w:p>
        <w:p w:rsidR="00B96E36" w:rsidRPr="006E7DFE" w:rsidRDefault="00B96E36" w:rsidP="00B96E36">
          <w:pPr>
            <w:pStyle w:val="BodyText"/>
            <w:numPr>
              <w:ilvl w:val="0"/>
              <w:numId w:val="21"/>
            </w:numPr>
            <w:spacing w:line="360" w:lineRule="auto"/>
            <w:rPr>
              <w:rFonts w:ascii="Times New Roman" w:hAnsi="Times New Roman"/>
              <w:b/>
              <w:caps/>
              <w:sz w:val="24"/>
            </w:rPr>
          </w:pPr>
          <w:proofErr w:type="spellStart"/>
          <w:r>
            <w:rPr>
              <w:rFonts w:ascii="Times New Roman" w:hAnsi="Times New Roman"/>
              <w:sz w:val="24"/>
            </w:rPr>
            <w:t>PointClick</w:t>
          </w:r>
          <w:proofErr w:type="spellEnd"/>
          <w:r>
            <w:rPr>
              <w:rFonts w:ascii="Times New Roman" w:hAnsi="Times New Roman"/>
              <w:sz w:val="24"/>
            </w:rPr>
            <w:t xml:space="preserve"> Care (PCC)</w:t>
          </w:r>
        </w:p>
        <w:p w:rsidR="00D56F80" w:rsidRPr="00D56F80" w:rsidRDefault="00B96E36" w:rsidP="00D56F80">
          <w:pPr>
            <w:pStyle w:val="BodyText"/>
            <w:numPr>
              <w:ilvl w:val="0"/>
              <w:numId w:val="21"/>
            </w:numPr>
            <w:spacing w:line="360" w:lineRule="auto"/>
            <w:rPr>
              <w:rFonts w:ascii="Times New Roman" w:hAnsi="Times New Roman"/>
              <w:b/>
              <w:caps/>
              <w:sz w:val="24"/>
            </w:rPr>
          </w:pPr>
          <w:r>
            <w:rPr>
              <w:rFonts w:ascii="Times New Roman" w:hAnsi="Times New Roman"/>
              <w:sz w:val="24"/>
            </w:rPr>
            <w:t xml:space="preserve">PC, and </w:t>
          </w:r>
          <w:r w:rsidR="00D56F80">
            <w:rPr>
              <w:rFonts w:ascii="Times New Roman" w:hAnsi="Times New Roman"/>
              <w:sz w:val="24"/>
            </w:rPr>
            <w:t>Macintosh operating systems</w:t>
          </w:r>
        </w:p>
        <w:p w:rsidR="00D56F80" w:rsidRPr="00D56F80" w:rsidRDefault="00D56F80" w:rsidP="00D56F80">
          <w:pPr>
            <w:pStyle w:val="BodyText"/>
            <w:numPr>
              <w:ilvl w:val="0"/>
              <w:numId w:val="21"/>
            </w:numPr>
            <w:spacing w:line="360" w:lineRule="auto"/>
            <w:rPr>
              <w:rFonts w:ascii="Times New Roman" w:hAnsi="Times New Roman"/>
              <w:b/>
              <w:caps/>
              <w:sz w:val="24"/>
            </w:rPr>
          </w:pPr>
          <w:r>
            <w:rPr>
              <w:rFonts w:ascii="Times New Roman" w:hAnsi="Times New Roman"/>
              <w:sz w:val="24"/>
            </w:rPr>
            <w:t>Internet</w:t>
          </w:r>
        </w:p>
        <w:p w:rsidR="006E7DFE" w:rsidRPr="006E7DFE" w:rsidRDefault="00D56F80" w:rsidP="00D56F80">
          <w:pPr>
            <w:pStyle w:val="BodyText"/>
            <w:numPr>
              <w:ilvl w:val="0"/>
              <w:numId w:val="21"/>
            </w:numPr>
            <w:spacing w:line="360" w:lineRule="auto"/>
            <w:rPr>
              <w:rFonts w:ascii="Times New Roman" w:hAnsi="Times New Roman"/>
              <w:b/>
              <w:caps/>
              <w:sz w:val="24"/>
            </w:rPr>
          </w:pPr>
          <w:r>
            <w:rPr>
              <w:rFonts w:ascii="Times New Roman" w:hAnsi="Times New Roman"/>
              <w:sz w:val="24"/>
            </w:rPr>
            <w:t>Microsoft Office, Word, Outlook, Pages</w:t>
          </w:r>
        </w:p>
        <w:p w:rsidR="00A90C55" w:rsidRPr="000446CD" w:rsidRDefault="00A90C55" w:rsidP="000446CD">
          <w:pPr>
            <w:pStyle w:val="BodyText"/>
            <w:spacing w:line="360" w:lineRule="auto"/>
            <w:rPr>
              <w:rFonts w:ascii="Times New Roman" w:hAnsi="Times New Roman"/>
              <w:b/>
              <w:caps/>
              <w:sz w:val="24"/>
            </w:rPr>
          </w:pPr>
        </w:p>
        <w:p w:rsidR="00A90C55" w:rsidRDefault="00A90C55" w:rsidP="00A90C55">
          <w:pPr>
            <w:pStyle w:val="BodyText"/>
            <w:spacing w:line="360" w:lineRule="auto"/>
            <w:rPr>
              <w:rFonts w:ascii="Times New Roman" w:hAnsi="Times New Roman"/>
              <w:sz w:val="24"/>
            </w:rPr>
          </w:pPr>
        </w:p>
        <w:p w:rsidR="00A90C55" w:rsidRDefault="00A90C55" w:rsidP="00A90C55">
          <w:pPr>
            <w:pStyle w:val="BodyText"/>
            <w:spacing w:line="360" w:lineRule="auto"/>
            <w:ind w:left="720"/>
            <w:rPr>
              <w:rFonts w:ascii="Times New Roman" w:hAnsi="Times New Roman"/>
              <w:sz w:val="24"/>
            </w:rPr>
          </w:pPr>
        </w:p>
        <w:p w:rsidR="00A90C55" w:rsidRDefault="00A90C55" w:rsidP="00A90C55">
          <w:pPr>
            <w:pStyle w:val="BodyText"/>
            <w:spacing w:line="360" w:lineRule="auto"/>
            <w:ind w:left="720"/>
            <w:rPr>
              <w:rFonts w:ascii="Times New Roman" w:hAnsi="Times New Roman"/>
              <w:sz w:val="24"/>
            </w:rPr>
          </w:pPr>
        </w:p>
        <w:p w:rsidR="008C503B" w:rsidRPr="000D6C11" w:rsidRDefault="00ED166E" w:rsidP="00A90C55">
          <w:pPr>
            <w:pStyle w:val="BodyText"/>
            <w:spacing w:line="360" w:lineRule="auto"/>
            <w:ind w:left="720"/>
            <w:rPr>
              <w:rFonts w:ascii="Times New Roman" w:hAnsi="Times New Roman"/>
              <w:sz w:val="24"/>
            </w:rPr>
          </w:pPr>
        </w:p>
      </w:sdtContent>
    </w:sdt>
    <w:p w:rsidR="008C503B" w:rsidRDefault="008C503B" w:rsidP="009B3D30">
      <w:pPr>
        <w:spacing w:line="240" w:lineRule="auto"/>
      </w:pPr>
    </w:p>
    <w:sectPr w:rsidR="008C503B" w:rsidSect="009E686C">
      <w:headerReference w:type="first" r:id="rId7"/>
      <w:pgSz w:w="12240" w:h="15840"/>
      <w:pgMar w:top="720" w:right="1080" w:bottom="720" w:left="1080" w:header="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F6693" w:rsidRDefault="001F6693">
      <w:pPr>
        <w:spacing w:line="240" w:lineRule="auto"/>
      </w:pPr>
      <w:r>
        <w:separator/>
      </w:r>
    </w:p>
  </w:endnote>
  <w:endnote w:type="continuationSeparator" w:id="1">
    <w:p w:rsidR="001F6693" w:rsidRDefault="001F66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Book Antiqua">
    <w:altName w:val="Palatino"/>
    <w:panose1 w:val="020405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charset w:val="00"/>
    <w:family w:val="auto"/>
    <w:pitch w:val="variable"/>
    <w:sig w:usb0="E10002FF" w:usb1="4000FCFF" w:usb2="00000009" w:usb3="00000000" w:csb0="0000019F" w:csb1="00000000"/>
  </w:font>
  <w:font w:name="Didot">
    <w:panose1 w:val="02000503000000020003"/>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F6693" w:rsidRDefault="001F6693">
      <w:pPr>
        <w:spacing w:line="240" w:lineRule="auto"/>
      </w:pPr>
      <w:r>
        <w:separator/>
      </w:r>
    </w:p>
  </w:footnote>
  <w:footnote w:type="continuationSeparator" w:id="1">
    <w:p w:rsidR="001F6693" w:rsidRDefault="001F6693">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F6693" w:rsidRPr="00662D92" w:rsidRDefault="001F6693" w:rsidP="00662D92">
    <w:pPr>
      <w:pStyle w:val="Header"/>
      <w:tabs>
        <w:tab w:val="left" w:pos="1440"/>
      </w:tabs>
      <w:jc w:val="lef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031567F2"/>
    <w:multiLevelType w:val="hybridMultilevel"/>
    <w:tmpl w:val="E8CE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83737A"/>
    <w:multiLevelType w:val="hybridMultilevel"/>
    <w:tmpl w:val="DD60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D4ED7"/>
    <w:multiLevelType w:val="hybridMultilevel"/>
    <w:tmpl w:val="B0EA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673365"/>
    <w:multiLevelType w:val="hybridMultilevel"/>
    <w:tmpl w:val="F4BA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F2096A"/>
    <w:multiLevelType w:val="hybridMultilevel"/>
    <w:tmpl w:val="983EF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C3E5D"/>
    <w:multiLevelType w:val="hybridMultilevel"/>
    <w:tmpl w:val="84BE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C231ED"/>
    <w:multiLevelType w:val="hybridMultilevel"/>
    <w:tmpl w:val="20A2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940E43"/>
    <w:multiLevelType w:val="hybridMultilevel"/>
    <w:tmpl w:val="B7908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AE75FC"/>
    <w:multiLevelType w:val="hybridMultilevel"/>
    <w:tmpl w:val="13646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84C1B21"/>
    <w:multiLevelType w:val="hybridMultilevel"/>
    <w:tmpl w:val="2920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585801"/>
    <w:multiLevelType w:val="hybridMultilevel"/>
    <w:tmpl w:val="B5F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636FE0"/>
    <w:multiLevelType w:val="hybridMultilevel"/>
    <w:tmpl w:val="A060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BA0BBB"/>
    <w:multiLevelType w:val="hybridMultilevel"/>
    <w:tmpl w:val="4A74B7BE"/>
    <w:lvl w:ilvl="0" w:tplc="30622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BC0E5A"/>
    <w:multiLevelType w:val="hybridMultilevel"/>
    <w:tmpl w:val="85D01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9"/>
  </w:num>
  <w:num w:numId="13">
    <w:abstractNumId w:val="22"/>
  </w:num>
  <w:num w:numId="14">
    <w:abstractNumId w:val="21"/>
  </w:num>
  <w:num w:numId="15">
    <w:abstractNumId w:val="11"/>
  </w:num>
  <w:num w:numId="16">
    <w:abstractNumId w:val="10"/>
  </w:num>
  <w:num w:numId="17">
    <w:abstractNumId w:val="13"/>
  </w:num>
  <w:num w:numId="18">
    <w:abstractNumId w:val="15"/>
  </w:num>
  <w:num w:numId="19">
    <w:abstractNumId w:val="16"/>
  </w:num>
  <w:num w:numId="20">
    <w:abstractNumId w:val="12"/>
  </w:num>
  <w:num w:numId="21">
    <w:abstractNumId w:val="17"/>
  </w:num>
  <w:num w:numId="22">
    <w:abstractNumId w:val="18"/>
  </w:num>
  <w:num w:numId="23">
    <w:abstractNumId w:val="2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oNotTrackMoves/>
  <w:defaultTabStop w:val="720"/>
  <w:characterSpacingControl w:val="doNotCompress"/>
  <w:savePreviewPicture/>
  <w:footnotePr>
    <w:footnote w:id="0"/>
    <w:footnote w:id="1"/>
  </w:footnotePr>
  <w:endnotePr>
    <w:endnote w:id="0"/>
    <w:endnote w:id="1"/>
  </w:endnotePr>
  <w:compat>
    <w:useFELayout/>
  </w:compat>
  <w:docVars>
    <w:docVar w:name="ShowDynamicGuides" w:val="1"/>
    <w:docVar w:name="ShowMarginGuides" w:val="0"/>
    <w:docVar w:name="ShowOutlines" w:val="0"/>
    <w:docVar w:name="ShowStaticGuides" w:val="0"/>
  </w:docVars>
  <w:rsids>
    <w:rsidRoot w:val="00F01AE0"/>
    <w:rsid w:val="000106FE"/>
    <w:rsid w:val="000446CD"/>
    <w:rsid w:val="00061E76"/>
    <w:rsid w:val="0007479F"/>
    <w:rsid w:val="000B63F7"/>
    <w:rsid w:val="000D6C11"/>
    <w:rsid w:val="000D786B"/>
    <w:rsid w:val="000E1D83"/>
    <w:rsid w:val="001252C8"/>
    <w:rsid w:val="00146310"/>
    <w:rsid w:val="00170028"/>
    <w:rsid w:val="00190776"/>
    <w:rsid w:val="001A3DF0"/>
    <w:rsid w:val="001C7FAE"/>
    <w:rsid w:val="001D0D94"/>
    <w:rsid w:val="001F6693"/>
    <w:rsid w:val="0022308A"/>
    <w:rsid w:val="00224F91"/>
    <w:rsid w:val="002E790E"/>
    <w:rsid w:val="002F2B85"/>
    <w:rsid w:val="0030037A"/>
    <w:rsid w:val="00302634"/>
    <w:rsid w:val="00305BEF"/>
    <w:rsid w:val="0032757C"/>
    <w:rsid w:val="00347982"/>
    <w:rsid w:val="003603C7"/>
    <w:rsid w:val="00361852"/>
    <w:rsid w:val="00362007"/>
    <w:rsid w:val="00363904"/>
    <w:rsid w:val="003C5184"/>
    <w:rsid w:val="003E7686"/>
    <w:rsid w:val="003F0155"/>
    <w:rsid w:val="00416B0C"/>
    <w:rsid w:val="00430F15"/>
    <w:rsid w:val="004B3414"/>
    <w:rsid w:val="004D1A46"/>
    <w:rsid w:val="005017CE"/>
    <w:rsid w:val="00522E3C"/>
    <w:rsid w:val="005A27A0"/>
    <w:rsid w:val="005B6435"/>
    <w:rsid w:val="005C4F0E"/>
    <w:rsid w:val="005F4D4A"/>
    <w:rsid w:val="00611140"/>
    <w:rsid w:val="00634D9F"/>
    <w:rsid w:val="00635811"/>
    <w:rsid w:val="00662D92"/>
    <w:rsid w:val="006905BD"/>
    <w:rsid w:val="006A3652"/>
    <w:rsid w:val="006E7DFE"/>
    <w:rsid w:val="006F5B97"/>
    <w:rsid w:val="00701774"/>
    <w:rsid w:val="00706307"/>
    <w:rsid w:val="007064B0"/>
    <w:rsid w:val="007421A9"/>
    <w:rsid w:val="00762187"/>
    <w:rsid w:val="007979E2"/>
    <w:rsid w:val="007B7D4E"/>
    <w:rsid w:val="007E2417"/>
    <w:rsid w:val="008308A6"/>
    <w:rsid w:val="008348E1"/>
    <w:rsid w:val="00845E5C"/>
    <w:rsid w:val="00876690"/>
    <w:rsid w:val="00877C7A"/>
    <w:rsid w:val="008B5932"/>
    <w:rsid w:val="008C503B"/>
    <w:rsid w:val="008D5B28"/>
    <w:rsid w:val="008E0DDF"/>
    <w:rsid w:val="008F66F6"/>
    <w:rsid w:val="00921150"/>
    <w:rsid w:val="009448D8"/>
    <w:rsid w:val="009449CC"/>
    <w:rsid w:val="009530EC"/>
    <w:rsid w:val="009639BC"/>
    <w:rsid w:val="00986925"/>
    <w:rsid w:val="0098752E"/>
    <w:rsid w:val="00995EAB"/>
    <w:rsid w:val="009B3D30"/>
    <w:rsid w:val="009C0643"/>
    <w:rsid w:val="009E686C"/>
    <w:rsid w:val="009F7FE9"/>
    <w:rsid w:val="00A0000A"/>
    <w:rsid w:val="00A221DD"/>
    <w:rsid w:val="00A6351A"/>
    <w:rsid w:val="00A90C55"/>
    <w:rsid w:val="00AC2637"/>
    <w:rsid w:val="00AE0DF7"/>
    <w:rsid w:val="00B02088"/>
    <w:rsid w:val="00B163AD"/>
    <w:rsid w:val="00B54131"/>
    <w:rsid w:val="00B56290"/>
    <w:rsid w:val="00B96E36"/>
    <w:rsid w:val="00BB0368"/>
    <w:rsid w:val="00BE4B14"/>
    <w:rsid w:val="00C23909"/>
    <w:rsid w:val="00C84662"/>
    <w:rsid w:val="00C93281"/>
    <w:rsid w:val="00C94C76"/>
    <w:rsid w:val="00CA7A99"/>
    <w:rsid w:val="00CC046F"/>
    <w:rsid w:val="00CC3885"/>
    <w:rsid w:val="00D0391E"/>
    <w:rsid w:val="00D2780B"/>
    <w:rsid w:val="00D42868"/>
    <w:rsid w:val="00D55F81"/>
    <w:rsid w:val="00D56F80"/>
    <w:rsid w:val="00D6258B"/>
    <w:rsid w:val="00D90FD0"/>
    <w:rsid w:val="00D94209"/>
    <w:rsid w:val="00DA52EE"/>
    <w:rsid w:val="00DB70CE"/>
    <w:rsid w:val="00DE7A77"/>
    <w:rsid w:val="00DF7521"/>
    <w:rsid w:val="00E15782"/>
    <w:rsid w:val="00E47985"/>
    <w:rsid w:val="00E91563"/>
    <w:rsid w:val="00E97871"/>
    <w:rsid w:val="00EA7D6C"/>
    <w:rsid w:val="00ED166E"/>
    <w:rsid w:val="00EE1750"/>
    <w:rsid w:val="00F01AE0"/>
    <w:rsid w:val="00F62531"/>
    <w:rsid w:val="00F76D5F"/>
    <w:rsid w:val="00F975E8"/>
    <w:rsid w:val="00FC60A4"/>
    <w:rsid w:val="00FD75A1"/>
  </w:rsids>
  <m:mathPr>
    <m:mathFont m:val="Academy Engraved LE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D0E5494C5F3EEC488F633004483EC882">
    <w:name w:val="D0E5494C5F3EEC488F633004483EC882"/>
    <w:rsid w:val="000E1D83"/>
    <w:rPr>
      <w:sz w:val="24"/>
      <w:szCs w:val="24"/>
      <w:lang w:eastAsia="ja-JP"/>
    </w:rPr>
  </w:style>
  <w:style w:type="character" w:customStyle="1" w:styleId="DefaultParagraphFontPHPDOCX">
    <w:name w:val="Default Paragraph Font PHPDOCX"/>
    <w:uiPriority w:val="1"/>
    <w:semiHidden/>
    <w:unhideWhenUsed/>
    <w:rsid w:val="00D90FD0"/>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322F64"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43434"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322F64" w:themeColor="accent1"/>
      <w:spacing w:val="15"/>
      <w:sz w:val="24"/>
      <w:szCs w:val="24"/>
    </w:rPr>
  </w:style>
  <w:style w:type="table" w:customStyle="1" w:styleId="NormalTablePHPDOCX">
    <w:name w:val="Normal Table PHPDOCX"/>
    <w:uiPriority w:val="99"/>
    <w:semiHidden/>
    <w:unhideWhenUsed/>
    <w:qFormat/>
    <w:rsid w:val="00D90FD0"/>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PHPDOCX">
    <w:name w:val="footnote text PHPDOCX"/>
    <w:basedOn w:val="Normal"/>
    <w:link w:val="footnotetextCarPHPDOCX"/>
    <w:uiPriority w:val="99"/>
    <w:semiHidden/>
    <w:unhideWhenUsed/>
    <w:rsid w:val="006E0FDA"/>
    <w:pPr>
      <w:spacing w:line="240" w:lineRule="auto"/>
    </w:pPr>
    <w:rPr>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line="240" w:lineRule="auto"/>
    </w:pPr>
    <w:rPr>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Name">
    <w:name w:val="Name"/>
    <w:rsid w:val="006905BD"/>
    <w:pPr>
      <w:jc w:val="right"/>
    </w:pPr>
    <w:rPr>
      <w:rFonts w:ascii="Didot" w:eastAsia="ヒラギノ角ゴ Pro W3" w:hAnsi="Didot" w:cs="Times New Roman"/>
      <w:color w:val="000000"/>
      <w:sz w:val="36"/>
      <w:szCs w:val="20"/>
    </w:rPr>
  </w:style>
  <w:style w:type="paragraph" w:customStyle="1" w:styleId="SenderInfo">
    <w:name w:val="Sender Info"/>
    <w:rsid w:val="006905BD"/>
    <w:pPr>
      <w:jc w:val="right"/>
    </w:pPr>
    <w:rPr>
      <w:rFonts w:ascii="Didot" w:eastAsia="ヒラギノ角ゴ Pro W3" w:hAnsi="Didot" w:cs="Times New Roman"/>
      <w:color w:val="000000"/>
      <w:sz w:val="18"/>
      <w:szCs w:val="20"/>
    </w:rPr>
  </w:style>
  <w:style w:type="paragraph" w:customStyle="1" w:styleId="Body">
    <w:name w:val="Body"/>
    <w:rsid w:val="006905BD"/>
    <w:pPr>
      <w:suppressAutoHyphens/>
      <w:spacing w:after="180"/>
    </w:pPr>
    <w:rPr>
      <w:rFonts w:ascii="Didot" w:eastAsia="ヒラギノ角ゴ Pro W3" w:hAnsi="Didot" w:cs="Times New Roman"/>
      <w:color w:val="000000"/>
      <w:sz w:val="18"/>
      <w:szCs w:val="20"/>
    </w:rPr>
  </w:style>
  <w:style w:type="paragraph" w:customStyle="1" w:styleId="AddresseeInfo">
    <w:name w:val="Addressee Info"/>
    <w:rsid w:val="006905BD"/>
    <w:pPr>
      <w:suppressAutoHyphens/>
    </w:pPr>
    <w:rPr>
      <w:rFonts w:ascii="Didot" w:eastAsia="ヒラギノ角ゴ Pro W3" w:hAnsi="Didot" w:cs="Times New Roman"/>
      <w:color w:val="000000"/>
      <w:sz w:val="1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D0E5494C5F3EEC488F633004483EC882">
    <w:name w:val="D0E5494C5F3EEC488F633004483EC882"/>
    <w:rsid w:val="000E1D83"/>
    <w:rPr>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docParts>
    <w:docPart>
      <w:docPartPr>
        <w:name w:val="BFBF2297DEEE924583DB011A3BCE2549"/>
        <w:category>
          <w:name w:val="General"/>
          <w:gallery w:val="placeholder"/>
        </w:category>
        <w:types>
          <w:type w:val="bbPlcHdr"/>
        </w:types>
        <w:behaviors>
          <w:behavior w:val="content"/>
        </w:behaviors>
        <w:guid w:val="{8079B349-FB8E-624B-B5A9-270A5F966CB2}"/>
      </w:docPartPr>
      <w:docPartBody>
        <w:p w:rsidR="00F650C0" w:rsidRDefault="0011017A">
          <w:pPr>
            <w:pStyle w:val="BFBF2297DEEE924583DB011A3BCE2549"/>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Book Antiqua">
    <w:altName w:val="Palatino"/>
    <w:panose1 w:val="020405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charset w:val="00"/>
    <w:family w:val="auto"/>
    <w:pitch w:val="variable"/>
    <w:sig w:usb0="E10002FF" w:usb1="4000FCFF" w:usb2="00000009" w:usb3="00000000" w:csb0="0000019F" w:csb1="00000000"/>
  </w:font>
  <w:font w:name="Didot">
    <w:panose1 w:val="02000503000000020003"/>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glossary/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11017A"/>
    <w:rsid w:val="0011017A"/>
    <w:rsid w:val="00294CB9"/>
    <w:rsid w:val="003A48F9"/>
    <w:rsid w:val="005968CE"/>
    <w:rsid w:val="00741782"/>
    <w:rsid w:val="0078201F"/>
    <w:rsid w:val="00B137BC"/>
    <w:rsid w:val="00B41336"/>
    <w:rsid w:val="00B437F9"/>
    <w:rsid w:val="00B95466"/>
    <w:rsid w:val="00CA641F"/>
    <w:rsid w:val="00E17372"/>
    <w:rsid w:val="00E952E5"/>
    <w:rsid w:val="00F650C0"/>
  </w:rsids>
  <m:mathPr>
    <m:mathFont m:val="Academy Engraved LE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B137BC"/>
    <w:pPr>
      <w:spacing w:after="200"/>
    </w:pPr>
    <w:rPr>
      <w:rFonts w:eastAsiaTheme="minorHAnsi"/>
      <w:sz w:val="20"/>
      <w:szCs w:val="22"/>
      <w:lang w:eastAsia="en-US"/>
    </w:rPr>
  </w:style>
  <w:style w:type="character" w:customStyle="1" w:styleId="BodyTextChar">
    <w:name w:val="Body Text Char"/>
    <w:basedOn w:val="DefaultParagraphFont"/>
    <w:link w:val="BodyText"/>
    <w:rsid w:val="00B137BC"/>
    <w:rPr>
      <w:rFonts w:eastAsiaTheme="minorHAnsi"/>
      <w:sz w:val="20"/>
      <w:szCs w:val="22"/>
      <w:lang w:eastAsia="en-US"/>
    </w:rPr>
  </w:style>
  <w:style w:type="paragraph" w:customStyle="1" w:styleId="6C2F13E4D696D44FAEA8786B9B894B5B">
    <w:name w:val="6C2F13E4D696D44FAEA8786B9B894B5B"/>
    <w:rsid w:val="00B137BC"/>
  </w:style>
  <w:style w:type="paragraph" w:customStyle="1" w:styleId="08AFEA85F5CAF74983CF56189FD37D73">
    <w:name w:val="08AFEA85F5CAF74983CF56189FD37D73"/>
    <w:rsid w:val="00B137BC"/>
  </w:style>
  <w:style w:type="paragraph" w:styleId="ListBullet">
    <w:name w:val="List Bullet"/>
    <w:basedOn w:val="Normal"/>
    <w:rsid w:val="00B137BC"/>
    <w:pPr>
      <w:numPr>
        <w:numId w:val="1"/>
      </w:numPr>
      <w:spacing w:after="120" w:line="276" w:lineRule="auto"/>
    </w:pPr>
    <w:rPr>
      <w:rFonts w:eastAsiaTheme="minorHAnsi"/>
      <w:sz w:val="20"/>
      <w:szCs w:val="22"/>
      <w:lang w:eastAsia="en-US"/>
    </w:rPr>
  </w:style>
  <w:style w:type="paragraph" w:customStyle="1" w:styleId="6FB73ACDE0429E43A45934B0E08C490C">
    <w:name w:val="6FB73ACDE0429E43A45934B0E08C490C"/>
    <w:rsid w:val="00B137BC"/>
  </w:style>
  <w:style w:type="paragraph" w:customStyle="1" w:styleId="8D8B48A419978643AC29C4FC026EEA48">
    <w:name w:val="8D8B48A419978643AC29C4FC026EEA48"/>
    <w:rsid w:val="00B137BC"/>
  </w:style>
  <w:style w:type="paragraph" w:customStyle="1" w:styleId="D44B2704DE346340B8B6A72ED2E756C9">
    <w:name w:val="D44B2704DE346340B8B6A72ED2E756C9"/>
    <w:rsid w:val="00B137BC"/>
  </w:style>
  <w:style w:type="paragraph" w:customStyle="1" w:styleId="13E661A3FEE6C14D8D5E1910EF3A004F">
    <w:name w:val="13E661A3FEE6C14D8D5E1910EF3A004F"/>
    <w:rsid w:val="00B137BC"/>
  </w:style>
  <w:style w:type="paragraph" w:customStyle="1" w:styleId="D0E5494C5F3EEC488F633004483EC882">
    <w:name w:val="D0E5494C5F3EEC488F633004483EC882"/>
    <w:rsid w:val="00B137BC"/>
  </w:style>
  <w:style w:type="paragraph" w:customStyle="1" w:styleId="7ABCB29D2AD34C44B2C7F74C78ED861F">
    <w:name w:val="7ABCB29D2AD34C44B2C7F74C78ED861F"/>
    <w:rsid w:val="00B137BC"/>
  </w:style>
  <w:style w:type="paragraph" w:customStyle="1" w:styleId="957CB48212B8D44999442F6237941D7A">
    <w:name w:val="957CB48212B8D44999442F6237941D7A"/>
    <w:rsid w:val="00B137BC"/>
  </w:style>
  <w:style w:type="paragraph" w:customStyle="1" w:styleId="BFBF2297DEEE924583DB011A3BCE2549">
    <w:name w:val="BFBF2297DEEE924583DB011A3BCE2549"/>
    <w:rsid w:val="00B137BC"/>
  </w:style>
  <w:style w:type="paragraph" w:customStyle="1" w:styleId="84E077A050ACA040A1CEEB9FB3E97560">
    <w:name w:val="84E077A050ACA040A1CEEB9FB3E97560"/>
    <w:rsid w:val="0011017A"/>
  </w:style>
  <w:style w:type="paragraph" w:customStyle="1" w:styleId="52DE07CE4BF32A4D840D514E9F7E472F">
    <w:name w:val="52DE07CE4BF32A4D840D514E9F7E472F"/>
    <w:rsid w:val="0011017A"/>
  </w:style>
  <w:style w:type="paragraph" w:customStyle="1" w:styleId="82702A5F59BF384FAB04B284BFA32B93">
    <w:name w:val="82702A5F59BF384FAB04B284BFA32B93"/>
    <w:rsid w:val="0011017A"/>
  </w:style>
  <w:style w:type="paragraph" w:customStyle="1" w:styleId="AEA6A0519FCFEA4C9B8E891320919A22">
    <w:name w:val="AEA6A0519FCFEA4C9B8E891320919A22"/>
    <w:rsid w:val="00B95466"/>
  </w:style>
  <w:style w:type="paragraph" w:customStyle="1" w:styleId="42CCE2DA8414BA46A2AA923AECA92D13">
    <w:name w:val="42CCE2DA8414BA46A2AA923AECA92D13"/>
    <w:rsid w:val="0078201F"/>
  </w:style>
  <w:style w:type="paragraph" w:customStyle="1" w:styleId="7A444272C31AB34AA15A0394C9F44D77">
    <w:name w:val="7A444272C31AB34AA15A0394C9F44D77"/>
    <w:rsid w:val="0078201F"/>
  </w:style>
  <w:style w:type="paragraph" w:customStyle="1" w:styleId="8BE19D480AAEA34C9B3C7EDFB714BAE8">
    <w:name w:val="8BE19D480AAEA34C9B3C7EDFB714BAE8"/>
    <w:rsid w:val="0078201F"/>
  </w:style>
  <w:style w:type="paragraph" w:customStyle="1" w:styleId="68D96A105F978346B7772DB02252096D">
    <w:name w:val="68D96A105F978346B7772DB02252096D"/>
    <w:rsid w:val="0078201F"/>
  </w:style>
  <w:style w:type="paragraph" w:customStyle="1" w:styleId="688D3925E9F0B94B8DA71A9003196959">
    <w:name w:val="688D3925E9F0B94B8DA71A9003196959"/>
    <w:rsid w:val="0078201F"/>
  </w:style>
  <w:style w:type="paragraph" w:customStyle="1" w:styleId="4A5F746F5082D24BA99C42B3F231DCD4">
    <w:name w:val="4A5F746F5082D24BA99C42B3F231DCD4"/>
    <w:rsid w:val="0078201F"/>
  </w:style>
  <w:style w:type="paragraph" w:customStyle="1" w:styleId="BB1E6CEC74CB9C46B2B819A388E5101B">
    <w:name w:val="BB1E6CEC74CB9C46B2B819A388E5101B"/>
    <w:rsid w:val="0078201F"/>
  </w:style>
  <w:style w:type="paragraph" w:customStyle="1" w:styleId="6BD62DCAC9603F43B3372FC91DEFC229">
    <w:name w:val="6BD62DCAC9603F43B3372FC91DEFC229"/>
    <w:rsid w:val="0078201F"/>
  </w:style>
  <w:style w:type="paragraph" w:customStyle="1" w:styleId="C6367AE845E67C4297FED79639C76421">
    <w:name w:val="C6367AE845E67C4297FED79639C76421"/>
    <w:rsid w:val="0078201F"/>
  </w:style>
  <w:style w:type="paragraph" w:customStyle="1" w:styleId="E885DBCF46BA494B8DD8E11F586C93FF">
    <w:name w:val="E885DBCF46BA494B8DD8E11F586C93FF"/>
    <w:rsid w:val="0078201F"/>
  </w:style>
  <w:style w:type="paragraph" w:customStyle="1" w:styleId="857D416C7F8D034EB727B6BBD98A0212">
    <w:name w:val="857D416C7F8D034EB727B6BBD98A0212"/>
    <w:rsid w:val="0078201F"/>
  </w:style>
  <w:style w:type="paragraph" w:customStyle="1" w:styleId="2E5D58C8CD26D340AA5732D5F70A922F">
    <w:name w:val="2E5D58C8CD26D340AA5732D5F70A922F"/>
    <w:rsid w:val="0078201F"/>
  </w:style>
  <w:style w:type="paragraph" w:customStyle="1" w:styleId="B76EA597C40F3C40A4EB50DE31913013">
    <w:name w:val="B76EA597C40F3C40A4EB50DE31913013"/>
    <w:rsid w:val="0078201F"/>
  </w:style>
  <w:style w:type="paragraph" w:customStyle="1" w:styleId="C834A5F343472E43832107A9C716543D">
    <w:name w:val="C834A5F343472E43832107A9C716543D"/>
    <w:rsid w:val="0078201F"/>
  </w:style>
  <w:style w:type="paragraph" w:customStyle="1" w:styleId="D587A689B4946F45B10519E33EE1FAC3">
    <w:name w:val="D587A689B4946F45B10519E33EE1FAC3"/>
    <w:rsid w:val="0078201F"/>
  </w:style>
  <w:style w:type="paragraph" w:customStyle="1" w:styleId="1896B6688EE8BD4C9ACD771403C50583">
    <w:name w:val="1896B6688EE8BD4C9ACD771403C50583"/>
    <w:rsid w:val="00E17372"/>
  </w:style>
  <w:style w:type="paragraph" w:customStyle="1" w:styleId="34DB9F1CBA5A2A44B96A173B3D71AE95">
    <w:name w:val="34DB9F1CBA5A2A44B96A173B3D71AE95"/>
    <w:rsid w:val="00E17372"/>
  </w:style>
  <w:style w:type="paragraph" w:customStyle="1" w:styleId="E8A66159AE65A048AA26EB7D4C73309C">
    <w:name w:val="E8A66159AE65A048AA26EB7D4C73309C"/>
    <w:rsid w:val="00E17372"/>
  </w:style>
  <w:style w:type="paragraph" w:customStyle="1" w:styleId="C2DAF70ADE483647BDA4FFE13D8C76BD">
    <w:name w:val="C2DAF70ADE483647BDA4FFE13D8C76BD"/>
    <w:rsid w:val="00E17372"/>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6</TotalTime>
  <Pages>6</Pages>
  <Words>1093</Words>
  <Characters>6234</Characters>
  <Application>Microsoft Macintosh Word</Application>
  <DocSecurity>0</DocSecurity>
  <Lines>51</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7655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Booge Booge</cp:lastModifiedBy>
  <cp:revision>2</cp:revision>
  <cp:lastPrinted>2014-05-06T00:23:00Z</cp:lastPrinted>
  <dcterms:created xsi:type="dcterms:W3CDTF">2022-09-21T22:01:00Z</dcterms:created>
  <dcterms:modified xsi:type="dcterms:W3CDTF">2022-09-21T22:01:00Z</dcterms:modified>
  <cp:category/>
</cp:coreProperties>
</file>