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14="http://schemas.microsoft.com/office/word/2010/wordml" xmlns:wp14="http://schemas.microsoft.com/office/word/2010/wordprocessingDraw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mc="http://schemas.openxmlformats.org/markup-compatibility/2006" xmlns:a="http://schemas.openxmlformats.org/drawingml/2006/main" xmlns:pic="http://schemas.openxmlformats.org/drawingml/2006/picture" mc:Ignorable="w14 wp14">
  <!-- Generated by Aspose.Words for .NET 18.5 -->
  <w:body>
    <w:tbl>
      <w:tblPr>
        <w:tblStyle w:val="nametable"/>
        <w:tblW w:w="11520" w:type="dxa"/>
        <w:tblCellSpacing w:w="0" w:type="dxa"/>
        <w:tblCellMar>
          <w:top w:w="0" w:type="dxa"/>
          <w:left w:w="0" w:type="dxa"/>
          <w:bottom w:w="0" w:type="dxa"/>
          <w:right w:w="0" w:type="dxa"/>
        </w:tblCellMar>
        <w:tblLook w:val="05E0"/>
      </w:tblPr>
      <w:tblGrid>
        <w:gridCol w:w="11520"/>
      </w:tblGrid>
      <w:tr xmlns:wp14="http://schemas.microsoft.com/office/word/2010/wordml" w14:paraId="6F0A2175" wp14:textId="77777777">
        <w:tblPrEx>
          <w:tblW w:w="11520" w:type="dxa"/>
          <w:tblCellSpacing w:w="0" w:type="dxa"/>
          <w:tblCellMar>
            <w:top w:w="0" w:type="dxa"/>
            <w:left w:w="0" w:type="dxa"/>
            <w:bottom w:w="0" w:type="dxa"/>
            <w:right w:w="0" w:type="dxa"/>
          </w:tblCellMar>
          <w:tblLook w:val="05E0"/>
        </w:tblPrEx>
        <w:trPr>
          <w:tblCellSpacing w:w="0" w:type="dxa"/>
        </w:trPr>
        <w:tc>
          <w:tcPr>
            <w:shd w:val="clear" w:color="auto" w:fill="3C5769"/>
            <w:tcMar>
              <w:top w:w="0" w:type="dxa"/>
              <w:left w:w="0" w:type="dxa"/>
              <w:bottom w:w="0" w:type="dxa"/>
              <w:right w:w="0" w:type="dxa"/>
            </w:tcMar>
            <w:vAlign w:val="bottom"/>
            <w:hideMark/>
          </w:tcPr>
          <w:p w14:paraId="672A6659" wp14:textId="77777777">
            <w:pPr>
              <w:pStyle w:val="monogram"/>
              <w:pBdr>
                <w:top w:val="none" w:color="auto" w:sz="0" w:space="20"/>
                <w:left w:val="none" w:color="auto" w:sz="0" w:space="0"/>
                <w:bottom w:val="none" w:color="auto" w:sz="0" w:space="0"/>
                <w:right w:val="none" w:color="auto" w:sz="0" w:space="0"/>
              </w:pBdr>
              <w:spacing w:before="0" w:after="0" w:line="720" w:lineRule="atLeast"/>
              <w:ind w:left="0" w:right="0"/>
              <w:rPr>
                <w:rStyle w:val="divdocumentdivPARAGRAPHNAME"/>
                <w:rFonts w:ascii="Palatino Linotype" w:hAnsi="Palatino Linotype" w:eastAsia="Palatino Linotype" w:cs="Palatino Linotype"/>
                <w:b/>
                <w:bCs/>
                <w:i w:val="0"/>
                <w:iCs w:val="0"/>
                <w:spacing w:val="30"/>
                <w:sz w:val="52"/>
                <w:szCs w:val="52"/>
                <w:bdr w:val="none" w:color="auto" w:sz="0" w:space="0"/>
                <w:shd w:val="clear" w:color="auto" w:fill="auto"/>
                <w:vertAlign w:val="baseline"/>
              </w:rPr>
            </w:pPr>
            <w:r>
              <w:rPr>
                <w:rStyle w:val="divdocumentdivPARAGRAPHNAME"/>
                <w:b/>
                <w:bCs/>
                <w:strike w:val="0"/>
                <w:spacing w:val="30"/>
                <w:sz w:val="52"/>
                <w:szCs w:val="52"/>
                <w:u w:val="none"/>
                <w:bdr w:val="none" w:color="auto" w:sz="0" w:space="0"/>
                <w:shd w:val="clear" w:color="auto" w:fill="auto"/>
                <w:vertAlign w:val="baseline"/>
              </w:rPr>
              <w:drawing>
                <wp:inline xmlns:wp14="http://schemas.microsoft.com/office/word/2010/wordprocessingDrawing" wp14:anchorId="35F4FD07" wp14:editId="7777777">
                  <wp:extent cx="513338" cy="512578"/>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7042716" name=""/>
                          <pic:cNvPicPr>
                            <a:picLocks noChangeAspect="1"/>
                          </pic:cNvPicPr>
                        </pic:nvPicPr>
                        <pic:blipFill>
                          <a:blip xmlns:r="http://schemas.openxmlformats.org/officeDocument/2006/relationships" r:embed="rId4"/>
                          <a:stretch>
                            <a:fillRect/>
                          </a:stretch>
                        </pic:blipFill>
                        <pic:spPr>
                          <a:xfrm>
                            <a:off x="0" y="0"/>
                            <a:ext cx="513338" cy="512578"/>
                          </a:xfrm>
                          <a:prstGeom prst="rect">
                            <a:avLst/>
                          </a:prstGeom>
                        </pic:spPr>
                      </pic:pic>
                    </a:graphicData>
                  </a:graphic>
                </wp:inline>
              </w:drawing>
            </w:r>
          </w:p>
          <w:p w14:paraId="1BE5AA96" wp14:textId="77777777">
            <w:pPr>
              <w:pBdr>
                <w:top w:val="none" w:color="auto" w:sz="0" w:space="0"/>
                <w:left w:val="none" w:color="auto" w:sz="0" w:space="0"/>
                <w:bottom w:val="none" w:color="auto" w:sz="0" w:space="0"/>
                <w:right w:val="none" w:color="auto" w:sz="0" w:space="0"/>
              </w:pBdr>
              <w:spacing w:after="300" w:line="720" w:lineRule="atLeast"/>
              <w:ind w:left="0" w:right="0"/>
              <w:jc w:val="center"/>
              <w:rPr>
                <w:rStyle w:val="span"/>
                <w:rFonts w:ascii="Georgia, serif" w:hAnsi="Georgia, serif" w:eastAsia="Georgia, serif" w:cs="Georgia, serif"/>
                <w:b/>
                <w:bCs/>
                <w:i/>
                <w:iCs/>
                <w:color w:val="FFFFFF"/>
                <w:spacing w:val="30"/>
                <w:sz w:val="52"/>
                <w:szCs w:val="52"/>
              </w:rPr>
            </w:pPr>
            <w:r>
              <w:rPr>
                <w:rStyle w:val="span"/>
                <w:rFonts w:ascii="Georgia, serif" w:hAnsi="Georgia, serif" w:eastAsia="Georgia, serif" w:cs="Georgia, serif"/>
                <w:b/>
                <w:bCs/>
                <w:i/>
                <w:iCs/>
                <w:color w:val="FFFFFF"/>
                <w:spacing w:val="30"/>
                <w:sz w:val="52"/>
                <w:szCs w:val="52"/>
              </w:rPr>
              <w:t>Annalise</w:t>
            </w:r>
            <w:r>
              <w:rPr>
                <w:rStyle w:val="divdocumentdivPARAGRAPHNAME"/>
                <w:rFonts w:ascii="Georgia, serif" w:hAnsi="Georgia, serif" w:eastAsia="Georgia, serif" w:cs="Georgia, serif"/>
                <w:b/>
                <w:bCs/>
                <w:i/>
                <w:iCs/>
                <w:spacing w:val="30"/>
                <w:sz w:val="52"/>
                <w:szCs w:val="52"/>
                <w:bdr w:val="none" w:color="auto" w:sz="0" w:space="0"/>
                <w:shd w:val="clear" w:color="auto" w:fill="auto"/>
                <w:vertAlign w:val="baseline"/>
              </w:rPr>
              <w:t xml:space="preserve"> </w:t>
            </w:r>
            <w:r>
              <w:rPr>
                <w:rStyle w:val="span"/>
                <w:rFonts w:ascii="Georgia, serif" w:hAnsi="Georgia, serif" w:eastAsia="Georgia, serif" w:cs="Georgia, serif"/>
                <w:b/>
                <w:bCs/>
                <w:i/>
                <w:iCs/>
                <w:color w:val="FFFFFF"/>
                <w:spacing w:val="30"/>
                <w:sz w:val="52"/>
                <w:szCs w:val="52"/>
              </w:rPr>
              <w:t>Weldon</w:t>
            </w:r>
          </w:p>
        </w:tc>
      </w:tr>
    </w:tbl>
    <w:p xmlns:wp14="http://schemas.microsoft.com/office/word/2010/wordml" w14:paraId="0A37501D" wp14:textId="77777777">
      <w:pPr>
        <w:rPr>
          <w:vanish/>
        </w:rPr>
      </w:pPr>
    </w:p>
    <w:tbl>
      <w:tblPr>
        <w:tblStyle w:val="divdocumentparentContainer"/>
        <w:tblW w:w="11556" w:type="dxa"/>
        <w:tblInd w:w="5" w:type="dxa"/>
        <w:tblLayout w:type="fixed"/>
        <w:tblCellMar>
          <w:top w:w="0" w:type="dxa"/>
          <w:left w:w="0" w:type="dxa"/>
          <w:bottom w:w="0" w:type="dxa"/>
          <w:right w:w="0" w:type="dxa"/>
        </w:tblCellMar>
        <w:tblLook w:val="05E0" w:firstRow="1" w:lastRow="1" w:firstColumn="1" w:lastColumn="1" w:noHBand="0" w:noVBand="1"/>
      </w:tblPr>
      <w:tblGrid>
        <w:gridCol w:w="285"/>
        <w:gridCol w:w="6571"/>
        <w:gridCol w:w="300"/>
        <w:gridCol w:w="300"/>
        <w:gridCol w:w="3800"/>
        <w:gridCol w:w="300"/>
      </w:tblGrid>
      <w:tr xmlns:wp14="http://schemas.microsoft.com/office/word/2010/wordml" w:rsidTr="4506BA7F" w14:paraId="5B142C96" wp14:textId="77777777">
        <w:tblPrEx>
          <w:tblW w:w="0" w:type="auto"/>
          <w:tblInd w:w="5" w:type="dxa"/>
          <w:tblLayout w:type="fixed"/>
          <w:tblCellMar>
            <w:top w:w="0" w:type="dxa"/>
            <w:left w:w="0" w:type="dxa"/>
            <w:bottom w:w="0" w:type="dxa"/>
            <w:right w:w="0" w:type="dxa"/>
          </w:tblCellMar>
          <w:tblLook w:val="05E0"/>
        </w:tblPrEx>
        <w:tc>
          <w:tcPr>
            <w:tcW w:w="285" w:type="dxa"/>
            <w:noWrap w:val="0"/>
            <w:tcMar>
              <w:top w:w="5" w:type="dxa"/>
              <w:left w:w="5" w:type="dxa"/>
              <w:bottom w:w="5" w:type="dxa"/>
              <w:right w:w="5" w:type="dxa"/>
            </w:tcMar>
            <w:vAlign w:val="top"/>
            <w:hideMark/>
          </w:tcPr>
          <w:p w14:paraId="5DAB6C7B" wp14:textId="77777777">
            <w:pPr>
              <w:pStyle w:val="leftboxleftpaddingcellParagraph"/>
              <w:pBdr>
                <w:top w:val="none" w:color="auto" w:sz="0" w:space="0"/>
                <w:left w:val="none" w:color="auto" w:sz="0" w:space="0"/>
                <w:bottom w:val="none" w:color="auto" w:sz="0" w:space="0"/>
                <w:right w:val="none" w:color="auto" w:sz="0" w:space="0"/>
              </w:pBdr>
              <w:spacing w:line="300" w:lineRule="atLeast"/>
              <w:ind w:left="0" w:right="0"/>
              <w:rPr>
                <w:rStyle w:val="leftboxleftpaddingcell"/>
                <w:rFonts w:ascii="Palatino Linotype" w:hAnsi="Palatino Linotype" w:eastAsia="Palatino Linotype" w:cs="Palatino Linotype"/>
                <w:color w:val="4A4A4A"/>
                <w:sz w:val="20"/>
                <w:szCs w:val="20"/>
                <w:bdr w:val="none" w:color="auto" w:sz="0" w:space="0"/>
                <w:vertAlign w:val="baseline"/>
              </w:rPr>
            </w:pPr>
          </w:p>
        </w:tc>
        <w:tc>
          <w:tcPr>
            <w:tcW w:w="6571" w:type="dxa"/>
            <w:noWrap w:val="0"/>
            <w:tcMar>
              <w:top w:w="5" w:type="dxa"/>
              <w:left w:w="5" w:type="dxa"/>
              <w:bottom w:w="5" w:type="dxa"/>
              <w:right w:w="5" w:type="dxa"/>
            </w:tcMar>
            <w:vAlign w:val="top"/>
            <w:hideMark/>
          </w:tcPr>
          <w:p w14:paraId="513C4D1D" wp14:textId="77777777">
            <w:pPr>
              <w:pStyle w:val="divdocumentdivsectiontitle"/>
              <w:pBdr>
                <w:top w:val="none" w:color="auto" w:sz="0" w:space="15"/>
                <w:left w:val="none" w:color="auto" w:sz="0" w:space="0"/>
                <w:bottom w:val="none" w:color="auto" w:sz="0" w:space="0"/>
                <w:right w:val="none" w:color="auto" w:sz="0" w:space="0"/>
              </w:pBdr>
              <w:spacing w:before="0" w:after="200"/>
              <w:ind w:left="0" w:right="0"/>
              <w:rPr>
                <w:rStyle w:val="left-box"/>
                <w:rFonts w:ascii="Georgia, serif" w:hAnsi="Georgia, serif" w:eastAsia="Georgia, serif" w:cs="Georgia, serif"/>
                <w:b/>
                <w:bCs/>
                <w:i/>
                <w:iCs/>
                <w:color w:val="4A4A4A"/>
                <w:spacing w:val="10"/>
                <w:bdr w:val="none" w:color="auto" w:sz="0" w:space="0"/>
                <w:vertAlign w:val="baseline"/>
              </w:rPr>
            </w:pPr>
            <w:r>
              <w:rPr>
                <w:rStyle w:val="left-box"/>
                <w:rFonts w:ascii="Georgia, serif" w:hAnsi="Georgia, serif" w:eastAsia="Georgia, serif" w:cs="Georgia, serif"/>
                <w:b/>
                <w:bCs/>
                <w:i/>
                <w:iCs/>
                <w:color w:val="4A4A4A"/>
                <w:spacing w:val="10"/>
                <w:bdr w:val="none" w:color="auto" w:sz="0" w:space="0"/>
                <w:vertAlign w:val="baseline"/>
              </w:rPr>
              <w:t>Professional Summary</w:t>
            </w:r>
          </w:p>
          <w:p w14:paraId="718668CB" wp14:textId="77777777">
            <w:pPr>
              <w:pStyle w:val="p"/>
              <w:pBdr>
                <w:top w:val="none" w:color="auto" w:sz="0" w:space="0"/>
                <w:left w:val="none" w:color="auto" w:sz="0" w:space="0"/>
                <w:bottom w:val="none" w:color="auto" w:sz="0" w:space="0"/>
                <w:right w:val="none" w:color="auto" w:sz="0" w:space="0"/>
              </w:pBdr>
              <w:spacing w:before="0" w:after="500" w:line="300" w:lineRule="atLeast"/>
              <w:ind w:left="0" w:right="0"/>
              <w:rPr>
                <w:rStyle w:val="left-box"/>
                <w:rFonts w:ascii="Palatino Linotype" w:hAnsi="Palatino Linotype" w:eastAsia="Palatino Linotype" w:cs="Palatino Linotype"/>
                <w:color w:val="4A4A4A"/>
                <w:sz w:val="20"/>
                <w:szCs w:val="20"/>
                <w:bdr w:val="none" w:color="auto" w:sz="0" w:space="0"/>
                <w:vertAlign w:val="baseline"/>
              </w:rPr>
            </w:pPr>
            <w:r>
              <w:rPr>
                <w:rStyle w:val="left-box"/>
                <w:rFonts w:ascii="Palatino Linotype" w:hAnsi="Palatino Linotype" w:eastAsia="Palatino Linotype" w:cs="Palatino Linotype"/>
                <w:color w:val="4A4A4A"/>
                <w:sz w:val="20"/>
                <w:szCs w:val="20"/>
                <w:bdr w:val="none" w:color="auto" w:sz="0" w:space="0"/>
                <w:vertAlign w:val="baseline"/>
              </w:rPr>
              <w:t>Compassionate Registered Nurse with two years of experience in spinal cord rehabilitation and labor and delivery. Works well with diverse patient population and fosters trusting relationships to improve outcomes. Efficiently communicates with interdisciplinary team to improve patient care.</w:t>
            </w:r>
          </w:p>
          <w:p w14:paraId="3E5D66FF" wp14:textId="77777777">
            <w:pPr>
              <w:pStyle w:val="divdocumentdivsectiontitle"/>
              <w:pBdr>
                <w:top w:val="single" w:color="C4C4C4" w:sz="8" w:space="15"/>
                <w:left w:val="none" w:color="auto" w:sz="0" w:space="0"/>
                <w:bottom w:val="none" w:color="auto" w:sz="0" w:space="0"/>
                <w:right w:val="none" w:color="auto" w:sz="0" w:space="0"/>
              </w:pBdr>
              <w:spacing w:before="0" w:after="200"/>
              <w:ind w:left="0" w:right="0"/>
              <w:rPr>
                <w:rStyle w:val="left-box"/>
                <w:rFonts w:ascii="Georgia, serif" w:hAnsi="Georgia, serif" w:eastAsia="Georgia, serif" w:cs="Georgia, serif"/>
                <w:b/>
                <w:bCs/>
                <w:i/>
                <w:iCs/>
                <w:color w:val="4A4A4A"/>
                <w:spacing w:val="10"/>
                <w:bdr w:val="none" w:color="auto" w:sz="0" w:space="0"/>
                <w:vertAlign w:val="baseline"/>
              </w:rPr>
            </w:pPr>
            <w:r>
              <w:rPr>
                <w:rStyle w:val="left-box"/>
                <w:rFonts w:ascii="Georgia, serif" w:hAnsi="Georgia, serif" w:eastAsia="Georgia, serif" w:cs="Georgia, serif"/>
                <w:b/>
                <w:bCs/>
                <w:i/>
                <w:iCs/>
                <w:color w:val="4A4A4A"/>
                <w:spacing w:val="10"/>
                <w:bdr w:val="none" w:color="auto" w:sz="0" w:space="0"/>
                <w:vertAlign w:val="baseline"/>
              </w:rPr>
              <w:t>Work History</w:t>
            </w:r>
          </w:p>
          <w:p w14:paraId="1D35D7B5" wp14:textId="77777777">
            <w:pPr>
              <w:pStyle w:val="divdocumentsinglecolumn"/>
              <w:pBdr>
                <w:top w:val="none" w:color="auto" w:sz="0" w:space="0"/>
                <w:left w:val="none" w:color="auto" w:sz="0" w:space="0"/>
                <w:bottom w:val="none" w:color="auto" w:sz="0" w:space="0"/>
                <w:right w:val="none" w:color="auto" w:sz="0" w:space="0"/>
              </w:pBdr>
              <w:spacing w:before="0" w:line="300" w:lineRule="atLeast"/>
              <w:ind w:left="0" w:right="0"/>
              <w:rPr>
                <w:rStyle w:val="left-box"/>
                <w:rFonts w:ascii="Palatino Linotype" w:hAnsi="Palatino Linotype" w:eastAsia="Palatino Linotype" w:cs="Palatino Linotype"/>
                <w:color w:val="4A4A4A"/>
                <w:sz w:val="20"/>
                <w:szCs w:val="20"/>
                <w:bdr w:val="none" w:color="auto" w:sz="0" w:space="0"/>
                <w:vertAlign w:val="baseline"/>
              </w:rPr>
            </w:pPr>
            <w:r>
              <w:rPr>
                <w:rStyle w:val="txtBold"/>
                <w:rFonts w:ascii="Palatino Linotype" w:hAnsi="Palatino Linotype" w:eastAsia="Palatino Linotype" w:cs="Palatino Linotype"/>
                <w:color w:val="4A4A4A"/>
                <w:sz w:val="20"/>
                <w:szCs w:val="20"/>
              </w:rPr>
              <w:t xml:space="preserve">TIRR Memorial Hermann </w:t>
            </w:r>
            <w:r>
              <w:rPr>
                <w:rStyle w:val="span"/>
                <w:rFonts w:ascii="Palatino Linotype" w:hAnsi="Palatino Linotype" w:eastAsia="Palatino Linotype" w:cs="Palatino Linotype"/>
                <w:color w:val="4A4A4A"/>
                <w:sz w:val="20"/>
                <w:szCs w:val="20"/>
              </w:rPr>
              <w:t xml:space="preserve">- </w:t>
            </w:r>
            <w:r>
              <w:rPr>
                <w:rStyle w:val="txtBold"/>
                <w:rFonts w:ascii="Palatino Linotype" w:hAnsi="Palatino Linotype" w:eastAsia="Palatino Linotype" w:cs="Palatino Linotype"/>
                <w:color w:val="4A4A4A"/>
                <w:sz w:val="20"/>
                <w:szCs w:val="20"/>
              </w:rPr>
              <w:t>Registered Nurse, Medical-Surgical Unit</w:t>
            </w:r>
            <w:r>
              <w:rPr>
                <w:rStyle w:val="singlecolumnspanpaddedlinenth-child1"/>
                <w:rFonts w:ascii="Palatino Linotype" w:hAnsi="Palatino Linotype" w:eastAsia="Palatino Linotype" w:cs="Palatino Linotype"/>
                <w:color w:val="4A4A4A"/>
                <w:sz w:val="20"/>
                <w:szCs w:val="20"/>
              </w:rPr>
              <w:t xml:space="preserve"> </w:t>
            </w:r>
          </w:p>
          <w:p w14:paraId="1322B9DC" wp14:textId="77777777">
            <w:pPr>
              <w:pStyle w:val="paddedline"/>
              <w:spacing w:before="0" w:after="0" w:line="300" w:lineRule="atLeast"/>
              <w:ind w:left="0" w:right="0"/>
              <w:rPr>
                <w:rStyle w:val="left-box"/>
                <w:rFonts w:ascii="Palatino Linotype" w:hAnsi="Palatino Linotype" w:eastAsia="Palatino Linotype" w:cs="Palatino Linotype"/>
                <w:color w:val="4A4A4A"/>
                <w:sz w:val="20"/>
                <w:szCs w:val="20"/>
                <w:bdr w:val="none" w:color="auto" w:sz="0" w:space="0"/>
                <w:vertAlign w:val="baseline"/>
              </w:rPr>
            </w:pPr>
            <w:r>
              <w:rPr>
                <w:rStyle w:val="span"/>
                <w:rFonts w:ascii="Palatino Linotype" w:hAnsi="Palatino Linotype" w:eastAsia="Palatino Linotype" w:cs="Palatino Linotype"/>
                <w:color w:val="4A4A4A"/>
                <w:sz w:val="20"/>
                <w:szCs w:val="20"/>
              </w:rPr>
              <w:t>Houston</w:t>
            </w:r>
            <w:r>
              <w:rPr>
                <w:rStyle w:val="span"/>
                <w:rFonts w:ascii="Palatino Linotype" w:hAnsi="Palatino Linotype" w:eastAsia="Palatino Linotype" w:cs="Palatino Linotype"/>
                <w:color w:val="4A4A4A"/>
                <w:sz w:val="20"/>
                <w:szCs w:val="20"/>
              </w:rPr>
              <w:t xml:space="preserve">, </w:t>
            </w:r>
            <w:r>
              <w:rPr>
                <w:rStyle w:val="span"/>
                <w:rFonts w:ascii="Palatino Linotype" w:hAnsi="Palatino Linotype" w:eastAsia="Palatino Linotype" w:cs="Palatino Linotype"/>
                <w:color w:val="4A4A4A"/>
                <w:sz w:val="20"/>
                <w:szCs w:val="20"/>
              </w:rPr>
              <w:t>Texas</w:t>
            </w:r>
          </w:p>
          <w:p w:rsidP="4506BA7F" w14:paraId="3A697CBE" wp14:textId="15100041">
            <w:pPr>
              <w:pStyle w:val="paddedline"/>
              <w:spacing w:before="0" w:after="0" w:line="300" w:lineRule="atLeast"/>
              <w:ind w:left="0" w:right="0"/>
              <w:rPr>
                <w:rStyle w:val="left-box"/>
                <w:rFonts w:ascii="Palatino Linotype" w:hAnsi="Palatino Linotype" w:eastAsia="Palatino Linotype" w:cs="Palatino Linotype"/>
                <w:i w:val="1"/>
                <w:iCs w:val="1"/>
                <w:color w:val="4A4A4A"/>
                <w:sz w:val="20"/>
                <w:szCs w:val="20"/>
                <w:bdr w:val="none" w:color="auto" w:sz="0" w:space="0"/>
                <w:vertAlign w:val="baseline"/>
              </w:rPr>
            </w:pPr>
            <w:r w:rsidRPr="4506BA7F" w:rsidR="4506BA7F">
              <w:rPr>
                <w:rStyle w:val="span"/>
                <w:rFonts w:ascii="Palatino Linotype" w:hAnsi="Palatino Linotype" w:eastAsia="Palatino Linotype" w:cs="Palatino Linotype"/>
                <w:i w:val="1"/>
                <w:iCs w:val="1"/>
                <w:color w:val="4A4A4A"/>
                <w:sz w:val="20"/>
                <w:szCs w:val="20"/>
              </w:rPr>
              <w:t>07/2019 - 03/2021</w:t>
            </w:r>
          </w:p>
          <w:p w14:paraId="6E75647C" wp14:textId="77777777">
            <w:pPr>
              <w:pStyle w:val="divdocumentulli"/>
              <w:numPr>
                <w:ilvl w:val="0"/>
                <w:numId w:val="1"/>
              </w:numPr>
              <w:spacing w:before="60" w:after="0" w:line="300" w:lineRule="atLeast"/>
              <w:ind w:left="240" w:right="0" w:hanging="232"/>
              <w:jc w:val="left"/>
              <w:rPr>
                <w:rStyle w:val="span"/>
                <w:rFonts w:ascii="Palatino Linotype" w:hAnsi="Palatino Linotype" w:eastAsia="Palatino Linotype" w:cs="Palatino Linotype"/>
                <w:color w:val="4A4A4A"/>
                <w:sz w:val="20"/>
                <w:szCs w:val="20"/>
                <w:bdr w:val="none" w:color="auto" w:sz="0" w:space="0"/>
                <w:vertAlign w:val="baseline"/>
              </w:rPr>
            </w:pPr>
            <w:r>
              <w:rPr>
                <w:rStyle w:val="span"/>
                <w:rFonts w:ascii="Palatino Linotype" w:hAnsi="Palatino Linotype" w:eastAsia="Palatino Linotype" w:cs="Palatino Linotype"/>
                <w:color w:val="4A4A4A"/>
                <w:sz w:val="20"/>
                <w:szCs w:val="20"/>
                <w:bdr w:val="none" w:color="auto" w:sz="0" w:space="0"/>
                <w:vertAlign w:val="baseline"/>
              </w:rPr>
              <w:t>Helped patients adapt to new lifestyles while providing a therapeutic environment and therapeutic communication to patients and families.</w:t>
            </w:r>
          </w:p>
          <w:p w14:paraId="03F0DA11" wp14:textId="77777777">
            <w:pPr>
              <w:pStyle w:val="divdocumentulli"/>
              <w:numPr>
                <w:ilvl w:val="0"/>
                <w:numId w:val="1"/>
              </w:numPr>
              <w:spacing w:before="0" w:after="0" w:line="300" w:lineRule="atLeast"/>
              <w:ind w:left="240" w:right="0" w:hanging="232"/>
              <w:jc w:val="left"/>
              <w:rPr>
                <w:rStyle w:val="span"/>
                <w:rFonts w:ascii="Palatino Linotype" w:hAnsi="Palatino Linotype" w:eastAsia="Palatino Linotype" w:cs="Palatino Linotype"/>
                <w:color w:val="4A4A4A"/>
                <w:sz w:val="20"/>
                <w:szCs w:val="20"/>
                <w:bdr w:val="none" w:color="auto" w:sz="0" w:space="0"/>
                <w:vertAlign w:val="baseline"/>
              </w:rPr>
            </w:pPr>
            <w:r>
              <w:rPr>
                <w:rStyle w:val="span"/>
                <w:rFonts w:ascii="Palatino Linotype" w:hAnsi="Palatino Linotype" w:eastAsia="Palatino Linotype" w:cs="Palatino Linotype"/>
                <w:color w:val="4A4A4A"/>
                <w:sz w:val="20"/>
                <w:szCs w:val="20"/>
                <w:bdr w:val="none" w:color="auto" w:sz="0" w:space="0"/>
                <w:vertAlign w:val="baseline"/>
              </w:rPr>
              <w:t>Explained course of care and medications, including side effects to patients and caregivers in easy-to-understand terms.</w:t>
            </w:r>
          </w:p>
          <w:p w14:paraId="06A0240A" wp14:textId="77777777">
            <w:pPr>
              <w:pStyle w:val="divdocumentulli"/>
              <w:numPr>
                <w:ilvl w:val="0"/>
                <w:numId w:val="1"/>
              </w:numPr>
              <w:spacing w:before="0" w:after="0" w:line="300" w:lineRule="atLeast"/>
              <w:ind w:left="240" w:right="0" w:hanging="232"/>
              <w:jc w:val="left"/>
              <w:rPr>
                <w:rStyle w:val="span"/>
                <w:rFonts w:ascii="Palatino Linotype" w:hAnsi="Palatino Linotype" w:eastAsia="Palatino Linotype" w:cs="Palatino Linotype"/>
                <w:color w:val="4A4A4A"/>
                <w:sz w:val="20"/>
                <w:szCs w:val="20"/>
                <w:bdr w:val="none" w:color="auto" w:sz="0" w:space="0"/>
                <w:vertAlign w:val="baseline"/>
              </w:rPr>
            </w:pPr>
            <w:r>
              <w:rPr>
                <w:rStyle w:val="span"/>
                <w:rFonts w:ascii="Palatino Linotype" w:hAnsi="Palatino Linotype" w:eastAsia="Palatino Linotype" w:cs="Palatino Linotype"/>
                <w:color w:val="4A4A4A"/>
                <w:sz w:val="20"/>
                <w:szCs w:val="20"/>
                <w:bdr w:val="none" w:color="auto" w:sz="0" w:space="0"/>
                <w:vertAlign w:val="baseline"/>
              </w:rPr>
              <w:t>Educated family members and caregivers on patient care instructions, such as intermittent catheterization and bowel program.</w:t>
            </w:r>
          </w:p>
          <w:p w14:paraId="165E8891" wp14:textId="77777777">
            <w:pPr>
              <w:pStyle w:val="divdocumentulli"/>
              <w:numPr>
                <w:ilvl w:val="0"/>
                <w:numId w:val="1"/>
              </w:numPr>
              <w:spacing w:before="0" w:after="0" w:line="300" w:lineRule="atLeast"/>
              <w:ind w:left="240" w:right="0" w:hanging="232"/>
              <w:jc w:val="left"/>
              <w:rPr>
                <w:rStyle w:val="span"/>
                <w:rFonts w:ascii="Palatino Linotype" w:hAnsi="Palatino Linotype" w:eastAsia="Palatino Linotype" w:cs="Palatino Linotype"/>
                <w:color w:val="4A4A4A"/>
                <w:sz w:val="20"/>
                <w:szCs w:val="20"/>
                <w:bdr w:val="none" w:color="auto" w:sz="0" w:space="0"/>
                <w:vertAlign w:val="baseline"/>
              </w:rPr>
            </w:pPr>
            <w:r>
              <w:rPr>
                <w:rStyle w:val="span"/>
                <w:rFonts w:ascii="Palatino Linotype" w:hAnsi="Palatino Linotype" w:eastAsia="Palatino Linotype" w:cs="Palatino Linotype"/>
                <w:color w:val="4A4A4A"/>
                <w:sz w:val="20"/>
                <w:szCs w:val="20"/>
                <w:bdr w:val="none" w:color="auto" w:sz="0" w:space="0"/>
                <w:vertAlign w:val="baseline"/>
              </w:rPr>
              <w:t>Implemented interventions, including medication and IV administration, catheter insertion and airway management.</w:t>
            </w:r>
          </w:p>
          <w:p w14:paraId="61C39F46" wp14:textId="77777777">
            <w:pPr>
              <w:pStyle w:val="divdocumentulli"/>
              <w:numPr>
                <w:ilvl w:val="0"/>
                <w:numId w:val="1"/>
              </w:numPr>
              <w:spacing w:before="0" w:after="0" w:line="300" w:lineRule="atLeast"/>
              <w:ind w:left="240" w:right="0" w:hanging="232"/>
              <w:jc w:val="left"/>
              <w:rPr>
                <w:rStyle w:val="span"/>
                <w:rFonts w:ascii="Palatino Linotype" w:hAnsi="Palatino Linotype" w:eastAsia="Palatino Linotype" w:cs="Palatino Linotype"/>
                <w:color w:val="4A4A4A"/>
                <w:sz w:val="20"/>
                <w:szCs w:val="20"/>
                <w:bdr w:val="none" w:color="auto" w:sz="0" w:space="0"/>
                <w:vertAlign w:val="baseline"/>
              </w:rPr>
            </w:pPr>
            <w:r>
              <w:rPr>
                <w:rStyle w:val="span"/>
                <w:rFonts w:ascii="Palatino Linotype" w:hAnsi="Palatino Linotype" w:eastAsia="Palatino Linotype" w:cs="Palatino Linotype"/>
                <w:color w:val="4A4A4A"/>
                <w:sz w:val="20"/>
                <w:szCs w:val="20"/>
                <w:bdr w:val="none" w:color="auto" w:sz="0" w:space="0"/>
                <w:vertAlign w:val="baseline"/>
              </w:rPr>
              <w:t>Adhered to strict safety measures by carefully determining proper dosages before administering medications.</w:t>
            </w:r>
          </w:p>
          <w:p w14:paraId="798DE807" wp14:textId="77777777">
            <w:pPr>
              <w:pStyle w:val="divdocumentulli"/>
              <w:numPr>
                <w:ilvl w:val="0"/>
                <w:numId w:val="1"/>
              </w:numPr>
              <w:spacing w:before="0" w:after="0" w:line="300" w:lineRule="atLeast"/>
              <w:ind w:left="240" w:right="0" w:hanging="232"/>
              <w:jc w:val="left"/>
              <w:rPr>
                <w:rStyle w:val="span"/>
                <w:rFonts w:ascii="Palatino Linotype" w:hAnsi="Palatino Linotype" w:eastAsia="Palatino Linotype" w:cs="Palatino Linotype"/>
                <w:color w:val="4A4A4A"/>
                <w:sz w:val="20"/>
                <w:szCs w:val="20"/>
                <w:bdr w:val="none" w:color="auto" w:sz="0" w:space="0"/>
                <w:vertAlign w:val="baseline"/>
              </w:rPr>
            </w:pPr>
            <w:r>
              <w:rPr>
                <w:rStyle w:val="span"/>
                <w:rFonts w:ascii="Palatino Linotype" w:hAnsi="Palatino Linotype" w:eastAsia="Palatino Linotype" w:cs="Palatino Linotype"/>
                <w:color w:val="4A4A4A"/>
                <w:sz w:val="20"/>
                <w:szCs w:val="20"/>
                <w:bdr w:val="none" w:color="auto" w:sz="0" w:space="0"/>
                <w:vertAlign w:val="baseline"/>
              </w:rPr>
              <w:t>Communicated with healthcare team members to plan, implement and enhance treatment strategies.</w:t>
            </w:r>
          </w:p>
          <w:p w14:paraId="155985D7" wp14:textId="77777777">
            <w:pPr>
              <w:pStyle w:val="divdocumentulli"/>
              <w:numPr>
                <w:ilvl w:val="0"/>
                <w:numId w:val="1"/>
              </w:numPr>
              <w:spacing w:before="0" w:after="500" w:line="300" w:lineRule="atLeast"/>
              <w:ind w:left="240" w:right="0" w:hanging="232"/>
              <w:jc w:val="left"/>
              <w:rPr>
                <w:rStyle w:val="span"/>
                <w:rFonts w:ascii="Palatino Linotype" w:hAnsi="Palatino Linotype" w:eastAsia="Palatino Linotype" w:cs="Palatino Linotype"/>
                <w:color w:val="4A4A4A"/>
                <w:sz w:val="20"/>
                <w:szCs w:val="20"/>
                <w:bdr w:val="none" w:color="auto" w:sz="0" w:space="0"/>
                <w:vertAlign w:val="baseline"/>
              </w:rPr>
            </w:pPr>
            <w:r>
              <w:rPr>
                <w:rStyle w:val="span"/>
                <w:rFonts w:ascii="Palatino Linotype" w:hAnsi="Palatino Linotype" w:eastAsia="Palatino Linotype" w:cs="Palatino Linotype"/>
                <w:color w:val="4A4A4A"/>
                <w:sz w:val="20"/>
                <w:szCs w:val="20"/>
                <w:bdr w:val="none" w:color="auto" w:sz="0" w:space="0"/>
                <w:vertAlign w:val="baseline"/>
              </w:rPr>
              <w:t>Offered exceptional care and support to individuals recovering from acute incidents and dealing with chronic conditions, such as paralysis and brain injury.</w:t>
            </w:r>
          </w:p>
          <w:p w:rsidR="4506BA7F" w:rsidP="4506BA7F" w:rsidRDefault="4506BA7F" w14:paraId="4B4FA05F" w14:textId="1EE07849">
            <w:pPr>
              <w:pStyle w:val="divdocumentsinglecolumn"/>
              <w:spacing w:before="0" w:line="300" w:lineRule="atLeast"/>
              <w:ind w:left="0" w:right="0"/>
              <w:rPr>
                <w:rStyle w:val="singlecolumnspanpaddedlinenth-child1"/>
                <w:rFonts w:ascii="Palatino Linotype" w:hAnsi="Palatino Linotype" w:eastAsia="Palatino Linotype" w:cs="Palatino Linotype"/>
                <w:color w:val="4A4A4A"/>
                <w:sz w:val="20"/>
                <w:szCs w:val="20"/>
              </w:rPr>
            </w:pPr>
            <w:r w:rsidRPr="4506BA7F" w:rsidR="4506BA7F">
              <w:rPr>
                <w:rStyle w:val="txtBold"/>
                <w:rFonts w:ascii="Palatino Linotype" w:hAnsi="Palatino Linotype" w:eastAsia="Palatino Linotype" w:cs="Palatino Linotype"/>
                <w:color w:val="4A4A4A"/>
                <w:sz w:val="20"/>
                <w:szCs w:val="20"/>
              </w:rPr>
              <w:t xml:space="preserve">The Womans Hospital of Texas - Registered Nurse, Labor and Delivery </w:t>
            </w:r>
          </w:p>
          <w:p w:rsidR="4506BA7F" w:rsidP="4506BA7F" w:rsidRDefault="4506BA7F" w14:paraId="1DCD224A">
            <w:pPr>
              <w:pStyle w:val="paddedline"/>
              <w:spacing w:before="0" w:after="0" w:line="300" w:lineRule="atLeast"/>
              <w:ind w:left="0" w:right="0"/>
              <w:rPr>
                <w:rStyle w:val="left-box"/>
                <w:rFonts w:ascii="Palatino Linotype" w:hAnsi="Palatino Linotype" w:eastAsia="Palatino Linotype" w:cs="Palatino Linotype"/>
                <w:color w:val="4A4A4A"/>
                <w:sz w:val="20"/>
                <w:szCs w:val="20"/>
                <w:vertAlign w:val="baseline"/>
              </w:rPr>
            </w:pPr>
            <w:r w:rsidRPr="4506BA7F" w:rsidR="4506BA7F">
              <w:rPr>
                <w:rStyle w:val="span"/>
                <w:rFonts w:ascii="Palatino Linotype" w:hAnsi="Palatino Linotype" w:eastAsia="Palatino Linotype" w:cs="Palatino Linotype"/>
                <w:color w:val="4A4A4A"/>
                <w:sz w:val="20"/>
                <w:szCs w:val="20"/>
              </w:rPr>
              <w:t>Houston, Texas</w:t>
            </w:r>
          </w:p>
          <w:p w:rsidR="4506BA7F" w:rsidP="4506BA7F" w:rsidRDefault="4506BA7F" w14:paraId="4F4CCF85" w14:textId="57BEC4E2">
            <w:pPr>
              <w:pStyle w:val="paddedline"/>
              <w:spacing w:before="0" w:after="0" w:line="300" w:lineRule="atLeast"/>
              <w:ind w:left="0" w:right="0"/>
              <w:rPr>
                <w:rStyle w:val="span"/>
                <w:rFonts w:ascii="Palatino Linotype" w:hAnsi="Palatino Linotype" w:eastAsia="Palatino Linotype" w:cs="Palatino Linotype"/>
                <w:i w:val="1"/>
                <w:iCs w:val="1"/>
                <w:color w:val="4A4A4A"/>
                <w:sz w:val="20"/>
                <w:szCs w:val="20"/>
                <w:vertAlign w:val="baseline"/>
              </w:rPr>
            </w:pPr>
            <w:r w:rsidRPr="4506BA7F" w:rsidR="4506BA7F">
              <w:rPr>
                <w:rStyle w:val="span"/>
                <w:rFonts w:ascii="Palatino Linotype" w:hAnsi="Palatino Linotype" w:eastAsia="Palatino Linotype" w:cs="Palatino Linotype"/>
                <w:i w:val="1"/>
                <w:iCs w:val="1"/>
                <w:color w:val="4A4A4A"/>
                <w:sz w:val="20"/>
                <w:szCs w:val="20"/>
                <w:vertAlign w:val="baseline"/>
              </w:rPr>
              <w:t>04/2021- Current</w:t>
            </w:r>
          </w:p>
          <w:p w:rsidR="4506BA7F" w:rsidP="4506BA7F" w:rsidRDefault="4506BA7F" w14:paraId="739147FD" w14:textId="6EFD1351">
            <w:pPr>
              <w:pStyle w:val="paddedline"/>
              <w:numPr>
                <w:ilvl w:val="0"/>
                <w:numId w:val="5"/>
              </w:numPr>
              <w:spacing w:before="0" w:after="0" w:line="300" w:lineRule="atLeast"/>
              <w:ind w:right="0"/>
              <w:rPr>
                <w:rStyle w:val="span"/>
                <w:rFonts w:ascii="Palatino Linotype" w:hAnsi="Palatino Linotype" w:eastAsia="Palatino Linotype" w:cs="Palatino Linotype"/>
                <w:i w:val="1"/>
                <w:iCs w:val="1"/>
                <w:color w:val="4A4A4A"/>
                <w:sz w:val="20"/>
                <w:szCs w:val="20"/>
                <w:vertAlign w:val="baseline"/>
              </w:rPr>
            </w:pPr>
            <w:r w:rsidRPr="4506BA7F" w:rsidR="4506BA7F">
              <w:rPr>
                <w:rStyle w:val="span"/>
                <w:rFonts w:ascii="Palatino Linotype" w:hAnsi="Palatino Linotype" w:eastAsia="Palatino Linotype" w:cs="Palatino Linotype"/>
                <w:i w:val="0"/>
                <w:iCs w:val="0"/>
                <w:color w:val="4A4A4A"/>
                <w:sz w:val="20"/>
                <w:szCs w:val="20"/>
                <w:vertAlign w:val="baseline"/>
              </w:rPr>
              <w:t>Assisting mothers and family members during the birthing process</w:t>
            </w:r>
          </w:p>
          <w:p w:rsidR="4506BA7F" w:rsidP="4506BA7F" w:rsidRDefault="4506BA7F" w14:paraId="21CC866B" w14:textId="72A0F430">
            <w:pPr>
              <w:pStyle w:val="paddedline"/>
              <w:numPr>
                <w:ilvl w:val="0"/>
                <w:numId w:val="5"/>
              </w:numPr>
              <w:spacing w:before="0" w:after="0" w:line="300" w:lineRule="atLeast"/>
              <w:ind w:right="0"/>
              <w:rPr>
                <w:rStyle w:val="span"/>
                <w:i w:val="1"/>
                <w:iCs w:val="1"/>
                <w:color w:val="4A4A4A"/>
                <w:sz w:val="20"/>
                <w:szCs w:val="20"/>
                <w:vertAlign w:val="baseline"/>
              </w:rPr>
            </w:pPr>
            <w:r w:rsidRPr="4506BA7F" w:rsidR="4506BA7F">
              <w:rPr>
                <w:rStyle w:val="span"/>
                <w:rFonts w:ascii="Palatino Linotype" w:hAnsi="Palatino Linotype" w:eastAsia="Palatino Linotype" w:cs="Palatino Linotype"/>
                <w:i w:val="0"/>
                <w:iCs w:val="0"/>
                <w:color w:val="4A4A4A"/>
                <w:sz w:val="20"/>
                <w:szCs w:val="20"/>
                <w:vertAlign w:val="baseline"/>
              </w:rPr>
              <w:t>Helping mothers and family members cope during traumatic birth events and outcomes</w:t>
            </w:r>
          </w:p>
          <w:p w:rsidR="4506BA7F" w:rsidP="4506BA7F" w:rsidRDefault="4506BA7F" w14:paraId="5905E9AE" w14:textId="02C023CC">
            <w:pPr>
              <w:pStyle w:val="paddedline"/>
              <w:numPr>
                <w:ilvl w:val="0"/>
                <w:numId w:val="5"/>
              </w:numPr>
              <w:spacing w:before="0" w:after="0" w:line="300" w:lineRule="atLeast"/>
              <w:ind w:right="0"/>
              <w:rPr>
                <w:rStyle w:val="span"/>
                <w:rFonts w:ascii="Palatino Linotype" w:hAnsi="Palatino Linotype" w:eastAsia="Palatino Linotype" w:cs="Palatino Linotype"/>
                <w:i w:val="0"/>
                <w:iCs w:val="0"/>
                <w:color w:val="4A4A4A"/>
                <w:sz w:val="24"/>
                <w:szCs w:val="24"/>
                <w:vertAlign w:val="baseline"/>
              </w:rPr>
            </w:pPr>
            <w:r w:rsidRPr="4506BA7F" w:rsidR="4506BA7F">
              <w:rPr>
                <w:rStyle w:val="span"/>
                <w:rFonts w:ascii="Palatino Linotype" w:hAnsi="Palatino Linotype" w:eastAsia="Palatino Linotype" w:cs="Palatino Linotype"/>
                <w:color w:val="4A4A4A"/>
                <w:sz w:val="20"/>
                <w:szCs w:val="20"/>
                <w:vertAlign w:val="baseline"/>
              </w:rPr>
              <w:t>Implemented interventions, including medication and IV administration, catheter insertion, vaginal exams, intrauterine neonatal/maternal resuscitation and extrauterine neonatal/maternal resuscitation</w:t>
            </w:r>
          </w:p>
          <w:p w:rsidR="4506BA7F" w:rsidP="4506BA7F" w:rsidRDefault="4506BA7F" w14:paraId="100C236B" w14:textId="699F0917">
            <w:pPr>
              <w:pStyle w:val="paddedline"/>
              <w:numPr>
                <w:ilvl w:val="0"/>
                <w:numId w:val="5"/>
              </w:numPr>
              <w:spacing w:before="0" w:after="0" w:line="300" w:lineRule="atLeast"/>
              <w:ind w:right="0"/>
              <w:rPr>
                <w:rStyle w:val="span"/>
                <w:i w:val="0"/>
                <w:iCs w:val="0"/>
                <w:color w:val="4A4A4A"/>
                <w:sz w:val="24"/>
                <w:szCs w:val="24"/>
                <w:vertAlign w:val="baseline"/>
              </w:rPr>
            </w:pPr>
            <w:r w:rsidRPr="4506BA7F" w:rsidR="4506BA7F">
              <w:rPr>
                <w:rStyle w:val="span"/>
                <w:rFonts w:ascii="Palatino Linotype" w:hAnsi="Palatino Linotype" w:eastAsia="Palatino Linotype" w:cs="Palatino Linotype"/>
                <w:color w:val="4A4A4A"/>
                <w:sz w:val="20"/>
                <w:szCs w:val="20"/>
                <w:vertAlign w:val="baseline"/>
              </w:rPr>
              <w:t xml:space="preserve">Communicated with physicians and other healthcare members to plan and implement care for my patients </w:t>
            </w:r>
          </w:p>
          <w:p w:rsidR="4506BA7F" w:rsidP="4506BA7F" w:rsidRDefault="4506BA7F" w14:paraId="4915C46D" w14:textId="2B688D9C">
            <w:pPr>
              <w:pStyle w:val="paddedline"/>
              <w:numPr>
                <w:ilvl w:val="0"/>
                <w:numId w:val="5"/>
              </w:numPr>
              <w:spacing w:before="0" w:after="0" w:line="300" w:lineRule="atLeast"/>
              <w:ind w:right="0"/>
              <w:rPr>
                <w:rStyle w:val="span"/>
                <w:i w:val="0"/>
                <w:iCs w:val="0"/>
                <w:color w:val="4A4A4A"/>
                <w:sz w:val="24"/>
                <w:szCs w:val="24"/>
                <w:vertAlign w:val="baseline"/>
              </w:rPr>
            </w:pPr>
            <w:r w:rsidRPr="4506BA7F" w:rsidR="4506BA7F">
              <w:rPr>
                <w:rStyle w:val="span"/>
                <w:rFonts w:ascii="Palatino Linotype" w:hAnsi="Palatino Linotype" w:eastAsia="Palatino Linotype" w:cs="Palatino Linotype"/>
                <w:color w:val="4A4A4A"/>
                <w:sz w:val="20"/>
                <w:szCs w:val="20"/>
                <w:vertAlign w:val="baseline"/>
              </w:rPr>
              <w:t>Educated mothers and family members on postpartum care, breastfeeding, and newborn care</w:t>
            </w:r>
          </w:p>
          <w:p w:rsidR="4506BA7F" w:rsidP="4506BA7F" w:rsidRDefault="4506BA7F" w14:paraId="3BE8C3D6" w14:textId="7B681DB2">
            <w:pPr>
              <w:pStyle w:val="paddedline"/>
              <w:numPr>
                <w:ilvl w:val="0"/>
                <w:numId w:val="5"/>
              </w:numPr>
              <w:bidi w:val="0"/>
              <w:spacing w:before="0" w:beforeAutospacing="off" w:after="0" w:afterAutospacing="off"/>
              <w:ind w:left="720" w:right="0" w:hanging="360"/>
              <w:jc w:val="left"/>
              <w:rPr>
                <w:rStyle w:val="span"/>
                <w:rFonts w:ascii="Palatino Linotype" w:hAnsi="Palatino Linotype" w:eastAsia="Palatino Linotype" w:cs="Palatino Linotype"/>
                <w:i w:val="0"/>
                <w:iCs w:val="0"/>
                <w:color w:val="4A4A4A"/>
                <w:sz w:val="24"/>
                <w:szCs w:val="24"/>
                <w:vertAlign w:val="baseline"/>
              </w:rPr>
            </w:pPr>
            <w:r w:rsidRPr="4506BA7F" w:rsidR="4506BA7F">
              <w:rPr>
                <w:rStyle w:val="span"/>
                <w:rFonts w:ascii="Palatino Linotype" w:hAnsi="Palatino Linotype" w:eastAsia="Palatino Linotype" w:cs="Palatino Linotype"/>
                <w:color w:val="4A4A4A"/>
                <w:sz w:val="20"/>
                <w:szCs w:val="20"/>
                <w:vertAlign w:val="baseline"/>
              </w:rPr>
              <w:t>Applied current research to patient care and interventions</w:t>
            </w:r>
          </w:p>
          <w:p w:rsidR="4506BA7F" w:rsidP="4506BA7F" w:rsidRDefault="4506BA7F" w14:paraId="346E524D" w14:textId="3007BA70">
            <w:pPr>
              <w:pStyle w:val="paddedline"/>
              <w:numPr>
                <w:ilvl w:val="0"/>
                <w:numId w:val="5"/>
              </w:numPr>
              <w:bidi w:val="0"/>
              <w:spacing w:before="0" w:beforeAutospacing="off" w:after="0" w:afterAutospacing="off"/>
              <w:ind w:left="720" w:right="0" w:hanging="360"/>
              <w:jc w:val="left"/>
              <w:rPr>
                <w:rStyle w:val="span"/>
                <w:i w:val="0"/>
                <w:iCs w:val="0"/>
                <w:color w:val="4A4A4A"/>
                <w:sz w:val="24"/>
                <w:szCs w:val="24"/>
                <w:vertAlign w:val="baseline"/>
              </w:rPr>
            </w:pPr>
            <w:r w:rsidRPr="4506BA7F" w:rsidR="4506BA7F">
              <w:rPr>
                <w:rStyle w:val="span"/>
                <w:rFonts w:ascii="Palatino Linotype" w:hAnsi="Palatino Linotype" w:eastAsia="Palatino Linotype" w:cs="Palatino Linotype"/>
                <w:color w:val="4A4A4A"/>
                <w:sz w:val="20"/>
                <w:szCs w:val="20"/>
                <w:vertAlign w:val="baseline"/>
              </w:rPr>
              <w:t>Accurately documented patient condition and treatment plans</w:t>
            </w:r>
          </w:p>
          <w:p w:rsidR="4506BA7F" w:rsidP="4506BA7F" w:rsidRDefault="4506BA7F" w14:paraId="0D489943" w14:textId="3EA35B26">
            <w:pPr>
              <w:pStyle w:val="paddedline"/>
              <w:numPr>
                <w:ilvl w:val="0"/>
                <w:numId w:val="5"/>
              </w:numPr>
              <w:bidi w:val="0"/>
              <w:spacing w:before="0" w:beforeAutospacing="off" w:after="0" w:afterAutospacing="off"/>
              <w:ind w:left="720" w:right="0" w:hanging="360"/>
              <w:jc w:val="left"/>
              <w:rPr>
                <w:rStyle w:val="span"/>
                <w:i w:val="0"/>
                <w:iCs w:val="0"/>
                <w:color w:val="4A4A4A"/>
                <w:sz w:val="24"/>
                <w:szCs w:val="24"/>
                <w:vertAlign w:val="baseline"/>
              </w:rPr>
            </w:pPr>
            <w:r w:rsidRPr="4506BA7F" w:rsidR="4506BA7F">
              <w:rPr>
                <w:rStyle w:val="span"/>
                <w:rFonts w:ascii="Palatino Linotype" w:hAnsi="Palatino Linotype" w:eastAsia="Palatino Linotype" w:cs="Palatino Linotype"/>
                <w:color w:val="4A4A4A"/>
                <w:sz w:val="20"/>
                <w:szCs w:val="20"/>
                <w:vertAlign w:val="baseline"/>
              </w:rPr>
              <w:t>Adapted to new patient conditions and urgent change in plan of care</w:t>
            </w:r>
          </w:p>
          <w:p w:rsidR="4506BA7F" w:rsidP="4506BA7F" w:rsidRDefault="4506BA7F" w14:paraId="4F2B832B" w14:textId="5B8675E1">
            <w:pPr>
              <w:pStyle w:val="divdocumentulli"/>
              <w:spacing w:before="0" w:after="0" w:line="300" w:lineRule="atLeast"/>
              <w:ind w:left="0" w:right="0"/>
              <w:rPr>
                <w:rStyle w:val="span"/>
                <w:rFonts w:ascii="Palatino Linotype" w:hAnsi="Palatino Linotype" w:eastAsia="Palatino Linotype" w:cs="Palatino Linotype"/>
                <w:color w:val="4A4A4A"/>
                <w:sz w:val="24"/>
                <w:szCs w:val="24"/>
                <w:vertAlign w:val="baseline"/>
              </w:rPr>
            </w:pPr>
          </w:p>
          <w:p w14:paraId="071E4E01" wp14:textId="77777777">
            <w:pPr>
              <w:pStyle w:val="divdocumentdivsectiontitle"/>
              <w:pBdr>
                <w:top w:val="single" w:color="C4C4C4" w:sz="8" w:space="15"/>
                <w:left w:val="none" w:color="auto" w:sz="0" w:space="0"/>
                <w:bottom w:val="none" w:color="auto" w:sz="0" w:space="0"/>
                <w:right w:val="none" w:color="auto" w:sz="0" w:space="0"/>
              </w:pBdr>
              <w:spacing w:before="0" w:after="200"/>
              <w:ind w:left="0" w:right="0"/>
              <w:rPr>
                <w:rStyle w:val="left-box"/>
                <w:rFonts w:ascii="Georgia, serif" w:hAnsi="Georgia, serif" w:eastAsia="Georgia, serif" w:cs="Georgia, serif"/>
                <w:b/>
                <w:bCs/>
                <w:i/>
                <w:iCs/>
                <w:color w:val="4A4A4A"/>
                <w:spacing w:val="10"/>
                <w:bdr w:val="none" w:color="auto" w:sz="0" w:space="0"/>
                <w:vertAlign w:val="baseline"/>
              </w:rPr>
            </w:pPr>
            <w:r w:rsidRPr="4506BA7F">
              <w:rPr>
                <w:rStyle w:val="left-box"/>
                <w:rFonts w:ascii="Georgia, serif" w:hAnsi="Georgia, serif" w:eastAsia="Georgia, serif" w:cs="Georgia, serif"/>
                <w:b w:val="1"/>
                <w:bCs w:val="1"/>
                <w:i w:val="1"/>
                <w:iCs w:val="1"/>
                <w:color w:val="4A4A4A"/>
                <w:spacing w:val="10"/>
                <w:bdr w:val="none" w:color="auto" w:sz="0" w:space="0"/>
                <w:vertAlign w:val="baseline"/>
              </w:rPr>
              <w:t>References</w:t>
            </w:r>
          </w:p>
          <w:p w14:paraId="732241A1" wp14:textId="77777777">
            <w:pPr>
              <w:pStyle w:val="p"/>
              <w:spacing w:before="0" w:after="0" w:line="300" w:lineRule="atLeast"/>
              <w:ind w:left="0" w:right="0"/>
              <w:rPr>
                <w:rStyle w:val="left-box"/>
                <w:rFonts w:ascii="Palatino Linotype" w:hAnsi="Palatino Linotype" w:eastAsia="Palatino Linotype" w:cs="Palatino Linotype"/>
                <w:color w:val="4A4A4A"/>
                <w:sz w:val="20"/>
                <w:szCs w:val="20"/>
                <w:bdr w:val="none" w:color="auto" w:sz="0" w:space="0"/>
                <w:vertAlign w:val="baseline"/>
              </w:rPr>
            </w:pPr>
            <w:r>
              <w:rPr>
                <w:rStyle w:val="strong"/>
                <w:rFonts w:ascii="Palatino Linotype" w:hAnsi="Palatino Linotype" w:eastAsia="Palatino Linotype" w:cs="Palatino Linotype"/>
                <w:b/>
                <w:bCs/>
                <w:color w:val="4A4A4A"/>
                <w:sz w:val="20"/>
                <w:szCs w:val="20"/>
              </w:rPr>
              <w:t>Elizabeth Garcia</w:t>
            </w:r>
          </w:p>
          <w:p w14:paraId="287D3794" wp14:textId="77777777">
            <w:pPr>
              <w:pStyle w:val="p"/>
              <w:spacing w:before="0" w:after="0" w:line="300" w:lineRule="atLeast"/>
              <w:ind w:left="0" w:right="0"/>
              <w:rPr>
                <w:rStyle w:val="left-box"/>
                <w:rFonts w:ascii="Palatino Linotype" w:hAnsi="Palatino Linotype" w:eastAsia="Palatino Linotype" w:cs="Palatino Linotype"/>
                <w:color w:val="4A4A4A"/>
                <w:sz w:val="20"/>
                <w:szCs w:val="20"/>
                <w:bdr w:val="none" w:color="auto" w:sz="0" w:space="0"/>
                <w:vertAlign w:val="baseline"/>
              </w:rPr>
            </w:pPr>
            <w:r>
              <w:rPr>
                <w:rStyle w:val="left-box"/>
                <w:rFonts w:ascii="Palatino Linotype" w:hAnsi="Palatino Linotype" w:eastAsia="Palatino Linotype" w:cs="Palatino Linotype"/>
                <w:color w:val="4A4A4A"/>
                <w:sz w:val="20"/>
                <w:szCs w:val="20"/>
                <w:bdr w:val="none" w:color="auto" w:sz="0" w:space="0"/>
                <w:vertAlign w:val="baseline"/>
              </w:rPr>
              <w:t>Clinical RN Manager TIRR Memorial Hermann</w:t>
            </w:r>
          </w:p>
          <w:p w14:paraId="136C4A36" wp14:textId="77777777">
            <w:pPr>
              <w:pStyle w:val="p"/>
              <w:spacing w:before="0" w:after="0" w:line="300" w:lineRule="atLeast"/>
              <w:ind w:left="0" w:right="0"/>
              <w:rPr>
                <w:rStyle w:val="left-box"/>
                <w:rFonts w:ascii="Palatino Linotype" w:hAnsi="Palatino Linotype" w:eastAsia="Palatino Linotype" w:cs="Palatino Linotype"/>
                <w:color w:val="4A4A4A"/>
                <w:sz w:val="20"/>
                <w:szCs w:val="20"/>
                <w:bdr w:val="none" w:color="auto" w:sz="0" w:space="0"/>
                <w:vertAlign w:val="baseline"/>
              </w:rPr>
            </w:pPr>
            <w:r>
              <w:rPr>
                <w:rStyle w:val="left-box"/>
                <w:rFonts w:ascii="Palatino Linotype" w:hAnsi="Palatino Linotype" w:eastAsia="Palatino Linotype" w:cs="Palatino Linotype"/>
                <w:color w:val="4A4A4A"/>
                <w:sz w:val="20"/>
                <w:szCs w:val="20"/>
                <w:bdr w:val="none" w:color="auto" w:sz="0" w:space="0"/>
                <w:vertAlign w:val="baseline"/>
              </w:rPr>
              <w:t>Address: 1333 Moursund St.</w:t>
            </w:r>
          </w:p>
          <w:p w14:paraId="67D9F3ED" wp14:textId="77777777">
            <w:pPr>
              <w:pStyle w:val="p"/>
              <w:spacing w:before="0" w:after="0" w:line="300" w:lineRule="atLeast"/>
              <w:ind w:left="0" w:right="0"/>
              <w:rPr>
                <w:rStyle w:val="left-box"/>
                <w:rFonts w:ascii="Palatino Linotype" w:hAnsi="Palatino Linotype" w:eastAsia="Palatino Linotype" w:cs="Palatino Linotype"/>
                <w:color w:val="4A4A4A"/>
                <w:sz w:val="20"/>
                <w:szCs w:val="20"/>
                <w:bdr w:val="none" w:color="auto" w:sz="0" w:space="0"/>
                <w:vertAlign w:val="baseline"/>
              </w:rPr>
            </w:pPr>
            <w:r>
              <w:rPr>
                <w:rStyle w:val="left-box"/>
                <w:rFonts w:ascii="Palatino Linotype" w:hAnsi="Palatino Linotype" w:eastAsia="Palatino Linotype" w:cs="Palatino Linotype"/>
                <w:color w:val="4A4A4A"/>
                <w:sz w:val="20"/>
                <w:szCs w:val="20"/>
                <w:bdr w:val="none" w:color="auto" w:sz="0" w:space="0"/>
                <w:vertAlign w:val="baseline"/>
              </w:rPr>
              <w:t>Houston, Texas 77030</w:t>
            </w:r>
          </w:p>
          <w:p w14:paraId="1BA84010" wp14:textId="77777777">
            <w:pPr>
              <w:pStyle w:val="p"/>
              <w:spacing w:before="0" w:after="0" w:line="300" w:lineRule="atLeast"/>
              <w:ind w:left="0" w:right="0"/>
              <w:rPr>
                <w:rStyle w:val="left-box"/>
                <w:rFonts w:ascii="Palatino Linotype" w:hAnsi="Palatino Linotype" w:eastAsia="Palatino Linotype" w:cs="Palatino Linotype"/>
                <w:color w:val="4A4A4A"/>
                <w:sz w:val="20"/>
                <w:szCs w:val="20"/>
                <w:bdr w:val="none" w:color="auto" w:sz="0" w:space="0"/>
                <w:vertAlign w:val="baseline"/>
              </w:rPr>
            </w:pPr>
            <w:r>
              <w:rPr>
                <w:rStyle w:val="left-box"/>
                <w:rFonts w:ascii="Palatino Linotype" w:hAnsi="Palatino Linotype" w:eastAsia="Palatino Linotype" w:cs="Palatino Linotype"/>
                <w:color w:val="4A4A4A"/>
                <w:sz w:val="20"/>
                <w:szCs w:val="20"/>
                <w:bdr w:val="none" w:color="auto" w:sz="0" w:space="0"/>
                <w:vertAlign w:val="baseline"/>
              </w:rPr>
              <w:t>Email: elizabeth.garcia6@memorialhermann.org</w:t>
            </w:r>
          </w:p>
          <w:p w:rsidP="4506BA7F" wp14:textId="77777777" w14:paraId="75E3098E">
            <w:pPr>
              <w:pStyle w:val="p"/>
              <w:spacing w:before="0" w:after="500" w:line="300" w:lineRule="atLeast"/>
              <w:ind w:left="0" w:right="0"/>
              <w:rPr>
                <w:rStyle w:val="left-box"/>
                <w:rFonts w:ascii="Palatino Linotype" w:hAnsi="Palatino Linotype" w:eastAsia="Palatino Linotype" w:cs="Palatino Linotype"/>
                <w:color w:val="4A4A4A"/>
                <w:sz w:val="20"/>
                <w:szCs w:val="20"/>
                <w:vertAlign w:val="baseline"/>
              </w:rPr>
            </w:pPr>
            <w:r>
              <w:rPr>
                <w:rStyle w:val="left-box"/>
                <w:rFonts w:ascii="Palatino Linotype" w:hAnsi="Palatino Linotype" w:eastAsia="Palatino Linotype" w:cs="Palatino Linotype"/>
                <w:color w:val="4A4A4A"/>
                <w:sz w:val="20"/>
                <w:szCs w:val="20"/>
                <w:bdr w:val="none" w:color="auto" w:sz="0" w:space="0"/>
                <w:vertAlign w:val="baseline"/>
              </w:rPr>
              <w:t>Phone: 713-797-7533</w:t>
            </w:r>
          </w:p>
          <w:p w:rsidP="4506BA7F" w14:paraId="37A1BCB5" wp14:textId="3C65CC51">
            <w:pPr>
              <w:pStyle w:val="p"/>
              <w:spacing w:before="0" w:after="500" w:line="300" w:lineRule="atLeast"/>
              <w:ind w:left="0" w:right="0"/>
              <w:rPr>
                <w:rStyle w:val="left-box"/>
                <w:rFonts w:ascii="Palatino Linotype" w:hAnsi="Palatino Linotype" w:eastAsia="Palatino Linotype" w:cs="Palatino Linotype"/>
                <w:color w:val="4A4A4A"/>
                <w:sz w:val="24"/>
                <w:szCs w:val="24"/>
                <w:bdr w:val="none" w:color="auto" w:sz="0" w:space="0"/>
                <w:vertAlign w:val="baseline"/>
              </w:rPr>
            </w:pPr>
          </w:p>
        </w:tc>
        <w:tc>
          <w:tcPr>
            <w:tcW w:w="300" w:type="dxa"/>
            <w:tcMar>
              <w:top w:w="5" w:type="dxa"/>
              <w:left w:w="5" w:type="dxa"/>
              <w:bottom w:w="5" w:type="dxa"/>
              <w:right w:w="5" w:type="dxa"/>
            </w:tcMar>
            <w:vAlign w:val="bottom"/>
            <w:hideMark/>
          </w:tcPr>
          <w:p w14:paraId="02EB378F" wp14:textId="77777777">
            <w:pPr>
              <w:pStyle w:val="leftboxrightpaddingcellParagraph"/>
              <w:pBdr>
                <w:top w:val="none" w:color="auto" w:sz="0" w:space="0"/>
                <w:left w:val="none" w:color="auto" w:sz="0" w:space="0"/>
                <w:bottom w:val="none" w:color="auto" w:sz="0" w:space="0"/>
                <w:right w:val="none" w:color="auto" w:sz="0" w:space="0"/>
              </w:pBdr>
              <w:spacing w:line="300" w:lineRule="atLeast"/>
              <w:ind w:left="0" w:right="0"/>
              <w:rPr>
                <w:rStyle w:val="leftboxrightpaddingcell"/>
                <w:rFonts w:ascii="Palatino Linotype" w:hAnsi="Palatino Linotype" w:eastAsia="Palatino Linotype" w:cs="Palatino Linotype"/>
                <w:color w:val="4A4A4A"/>
                <w:sz w:val="20"/>
                <w:szCs w:val="20"/>
                <w:bdr w:val="none" w:color="auto" w:sz="0" w:space="0"/>
                <w:vertAlign w:val="baseline"/>
              </w:rPr>
            </w:pPr>
          </w:p>
        </w:tc>
        <w:tc>
          <w:tcPr>
            <w:tcW w:w="300" w:type="dxa"/>
            <w:shd w:val="clear" w:color="auto" w:fill="F5F5F5"/>
            <w:tcMar>
              <w:top w:w="5" w:type="dxa"/>
              <w:left w:w="5" w:type="dxa"/>
              <w:bottom w:w="5" w:type="dxa"/>
              <w:right w:w="5" w:type="dxa"/>
            </w:tcMar>
            <w:vAlign w:val="bottom"/>
            <w:hideMark/>
          </w:tcPr>
          <w:p w14:paraId="6A05A809" wp14:textId="77777777">
            <w:pPr>
              <w:pStyle w:val="leftboxrightpaddingcellParagraph"/>
              <w:pBdr>
                <w:top w:val="none" w:color="auto" w:sz="0" w:space="0"/>
                <w:left w:val="none" w:color="auto" w:sz="0" w:space="0"/>
                <w:bottom w:val="none" w:color="auto" w:sz="0" w:space="0"/>
                <w:right w:val="none" w:color="auto" w:sz="0" w:space="0"/>
              </w:pBdr>
              <w:spacing w:line="300" w:lineRule="atLeast"/>
              <w:ind w:left="0" w:right="0"/>
              <w:rPr>
                <w:rStyle w:val="leftboxrightpaddingcell"/>
                <w:rFonts w:ascii="Palatino Linotype" w:hAnsi="Palatino Linotype" w:eastAsia="Palatino Linotype" w:cs="Palatino Linotype"/>
                <w:color w:val="4A4A4A"/>
                <w:sz w:val="20"/>
                <w:szCs w:val="20"/>
                <w:bdr w:val="none" w:color="auto" w:sz="0" w:space="0"/>
                <w:vertAlign w:val="baseline"/>
              </w:rPr>
            </w:pPr>
          </w:p>
        </w:tc>
        <w:tc>
          <w:tcPr>
            <w:tcW w:w="3800" w:type="dxa"/>
            <w:shd w:val="clear" w:color="auto" w:fill="F5F5F5"/>
            <w:tcMar>
              <w:top w:w="5" w:type="dxa"/>
              <w:left w:w="5" w:type="dxa"/>
              <w:bottom w:w="5" w:type="dxa"/>
              <w:right w:w="5" w:type="dxa"/>
            </w:tcMar>
            <w:vAlign w:val="top"/>
            <w:hideMark/>
          </w:tcPr>
          <w:p w:rsidP="4506BA7F" w14:paraId="4B469734" wp14:textId="77777777">
            <w:pPr>
              <w:pStyle w:val="divaddress"/>
              <w:pBdr>
                <w:top w:val="none" w:color="auto" w:sz="0" w:space="25"/>
                <w:left w:val="none" w:color="auto" w:sz="0" w:space="0"/>
                <w:bottom w:val="none" w:color="auto" w:sz="0" w:space="0"/>
                <w:right w:val="none" w:color="auto" w:sz="0" w:space="0"/>
              </w:pBdr>
              <w:spacing w:before="0" w:after="500"/>
              <w:ind w:left="0" w:right="0"/>
              <w:rPr>
                <w:rStyle w:val="documentzipprefix"/>
                <w:rFonts w:ascii="Palatino Linotype" w:hAnsi="Palatino Linotype" w:eastAsia="Palatino Linotype" w:cs="Palatino Linotype"/>
                <w:color w:val="4A4A4A"/>
                <w:bdr w:val="none" w:color="auto" w:sz="0" w:space="0"/>
                <w:shd w:val="clear" w:color="auto" w:fill="auto"/>
              </w:rPr>
            </w:pPr>
            <w:r>
              <w:rPr>
                <w:rStyle w:val="span"/>
                <w:rFonts w:ascii="Palatino Linotype" w:hAnsi="Palatino Linotype" w:eastAsia="Palatino Linotype" w:cs="Palatino Linotype"/>
                <w:color w:val="4A4A4A"/>
                <w:sz w:val="20"/>
                <w:szCs w:val="20"/>
              </w:rPr>
              <w:t>Annalise.Weldon21@gmail.com</w:t>
            </w:r>
            <w:r>
              <w:rPr>
                <w:rStyle w:val="span"/>
                <w:rFonts w:ascii="Palatino Linotype" w:hAnsi="Palatino Linotype" w:eastAsia="Palatino Linotype" w:cs="Palatino Linotype"/>
                <w:color w:val="4A4A4A"/>
                <w:sz w:val="20"/>
                <w:szCs w:val="20"/>
              </w:rPr>
              <w:br/>
            </w:r>
            <w:r>
              <w:rPr>
                <w:rStyle w:val="span"/>
                <w:rFonts w:ascii="Palatino Linotype" w:hAnsi="Palatino Linotype" w:eastAsia="Palatino Linotype" w:cs="Palatino Linotype"/>
                <w:color w:val="4A4A4A"/>
                <w:sz w:val="20"/>
                <w:szCs w:val="20"/>
              </w:rPr>
              <w:t>(832) 928-4421</w:t>
            </w:r>
            <w:r>
              <w:rPr>
                <w:rStyle w:val="span"/>
                <w:rFonts w:ascii="Palatino Linotype" w:hAnsi="Palatino Linotype" w:eastAsia="Palatino Linotype" w:cs="Palatino Linotype"/>
                <w:color w:val="4A4A4A"/>
                <w:sz w:val="20"/>
                <w:szCs w:val="20"/>
              </w:rPr>
              <w:br/>
            </w:r>
            <w:r>
              <w:rPr>
                <w:rStyle w:val="span"/>
                <w:rFonts w:ascii="Palatino Linotype" w:hAnsi="Palatino Linotype" w:eastAsia="Palatino Linotype" w:cs="Palatino Linotype"/>
                <w:color w:val="4A4A4A"/>
                <w:sz w:val="20"/>
                <w:szCs w:val="20"/>
              </w:rPr>
              <w:t xml:space="preserve">17015 Amidon Drive </w:t>
            </w:r>
            <w:r>
              <w:rPr>
                <w:rStyle w:val="span"/>
                <w:rFonts w:ascii="Palatino Linotype" w:hAnsi="Palatino Linotype" w:eastAsia="Palatino Linotype" w:cs="Palatino Linotype"/>
                <w:vanish/>
                <w:color w:val="4A4A4A"/>
                <w:sz w:val="20"/>
                <w:szCs w:val="20"/>
              </w:rPr>
              <w:t>Spring, Texas 77379</w:t>
            </w:r>
          </w:p>
          <w:p w14:paraId="1B35B51A" wp14:textId="77777777">
            <w:pPr>
              <w:pStyle w:val="divdocumentdivsectiontitle"/>
              <w:pBdr>
                <w:top w:val="single" w:color="C4C4C4" w:sz="8" w:space="15"/>
                <w:left w:val="none" w:color="auto" w:sz="0" w:space="0"/>
                <w:bottom w:val="none" w:color="auto" w:sz="0" w:space="0"/>
                <w:right w:val="none" w:color="auto" w:sz="0" w:space="0"/>
              </w:pBdr>
              <w:spacing w:before="0" w:after="200"/>
              <w:ind w:left="0" w:right="0"/>
              <w:rPr>
                <w:rStyle w:val="right-box"/>
                <w:rFonts w:ascii="Georgia, serif" w:hAnsi="Georgia, serif" w:eastAsia="Georgia, serif" w:cs="Georgia, serif"/>
                <w:b/>
                <w:bCs/>
                <w:i/>
                <w:iCs/>
                <w:color w:val="4A4A4A"/>
                <w:spacing w:val="10"/>
                <w:bdr w:val="none" w:color="auto" w:sz="0" w:space="0"/>
                <w:shd w:val="clear" w:color="auto" w:fill="auto"/>
                <w:vertAlign w:val="baseline"/>
              </w:rPr>
            </w:pPr>
            <w:r>
              <w:rPr>
                <w:rStyle w:val="right-box"/>
                <w:rFonts w:ascii="Georgia, serif" w:hAnsi="Georgia, serif" w:eastAsia="Georgia, serif" w:cs="Georgia, serif"/>
                <w:b/>
                <w:bCs/>
                <w:i/>
                <w:iCs/>
                <w:color w:val="4A4A4A"/>
                <w:spacing w:val="10"/>
                <w:bdr w:val="none" w:color="auto" w:sz="0" w:space="0"/>
                <w:shd w:val="clear" w:color="auto" w:fill="auto"/>
                <w:vertAlign w:val="baseline"/>
              </w:rPr>
              <w:t>Skills</w:t>
            </w:r>
          </w:p>
          <w:p w14:paraId="00EF6559" wp14:textId="77777777">
            <w:pPr>
              <w:pStyle w:val="divdocumentulli"/>
              <w:numPr>
                <w:ilvl w:val="0"/>
                <w:numId w:val="2"/>
              </w:numPr>
              <w:pBdr>
                <w:top w:val="none" w:color="auto" w:sz="0" w:space="0"/>
                <w:left w:val="none" w:color="auto" w:sz="0" w:space="0"/>
                <w:bottom w:val="none" w:color="auto" w:sz="0" w:space="0"/>
                <w:right w:val="none" w:color="auto" w:sz="0" w:space="0"/>
              </w:pBdr>
              <w:spacing w:before="0" w:after="0" w:line="300" w:lineRule="atLeast"/>
              <w:ind w:left="240" w:right="0" w:hanging="232"/>
              <w:jc w:val="left"/>
              <w:rPr>
                <w:rStyle w:val="singlecolumnspanpaddedlinenth-child1"/>
                <w:rFonts w:ascii="Palatino Linotype" w:hAnsi="Palatino Linotype" w:eastAsia="Palatino Linotype" w:cs="Palatino Linotype"/>
                <w:color w:val="4A4A4A"/>
                <w:sz w:val="20"/>
                <w:szCs w:val="20"/>
                <w:bdr w:val="none" w:color="auto" w:sz="0" w:space="0"/>
                <w:vertAlign w:val="baseline"/>
              </w:rPr>
            </w:pPr>
            <w:r>
              <w:rPr>
                <w:rStyle w:val="singlecolumnspanpaddedlinenth-child1"/>
                <w:rFonts w:ascii="Palatino Linotype" w:hAnsi="Palatino Linotype" w:eastAsia="Palatino Linotype" w:cs="Palatino Linotype"/>
                <w:color w:val="4A4A4A"/>
                <w:sz w:val="20"/>
                <w:szCs w:val="20"/>
                <w:bdr w:val="none" w:color="auto" w:sz="0" w:space="0"/>
                <w:vertAlign w:val="baseline"/>
              </w:rPr>
              <w:t>Patient Assessments</w:t>
            </w:r>
          </w:p>
          <w:p w14:paraId="42A9509F" wp14:textId="2085419C">
            <w:pPr>
              <w:pStyle w:val="divdocumentulli"/>
              <w:numPr>
                <w:ilvl w:val="0"/>
                <w:numId w:val="2"/>
              </w:numPr>
              <w:spacing w:before="0" w:after="0" w:line="300" w:lineRule="atLeast"/>
              <w:ind w:left="240" w:right="0" w:hanging="232"/>
              <w:jc w:val="left"/>
              <w:rPr>
                <w:rStyle w:val="singlecolumnspanpaddedlinenth-child1"/>
                <w:rFonts w:ascii="Palatino Linotype" w:hAnsi="Palatino Linotype" w:eastAsia="Palatino Linotype" w:cs="Palatino Linotype"/>
                <w:color w:val="4A4A4A"/>
                <w:sz w:val="20"/>
                <w:szCs w:val="20"/>
                <w:bdr w:val="none" w:color="auto" w:sz="0" w:space="0"/>
                <w:vertAlign w:val="baseline"/>
              </w:rPr>
            </w:pPr>
            <w:r>
              <w:rPr>
                <w:rStyle w:val="singlecolumnspanpaddedlinenth-child1"/>
                <w:rFonts w:ascii="Palatino Linotype" w:hAnsi="Palatino Linotype" w:eastAsia="Palatino Linotype" w:cs="Palatino Linotype"/>
                <w:color w:val="4A4A4A"/>
                <w:sz w:val="20"/>
                <w:szCs w:val="20"/>
                <w:bdr w:val="none" w:color="auto" w:sz="0" w:space="0"/>
                <w:vertAlign w:val="baseline"/>
              </w:rPr>
              <w:t>Direct Patient Care</w:t>
            </w:r>
          </w:p>
          <w:p w:rsidP="4506BA7F" wp14:textId="77777777" w14:paraId="3B7B8237">
            <w:pPr>
              <w:pStyle w:val="divdocumentulli"/>
              <w:numPr>
                <w:ilvl w:val="0"/>
                <w:numId w:val="2"/>
              </w:numPr>
              <w:spacing w:before="0" w:after="0" w:line="300" w:lineRule="atLeast"/>
              <w:ind w:left="240" w:right="0" w:hanging="232"/>
              <w:jc w:val="left"/>
              <w:rPr>
                <w:rStyle w:val="singlecolumnspanpaddedlinenth-child1"/>
                <w:color w:val="4A4A4A"/>
                <w:sz w:val="20"/>
                <w:szCs w:val="20"/>
                <w:bdr w:val="none" w:color="auto" w:sz="0" w:space="0"/>
                <w:vertAlign w:val="baseline"/>
              </w:rPr>
            </w:pPr>
            <w:r>
              <w:rPr>
                <w:rStyle w:val="singlecolumnspanpaddedlinenth-child1"/>
                <w:rFonts w:ascii="Palatino Linotype" w:hAnsi="Palatino Linotype" w:eastAsia="Palatino Linotype" w:cs="Palatino Linotype"/>
                <w:color w:val="4A4A4A"/>
                <w:sz w:val="20"/>
                <w:szCs w:val="20"/>
                <w:bdr w:val="none" w:color="auto" w:sz="0" w:space="0"/>
                <w:vertAlign w:val="baseline"/>
              </w:rPr>
              <w:t>Tube feedings and medications familiarity</w:t>
            </w:r>
          </w:p>
          <w:p w14:paraId="621A8F2F" wp14:textId="77777777">
            <w:pPr>
              <w:pStyle w:val="divdocumentulli"/>
              <w:numPr>
                <w:ilvl w:val="0"/>
                <w:numId w:val="2"/>
              </w:numPr>
              <w:spacing w:before="0" w:after="0" w:line="300" w:lineRule="atLeast"/>
              <w:ind w:left="240" w:right="0" w:hanging="232"/>
              <w:jc w:val="left"/>
              <w:rPr>
                <w:rStyle w:val="singlecolumnspanpaddedlinenth-child1"/>
                <w:rFonts w:ascii="Palatino Linotype" w:hAnsi="Palatino Linotype" w:eastAsia="Palatino Linotype" w:cs="Palatino Linotype"/>
                <w:color w:val="4A4A4A"/>
                <w:sz w:val="20"/>
                <w:szCs w:val="20"/>
                <w:bdr w:val="none" w:color="auto" w:sz="0" w:space="0"/>
                <w:vertAlign w:val="baseline"/>
              </w:rPr>
            </w:pPr>
            <w:r>
              <w:rPr>
                <w:rStyle w:val="singlecolumnspanpaddedlinenth-child1"/>
                <w:rFonts w:ascii="Palatino Linotype" w:hAnsi="Palatino Linotype" w:eastAsia="Palatino Linotype" w:cs="Palatino Linotype"/>
                <w:color w:val="4A4A4A"/>
                <w:sz w:val="20"/>
                <w:szCs w:val="20"/>
                <w:bdr w:val="none" w:color="auto" w:sz="0" w:space="0"/>
                <w:vertAlign w:val="baseline"/>
              </w:rPr>
              <w:t>Responding to emergencies</w:t>
            </w:r>
          </w:p>
          <w:p w14:paraId="05DD0FDD" wp14:textId="77777777">
            <w:pPr>
              <w:pStyle w:val="divdocumentulli"/>
              <w:numPr>
                <w:ilvl w:val="0"/>
                <w:numId w:val="2"/>
              </w:numPr>
              <w:spacing w:before="0" w:after="0" w:line="300" w:lineRule="atLeast"/>
              <w:ind w:left="240" w:right="0" w:hanging="232"/>
              <w:jc w:val="left"/>
              <w:rPr>
                <w:rStyle w:val="singlecolumnspanpaddedlinenth-child1"/>
                <w:rFonts w:ascii="Palatino Linotype" w:hAnsi="Palatino Linotype" w:eastAsia="Palatino Linotype" w:cs="Palatino Linotype"/>
                <w:color w:val="4A4A4A"/>
                <w:sz w:val="20"/>
                <w:szCs w:val="20"/>
                <w:bdr w:val="none" w:color="auto" w:sz="0" w:space="0"/>
                <w:vertAlign w:val="baseline"/>
              </w:rPr>
            </w:pPr>
            <w:r>
              <w:rPr>
                <w:rStyle w:val="singlecolumnspanpaddedlinenth-child1"/>
                <w:rFonts w:ascii="Palatino Linotype" w:hAnsi="Palatino Linotype" w:eastAsia="Palatino Linotype" w:cs="Palatino Linotype"/>
                <w:color w:val="4A4A4A"/>
                <w:sz w:val="20"/>
                <w:szCs w:val="20"/>
                <w:bdr w:val="none" w:color="auto" w:sz="0" w:space="0"/>
                <w:vertAlign w:val="baseline"/>
              </w:rPr>
              <w:t>Chronic disease management</w:t>
            </w:r>
          </w:p>
          <w:p w14:paraId="67909DD7" wp14:textId="77777777">
            <w:pPr>
              <w:pStyle w:val="divdocumentulli"/>
              <w:numPr>
                <w:ilvl w:val="0"/>
                <w:numId w:val="2"/>
              </w:numPr>
              <w:spacing w:before="0" w:after="0" w:line="300" w:lineRule="atLeast"/>
              <w:ind w:left="240" w:right="0" w:hanging="232"/>
              <w:jc w:val="left"/>
              <w:rPr>
                <w:rStyle w:val="singlecolumnspanpaddedlinenth-child1"/>
                <w:rFonts w:ascii="Palatino Linotype" w:hAnsi="Palatino Linotype" w:eastAsia="Palatino Linotype" w:cs="Palatino Linotype"/>
                <w:color w:val="4A4A4A"/>
                <w:sz w:val="20"/>
                <w:szCs w:val="20"/>
                <w:bdr w:val="none" w:color="auto" w:sz="0" w:space="0"/>
                <w:vertAlign w:val="baseline"/>
              </w:rPr>
            </w:pPr>
            <w:r>
              <w:rPr>
                <w:rStyle w:val="singlecolumnspanpaddedlinenth-child1"/>
                <w:rFonts w:ascii="Palatino Linotype" w:hAnsi="Palatino Linotype" w:eastAsia="Palatino Linotype" w:cs="Palatino Linotype"/>
                <w:color w:val="4A4A4A"/>
                <w:sz w:val="20"/>
                <w:szCs w:val="20"/>
                <w:bdr w:val="none" w:color="auto" w:sz="0" w:space="0"/>
                <w:vertAlign w:val="baseline"/>
              </w:rPr>
              <w:t>Supporting personal needs</w:t>
            </w:r>
          </w:p>
          <w:p w14:paraId="081D598A" wp14:textId="77777777">
            <w:pPr>
              <w:pStyle w:val="divdocumentulli"/>
              <w:numPr>
                <w:ilvl w:val="0"/>
                <w:numId w:val="3"/>
              </w:numPr>
              <w:spacing w:before="0" w:after="0" w:line="300" w:lineRule="atLeast"/>
              <w:ind w:left="240" w:right="0" w:hanging="232"/>
              <w:jc w:val="left"/>
              <w:rPr>
                <w:rStyle w:val="right-box"/>
                <w:rFonts w:ascii="Palatino Linotype" w:hAnsi="Palatino Linotype" w:eastAsia="Palatino Linotype" w:cs="Palatino Linotype"/>
                <w:color w:val="4A4A4A"/>
                <w:sz w:val="20"/>
                <w:szCs w:val="20"/>
                <w:bdr w:val="none" w:color="auto" w:sz="0" w:space="0"/>
                <w:shd w:val="clear" w:color="auto" w:fill="auto"/>
                <w:vertAlign w:val="baseline"/>
              </w:rPr>
            </w:pPr>
            <w:r>
              <w:rPr>
                <w:rStyle w:val="right-box"/>
                <w:rFonts w:ascii="Palatino Linotype" w:hAnsi="Palatino Linotype" w:eastAsia="Palatino Linotype" w:cs="Palatino Linotype"/>
                <w:color w:val="4A4A4A"/>
                <w:sz w:val="20"/>
                <w:szCs w:val="20"/>
                <w:bdr w:val="none" w:color="auto" w:sz="0" w:space="0"/>
                <w:shd w:val="clear" w:color="auto" w:fill="auto"/>
                <w:vertAlign w:val="baseline"/>
              </w:rPr>
              <w:t>Wound Care</w:t>
            </w:r>
          </w:p>
          <w:p w14:paraId="7F694144" wp14:textId="77777777">
            <w:pPr>
              <w:pStyle w:val="divdocumentulli"/>
              <w:numPr>
                <w:ilvl w:val="0"/>
                <w:numId w:val="3"/>
              </w:numPr>
              <w:spacing w:before="0" w:after="0" w:line="300" w:lineRule="atLeast"/>
              <w:ind w:left="240" w:right="0" w:hanging="232"/>
              <w:jc w:val="left"/>
              <w:rPr>
                <w:rStyle w:val="right-box"/>
                <w:rFonts w:ascii="Palatino Linotype" w:hAnsi="Palatino Linotype" w:eastAsia="Palatino Linotype" w:cs="Palatino Linotype"/>
                <w:color w:val="4A4A4A"/>
                <w:sz w:val="20"/>
                <w:szCs w:val="20"/>
                <w:bdr w:val="none" w:color="auto" w:sz="0" w:space="0"/>
                <w:shd w:val="clear" w:color="auto" w:fill="auto"/>
                <w:vertAlign w:val="baseline"/>
              </w:rPr>
            </w:pPr>
            <w:r>
              <w:rPr>
                <w:rStyle w:val="right-box"/>
                <w:rFonts w:ascii="Palatino Linotype" w:hAnsi="Palatino Linotype" w:eastAsia="Palatino Linotype" w:cs="Palatino Linotype"/>
                <w:color w:val="4A4A4A"/>
                <w:sz w:val="20"/>
                <w:szCs w:val="20"/>
                <w:bdr w:val="none" w:color="auto" w:sz="0" w:space="0"/>
                <w:shd w:val="clear" w:color="auto" w:fill="auto"/>
                <w:vertAlign w:val="baseline"/>
              </w:rPr>
              <w:t>Pain Management</w:t>
            </w:r>
          </w:p>
          <w:p w:rsidR="4506BA7F" w:rsidP="4506BA7F" w:rsidRDefault="4506BA7F" w14:paraId="0852C98A" w14:textId="40E31ED6">
            <w:pPr>
              <w:pStyle w:val="divdocumentulli"/>
              <w:numPr>
                <w:ilvl w:val="0"/>
                <w:numId w:val="3"/>
              </w:numPr>
              <w:spacing w:before="0" w:after="0" w:line="300" w:lineRule="atLeast"/>
              <w:ind w:left="240" w:right="0" w:hanging="232"/>
              <w:jc w:val="left"/>
              <w:rPr>
                <w:rStyle w:val="right-box"/>
                <w:color w:val="4A4A4A"/>
                <w:sz w:val="20"/>
                <w:szCs w:val="20"/>
                <w:vertAlign w:val="baseline"/>
              </w:rPr>
            </w:pPr>
            <w:r w:rsidRPr="4506BA7F" w:rsidR="4506BA7F">
              <w:rPr>
                <w:rStyle w:val="right-box"/>
                <w:rFonts w:ascii="Palatino Linotype" w:hAnsi="Palatino Linotype" w:eastAsia="Palatino Linotype" w:cs="Palatino Linotype"/>
                <w:color w:val="4A4A4A"/>
                <w:sz w:val="20"/>
                <w:szCs w:val="20"/>
                <w:vertAlign w:val="baseline"/>
              </w:rPr>
              <w:t xml:space="preserve">Diabetes assessment, interventions, and treatment </w:t>
            </w:r>
          </w:p>
          <w:p w14:paraId="28738C3B" wp14:textId="77777777">
            <w:pPr>
              <w:pStyle w:val="divdocumentulli"/>
              <w:numPr>
                <w:ilvl w:val="0"/>
                <w:numId w:val="3"/>
              </w:numPr>
              <w:spacing w:before="0" w:after="0" w:line="300" w:lineRule="atLeast"/>
              <w:ind w:left="240" w:right="0" w:hanging="232"/>
              <w:jc w:val="left"/>
              <w:rPr>
                <w:rStyle w:val="right-box"/>
                <w:rFonts w:ascii="Palatino Linotype" w:hAnsi="Palatino Linotype" w:eastAsia="Palatino Linotype" w:cs="Palatino Linotype"/>
                <w:color w:val="4A4A4A"/>
                <w:sz w:val="20"/>
                <w:szCs w:val="20"/>
                <w:bdr w:val="none" w:color="auto" w:sz="0" w:space="0"/>
                <w:shd w:val="clear" w:color="auto" w:fill="auto"/>
                <w:vertAlign w:val="baseline"/>
              </w:rPr>
            </w:pPr>
            <w:r>
              <w:rPr>
                <w:rStyle w:val="right-box"/>
                <w:rFonts w:ascii="Palatino Linotype" w:hAnsi="Palatino Linotype" w:eastAsia="Palatino Linotype" w:cs="Palatino Linotype"/>
                <w:color w:val="4A4A4A"/>
                <w:sz w:val="20"/>
                <w:szCs w:val="20"/>
                <w:bdr w:val="none" w:color="auto" w:sz="0" w:space="0"/>
                <w:shd w:val="clear" w:color="auto" w:fill="auto"/>
                <w:vertAlign w:val="baseline"/>
              </w:rPr>
              <w:t>Infection Control and Aseptic Procedures</w:t>
            </w:r>
          </w:p>
          <w:p w14:paraId="0C91EB5F" wp14:textId="77777777">
            <w:pPr>
              <w:pStyle w:val="divdocumentulli"/>
              <w:numPr>
                <w:ilvl w:val="0"/>
                <w:numId w:val="3"/>
              </w:numPr>
              <w:spacing w:before="0" w:after="0" w:line="300" w:lineRule="atLeast"/>
              <w:ind w:left="240" w:right="0" w:hanging="232"/>
              <w:jc w:val="left"/>
              <w:rPr>
                <w:rStyle w:val="right-box"/>
                <w:rFonts w:ascii="Palatino Linotype" w:hAnsi="Palatino Linotype" w:eastAsia="Palatino Linotype" w:cs="Palatino Linotype"/>
                <w:color w:val="4A4A4A"/>
                <w:sz w:val="20"/>
                <w:szCs w:val="20"/>
                <w:bdr w:val="none" w:color="auto" w:sz="0" w:space="0"/>
                <w:shd w:val="clear" w:color="auto" w:fill="auto"/>
                <w:vertAlign w:val="baseline"/>
              </w:rPr>
            </w:pPr>
            <w:r>
              <w:rPr>
                <w:rStyle w:val="right-box"/>
                <w:rFonts w:ascii="Palatino Linotype" w:hAnsi="Palatino Linotype" w:eastAsia="Palatino Linotype" w:cs="Palatino Linotype"/>
                <w:color w:val="4A4A4A"/>
                <w:sz w:val="20"/>
                <w:szCs w:val="20"/>
                <w:bdr w:val="none" w:color="auto" w:sz="0" w:space="0"/>
                <w:shd w:val="clear" w:color="auto" w:fill="auto"/>
                <w:vertAlign w:val="baseline"/>
              </w:rPr>
              <w:t>Patient-focused care</w:t>
            </w:r>
          </w:p>
          <w:p w14:paraId="51F73955" wp14:textId="77777777">
            <w:pPr>
              <w:pStyle w:val="divdocumentulli"/>
              <w:numPr>
                <w:ilvl w:val="0"/>
                <w:numId w:val="3"/>
              </w:numPr>
              <w:spacing w:before="0" w:after="0" w:line="300" w:lineRule="atLeast"/>
              <w:ind w:left="240" w:right="0" w:hanging="232"/>
              <w:jc w:val="left"/>
              <w:rPr>
                <w:rStyle w:val="right-box"/>
                <w:rFonts w:ascii="Palatino Linotype" w:hAnsi="Palatino Linotype" w:eastAsia="Palatino Linotype" w:cs="Palatino Linotype"/>
                <w:color w:val="4A4A4A"/>
                <w:sz w:val="20"/>
                <w:szCs w:val="20"/>
                <w:bdr w:val="none" w:color="auto" w:sz="0" w:space="0"/>
                <w:shd w:val="clear" w:color="auto" w:fill="auto"/>
                <w:vertAlign w:val="baseline"/>
              </w:rPr>
            </w:pPr>
            <w:r>
              <w:rPr>
                <w:rStyle w:val="right-box"/>
                <w:rFonts w:ascii="Palatino Linotype" w:hAnsi="Palatino Linotype" w:eastAsia="Palatino Linotype" w:cs="Palatino Linotype"/>
                <w:color w:val="4A4A4A"/>
                <w:sz w:val="20"/>
                <w:szCs w:val="20"/>
                <w:bdr w:val="none" w:color="auto" w:sz="0" w:space="0"/>
                <w:shd w:val="clear" w:color="auto" w:fill="auto"/>
                <w:vertAlign w:val="baseline"/>
              </w:rPr>
              <w:t>Computer literate</w:t>
            </w:r>
          </w:p>
          <w:p w14:paraId="7A44450F" wp14:textId="77777777">
            <w:pPr>
              <w:pStyle w:val="divdocumentulli"/>
              <w:numPr>
                <w:ilvl w:val="0"/>
                <w:numId w:val="3"/>
              </w:numPr>
              <w:spacing w:before="0" w:after="500" w:line="300" w:lineRule="atLeast"/>
              <w:ind w:left="240" w:right="0" w:hanging="232"/>
              <w:jc w:val="left"/>
              <w:rPr>
                <w:rStyle w:val="right-box"/>
                <w:rFonts w:ascii="Palatino Linotype" w:hAnsi="Palatino Linotype" w:eastAsia="Palatino Linotype" w:cs="Palatino Linotype"/>
                <w:color w:val="4A4A4A"/>
                <w:sz w:val="20"/>
                <w:szCs w:val="20"/>
                <w:bdr w:val="none" w:color="auto" w:sz="0" w:space="0"/>
                <w:shd w:val="clear" w:color="auto" w:fill="auto"/>
                <w:vertAlign w:val="baseline"/>
              </w:rPr>
            </w:pPr>
            <w:r>
              <w:rPr>
                <w:rStyle w:val="right-box"/>
                <w:rFonts w:ascii="Palatino Linotype" w:hAnsi="Palatino Linotype" w:eastAsia="Palatino Linotype" w:cs="Palatino Linotype"/>
                <w:color w:val="4A4A4A"/>
                <w:sz w:val="20"/>
                <w:szCs w:val="20"/>
                <w:bdr w:val="none" w:color="auto" w:sz="0" w:space="0"/>
                <w:shd w:val="clear" w:color="auto" w:fill="auto"/>
                <w:vertAlign w:val="baseline"/>
              </w:rPr>
              <w:t>Companionship and emotional support</w:t>
            </w:r>
          </w:p>
          <w:p w14:paraId="69D0C959" wp14:textId="77777777">
            <w:pPr>
              <w:pStyle w:val="divdocumentdivsectiontitle"/>
              <w:pBdr>
                <w:top w:val="single" w:color="C4C4C4" w:sz="8" w:space="15"/>
                <w:left w:val="none" w:color="auto" w:sz="0" w:space="0"/>
                <w:bottom w:val="none" w:color="auto" w:sz="0" w:space="0"/>
                <w:right w:val="none" w:color="auto" w:sz="0" w:space="0"/>
              </w:pBdr>
              <w:spacing w:before="0" w:after="200"/>
              <w:ind w:left="0" w:right="0"/>
              <w:rPr>
                <w:rStyle w:val="right-box"/>
                <w:rFonts w:ascii="Georgia, serif" w:hAnsi="Georgia, serif" w:eastAsia="Georgia, serif" w:cs="Georgia, serif"/>
                <w:b/>
                <w:bCs/>
                <w:i/>
                <w:iCs/>
                <w:color w:val="4A4A4A"/>
                <w:spacing w:val="10"/>
                <w:bdr w:val="none" w:color="auto" w:sz="0" w:space="0"/>
                <w:shd w:val="clear" w:color="auto" w:fill="auto"/>
                <w:vertAlign w:val="baseline"/>
              </w:rPr>
            </w:pPr>
            <w:r>
              <w:rPr>
                <w:rStyle w:val="right-box"/>
                <w:rFonts w:ascii="Georgia, serif" w:hAnsi="Georgia, serif" w:eastAsia="Georgia, serif" w:cs="Georgia, serif"/>
                <w:b/>
                <w:bCs/>
                <w:i/>
                <w:iCs/>
                <w:color w:val="4A4A4A"/>
                <w:spacing w:val="10"/>
                <w:bdr w:val="none" w:color="auto" w:sz="0" w:space="0"/>
                <w:shd w:val="clear" w:color="auto" w:fill="auto"/>
                <w:vertAlign w:val="baseline"/>
              </w:rPr>
              <w:t>Education</w:t>
            </w:r>
          </w:p>
          <w:p w14:paraId="59DA7B61" wp14:textId="77777777">
            <w:pPr>
              <w:pStyle w:val="paddedline"/>
              <w:pBdr>
                <w:top w:val="none" w:color="auto" w:sz="0" w:space="0"/>
                <w:left w:val="none" w:color="auto" w:sz="0" w:space="0"/>
                <w:bottom w:val="none" w:color="auto" w:sz="0" w:space="0"/>
                <w:right w:val="none" w:color="auto" w:sz="0" w:space="0"/>
              </w:pBdr>
              <w:spacing w:before="0" w:after="0" w:line="300" w:lineRule="atLeast"/>
              <w:ind w:left="0" w:right="0"/>
              <w:rPr>
                <w:rStyle w:val="right-box"/>
                <w:rFonts w:ascii="Palatino Linotype" w:hAnsi="Palatino Linotype" w:eastAsia="Palatino Linotype" w:cs="Palatino Linotype"/>
                <w:color w:val="4A4A4A"/>
                <w:sz w:val="20"/>
                <w:szCs w:val="20"/>
                <w:bdr w:val="none" w:color="auto" w:sz="0" w:space="0"/>
                <w:shd w:val="clear" w:color="auto" w:fill="auto"/>
                <w:vertAlign w:val="baseline"/>
              </w:rPr>
            </w:pPr>
            <w:r>
              <w:rPr>
                <w:rStyle w:val="span"/>
                <w:rFonts w:ascii="Palatino Linotype" w:hAnsi="Palatino Linotype" w:eastAsia="Palatino Linotype" w:cs="Palatino Linotype"/>
                <w:color w:val="4A4A4A"/>
                <w:sz w:val="20"/>
                <w:szCs w:val="20"/>
              </w:rPr>
              <w:t>05/2019</w:t>
            </w:r>
          </w:p>
          <w:p w14:paraId="68D94B8F" wp14:textId="77777777">
            <w:pPr>
              <w:pStyle w:val="paddedline"/>
              <w:pBdr>
                <w:top w:val="none" w:color="auto" w:sz="0" w:space="0"/>
                <w:left w:val="none" w:color="auto" w:sz="0" w:space="0"/>
                <w:bottom w:val="none" w:color="auto" w:sz="0" w:space="0"/>
                <w:right w:val="none" w:color="auto" w:sz="0" w:space="0"/>
              </w:pBdr>
              <w:spacing w:before="0" w:after="0" w:line="300" w:lineRule="atLeast"/>
              <w:ind w:left="0" w:right="0"/>
              <w:rPr>
                <w:rStyle w:val="right-box"/>
                <w:rFonts w:ascii="Palatino Linotype" w:hAnsi="Palatino Linotype" w:eastAsia="Palatino Linotype" w:cs="Palatino Linotype"/>
                <w:color w:val="4A4A4A"/>
                <w:sz w:val="20"/>
                <w:szCs w:val="20"/>
                <w:bdr w:val="none" w:color="auto" w:sz="0" w:space="0"/>
                <w:shd w:val="clear" w:color="auto" w:fill="auto"/>
                <w:vertAlign w:val="baseline"/>
              </w:rPr>
            </w:pPr>
            <w:r>
              <w:rPr>
                <w:rStyle w:val="txtBold"/>
                <w:rFonts w:ascii="Palatino Linotype" w:hAnsi="Palatino Linotype" w:eastAsia="Palatino Linotype" w:cs="Palatino Linotype"/>
                <w:color w:val="4A4A4A"/>
                <w:sz w:val="20"/>
                <w:szCs w:val="20"/>
              </w:rPr>
              <w:t>Harding University</w:t>
            </w:r>
          </w:p>
          <w:p w14:paraId="00088E51" wp14:textId="77777777">
            <w:pPr>
              <w:pStyle w:val="paddedline"/>
              <w:pBdr>
                <w:top w:val="none" w:color="auto" w:sz="0" w:space="0"/>
                <w:left w:val="none" w:color="auto" w:sz="0" w:space="0"/>
                <w:bottom w:val="none" w:color="auto" w:sz="0" w:space="0"/>
                <w:right w:val="none" w:color="auto" w:sz="0" w:space="0"/>
              </w:pBdr>
              <w:spacing w:before="0" w:after="0" w:line="300" w:lineRule="atLeast"/>
              <w:ind w:left="0" w:right="0"/>
              <w:rPr>
                <w:rStyle w:val="right-box"/>
                <w:rFonts w:ascii="Palatino Linotype" w:hAnsi="Palatino Linotype" w:eastAsia="Palatino Linotype" w:cs="Palatino Linotype"/>
                <w:color w:val="4A4A4A"/>
                <w:sz w:val="20"/>
                <w:szCs w:val="20"/>
                <w:bdr w:val="none" w:color="auto" w:sz="0" w:space="0"/>
                <w:shd w:val="clear" w:color="auto" w:fill="auto"/>
                <w:vertAlign w:val="baseline"/>
              </w:rPr>
            </w:pPr>
            <w:r>
              <w:rPr>
                <w:rStyle w:val="span"/>
                <w:rFonts w:ascii="Palatino Linotype" w:hAnsi="Palatino Linotype" w:eastAsia="Palatino Linotype" w:cs="Palatino Linotype"/>
                <w:color w:val="4A4A4A"/>
                <w:sz w:val="20"/>
                <w:szCs w:val="20"/>
              </w:rPr>
              <w:t>Searcy, Arkansas</w:t>
            </w:r>
            <w:r>
              <w:rPr>
                <w:rStyle w:val="right-box"/>
                <w:rFonts w:ascii="Palatino Linotype" w:hAnsi="Palatino Linotype" w:eastAsia="Palatino Linotype" w:cs="Palatino Linotype"/>
                <w:color w:val="4A4A4A"/>
                <w:sz w:val="20"/>
                <w:szCs w:val="20"/>
                <w:bdr w:val="none" w:color="auto" w:sz="0" w:space="0"/>
                <w:shd w:val="clear" w:color="auto" w:fill="auto"/>
                <w:vertAlign w:val="baseline"/>
              </w:rPr>
              <w:t xml:space="preserve"> </w:t>
            </w:r>
          </w:p>
          <w:p w14:paraId="4F764724" wp14:textId="77777777">
            <w:pPr>
              <w:pStyle w:val="paddedline"/>
              <w:pBdr>
                <w:top w:val="none" w:color="auto" w:sz="0" w:space="0"/>
                <w:left w:val="none" w:color="auto" w:sz="0" w:space="0"/>
                <w:bottom w:val="none" w:color="auto" w:sz="0" w:space="0"/>
                <w:right w:val="none" w:color="auto" w:sz="0" w:space="0"/>
              </w:pBdr>
              <w:spacing w:before="0" w:after="500" w:line="300" w:lineRule="atLeast"/>
              <w:ind w:left="0" w:right="0"/>
              <w:rPr>
                <w:rStyle w:val="right-box"/>
                <w:rFonts w:ascii="Palatino Linotype" w:hAnsi="Palatino Linotype" w:eastAsia="Palatino Linotype" w:cs="Palatino Linotype"/>
                <w:color w:val="4A4A4A"/>
                <w:sz w:val="20"/>
                <w:szCs w:val="20"/>
                <w:bdr w:val="none" w:color="auto" w:sz="0" w:space="0"/>
                <w:shd w:val="clear" w:color="auto" w:fill="auto"/>
                <w:vertAlign w:val="baseline"/>
              </w:rPr>
            </w:pPr>
            <w:r>
              <w:rPr>
                <w:rStyle w:val="txtBold"/>
                <w:rFonts w:ascii="Palatino Linotype" w:hAnsi="Palatino Linotype" w:eastAsia="Palatino Linotype" w:cs="Palatino Linotype"/>
                <w:color w:val="4A4A4A"/>
                <w:sz w:val="20"/>
                <w:szCs w:val="20"/>
              </w:rPr>
              <w:t>Bachelor of Science</w:t>
            </w:r>
            <w:r>
              <w:rPr>
                <w:rStyle w:val="documentbeforecolonspace"/>
                <w:rFonts w:ascii="Palatino Linotype" w:hAnsi="Palatino Linotype" w:eastAsia="Palatino Linotype" w:cs="Palatino Linotype"/>
                <w:color w:val="4A4A4A"/>
                <w:sz w:val="20"/>
                <w:szCs w:val="20"/>
              </w:rPr>
              <w:t xml:space="preserve"> </w:t>
            </w:r>
            <w:r>
              <w:rPr>
                <w:rStyle w:val="span"/>
                <w:rFonts w:ascii="Palatino Linotype" w:hAnsi="Palatino Linotype" w:eastAsia="Palatino Linotype" w:cs="Palatino Linotype"/>
                <w:color w:val="4A4A4A"/>
                <w:sz w:val="20"/>
                <w:szCs w:val="20"/>
              </w:rPr>
              <w:t xml:space="preserve">: </w:t>
            </w:r>
            <w:r>
              <w:rPr>
                <w:rStyle w:val="span"/>
                <w:rFonts w:ascii="Palatino Linotype" w:hAnsi="Palatino Linotype" w:eastAsia="Palatino Linotype" w:cs="Palatino Linotype"/>
                <w:color w:val="4A4A4A"/>
                <w:sz w:val="20"/>
                <w:szCs w:val="20"/>
              </w:rPr>
              <w:t>Nursing</w:t>
            </w:r>
          </w:p>
          <w:p w14:paraId="5F782650" wp14:textId="77777777">
            <w:pPr>
              <w:pStyle w:val="divdocumentdivsectiontitle"/>
              <w:pBdr>
                <w:top w:val="single" w:color="C4C4C4" w:sz="8" w:space="15"/>
                <w:left w:val="none" w:color="auto" w:sz="0" w:space="0"/>
                <w:bottom w:val="none" w:color="auto" w:sz="0" w:space="0"/>
                <w:right w:val="none" w:color="auto" w:sz="0" w:space="0"/>
              </w:pBdr>
              <w:spacing w:before="0" w:after="200"/>
              <w:ind w:left="0" w:right="0"/>
              <w:rPr>
                <w:rStyle w:val="right-box"/>
                <w:rFonts w:ascii="Georgia, serif" w:hAnsi="Georgia, serif" w:eastAsia="Georgia, serif" w:cs="Georgia, serif"/>
                <w:b/>
                <w:bCs/>
                <w:i/>
                <w:iCs/>
                <w:color w:val="4A4A4A"/>
                <w:spacing w:val="10"/>
                <w:bdr w:val="none" w:color="auto" w:sz="0" w:space="0"/>
                <w:shd w:val="clear" w:color="auto" w:fill="auto"/>
                <w:vertAlign w:val="baseline"/>
              </w:rPr>
            </w:pPr>
            <w:r>
              <w:rPr>
                <w:rStyle w:val="right-box"/>
                <w:rFonts w:ascii="Georgia, serif" w:hAnsi="Georgia, serif" w:eastAsia="Georgia, serif" w:cs="Georgia, serif"/>
                <w:b/>
                <w:bCs/>
                <w:i/>
                <w:iCs/>
                <w:color w:val="4A4A4A"/>
                <w:spacing w:val="10"/>
                <w:bdr w:val="none" w:color="auto" w:sz="0" w:space="0"/>
                <w:shd w:val="clear" w:color="auto" w:fill="auto"/>
                <w:vertAlign w:val="baseline"/>
              </w:rPr>
              <w:t>Certifications</w:t>
            </w:r>
          </w:p>
          <w:p w:rsidP="4506BA7F" w14:paraId="797D7CB4" wp14:textId="02EA409E">
            <w:pPr>
              <w:pStyle w:val="divdocumentulli"/>
              <w:numPr>
                <w:ilvl w:val="0"/>
                <w:numId w:val="4"/>
              </w:numPr>
              <w:bidi w:val="0"/>
              <w:spacing w:before="0" w:beforeAutospacing="off" w:after="500" w:afterAutospacing="off"/>
              <w:ind w:left="240" w:right="0" w:hanging="232"/>
              <w:jc w:val="left"/>
              <w:rPr>
                <w:rStyle w:val="right-box"/>
                <w:rFonts w:ascii="Palatino Linotype" w:hAnsi="Palatino Linotype" w:eastAsia="Palatino Linotype" w:cs="Palatino Linotype"/>
                <w:color w:val="4A4A4A"/>
                <w:sz w:val="24"/>
                <w:szCs w:val="24"/>
                <w:vertAlign w:val="baseline"/>
              </w:rPr>
            </w:pPr>
            <w:r>
              <w:rPr>
                <w:rStyle w:val="right-box"/>
                <w:rFonts w:ascii="Palatino Linotype" w:hAnsi="Palatino Linotype" w:eastAsia="Palatino Linotype" w:cs="Palatino Linotype"/>
                <w:color w:val="4A4A4A"/>
                <w:sz w:val="20"/>
                <w:szCs w:val="20"/>
                <w:bdr w:val="none" w:color="auto" w:sz="0" w:space="0"/>
                <w:shd w:val="clear" w:color="auto" w:fill="auto"/>
                <w:vertAlign w:val="baseline"/>
              </w:rPr>
              <w:t xml:space="preserve">American </w:t>
            </w:r>
            <w:r w:rsidRPr="4506BA7F" w:rsidR="4506BA7F">
              <w:rPr>
                <w:rStyle w:val="right-box"/>
                <w:rFonts w:ascii="Palatino Linotype" w:hAnsi="Palatino Linotype" w:eastAsia="Palatino Linotype" w:cs="Palatino Linotype"/>
                <w:color w:val="4A4A4A"/>
                <w:sz w:val="20"/>
                <w:szCs w:val="20"/>
                <w:vertAlign w:val="baseline"/>
              </w:rPr>
              <w:t>Red Cross BLS certification</w:t>
            </w:r>
          </w:p>
          <w:p w:rsidP="4506BA7F" w14:paraId="6B8E2D6C" wp14:textId="61CB459B">
            <w:pPr>
              <w:pStyle w:val="divdocumentulli"/>
              <w:numPr>
                <w:ilvl w:val="0"/>
                <w:numId w:val="6"/>
              </w:numPr>
              <w:bidi w:val="0"/>
              <w:spacing w:before="0" w:beforeAutospacing="off" w:after="500" w:afterAutospacing="off"/>
              <w:ind w:right="0"/>
              <w:jc w:val="left"/>
              <w:rPr>
                <w:rStyle w:val="right-box"/>
                <w:rFonts w:ascii="Calibri" w:hAnsi="Calibri" w:eastAsia="Calibri" w:cs="Calibri"/>
                <w:color w:val="4A4A4A"/>
                <w:sz w:val="20"/>
                <w:szCs w:val="20"/>
                <w:vertAlign w:val="baseline"/>
              </w:rPr>
            </w:pPr>
            <w:r w:rsidRPr="4506BA7F" w:rsidR="4506BA7F">
              <w:rPr>
                <w:rStyle w:val="right-box"/>
                <w:rFonts w:ascii="Palatino Linotype" w:hAnsi="Palatino Linotype" w:eastAsia="Palatino Linotype" w:cs="Palatino Linotype"/>
                <w:color w:val="4A4A4A"/>
                <w:sz w:val="20"/>
                <w:szCs w:val="20"/>
                <w:vertAlign w:val="baseline"/>
              </w:rPr>
              <w:t>Expires 04/2023</w:t>
            </w:r>
          </w:p>
          <w:p w:rsidP="4506BA7F" w14:paraId="45C266C6" wp14:textId="1E7DD36D">
            <w:pPr>
              <w:pStyle w:val="divdocumentulli"/>
              <w:numPr>
                <w:ilvl w:val="0"/>
                <w:numId w:val="4"/>
              </w:numPr>
              <w:bidi w:val="0"/>
              <w:spacing w:before="0" w:beforeAutospacing="off" w:after="500" w:afterAutospacing="off"/>
              <w:ind w:left="240" w:right="0" w:hanging="232"/>
              <w:jc w:val="left"/>
              <w:rPr>
                <w:rStyle w:val="right-box"/>
                <w:color w:val="4A4A4A"/>
                <w:sz w:val="24"/>
                <w:szCs w:val="24"/>
                <w:vertAlign w:val="baseline"/>
              </w:rPr>
            </w:pPr>
            <w:r w:rsidRPr="4506BA7F" w:rsidR="4506BA7F">
              <w:rPr>
                <w:rStyle w:val="right-box"/>
                <w:rFonts w:ascii="Palatino Linotype" w:hAnsi="Palatino Linotype" w:eastAsia="Palatino Linotype" w:cs="Palatino Linotype"/>
                <w:color w:val="4A4A4A"/>
                <w:sz w:val="20"/>
                <w:szCs w:val="20"/>
                <w:vertAlign w:val="baseline"/>
              </w:rPr>
              <w:t>American Red Cross ACLS certification</w:t>
            </w:r>
          </w:p>
          <w:p w:rsidP="4506BA7F" w14:paraId="15C29B54" wp14:textId="1E8C5E8B">
            <w:pPr>
              <w:pStyle w:val="divdocumentulli"/>
              <w:numPr>
                <w:ilvl w:val="0"/>
                <w:numId w:val="7"/>
              </w:numPr>
              <w:bidi w:val="0"/>
              <w:spacing w:before="0" w:beforeAutospacing="off" w:after="500" w:afterAutospacing="off"/>
              <w:ind w:right="0"/>
              <w:jc w:val="left"/>
              <w:rPr>
                <w:rStyle w:val="right-box"/>
                <w:rFonts w:ascii="Calibri" w:hAnsi="Calibri" w:eastAsia="Calibri" w:cs="Calibri"/>
                <w:color w:val="4A4A4A"/>
                <w:sz w:val="20"/>
                <w:szCs w:val="20"/>
                <w:vertAlign w:val="baseline"/>
              </w:rPr>
            </w:pPr>
            <w:r w:rsidRPr="4506BA7F" w:rsidR="4506BA7F">
              <w:rPr>
                <w:rStyle w:val="right-box"/>
                <w:rFonts w:ascii="Palatino Linotype" w:hAnsi="Palatino Linotype" w:eastAsia="Palatino Linotype" w:cs="Palatino Linotype"/>
                <w:color w:val="4A4A4A"/>
                <w:sz w:val="20"/>
                <w:szCs w:val="20"/>
                <w:vertAlign w:val="baseline"/>
              </w:rPr>
              <w:t xml:space="preserve">Expires 4/2023 </w:t>
            </w:r>
          </w:p>
        </w:tc>
        <w:tc>
          <w:tcPr>
            <w:tcW w:w="300" w:type="dxa"/>
            <w:shd w:val="clear" w:color="auto" w:fill="F5F5F5"/>
            <w:tcMar>
              <w:top w:w="5" w:type="dxa"/>
              <w:left w:w="5" w:type="dxa"/>
              <w:bottom w:w="5" w:type="dxa"/>
              <w:right w:w="5" w:type="dxa"/>
            </w:tcMar>
            <w:vAlign w:val="bottom"/>
            <w:hideMark/>
          </w:tcPr>
          <w:p w14:paraId="5A39BBE3" wp14:textId="77777777">
            <w:pPr>
              <w:pStyle w:val="rightboxpaddingcellParagraph"/>
              <w:pBdr>
                <w:top w:val="none" w:color="auto" w:sz="0" w:space="0"/>
                <w:left w:val="none" w:color="auto" w:sz="0" w:space="0"/>
                <w:bottom w:val="none" w:color="auto" w:sz="0" w:space="0"/>
                <w:right w:val="none" w:color="auto" w:sz="0" w:space="0"/>
              </w:pBdr>
              <w:shd w:val="clear" w:color="auto" w:fill="auto"/>
              <w:spacing w:line="300" w:lineRule="atLeast"/>
              <w:ind w:left="0" w:right="0"/>
              <w:rPr>
                <w:rStyle w:val="rightboxpaddingcell"/>
                <w:rFonts w:ascii="Palatino Linotype" w:hAnsi="Palatino Linotype" w:eastAsia="Palatino Linotype" w:cs="Palatino Linotype"/>
                <w:color w:val="4A4A4A"/>
                <w:sz w:val="20"/>
                <w:szCs w:val="20"/>
                <w:bdr w:val="none" w:color="auto" w:sz="0" w:space="0"/>
                <w:shd w:val="clear" w:color="auto" w:fill="auto"/>
                <w:vertAlign w:val="baseline"/>
              </w:rPr>
            </w:pPr>
          </w:p>
        </w:tc>
      </w:tr>
      <w:tr xmlns:wp14="http://schemas.microsoft.com/office/word/2010/wordml" w:rsidTr="4506BA7F" w14:paraId="41C8F396" wp14:textId="77777777">
        <w:tblPrEx>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13070"/>
        </w:trPr>
        <w:tc>
          <w:tcPr>
            <w:tcW w:w="28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tcMar/>
          </w:tcPr>
          <w:p w14:paraId="72A3D3EC" wp14:textId="77777777"/>
        </w:tc>
        <w:tc>
          <w:tcPr>
            <w:tcW w:w="6571"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tcMar/>
          </w:tcPr>
          <w:p w14:paraId="0D0B940D" wp14:textId="77777777"/>
        </w:tc>
        <w:tc>
          <w:tcPr>
            <w:tcW w:w="30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tcMar/>
          </w:tcPr>
          <w:p w14:paraId="0E27B00A" wp14:textId="77777777"/>
        </w:tc>
        <w:tc>
          <w:tcPr>
            <w:tcW w:w="30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F5F5F5"/>
            <w:tcMar/>
          </w:tcPr>
          <w:p w14:paraId="60061E4C" wp14:textId="77777777"/>
        </w:tc>
        <w:tc>
          <w:tcPr>
            <w:tcW w:w="380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F5F5F5"/>
            <w:tcMar/>
          </w:tcPr>
          <w:p w14:paraId="44EAFD9C" wp14:textId="77777777"/>
        </w:tc>
        <w:tc>
          <w:tcPr>
            <w:tcW w:w="30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F5F5F5"/>
            <w:tcMar/>
          </w:tcPr>
          <w:p w14:paraId="4B94D5A5" wp14:textId="77777777"/>
        </w:tc>
      </w:tr>
    </w:tbl>
    <w:p xmlns:wp14="http://schemas.microsoft.com/office/word/2010/wordml" w14:paraId="02614873" wp14:textId="77777777">
      <w:pPr>
        <w:pStyle w:val="div"/>
        <w:pBdr>
          <w:top w:val="none" w:color="auto" w:sz="0" w:space="0"/>
          <w:left w:val="none" w:color="auto" w:sz="0" w:space="0"/>
          <w:bottom w:val="none" w:color="auto" w:sz="0" w:space="0"/>
          <w:right w:val="none" w:color="auto" w:sz="0" w:space="0"/>
        </w:pBdr>
        <w:spacing w:before="0" w:after="0" w:line="20" w:lineRule="atLeast"/>
        <w:ind w:left="0" w:right="0"/>
        <w:rPr>
          <w:rFonts w:ascii="Palatino Linotype" w:hAnsi="Palatino Linotype" w:eastAsia="Palatino Linotype" w:cs="Palatino Linotype"/>
          <w:color w:val="4A4A4A"/>
          <w:sz w:val="20"/>
          <w:szCs w:val="20"/>
          <w:bdr w:val="none" w:color="auto" w:sz="0" w:space="0"/>
          <w:vertAlign w:val="baseline"/>
        </w:rPr>
      </w:pPr>
      <w:r>
        <w:rPr>
          <w:color w:val="FFFFFF"/>
          <w:sz w:val="2"/>
        </w:rPr>
        <w:t>.</w:t>
      </w:r>
    </w:p>
    <w:sectPr>
      <w:pgSz w:w="12240" w:h="15840" w:orient="portrait"/>
      <w:pgMar w:top="360" w:right="360" w:bottom="360" w:left="360" w:header="720" w:footer="720"/>
      <w:cols w:space="720"/>
    </w:sectPr>
  </w:body>
</w:document>
</file>

<file path=word/fontTable.xml><?xml version="1.0" encoding="utf-8"?>
<w:fonts xmlns:r="http://schemas.openxmlformats.org/officeDocument/2006/relationships" xmlns:w="http://schemas.openxmlformats.org/wordprocessingml/2006/main">
  <w:font w:name="Courier New">
    <w:charset w:val="00"/>
    <w:family w:val="auto"/>
    <w:pitch w:val="default"/>
  </w:font>
  <w:font w:name="Georgia, serif">
    <w:charset w:val="00"/>
    <w:family w:val="auto"/>
    <w:pitch w:val="default"/>
  </w:font>
  <w:font w:name="Palatino Linotype">
    <w:charset w:val="00"/>
    <w:family w:val="auto"/>
    <w:pitch w:val="default"/>
    <w:sig w:usb0="00000000" w:usb1="00000000" w:usb2="00000000" w:usb3="00000000" w:csb0="00000001" w:csb1="00000000"/>
    <w:embedRegular w:fontKey="{9035EB50-321D-4008-9E4F-8DC9921CE509}" r:id="rId1"/>
    <w:embedBold w:fontKey="{83A447AB-23C5-4BD2-B45E-2D75815645D5}" r:id="rId2"/>
    <w:embedItalic w:fontKey="{FC189C17-79E2-439E-BCF9-1204E7B9DA9B}" r:id="rId3"/>
  </w:font>
  <w:font w:name="Symbol">
    <w:charset w:val="00"/>
    <w:family w:val="auto"/>
    <w:pitch w:val="default"/>
  </w:font>
  <w:font w:name="Times New Roman">
    <w:charset w:val="00"/>
    <w:family w:val="auto"/>
    <w:pitch w:val="default"/>
  </w:font>
  <w:font w:name="Wingdings">
    <w:charset w:val="00"/>
    <w:family w:val="auto"/>
    <w:pitch w:val="default"/>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xmlns:w="http://schemas.openxmlformats.org/wordprocessingml/2006/main" w:abstractNumId="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nsid w:val="00000001"/>
    <w:multiLevelType w:val="hybridMultilevel"/>
    <w:tmpl w:val="0000000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nsid w:val="00000002"/>
    <w:multiLevelType w:val="hybridMultilevel"/>
    <w:tmpl w:val="00000002"/>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
    <w:nsid w:val="00000003"/>
    <w:multiLevelType w:val="hybridMultilevel"/>
    <w:tmpl w:val="00000003"/>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3">
    <w:nsid w:val="00000004"/>
    <w:multiLevelType w:val="hybridMultilevel"/>
    <w:tmpl w:val="00000004"/>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7">
    <w:abstractNumId w:val="6"/>
  </w:num>
  <w:num w:numId="6">
    <w:abstractNumId w:val="5"/>
  </w:num>
  <w:num w:numId="5">
    <w:abstractNumId w:val="4"/>
  </w:num>
  <w:num w:numId="1">
    <w:abstractNumId w:val="0"/>
  </w:num>
  <w:num w:numId="2">
    <w:abstractNumId w:val="1"/>
  </w:num>
  <w:num w:numId="3">
    <w:abstractNumId w:val="2"/>
  </w:num>
  <w:num w:numId="4">
    <w:abstractNumId w:val="3"/>
  </w:num>
</w:numbering>
</file>

<file path=word/settings.xml><?xml version="1.0" encoding="utf-8"?>
<w:settings xmlns:w14="http://schemas.microsoft.com/office/word/2010/wordml" xmlns:wp14="http://schemas.microsoft.com/office/word/2010/wordprocessingDrawing"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xmlns:mc="http://schemas.openxmlformats.org/markup-compatibility/2006" xmlns:w15="http://schemas.microsoft.com/office/word/2012/wordml" mc:Ignorable="w14 wp14 w15">
  <w:zoom w:percent="100"/>
  <w:embedTrueTypeFonts/>
  <w:trackRevisions w:val="false"/>
  <w:defaultTabStop w:val="720"/>
  <w:noPunctuationKerning/>
  <w:characterSpacingControl w:val="doNotCompress"/>
  <w:compat/>
  <w:rsids>
    <w:rsidRoot w:val="00000000"/>
    <w:rsid w:val="00000000"/>
    <w:rsid w:val="253D8D30"/>
    <w:rsid w:val="4506BA7F"/>
  </w:rsids>
  <w:clrSchemeMapping w:bg1="light1" w:t1="dark1" w:bg2="light2" w:t2="dark2" w:accent1="accent1" w:accent2="accent2" w:accent3="accent3" w:accent4="accent4" w:accent5="accent5" w:accent6="accent6" w:hyperlink="hyperlink" w:followedHyperlink="followedHyperlink"/>
  <w14:docId w14:val="253D8D30"/>
  <w15:docId w15:val="{97A5C014-3760-4359-8822-49E606C7A6BB}"/>
</w:settings>
</file>

<file path=word/styles.xml><?xml version="1.0" encoding="utf-8"?>
<w:styles xmlns:w14="http://schemas.microsoft.com/office/word/2010/wordml" xmlns:wp14="http://schemas.microsoft.com/office/word/2010/wordprocessingDrawing" xmlns:r="http://schemas.openxmlformats.org/officeDocument/2006/relationships" xmlns:w="http://schemas.openxmlformats.org/wordprocessingml/2006/main" xmlns:mc="http://schemas.openxmlformats.org/markup-compatibility/2006" mc:Ignorable="w14 wp14">
  <w:docDefaults>
    <w:rPrDefault/>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805BCE"/>
    <w:pPr>
      <w:pBdr>
        <w:top w:val="none" w:color="auto" w:sz="0" w:space="0"/>
        <w:left w:val="none" w:color="auto" w:sz="0" w:space="0"/>
        <w:bottom w:val="none" w:color="auto" w:sz="0" w:space="0"/>
        <w:right w:val="none" w:color="auto" w:sz="0" w:space="0"/>
      </w:pBdr>
    </w:pPr>
    <w:rPr>
      <w:sz w:val="24"/>
      <w:szCs w:val="24"/>
      <w:bdr w:val="none" w:color="auto" w:sz="0" w:space="0"/>
      <w:vertAlign w:val="baseline"/>
    </w:rPr>
  </w:style>
  <w:style w:type="paragraph" w:styleId="Heading1">
    <w:name w:val="heading 1"/>
    <w:basedOn w:val="Normal"/>
    <w:next w:val="Normal"/>
    <w:qFormat/>
    <w:rsid w:val="00EF7B96"/>
    <w:pPr>
      <w:keepNext/>
      <w:pBdr>
        <w:top w:val="none" w:color="auto" w:sz="0" w:space="0"/>
        <w:left w:val="none" w:color="auto" w:sz="0" w:space="0"/>
        <w:bottom w:val="none" w:color="auto" w:sz="0" w:space="0"/>
        <w:right w:val="none" w:color="auto" w:sz="0" w:space="0"/>
      </w:pBdr>
      <w:spacing w:before="240" w:after="60"/>
      <w:outlineLvl w:val="0"/>
    </w:pPr>
    <w:rPr>
      <w:rFonts w:ascii="Times New Roman" w:hAnsi="Times New Roman" w:eastAsia="Times New Roman" w:cs="Times New Roman"/>
      <w:b/>
      <w:bCs/>
      <w:i w:val="0"/>
      <w:kern w:val="36"/>
      <w:sz w:val="24"/>
      <w:szCs w:val="24"/>
      <w:bdr w:val="none" w:color="auto" w:sz="0" w:space="0"/>
      <w:vertAlign w:val="baseline"/>
    </w:rPr>
  </w:style>
  <w:style w:type="paragraph" w:styleId="Heading2">
    <w:name w:val="heading 2"/>
    <w:basedOn w:val="Normal"/>
    <w:next w:val="Normal"/>
    <w:qFormat/>
    <w:rsid w:val="00EF7B96"/>
    <w:pPr>
      <w:keepNext/>
      <w:pBdr>
        <w:top w:val="none" w:color="auto" w:sz="0" w:space="0"/>
        <w:left w:val="none" w:color="auto" w:sz="0" w:space="0"/>
        <w:bottom w:val="none" w:color="auto" w:sz="0" w:space="0"/>
        <w:right w:val="none" w:color="auto" w:sz="0" w:space="0"/>
      </w:pBdr>
      <w:spacing w:before="240" w:after="60"/>
      <w:outlineLvl w:val="1"/>
    </w:pPr>
    <w:rPr>
      <w:rFonts w:ascii="Times New Roman" w:hAnsi="Times New Roman" w:eastAsia="Times New Roman" w:cs="Times New Roman"/>
      <w:b/>
      <w:bCs/>
      <w:i w:val="0"/>
      <w:iCs/>
      <w:sz w:val="24"/>
      <w:szCs w:val="24"/>
      <w:bdr w:val="none" w:color="auto" w:sz="0" w:space="0"/>
      <w:vertAlign w:val="baseline"/>
    </w:rPr>
  </w:style>
  <w:style w:type="paragraph" w:styleId="Heading3">
    <w:name w:val="heading 3"/>
    <w:basedOn w:val="Normal"/>
    <w:next w:val="Normal"/>
    <w:qFormat/>
    <w:rsid w:val="00EF7B96"/>
    <w:pPr>
      <w:keepNext/>
      <w:pBdr>
        <w:top w:val="none" w:color="auto" w:sz="0" w:space="0"/>
        <w:left w:val="none" w:color="auto" w:sz="0" w:space="0"/>
        <w:bottom w:val="none" w:color="auto" w:sz="0" w:space="0"/>
        <w:right w:val="none" w:color="auto" w:sz="0" w:space="0"/>
      </w:pBdr>
      <w:spacing w:before="240" w:after="60"/>
      <w:outlineLvl w:val="2"/>
    </w:pPr>
    <w:rPr>
      <w:rFonts w:ascii="Times New Roman" w:hAnsi="Times New Roman" w:eastAsia="Times New Roman" w:cs="Times New Roman"/>
      <w:b/>
      <w:bCs/>
      <w:i w:val="0"/>
      <w:sz w:val="24"/>
      <w:szCs w:val="24"/>
      <w:bdr w:val="none" w:color="auto" w:sz="0" w:space="0"/>
      <w:vertAlign w:val="baseline"/>
    </w:rPr>
  </w:style>
  <w:style w:type="paragraph" w:styleId="Heading4">
    <w:name w:val="heading 4"/>
    <w:basedOn w:val="Normal"/>
    <w:next w:val="Normal"/>
    <w:qFormat/>
    <w:rsid w:val="00EF7B96"/>
    <w:pPr>
      <w:keepNext/>
      <w:pBdr>
        <w:top w:val="none" w:color="auto" w:sz="0" w:space="0"/>
        <w:left w:val="none" w:color="auto" w:sz="0" w:space="0"/>
        <w:bottom w:val="none" w:color="auto" w:sz="0" w:space="0"/>
        <w:right w:val="none" w:color="auto" w:sz="0" w:space="0"/>
      </w:pBdr>
      <w:spacing w:before="240" w:after="60"/>
      <w:outlineLvl w:val="3"/>
    </w:pPr>
    <w:rPr>
      <w:rFonts w:ascii="Times New Roman" w:hAnsi="Times New Roman" w:eastAsia="Times New Roman" w:cs="Times New Roman"/>
      <w:b/>
      <w:bCs/>
      <w:i w:val="0"/>
      <w:sz w:val="24"/>
      <w:szCs w:val="24"/>
      <w:bdr w:val="none" w:color="auto" w:sz="0" w:space="0"/>
      <w:vertAlign w:val="baseline"/>
    </w:rPr>
  </w:style>
  <w:style w:type="paragraph" w:styleId="Heading5">
    <w:name w:val="heading 5"/>
    <w:basedOn w:val="Normal"/>
    <w:next w:val="Normal"/>
    <w:qFormat/>
    <w:rsid w:val="00EF7B96"/>
    <w:pPr>
      <w:pBdr>
        <w:top w:val="none" w:color="auto" w:sz="0" w:space="0"/>
        <w:left w:val="none" w:color="auto" w:sz="0" w:space="0"/>
        <w:bottom w:val="none" w:color="auto" w:sz="0" w:space="0"/>
        <w:right w:val="none" w:color="auto" w:sz="0" w:space="0"/>
      </w:pBdr>
      <w:spacing w:before="240" w:after="60"/>
      <w:outlineLvl w:val="4"/>
    </w:pPr>
    <w:rPr>
      <w:rFonts w:ascii="Times New Roman" w:hAnsi="Times New Roman" w:eastAsia="Times New Roman" w:cs="Times New Roman"/>
      <w:b/>
      <w:bCs/>
      <w:i w:val="0"/>
      <w:iCs/>
      <w:sz w:val="24"/>
      <w:szCs w:val="24"/>
      <w:bdr w:val="none" w:color="auto" w:sz="0" w:space="0"/>
      <w:vertAlign w:val="baseline"/>
    </w:rPr>
  </w:style>
  <w:style w:type="paragraph" w:styleId="Heading6">
    <w:name w:val="heading 6"/>
    <w:basedOn w:val="Normal"/>
    <w:next w:val="Normal"/>
    <w:qFormat/>
    <w:rsid w:val="00EF7B96"/>
    <w:pPr>
      <w:pBdr>
        <w:top w:val="none" w:color="auto" w:sz="0" w:space="0"/>
        <w:left w:val="none" w:color="auto" w:sz="0" w:space="0"/>
        <w:bottom w:val="none" w:color="auto" w:sz="0" w:space="0"/>
        <w:right w:val="none" w:color="auto" w:sz="0" w:space="0"/>
      </w:pBdr>
      <w:spacing w:before="240" w:after="60"/>
      <w:outlineLvl w:val="5"/>
    </w:pPr>
    <w:rPr>
      <w:rFonts w:ascii="Times New Roman" w:hAnsi="Times New Roman" w:eastAsia="Times New Roman" w:cs="Times New Roman"/>
      <w:b/>
      <w:bCs/>
      <w:i w:val="0"/>
      <w:sz w:val="24"/>
      <w:szCs w:val="24"/>
      <w:bdr w:val="none" w:color="auto" w:sz="0" w:space="0"/>
      <w:vertAlign w:val="baseline"/>
    </w:rPr>
  </w:style>
  <w:style w:type="character" w:styleId="DefaultParagraphFont" w:default="1">
    <w:name w:val="Default Paragraph Font"/>
    <w:semiHidden/>
  </w:style>
  <w:style w:type="table" w:styleId="TableNormal" w:default="1">
    <w:name w:val="Normal Table"/>
    <w:uiPriority w:val="99"/>
    <w:semiHidden/>
    <w:unhideWhenUsed/>
    <w:qFormat/>
    <w:tblPr>
      <w:tblInd w:w="0" w:type="dxa"/>
      <w:tblCellMar>
        <w:top w:w="0" w:type="dxa"/>
        <w:left w:w="108" w:type="dxa"/>
        <w:bottom w:w="0" w:type="dxa"/>
        <w:right w:w="108" w:type="dxa"/>
      </w:tblCellMar>
    </w:tblPr>
  </w:style>
  <w:style w:type="paragraph" w:styleId="divdocument" w:customStyle="1">
    <w:name w:val="div_document"/>
    <w:basedOn w:val="Normal"/>
    <w:pPr>
      <w:spacing w:line="300" w:lineRule="atLeast"/>
    </w:pPr>
  </w:style>
  <w:style w:type="paragraph" w:styleId="div" w:customStyle="1">
    <w:name w:val="div"/>
    <w:basedOn w:val="Normal"/>
    <w:pPr>
      <w:pBdr>
        <w:top w:val="none" w:color="auto" w:sz="0" w:space="0"/>
        <w:left w:val="none" w:color="auto" w:sz="0" w:space="0"/>
        <w:bottom w:val="none" w:color="auto" w:sz="0" w:space="0"/>
        <w:right w:val="none" w:color="auto" w:sz="0" w:space="0"/>
      </w:pBdr>
    </w:pPr>
    <w:rPr>
      <w:sz w:val="24"/>
      <w:szCs w:val="24"/>
      <w:bdr w:val="none" w:color="auto" w:sz="0" w:space="0"/>
      <w:vertAlign w:val="baseline"/>
    </w:rPr>
  </w:style>
  <w:style w:type="paragraph" w:styleId="divdocumentdivfirstsection" w:customStyle="1">
    <w:name w:val="div_document_div_firstsection"/>
    <w:basedOn w:val="Normal"/>
    <w:pPr>
      <w:pBdr>
        <w:bottom w:val="none" w:color="auto" w:sz="0" w:space="0"/>
      </w:pBdr>
    </w:pPr>
  </w:style>
  <w:style w:type="character" w:styleId="divdocumentdivPARAGRAPHNAME" w:customStyle="1">
    <w:name w:val="div_document_div_PARAGRAPH_NAME"/>
    <w:basedOn w:val="DefaultParagraphFont"/>
    <w:rPr>
      <w:color w:val="FFFFFF"/>
      <w:bdr w:val="none" w:color="auto" w:sz="0" w:space="0"/>
      <w:shd w:val="clear" w:color="auto" w:fill="3C5769"/>
    </w:rPr>
  </w:style>
  <w:style w:type="paragraph" w:styleId="divname" w:customStyle="1">
    <w:name w:val="div_name"/>
    <w:basedOn w:val="div"/>
    <w:pPr>
      <w:spacing w:line="720" w:lineRule="atLeast"/>
    </w:pPr>
    <w:rPr>
      <w:sz w:val="52"/>
      <w:szCs w:val="52"/>
    </w:rPr>
  </w:style>
  <w:style w:type="paragraph" w:styleId="monogram" w:customStyle="1">
    <w:name w:val="monogram"/>
    <w:basedOn w:val="Normal"/>
    <w:pPr>
      <w:pBdr>
        <w:top w:val="none" w:color="auto" w:sz="0" w:space="20"/>
      </w:pBdr>
      <w:jc w:val="center"/>
    </w:pPr>
    <w:rPr>
      <w:rFonts w:ascii="Palatino Linotype" w:hAnsi="Palatino Linotype" w:eastAsia="Palatino Linotype" w:cs="Palatino Linotype"/>
      <w:i w:val="0"/>
      <w:iCs w:val="0"/>
    </w:rPr>
  </w:style>
  <w:style w:type="character" w:styleId="span" w:customStyle="1">
    <w:name w:val="span"/>
    <w:basedOn w:val="DefaultParagraphFont"/>
    <w:rPr>
      <w:sz w:val="24"/>
      <w:szCs w:val="24"/>
      <w:bdr w:val="none" w:color="auto" w:sz="0" w:space="0"/>
      <w:vertAlign w:val="baseline"/>
    </w:rPr>
  </w:style>
  <w:style w:type="table" w:styleId="nametable" w:customStyle="1">
    <w:name w:val="nametable"/>
    <w:basedOn w:val="TableNormal"/>
    <w:tblPr/>
  </w:style>
  <w:style w:type="character" w:styleId="leftboxleftpaddingcell" w:customStyle="1">
    <w:name w:val="leftboxleftpaddingcell"/>
    <w:basedOn w:val="DefaultParagraphFont"/>
  </w:style>
  <w:style w:type="paragraph" w:styleId="leftboxleftpaddingcellParagraph" w:customStyle="1">
    <w:name w:val="leftboxleftpaddingcell Paragraph"/>
    <w:basedOn w:val="Normal"/>
  </w:style>
  <w:style w:type="character" w:styleId="left-box" w:customStyle="1">
    <w:name w:val="left-box"/>
    <w:basedOn w:val="DefaultParagraphFont"/>
  </w:style>
  <w:style w:type="paragraph" w:styleId="divdocumentsection" w:customStyle="1">
    <w:name w:val="div_document_section"/>
    <w:basedOn w:val="Normal"/>
    <w:pPr>
      <w:pBdr>
        <w:top w:val="none" w:color="auto" w:sz="0" w:space="25"/>
      </w:pBdr>
    </w:pPr>
  </w:style>
  <w:style w:type="paragraph" w:styleId="divdocumentleft-boxheading" w:customStyle="1">
    <w:name w:val="div_document_left-box_heading"/>
    <w:basedOn w:val="Normal"/>
    <w:pPr>
      <w:pBdr>
        <w:top w:val="single" w:color="C4C4C4" w:sz="8" w:space="0"/>
      </w:pBdr>
    </w:pPr>
  </w:style>
  <w:style w:type="paragraph" w:styleId="divdocumentdivsectiontitle" w:customStyle="1">
    <w:name w:val="div_document_div_sectiontitle"/>
    <w:basedOn w:val="Normal"/>
    <w:pPr>
      <w:spacing w:line="340" w:lineRule="atLeast"/>
    </w:pPr>
    <w:rPr>
      <w:sz w:val="24"/>
      <w:szCs w:val="24"/>
    </w:rPr>
  </w:style>
  <w:style w:type="paragraph" w:styleId="divdocumentdivparagraph" w:customStyle="1">
    <w:name w:val="div_document_div_paragraph"/>
    <w:basedOn w:val="Normal"/>
  </w:style>
  <w:style w:type="paragraph" w:styleId="divdocumentsinglecolumn" w:customStyle="1">
    <w:name w:val="div_document_singlecolumn"/>
    <w:basedOn w:val="Normal"/>
  </w:style>
  <w:style w:type="paragraph" w:styleId="p" w:customStyle="1">
    <w:name w:val="p"/>
    <w:basedOn w:val="Normal"/>
    <w:pPr>
      <w:pBdr>
        <w:top w:val="none" w:color="auto" w:sz="0" w:space="0"/>
        <w:left w:val="none" w:color="auto" w:sz="0" w:space="0"/>
        <w:bottom w:val="none" w:color="auto" w:sz="0" w:space="0"/>
        <w:right w:val="none" w:color="auto" w:sz="0" w:space="0"/>
      </w:pBdr>
    </w:pPr>
    <w:rPr>
      <w:sz w:val="24"/>
      <w:szCs w:val="24"/>
      <w:bdr w:val="none" w:color="auto" w:sz="0" w:space="0"/>
      <w:vertAlign w:val="baseline"/>
    </w:rPr>
  </w:style>
  <w:style w:type="character" w:styleId="singlecolumnspanpaddedlinenth-child1" w:customStyle="1">
    <w:name w:val="singlecolumn_span_paddedline_nth-child(1)"/>
    <w:basedOn w:val="DefaultParagraphFont"/>
  </w:style>
  <w:style w:type="character" w:styleId="txtBold" w:customStyle="1">
    <w:name w:val="txtBold"/>
    <w:basedOn w:val="DefaultParagraphFont"/>
    <w:rPr>
      <w:b/>
      <w:bCs/>
    </w:rPr>
  </w:style>
  <w:style w:type="paragraph" w:styleId="paddedline" w:customStyle="1">
    <w:name w:val="paddedline"/>
    <w:basedOn w:val="Normal"/>
  </w:style>
  <w:style w:type="paragraph" w:styleId="divdocumentulli" w:customStyle="1">
    <w:name w:val="div_document_ul_li"/>
    <w:basedOn w:val="Normal"/>
    <w:pPr>
      <w:pBdr>
        <w:top w:val="none" w:color="auto" w:sz="0" w:space="0"/>
        <w:left w:val="none" w:color="auto" w:sz="0" w:space="2"/>
        <w:bottom w:val="none" w:color="auto" w:sz="0" w:space="0"/>
        <w:right w:val="none" w:color="auto" w:sz="0" w:space="0"/>
      </w:pBdr>
    </w:pPr>
  </w:style>
  <w:style w:type="character" w:styleId="strong" w:customStyle="1">
    <w:name w:val="strong"/>
    <w:basedOn w:val="DefaultParagraphFont"/>
    <w:rPr>
      <w:sz w:val="24"/>
      <w:szCs w:val="24"/>
      <w:bdr w:val="none" w:color="auto" w:sz="0" w:space="0"/>
      <w:vertAlign w:val="baseline"/>
    </w:rPr>
  </w:style>
  <w:style w:type="character" w:styleId="leftboxrightpaddingcell" w:customStyle="1">
    <w:name w:val="leftboxrightpaddingcell"/>
    <w:basedOn w:val="DefaultParagraphFont"/>
  </w:style>
  <w:style w:type="paragraph" w:styleId="leftboxrightpaddingcellParagraph" w:customStyle="1">
    <w:name w:val="leftboxrightpaddingcell Paragraph"/>
    <w:basedOn w:val="Normal"/>
  </w:style>
  <w:style w:type="character" w:styleId="rightboxpaddingcell" w:customStyle="1">
    <w:name w:val="rightboxpaddingcell"/>
    <w:basedOn w:val="DefaultParagraphFont"/>
    <w:rPr>
      <w:shd w:val="clear" w:color="auto" w:fill="F5F5F5"/>
    </w:rPr>
  </w:style>
  <w:style w:type="character" w:styleId="right-box" w:customStyle="1">
    <w:name w:val="right-box"/>
    <w:basedOn w:val="DefaultParagraphFont"/>
    <w:rPr>
      <w:shd w:val="clear" w:color="auto" w:fill="F5F5F5"/>
    </w:rPr>
  </w:style>
  <w:style w:type="paragraph" w:styleId="divaddress" w:customStyle="1">
    <w:name w:val="div_address"/>
    <w:basedOn w:val="div"/>
    <w:pPr>
      <w:spacing w:line="300" w:lineRule="atLeast"/>
    </w:pPr>
    <w:rPr>
      <w:sz w:val="20"/>
      <w:szCs w:val="20"/>
    </w:rPr>
  </w:style>
  <w:style w:type="character" w:styleId="documentzipsuffix" w:customStyle="1">
    <w:name w:val="document_zipsuffix"/>
    <w:basedOn w:val="DefaultParagraphFont"/>
  </w:style>
  <w:style w:type="character" w:styleId="documentzipprefix" w:customStyle="1">
    <w:name w:val="document_zipprefix"/>
    <w:basedOn w:val="DefaultParagraphFont"/>
    <w:rPr>
      <w:vanish/>
    </w:rPr>
  </w:style>
  <w:style w:type="paragraph" w:styleId="divdocumentright-boxheading" w:customStyle="1">
    <w:name w:val="div_document_right-box_heading"/>
    <w:basedOn w:val="Normal"/>
    <w:pPr>
      <w:pBdr>
        <w:top w:val="single" w:color="C4C4C4" w:sz="8" w:space="0"/>
      </w:pBdr>
    </w:pPr>
  </w:style>
  <w:style w:type="character" w:styleId="documentbeforecolonspace" w:customStyle="1">
    <w:name w:val="document_beforecolonspace"/>
    <w:basedOn w:val="DefaultParagraphFont"/>
    <w:rPr>
      <w:vanish/>
    </w:rPr>
  </w:style>
  <w:style w:type="paragraph" w:styleId="rightboxpaddingcellParagraph" w:customStyle="1">
    <w:name w:val="rightboxpaddingcell Paragraph"/>
    <w:basedOn w:val="Normal"/>
    <w:pPr>
      <w:shd w:val="clear" w:color="auto" w:fill="F5F5F5"/>
    </w:pPr>
    <w:rPr>
      <w:shd w:val="clear" w:color="auto" w:fill="F5F5F5"/>
    </w:rPr>
  </w:style>
  <w:style w:type="table" w:styleId="divdocumentparentContainer" w:customStyle="1">
    <w:name w:val="div_document_parentContainer"/>
    <w:basedOn w:val="TableNormal"/>
    <w:tbl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Relationships xmlns="http://schemas.openxmlformats.org/package/2006/relationships"><Relationship Type="http://schemas.openxmlformats.org/officeDocument/2006/relationships/settings" Target="settings.xml" Id="rId1" /><Relationship Type="http://schemas.openxmlformats.org/officeDocument/2006/relationships/webSettings" Target="webSettings.xml" Id="rId2" /><Relationship Type="http://schemas.openxmlformats.org/officeDocument/2006/relationships/fontTable" Target="fontTable.xml" Id="rId3" /><Relationship Type="http://schemas.openxmlformats.org/officeDocument/2006/relationships/image" Target="media/image1.png" Id="rId4" /><Relationship Type="http://schemas.openxmlformats.org/officeDocument/2006/relationships/numbering" Target="numbering.xml" Id="rId5" /><Relationship Type="http://schemas.openxmlformats.org/officeDocument/2006/relationships/styles" Target="styles.xml" Id="rId6" /></Relationships>
</file>

<file path=word/_rels/fontTable.xml.rels>&#65279;<?xml version="1.0" encoding="utf-8" standalone="yes"?><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 Id="rId3" Type="http://schemas.openxmlformats.org/officeDocument/2006/relationships/font" Target="fonts/font3.odttf" /></Relationships>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AnnaliseWeldon</dc:title>
  <revision>1</revision>
  <lastModifiedBy>Annalise Weldon</lastModifiedBy>
  <dcterms:modified xsi:type="dcterms:W3CDTF">2021-11-18T18:59:41.3825547Z</dcterms:modified>
  <dcterms:created xsi:type="dcterms:W3CDTF">2021-11-18T19:00:06.6449057Z</dcterms:created>
  <dc:creator>Annalise Weldon</dc:creator>
</coreProperties>
</file>

<file path=docProps/custom.xml><?xml version="1.0" encoding="utf-8"?>
<Properties xmlns="http://schemas.openxmlformats.org/officeDocument/2006/custom-properties" xmlns:vt="http://schemas.openxmlformats.org/officeDocument/2006/docPropsVTypes">
  <property fmtid="{D5CDD505-2E9C-101B-9397-08002B2CF9AE}" pid="2" name="x1ye=0">
    <vt:lpwstr>jCUAAB+LCAAAAAAABAANl0WipUAQBA/EArfFLHB3Z4e7ywNOP/8C0NBVmREiD8MQLpIshFAsiuIYLWIcS4oUh1AwDHPUUmHER32mm678bHA18TvMbZant+C0p1yaoOHoIEyy/NNeMCRBXBhkl07KpHXHjw+ryzuwSFPdQT38EIZWeM7dM9yKMFqanKF17J6OkSokprsuc+RzGp0cADpjkGXR7gcHcxT3v9FZNxcHOCiG1UAhD6DPLWWtcEqVBOc</vt:lpwstr>
  </property>
  <property fmtid="{D5CDD505-2E9C-101B-9397-08002B2CF9AE}" pid="3" name="x1ye=1">
    <vt:lpwstr>V0x68OCpQJMs+0FsV0cntDP6eMXCBacGYbjka8z50851wfg/Fh5PB3AML+IIDXkMIePr+rCFRwuI3sgjnCtN8mqRQx/ctRTfne35iWsPGV0EZj3LuxzVf5YRdzUX+SZ8thtQj2TbxrBlnZGu7E0okpVLeZgY+gbQ8wdoZj1MdM8gT3cWSsN2gNbL308WOSPZbYc78p1SFXWH5itl991wMJujc52v+j//chWjfl9szHm4Ns46spkLYSWaHQylHBH</vt:lpwstr>
  </property>
  <property fmtid="{D5CDD505-2E9C-101B-9397-08002B2CF9AE}" pid="4" name="x1ye=10">
    <vt:lpwstr>VAqAYBzazkd3FWa7DzObKwsqDUrLD5ydHAjtJnavCWRmyY3VUzaPFWBjtBuAAEouHs15FQiE71+M8ufCZCufc5C2oRdg57CWZyASktjEuVzZxXThG4zJejgM9koYqm0/ZIhe2tmEPifGHwVwcAEfkSzQ1KYwCvyIYchshj00XdyKZlvCBuiN8NGNHAkjLD3txWl6nXqWDCl9rhT/6mi5S+LBnGl7FrEEvhc6iThMZaj7AT55eEO63Z+DkkP3953</vt:lpwstr>
  </property>
  <property fmtid="{D5CDD505-2E9C-101B-9397-08002B2CF9AE}" pid="5" name="x1ye=11">
    <vt:lpwstr>A/tt+oEu2pGXpCKKi6vmg561Ry8Zw36RU9yc5097rMIL3XoVMj0eM/9+2sKG86Xn+vQq4sml2HcyPHl3EiqNN9/uhqFizI6iuLtVqW9GLNj/u+6fLoVp421IhLnKQr9nchOD8dhrgi8ObO6e8dKhj8YG/tJR9+S/WgIklX4xZBnw1Un8nMDXfLID+AHXvxPBwOrOYyHTg8HepNRhhnD1P52o7DJMCKO/tWOx6PZFVRNrDe2QPUGeVUX0+rwj3OW</vt:lpwstr>
  </property>
  <property fmtid="{D5CDD505-2E9C-101B-9397-08002B2CF9AE}" pid="6" name="x1ye=12">
    <vt:lpwstr>tSDMv1t96JuCemkowqSU+q3GDVUrQH6vEz7LzloG8N56CcOxlWuJwDWHTplW5Lp4Xf09bW6c2Sj3O5kLZB9icl8ew1JwobXXijV8HwdXDxaRJbwN4xYcknAy3zMssUPBO2Al8Wj8A93SNr4wHcWH6473cC4ivzcfgWRokt4VEIrfpTx1kj53tNZQDcVnVQYVLZk8ETX2sONvc62HyLnqC4x3ZKhyuv2lBhphEcXM3b0V3mudveA5+pFr4BgthXB</vt:lpwstr>
  </property>
  <property fmtid="{D5CDD505-2E9C-101B-9397-08002B2CF9AE}" pid="7" name="x1ye=13">
    <vt:lpwstr>hfVy8Aaq3ZHh13bCiFTaPIYcU7GG3JDgRaXXGvOwvUqvmVsBLDN8Lm9bqOwc1PbS9AHatvnCPKFnDx6VFDa4Lmo5VU1L0YqBEwERb+F9C6EqDIKsdEHew4tjZsyEjOS/HRVt3BUNl7nnZUGb+g4W9IHhAxlk6H/1YctZFZaCPqnnLhvetkrBCLHTuyAuEygfU6FtREgtoUhlSTCcFLcVCHaWmbyx9K9tdpJ+ZOxPJUxP0ksTDGf7osdKqv2dX80</vt:lpwstr>
  </property>
  <property fmtid="{D5CDD505-2E9C-101B-9397-08002B2CF9AE}" pid="8" name="x1ye=14">
    <vt:lpwstr>/a8Ml25mxeKXIV9/2pPcDy4otjzkH5W2u5d8FSjRtrQXn7sZKADfQZBQ7mMYyItYha4yzEgnkwj4DB9Kc6qUVAE13x7+7LyGSOmGeFF4E5Tk0FrooX2InRrQ2ssByOaxvBbH4s5RBpo15ehOlh/f1Z/Dh2FWSBoSu/DQXXYEyUVcobbjlmxOxTSShTWX1x5u9Qq9In/wZLx9Gmn6i5DOpEq63EIGb5gljOymfE/tSI8Mbp8raGYyRbJCGITFW7c</vt:lpwstr>
  </property>
  <property fmtid="{D5CDD505-2E9C-101B-9397-08002B2CF9AE}" pid="9" name="x1ye=15">
    <vt:lpwstr>EjhSlY3faKVy2WfPlus3s5h4vj9b0IB6IYLi0iYmk07TwG891fEW46UPGOXJHn5cN21ivjzfxsaFFqBMIHFi1sv4mlepxE5rBZ+7CjbsDAy0x41C9xZBY67IPTzBxnVyl54xhO4omN1NRW7jOIf1D432WyBjyEFHefHzrVi53f4b6KP/UETAR50MXQrfEvSP3EqqrnN9TB6HDvHXKhSN2XP6cEnAPuc6Zb7q0GuxUqZRKd1p9bzpX7WXSJ1i7QI</vt:lpwstr>
  </property>
  <property fmtid="{D5CDD505-2E9C-101B-9397-08002B2CF9AE}" pid="10" name="x1ye=16">
    <vt:lpwstr>z9/6+OCUFlRhwkpE7e7PBzNV5UsSOqBAqgxgT7LZ32CngnPN9isBc7thYG4+84tT5WWmCR6aCHND13EHWBqenYwrCQ4/kjLx6Sn6+sjwmufM1SAq7zW/x5YVDkz8sgb2QWK6yXSYOUs0V3vJJAH+gy7BhT3xSnLAunTEdFr0MtKHY/Z87OhsFbb3sqTzF18EK2YmyQR5axLZ4b5/hPRGqKNc3zrgnvmXEIBVkUCE530uj7UVuQkZ4X9A5BmXB5N</vt:lpwstr>
  </property>
  <property fmtid="{D5CDD505-2E9C-101B-9397-08002B2CF9AE}" pid="11" name="x1ye=17">
    <vt:lpwstr>LVJU04VO+nGhiu3JJG+l5/KHqC/dJZ6+kSaM1GxaOkjFiESt7mzBRWzboftDoYJAEQ+AAKy51DNKTVXnSA2UjYWfhMFub3yPX7RM2mdQgzhS0JuMG4dSKF4qutnd/arLFeif0OBdHm9nrp/J3jhLZU3N6VS+mLryw8tOyOzXBnp4bUUBzhvDuDEvx/kTCGWev1cAjHPe69O0fpOIXqxnbXndJpZAEz/uxsSiJQvN1GAmTdorFumFIYq0xS5vHX5</vt:lpwstr>
  </property>
  <property fmtid="{D5CDD505-2E9C-101B-9397-08002B2CF9AE}" pid="12" name="x1ye=18">
    <vt:lpwstr>YUSopUae+ZkbMER4bg3WwX2AhQAaYoBi/lJqP1X1TaqEM7AaFDCRsIKDZOAYRg4het7uPSJQpXB6qVolndYwJYEmmzQvWHoWWpZQsA08qT6llebgIBJ1RivOdVICZdqsIf2zQ2oqPjSQlaQYrIJ+wcU3UK/kxxoxM9VLe7YwGr+N00gg4qknPVmdHOTxIDfKHs9Ihbl/lw1h6fWHvE2rTOy9hjrnCAojSzJMYPFWXto+jg8IGPfRUpFrjF+qIzj</vt:lpwstr>
  </property>
  <property fmtid="{D5CDD505-2E9C-101B-9397-08002B2CF9AE}" pid="13" name="x1ye=19">
    <vt:lpwstr>3QqXy359NFmZVQSZltwiSAp8cX6rDEBAuFCQR0wAeRctA3mTZeIJZxnXXhd9gJ3fjcEUhAumoQHGXhInH6NQzwnVlidMdGnR5c/EauLw35gW8sqIROyqPibTWEG/yobrWTWv8eu+XESqsqQRnmR7zH3o2U6FGK+TXUbrNtIXcmEEjuIpFw8K4ZN8Vct5/IF9gRufH6ioMecUhRWlBx7gGynfPB93AjakMkKQjftN7ZkHR1O0YPE5qMDdFuF4mWY</vt:lpwstr>
  </property>
  <property fmtid="{D5CDD505-2E9C-101B-9397-08002B2CF9AE}" pid="14" name="x1ye=2">
    <vt:lpwstr>2oLkGjcp/X/qVd5bDscOghE9whuae2lO8dnGBvmLS9iJO0Z3OTqe69d55Ygd8iSffSlt4ZZX8mf4XKncyoUhlsfuVzdTly40RBu3udhWcxhtPwGzPVDpK7JfT25Q7IE1iRfENFZy14SOK6WpEKocPz9TwC1otF16urXomezXkeAaM7KLpE8u2AhuyAYjie5SXmHyDiy6EIh1AT1pl0ve2WiWV/8TLRm84aj+wenWO2rNTZNI57DyJhg1fQZwTer</vt:lpwstr>
  </property>
  <property fmtid="{D5CDD505-2E9C-101B-9397-08002B2CF9AE}" pid="15" name="x1ye=20">
    <vt:lpwstr>c32g0bxE3s1410VLSAOpXBOl3trFv5HlNuGXBQ9om/cc7P2ylBT0Dk7uG4TqPkGuqOb26/8iAKHEZJIUZ/xLaIsFd2OKA5bKqxfSiJTsteQBVv5Nk89eeIICDTVEoS9cUpxV3OPDreOkqFDh93J/U8k00uDDksOmG6Na0KjCHPn2tXW6K+77XUb0pqpYhTKAyN6NMU8x/YBj6R+qeSx5lbGtLAabuuvSFPDDheXPWJ5p3qsVImYmf79eodLaYnw</vt:lpwstr>
  </property>
  <property fmtid="{D5CDD505-2E9C-101B-9397-08002B2CF9AE}" pid="16" name="x1ye=21">
    <vt:lpwstr>l5eHirRGGfVR4FaVSZgPSFvdNRNRgaVc7PnCurWGMtB396a4PwRDtDE3cCeUjo9RvydfqOZnv4iVVNzb149pPLMYZmldDv+Un9AZGfVtUt3dIQIMQRH9iZJeFjRPz8WPB4Tm2iLuPQ54vqxB1VsRVACHVmZrMgWBRUYy+AzPdALJ1tNSWZaFuQNUBe6KTIBkJlJpIHtJS9QFiX37Fv02aXFULCzGbjPHvcNuXGcnNZ8/fjjSxChVHN30+litCXb</vt:lpwstr>
  </property>
  <property fmtid="{D5CDD505-2E9C-101B-9397-08002B2CF9AE}" pid="17" name="x1ye=22">
    <vt:lpwstr>fdnynO08RCzYspkENth3PoEW8MYbRsCzfUgSViOP4j7tgcRgKc6N8ia80f0RCGn3uQsFyf8Qd/jNwqEx5x00//2C5a6qHxgnnYfDHfI4TdbOBZ2PXkgIfNbGRK20RQ2O13+xTJlTrBSsAxmRGlUQVtFZln8rcWhiQ4XMjgH5uvJVvYW/CPOuo/k+3hsTn6O33oeR//3Ekbz3le9sz5c1EiDONX/lHzlqaAyVVbvHjgakkYqoDJadhy2w9tZ/oW4</vt:lpwstr>
  </property>
  <property fmtid="{D5CDD505-2E9C-101B-9397-08002B2CF9AE}" pid="18" name="x1ye=23">
    <vt:lpwstr>LuTg63cVoWsy/xdO2LY/C+CYH8BTcu4SLf5E42SzAmR+bsMydKRSx105o2oAv4c/unpQ4W4OiK/cij45H27tKy2MN+9Vkb2GRDr3NvCl3ODzmFk2ASpLN0NG7IVpEbhUBD9mjwZeu2bmZGFukiW+Qg4LDWBmXZfyv4jg4gegXmC7GAyBKDBmsYRrOJD3tze/yzPiryV+6vvnIXGcUaW87zUHIlezirBhYL/Aho4ayHOVIMVeK5XHP7ThZAfSBWv</vt:lpwstr>
  </property>
  <property fmtid="{D5CDD505-2E9C-101B-9397-08002B2CF9AE}" pid="19" name="x1ye=24">
    <vt:lpwstr>dFKBx49rbnv4+C7dWUMovW+9Y2/teRsIRSn2Eti4iWPSI4CfrtsgYRTH9hBas9/fgfrDQG+H8ddEJJAEuyWfvvyWfhwTGYSSKv46AbqWsiPq+JdNZv763bd5Gltkfz1j7EB7QTOlyxcqDhd2gTTiC6O1Qv6bT30Nk2T2x2R8UmhxIW9hsvrSupjTDtRx/xe0xsV7DsjZNFsvJCs5FgUB5pfiT5QQB3AidG9+zvOT2T0NFzZpnpLYgqvta645a3K</vt:lpwstr>
  </property>
  <property fmtid="{D5CDD505-2E9C-101B-9397-08002B2CF9AE}" pid="20" name="x1ye=25">
    <vt:lpwstr>FDl4S5TAXSVr6tkwapbbMiP6lGYIsF56P27U/ZE65+UU+pL0Le8jm42mgu9T5bAwJBWS34mbckg1tOHTHD4KBGN7JNC3/0KEvfbhQ9KCAEFATmoQJAaoLBLL9ay99aVohCbPGrrAMdkN4I+cAfo1RIs7+R0XITPJ2WAUlSMkyzoWY0DTXN/hxekwifVBcQwMkE3Pz1HR69rHu2RRyUb/k2Qgzb/1JqpvfUG8q7Z8cqTaMqbvpnjXUmAvEzI6syW</vt:lpwstr>
  </property>
  <property fmtid="{D5CDD505-2E9C-101B-9397-08002B2CF9AE}" pid="21" name="x1ye=26">
    <vt:lpwstr>aodkvQL4T6l8T97bBv+SPmCokHpZII/GX4dKp3N9D7nEAtMHazTOWbyq23w5sYFu6eRh9CjY4GKCOv4ixEAGQa31Y/A3ckRPXaD13QryOfdc+biPRgPobc3FLrGxQh5IHnV2ncrp9jTaBfRL1XvSW88xhPj9q6W1BNGz4xteramZyYMOOVY8+5LPt+oLWTcVuQyY2QMLH6HYV3JMcLB3rtV/RFy7vZqdnvebXReJPSiW2W8rRTlIp7TDIOku14v</vt:lpwstr>
  </property>
  <property fmtid="{D5CDD505-2E9C-101B-9397-08002B2CF9AE}" pid="22" name="x1ye=27">
    <vt:lpwstr>RFdyoCmh6qXtiM49sSesKsiAARRQQ2p9V/tVqwp/R1z+HwLey/Wxdrpb4005WgMGV31WMt5sBPppbjdJ+bEw7iHtRA0JSYvK1KUNidBD7pz1OVdYUOs4hKxFfmr8Ve2B2Qhht1+kiL54cvOn/43ixF/DYuykiK+XqAjuiwL8OeXgR9m54yAQteADPksWeffLC2fxfn4C1PIGw+QBC2j6fyha9crAmWgotxmQp3PZvnnqfYvrb1wB9bGjYurygZZ</vt:lpwstr>
  </property>
  <property fmtid="{D5CDD505-2E9C-101B-9397-08002B2CF9AE}" pid="23" name="x1ye=28">
    <vt:lpwstr>nET2NM8ELtulCRe0MpyCMgkuwWPyvZnJE2Rgwj7BoXkOtshUF9sFcVEPFEtJxok/QjtZ6pABWXmHFXSvHAR6FG5wKPVXj5Qr4TtNokC8IuUOvjkJWr0X0U8MCZzeLEOaeqv9/We98ltfR78qOcDS4oAhWeYO+VPWwOvCZGmd6MHtwXo7g6h3Zd9xat7t6lu750OoSwpNVUUn+cpZRY7ngYkH2wQ27pezW59u3F8j0Yg2tQGIUy2+jnOzKDkCwda</vt:lpwstr>
  </property>
  <property fmtid="{D5CDD505-2E9C-101B-9397-08002B2CF9AE}" pid="24" name="x1ye=29">
    <vt:lpwstr>egl8B8FWcTEAnA4ti3Kq59HvgffGmMR4bmvdPTVO4MR1ZIXZz3lhB/mo/y0W3EeFNs83XHylJtkEAEJh1WZT4Bs4NAO3fijRxiYNgk8kMkI8mOAd0ow0c33ub/PUhwj3sloIw2Lkao8tDr+UaOiuLfIuL3tzj3ll/ibpWl3Sz4AchXaozDLUTnCd0fwLOMAoW2GEqj64LD5ylL6QM9szK5CrT7ab4M1qfJIpnc0SmRB0x0ddfJO920nnUsG5GKf</vt:lpwstr>
  </property>
  <property fmtid="{D5CDD505-2E9C-101B-9397-08002B2CF9AE}" pid="25" name="x1ye=3">
    <vt:lpwstr>CXGKfLjYcLLbVDGgEBnDoWId5UVMAStfvSRGcS6yWZ3BFRuLZJE3dtnKrhVkPHkhg7GGNa9fAFlYe5z5+q008vq9XgMABmsruCaOM0XcpA30FeOOcjp/Cp0Hv4+mVrohmaE6EC8MQ1YhdSruoFmLz8RMI0ADqRwn6d7LzAVLAPr9RbwXjCAXRE/hM4Xg6gpJMjGHf0B1N/fzvcn2P42QQrdIZpdlUD1klUE8mUXi4SNngXVbJnqMsbZm4fi6SA4</vt:lpwstr>
  </property>
  <property fmtid="{D5CDD505-2E9C-101B-9397-08002B2CF9AE}" pid="26" name="x1ye=30">
    <vt:lpwstr>jdliFZw6J+QhGt1fNm31Bxr3ZTVv0pk8YgiUcDAsWSfsc0y6/3S1s2UYqppMTYeH7DCfqw9UZsM/uDu8D8RTCR6KKZMXKKfGi0BprEiSCwH39MwdHhn//nyJ8NalAQ+4tdLavnrYdrND3MRDCflg0eJteMogi3A+ffF0qtjFvAbzofnYb+fDAkMC00t42lf7c6bddKu1iEk3R6vN8sK+HYk7bUlJGoR8GjK8I8HliYhJjaA6iJQzVVRj6sAnvvk</vt:lpwstr>
  </property>
  <property fmtid="{D5CDD505-2E9C-101B-9397-08002B2CF9AE}" pid="27" name="x1ye=31">
    <vt:lpwstr>fH7N1VE4kSuk2AvNlNNj969k/Vo7zhO3oliFfHbn96QN0zjadkZmwieJkJMX2ese0sfkE3X6mjJDo8gH7Do1mphoWtQunbXjW/cupL8vaVHy6RkaP0W0WagShWufuMGuQtjlpt7i7A5sqColq7ZKSZuZym+g5/G2jXVvNHMtJ4FwfhzOE3+cYIRh3v+h13GKCu1JOib5qfCQWr+35+9VnSTj9FkTW1yTX7iOpTfiGeA7Nmg0dmPIj9EvZJyaLld</vt:lpwstr>
  </property>
  <property fmtid="{D5CDD505-2E9C-101B-9397-08002B2CF9AE}" pid="28" name="x1ye=32">
    <vt:lpwstr>xcXZKUwQ6T0QzcfL/+pfRUGyTBX/J7QNLsgYnwjWsvK8eeDKRVlkW+IQuSH8wDns6MERcCU8Zt4xi05VH4Xx7UCiGMKoCr8/YSE0ecTsmlMkjoMTBFYFgx3B0K/UglCzkwGwkluYwNWVt1kZuu3Wvxrn/yQ0oX8daUDBC4381I3As/fAoL8//Xw1cE5MBIc2RsGnH9VJjky2dX9mYsZDgAJqj5YIJ7UPndqYQ6XmVfKCfNi+bevbbffApr5kavH</vt:lpwstr>
  </property>
  <property fmtid="{D5CDD505-2E9C-101B-9397-08002B2CF9AE}" pid="29" name="x1ye=33">
    <vt:lpwstr>b/qYQE2uXIuz2GaXj+5klhgeKHR77w0zTIzg8SXcqbpl8+Haf06Uap5h7bV0x1HTnmaY6WMd+hNRcnPmAJ8+yyka98if8+w0OboCIZilGtP/+Chd8LPDnwPVqNBrIylNaJlm1S5FTv0sem5TYHC8qJArV/SgkwAG+yRE4o+gZpX2mVmWxJG6Duye47IkftujbH+DBAFLPd30OLueaYJr/YUlZoqXhRBrHZLQX/fFd7uykJWm2/LoN/GQ1ZtxKgQ</vt:lpwstr>
  </property>
  <property fmtid="{D5CDD505-2E9C-101B-9397-08002B2CF9AE}" pid="30" name="x1ye=34">
    <vt:lpwstr>eCdm2dI6F4plaoqVzJUqVbG4sTSMOMrZ8Snc9eC+cY7+xW6EklNRlPHHHUQOa2AfpghWfbx1DuO2TSwY5NLgBKGe4lC7CVB0WL8Idoar/9EOTXxw2Sxs+oFaaBxmZ4D2gw4KZT1n+4kRrS2+d9zI1L2HsNumipDbMZCzsELzf8NOjeoFZaGNSD7MKldIZdjRGnl2t2QXEFvrqu+AZb7ggGps7pT7Be0xkLvzxc5Xn3Jn6GkUsVuZWxUq0yOvEcM</vt:lpwstr>
  </property>
  <property fmtid="{D5CDD505-2E9C-101B-9397-08002B2CF9AE}" pid="31" name="x1ye=35">
    <vt:lpwstr>vrSVg9+kn426vaTid8djeA1xKw2psomcLrKM6HRanQLHqCvxTCoGwnbBxICIyy6tyrt9O9gt6HgkspVzpnggXNd+WBbT1owLTUWZOdfrC74iEtzreMBEOL9csd2AUxwYKF9ZwQsiKzPFEky1zLgpPY45IhbL/PzGV4y2hk1xoc0igVaEPgXcnRusNW6NyeF8ZcBQGK3wfbDIZppRjMUou+X5lii8vkt1xq1WGdOGuWT9+H3RBQVvXGzbyR+BQze</vt:lpwstr>
  </property>
  <property fmtid="{D5CDD505-2E9C-101B-9397-08002B2CF9AE}" pid="32" name="x1ye=36">
    <vt:lpwstr>BiWDPlD6FeXtXhhcAVUgjhcfO6vqz6lpftEF3kuLoIrjm5O8x3WtTV5jxbhFcJnh0SjxtwCI1uz5yIzf1NUi9uemcpefQNhCAjEjWZGUZd6sHK5rxhq0qP+YVWvidPpSUVjGfPDaoKkBDC1TbyF0gIdHtZwgf1roglIuxAV8g7QQiA6FgtDwJDFxi9cDGnp8qR5EqjBUYn/a6bTZHjjgL/x96o/M6MtA9f2OZH9Jk+q7RM3b34IgFgndMZ+nblA</vt:lpwstr>
  </property>
  <property fmtid="{D5CDD505-2E9C-101B-9397-08002B2CF9AE}" pid="33" name="x1ye=37">
    <vt:lpwstr>G6znWf2BbgXXtLkebVEmisfT08t7vL90rqhBVlqj37Ohb140ZooekP4G56QT5yQ3yYN97JH+xtdplqr7D3KEAX/BKqW4TjewHWrC8G9uVT3F4qDsUDLLdhP9t7FN1YKVjyUil7jR/Ncvaeggt1cojUB5tcxHKaWeBlDqYX3wOh8AEPvc9U4q7cXQuJagUBroXc9XlIE4bcZLGIN1lr5RTFcijhosolyAZj1rjnZ74LSOp1Wu06kMhyDLzCJ2tkS</vt:lpwstr>
  </property>
  <property fmtid="{D5CDD505-2E9C-101B-9397-08002B2CF9AE}" pid="34" name="x1ye=38">
    <vt:lpwstr>WlQQpR2NO364HScvdUvFj/QNMz3berdodT/v0HWYbuLYwlAAA=</vt:lpwstr>
  </property>
  <property fmtid="{D5CDD505-2E9C-101B-9397-08002B2CF9AE}" pid="35" name="x1ye=4">
    <vt:lpwstr>+PQMuogXuuqnLbmycZx/SlbxJHDxi71n0kXZCEExYM5nX01jJJdAMQ16frZP6ysiJ/UAxEyDOvD6kev+VtHIWKMyRnEafX/bLfGjyCKBPU/oisXAHBu72/NjFlKiclogICoBkjOCOqjF4yg3s6DujzQNUrya8p7TB81qmHuU6/yGn3V3x/FS4Qn1hg8Lg30vXQHxGDdMb95avXgEmro8WaZH7VGRoLmUpRUyMcJ8DfKtRhuvf+6BiPV4LFOrCNy</vt:lpwstr>
  </property>
  <property fmtid="{D5CDD505-2E9C-101B-9397-08002B2CF9AE}" pid="36" name="x1ye=5">
    <vt:lpwstr>nQ2dK+nzXdYuahT0ixAn39gznIuue2eipZqSw0yX48jyFYMEZtdk3PnUQZ816XI7fdHaLQo4daE3RytBvAqhUoR7FOhBtJHMAFwlLDVXhxqr7CpRKkOGvhHEfXEq7lhoZwUpt3AfKFDWU619hmEk4kPSAJ85cTh++Eia295itnM7r9HNxdkmX1ebYzic6fBjcBKa+IeqrBz4LiRW2Kqux5Oi+EunkvuSy0Gs5wMmnf5vTCVcGR3VFtVfMJBCfcw</vt:lpwstr>
  </property>
  <property fmtid="{D5CDD505-2E9C-101B-9397-08002B2CF9AE}" pid="37" name="x1ye=6">
    <vt:lpwstr>L4nahzimJSrUAd54aMnK6/zfHbgB+v1iGRGsfNr6t9TJAxjj7BG09u1k2RnspLHJnJz+eDmxMVVjYLpQ2mzLYVCT+E5EPbQ3lHu0TK8C9fSNxN2zYQ1gP3sIY93oFarQNCj+A3aNtKdn4DIObCC60/4qNfYqOqTcqcVik9pI/a3jOyoTzNYW3rJc0t7vLdJXM7Ya5dUIO9iRyZu1+izgFGZPVW2j/JR0FnGrEVCTD9F1LmSKY11PoF4d0hGLT1M</vt:lpwstr>
  </property>
  <property fmtid="{D5CDD505-2E9C-101B-9397-08002B2CF9AE}" pid="38" name="x1ye=7">
    <vt:lpwstr>sZ9Dlxehj1P0y6YJtPRQJwyKZS0+jCaMii2713yJN8HLTRkRt4ZCNfKLetJl1uDkOaZYV4zFfJ0Mg3jKKaeuytK5IXYkexQgZt1314yyfqEWE7mTg7ZxmBqzeW1JDkWLkM0ljM7uVErOtKMn/748fkdv3rTrLyEBi5sGEhSm99zOuYFw1VaJtvp+73GKk/ipQ07o/2rQzvz+cDaIMVccN0n1mRQEyayCxsaeR33lzBQG/pvs4uYS2CAjyfw3aQ/</vt:lpwstr>
  </property>
  <property fmtid="{D5CDD505-2E9C-101B-9397-08002B2CF9AE}" pid="39" name="x1ye=8">
    <vt:lpwstr>QSyrOA1duLrT3r0inVm7YIbO1nVhra0g1/6lv3K5mN8LX8LlSnlPPDzZz21Jpu8WU2S2JHy8/eUO9aG4HZ/5KAusHrdN/fJjpZwGSmTvBEaDKaeN6Z4AnrDy+rgkKekTw4BBmn/432ztY4Q5TGku+NJ48gzbVXeKK/DoIYJMRY/trmPF3yLfk0KBHDg1zXS0dnIYRy6v8GUOy9zuh/6taTghKbDChmwn6iouCWzmOdicJZNYRwM+xQfnpd1JYTk</vt:lpwstr>
  </property>
  <property fmtid="{D5CDD505-2E9C-101B-9397-08002B2CF9AE}" pid="40" name="x1ye=9">
    <vt:lpwstr>y2sYy7/yMXgC9Urr9CjHuJHG5P+JS8d8rPWGeY52LGt7oN653lIpdLXgo9ME0vfkKv4N5aCHpMjgQsMUDHWL/+TcMqluVV1ir6Lb1No0plz9Xu+rRDuZnL0kXG9IfE0RDWkt5FpyWATWpNx+DvGsk0gZS4phRqKrvH5voh5nOiDXYzN1ih0tugy/yGY5EwgK7/DEqntnV56YZ1G9/hQU1AydS+yw7qHsomLiA6L6Pq00Ko4Db65o3n1a0ddPTaA</vt:lpwstr>
  </property>
</Properties>
</file>