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divdocumentdivPARAGRAPHNAM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2800"/>
        <w:gridCol w:w="8160"/>
      </w:tblGrid>
      <w:tr w:rsidR="00BC18F6" w14:paraId="068844B2" w14:textId="77777777">
        <w:trPr>
          <w:tblCellSpacing w:w="0" w:type="dxa"/>
        </w:trPr>
        <w:tc>
          <w:tcPr>
            <w:tcW w:w="2800" w:type="dxa"/>
            <w:tcMar>
              <w:top w:w="0" w:type="dxa"/>
              <w:left w:w="0" w:type="dxa"/>
              <w:bottom w:w="0" w:type="dxa"/>
              <w:right w:w="0" w:type="dxa"/>
            </w:tcMar>
            <w:hideMark/>
          </w:tcPr>
          <w:p w14:paraId="74A6B470" w14:textId="77777777" w:rsidR="00BC18F6" w:rsidRDefault="009053AA">
            <w:pPr>
              <w:rPr>
                <w:rFonts w:ascii="Arial" w:eastAsia="Arial" w:hAnsi="Arial" w:cs="Arial"/>
                <w:color w:val="231F20"/>
                <w:sz w:val="22"/>
                <w:szCs w:val="22"/>
              </w:rPr>
            </w:pPr>
            <w:r>
              <w:rPr>
                <w:rStyle w:val="monogram"/>
                <w:rFonts w:ascii="Arial" w:eastAsia="Arial" w:hAnsi="Arial" w:cs="Arial"/>
                <w:noProof/>
                <w:color w:val="231F20"/>
                <w:sz w:val="22"/>
                <w:szCs w:val="22"/>
              </w:rPr>
              <w:drawing>
                <wp:inline distT="0" distB="0" distL="0" distR="0" wp14:anchorId="535EE186" wp14:editId="79FEB242">
                  <wp:extent cx="1777669" cy="683438"/>
                  <wp:effectExtent l="0" t="0" r="0" b="0"/>
                  <wp:docPr id="100002" name="Pictur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64340" name=""/>
                          <pic:cNvPicPr>
                            <a:picLocks noChangeAspect="1"/>
                          </pic:cNvPicPr>
                        </pic:nvPicPr>
                        <pic:blipFill>
                          <a:blip r:embed="rId7"/>
                          <a:stretch>
                            <a:fillRect/>
                          </a:stretch>
                        </pic:blipFill>
                        <pic:spPr>
                          <a:xfrm>
                            <a:off x="0" y="0"/>
                            <a:ext cx="1777669" cy="683438"/>
                          </a:xfrm>
                          <a:prstGeom prst="rect">
                            <a:avLst/>
                          </a:prstGeom>
                        </pic:spPr>
                      </pic:pic>
                    </a:graphicData>
                  </a:graphic>
                </wp:inline>
              </w:drawing>
            </w:r>
          </w:p>
        </w:tc>
        <w:tc>
          <w:tcPr>
            <w:tcW w:w="8160" w:type="dxa"/>
            <w:tcMar>
              <w:top w:w="0" w:type="dxa"/>
              <w:left w:w="0" w:type="dxa"/>
              <w:bottom w:w="300" w:type="dxa"/>
              <w:right w:w="0" w:type="dxa"/>
            </w:tcMar>
            <w:hideMark/>
          </w:tcPr>
          <w:p w14:paraId="3A65209A" w14:textId="492EFDEC" w:rsidR="00BC18F6" w:rsidRPr="00E34D9A" w:rsidRDefault="009053AA">
            <w:pPr>
              <w:pStyle w:val="divParagraph"/>
              <w:spacing w:line="880" w:lineRule="atLeast"/>
              <w:rPr>
                <w:rStyle w:val="divname"/>
                <w:rFonts w:ascii="Arial" w:eastAsia="Arial" w:hAnsi="Arial" w:cs="Arial"/>
              </w:rPr>
            </w:pPr>
            <w:r>
              <w:rPr>
                <w:rStyle w:val="span"/>
                <w:rFonts w:ascii="Arial" w:eastAsia="Arial" w:hAnsi="Arial" w:cs="Arial"/>
                <w:color w:val="0187DE"/>
                <w:sz w:val="68"/>
                <w:szCs w:val="68"/>
              </w:rPr>
              <w:t>Taish</w:t>
            </w:r>
            <w:r w:rsidR="00706E98">
              <w:rPr>
                <w:rStyle w:val="span"/>
                <w:rFonts w:ascii="Arial" w:eastAsia="Arial" w:hAnsi="Arial" w:cs="Arial"/>
                <w:color w:val="0187DE"/>
                <w:sz w:val="68"/>
                <w:szCs w:val="68"/>
              </w:rPr>
              <w:t>a</w:t>
            </w:r>
            <w:r w:rsidR="003B296D">
              <w:rPr>
                <w:rStyle w:val="divname"/>
                <w:rFonts w:eastAsia="Arial"/>
              </w:rPr>
              <w:t xml:space="preserve"> </w:t>
            </w:r>
            <w:r w:rsidR="00E34D9A">
              <w:rPr>
                <w:rStyle w:val="divname"/>
                <w:rFonts w:ascii="Arial" w:eastAsia="Arial" w:hAnsi="Arial" w:cs="Arial"/>
              </w:rPr>
              <w:t>Jenkins</w:t>
            </w:r>
          </w:p>
          <w:p w14:paraId="54A08DC9" w14:textId="77777777" w:rsidR="00BC18F6" w:rsidRDefault="009053AA">
            <w:pPr>
              <w:pStyle w:val="spanpaddedline"/>
              <w:spacing w:line="320" w:lineRule="atLeast"/>
              <w:rPr>
                <w:rStyle w:val="divaddress"/>
                <w:rFonts w:ascii="Arial" w:eastAsia="Arial" w:hAnsi="Arial" w:cs="Arial"/>
                <w:color w:val="231F20"/>
              </w:rPr>
            </w:pPr>
            <w:r>
              <w:rPr>
                <w:rStyle w:val="span"/>
                <w:rFonts w:ascii="Arial" w:eastAsia="Arial" w:hAnsi="Arial" w:cs="Arial"/>
                <w:color w:val="231F20"/>
                <w:sz w:val="22"/>
                <w:szCs w:val="22"/>
              </w:rPr>
              <w:t xml:space="preserve">(575) 791-2587 | </w:t>
            </w:r>
            <w:r>
              <w:rPr>
                <w:rStyle w:val="textBold"/>
                <w:rFonts w:ascii="Arial" w:eastAsia="Arial" w:hAnsi="Arial" w:cs="Arial"/>
                <w:color w:val="231F20"/>
                <w:sz w:val="22"/>
                <w:szCs w:val="22"/>
              </w:rPr>
              <w:t xml:space="preserve">E: </w:t>
            </w:r>
            <w:r>
              <w:rPr>
                <w:rStyle w:val="span"/>
                <w:rFonts w:ascii="Arial" w:eastAsia="Arial" w:hAnsi="Arial" w:cs="Arial"/>
                <w:color w:val="231F20"/>
                <w:sz w:val="22"/>
                <w:szCs w:val="22"/>
              </w:rPr>
              <w:t>taishabosque@hotmail.com</w:t>
            </w:r>
          </w:p>
          <w:p w14:paraId="2E6C29B1" w14:textId="494764C1" w:rsidR="00BC18F6" w:rsidRDefault="002C7921">
            <w:pPr>
              <w:pStyle w:val="spanpaddedline"/>
              <w:spacing w:line="320" w:lineRule="atLeast"/>
              <w:rPr>
                <w:rStyle w:val="divaddress"/>
                <w:rFonts w:ascii="Arial" w:eastAsia="Arial" w:hAnsi="Arial" w:cs="Arial"/>
                <w:color w:val="231F20"/>
              </w:rPr>
            </w:pPr>
            <w:r>
              <w:rPr>
                <w:rStyle w:val="span"/>
                <w:rFonts w:ascii="Arial" w:eastAsia="Arial" w:hAnsi="Arial" w:cs="Arial"/>
                <w:color w:val="231F20"/>
                <w:sz w:val="22"/>
                <w:szCs w:val="22"/>
              </w:rPr>
              <w:t>Navarre</w:t>
            </w:r>
            <w:r w:rsidR="009053AA">
              <w:rPr>
                <w:rStyle w:val="span"/>
                <w:rFonts w:ascii="Arial" w:eastAsia="Arial" w:hAnsi="Arial" w:cs="Arial"/>
                <w:color w:val="231F20"/>
                <w:sz w:val="22"/>
                <w:szCs w:val="22"/>
              </w:rPr>
              <w:t>, F</w:t>
            </w:r>
            <w:r>
              <w:rPr>
                <w:rStyle w:val="span"/>
                <w:rFonts w:ascii="Arial" w:eastAsia="Arial" w:hAnsi="Arial" w:cs="Arial"/>
                <w:color w:val="231F20"/>
                <w:sz w:val="22"/>
                <w:szCs w:val="22"/>
              </w:rPr>
              <w:t>L 32566</w:t>
            </w:r>
          </w:p>
        </w:tc>
      </w:tr>
    </w:tbl>
    <w:p w14:paraId="34C00887" w14:textId="77777777" w:rsidR="00BC18F6" w:rsidRDefault="00BC18F6">
      <w:pPr>
        <w:rPr>
          <w:vanish/>
        </w:rPr>
      </w:pPr>
    </w:p>
    <w:p w14:paraId="4613EECC" w14:textId="77777777" w:rsidR="00BC18F6" w:rsidRDefault="00BC18F6">
      <w:pPr>
        <w:rPr>
          <w:vanish/>
        </w:rPr>
      </w:pPr>
    </w:p>
    <w:tbl>
      <w:tblPr>
        <w:tblStyle w:val="divdocumentsectiontwocolsection"/>
        <w:tblW w:w="0" w:type="auto"/>
        <w:tblCellSpacing w:w="0" w:type="dxa"/>
        <w:shd w:val="clear" w:color="auto" w:fill="FFFFFF"/>
        <w:tblLayout w:type="fixed"/>
        <w:tblCellMar>
          <w:top w:w="300" w:type="dxa"/>
          <w:left w:w="0" w:type="dxa"/>
          <w:right w:w="0" w:type="dxa"/>
        </w:tblCellMar>
        <w:tblLook w:val="05E0" w:firstRow="1" w:lastRow="1" w:firstColumn="1" w:lastColumn="1" w:noHBand="0" w:noVBand="1"/>
      </w:tblPr>
      <w:tblGrid>
        <w:gridCol w:w="2760"/>
        <w:gridCol w:w="8200"/>
      </w:tblGrid>
      <w:tr w:rsidR="00BC18F6" w14:paraId="576E1D26" w14:textId="77777777">
        <w:trPr>
          <w:tblCellSpacing w:w="0" w:type="dxa"/>
        </w:trPr>
        <w:tc>
          <w:tcPr>
            <w:tcW w:w="2760" w:type="dxa"/>
            <w:tcMar>
              <w:top w:w="0" w:type="dxa"/>
              <w:left w:w="0" w:type="dxa"/>
              <w:bottom w:w="0" w:type="dxa"/>
              <w:right w:w="0" w:type="dxa"/>
            </w:tcMar>
            <w:hideMark/>
          </w:tcPr>
          <w:p w14:paraId="05BCD417" w14:textId="77777777" w:rsidR="00BC18F6" w:rsidRDefault="009053AA">
            <w:pPr>
              <w:pStyle w:val="divdocumentsectiontwocolsectiondivheadingdivsectiontitle"/>
              <w:spacing w:line="340" w:lineRule="atLeast"/>
              <w:ind w:right="300"/>
              <w:jc w:val="right"/>
              <w:rPr>
                <w:rStyle w:val="divdocumentsectiontwocolsectiondivheading"/>
                <w:rFonts w:ascii="Arial" w:eastAsia="Arial" w:hAnsi="Arial" w:cs="Arial"/>
                <w:b/>
                <w:bCs/>
                <w:caps/>
                <w:color w:val="0187DE"/>
              </w:rPr>
            </w:pPr>
            <w:r>
              <w:rPr>
                <w:rStyle w:val="divdocumentsectiontwocolsectiondivheading"/>
                <w:rFonts w:ascii="Arial" w:eastAsia="Arial" w:hAnsi="Arial" w:cs="Arial"/>
                <w:b/>
                <w:bCs/>
                <w:caps/>
                <w:color w:val="0187DE"/>
              </w:rPr>
              <w:t>Professional Summary</w:t>
            </w:r>
          </w:p>
        </w:tc>
        <w:tc>
          <w:tcPr>
            <w:tcW w:w="8200" w:type="dxa"/>
            <w:tcBorders>
              <w:left w:val="single" w:sz="8" w:space="0" w:color="979797"/>
            </w:tcBorders>
            <w:tcMar>
              <w:top w:w="0" w:type="dxa"/>
              <w:left w:w="10" w:type="dxa"/>
              <w:bottom w:w="0" w:type="dxa"/>
              <w:right w:w="0" w:type="dxa"/>
            </w:tcMar>
            <w:hideMark/>
          </w:tcPr>
          <w:tbl>
            <w:tblPr>
              <w:tblStyle w:val="divdocumentsectiontwocolsectionnotlangSecnotinfoSec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90"/>
            </w:tblGrid>
            <w:tr w:rsidR="00BC18F6" w14:paraId="408687D6" w14:textId="77777777">
              <w:trPr>
                <w:tblCellSpacing w:w="0" w:type="dxa"/>
              </w:trPr>
              <w:tc>
                <w:tcPr>
                  <w:tcW w:w="280" w:type="dxa"/>
                  <w:tcMar>
                    <w:top w:w="300" w:type="dxa"/>
                    <w:left w:w="0" w:type="dxa"/>
                    <w:bottom w:w="0" w:type="dxa"/>
                    <w:right w:w="0" w:type="dxa"/>
                  </w:tcMar>
                  <w:hideMark/>
                </w:tcPr>
                <w:p w14:paraId="382130E0" w14:textId="77777777" w:rsidR="00BC18F6" w:rsidRDefault="009053AA">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50560" behindDoc="0" locked="0" layoutInCell="1" allowOverlap="1" wp14:anchorId="3B099359" wp14:editId="7966A375">
                        <wp:simplePos x="0" y="0"/>
                        <wp:positionH relativeFrom="column">
                          <wp:posOffset>-76200</wp:posOffset>
                        </wp:positionH>
                        <wp:positionV relativeFrom="paragraph">
                          <wp:posOffset>-190500</wp:posOffset>
                        </wp:positionV>
                        <wp:extent cx="142594" cy="398672"/>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586181" name=""/>
                                <pic:cNvPicPr>
                                  <a:picLocks noChangeAspect="1"/>
                                </pic:cNvPicPr>
                              </pic:nvPicPr>
                              <pic:blipFill>
                                <a:blip r:embed="rId8"/>
                                <a:stretch>
                                  <a:fillRect/>
                                </a:stretch>
                              </pic:blipFill>
                              <pic:spPr>
                                <a:xfrm>
                                  <a:off x="0" y="0"/>
                                  <a:ext cx="142594" cy="398672"/>
                                </a:xfrm>
                                <a:prstGeom prst="rect">
                                  <a:avLst/>
                                </a:prstGeom>
                              </pic:spPr>
                            </pic:pic>
                          </a:graphicData>
                        </a:graphic>
                      </wp:anchor>
                    </w:drawing>
                  </w:r>
                </w:p>
              </w:tc>
              <w:tc>
                <w:tcPr>
                  <w:tcW w:w="7900" w:type="dxa"/>
                  <w:tcMar>
                    <w:top w:w="300" w:type="dxa"/>
                    <w:left w:w="0" w:type="dxa"/>
                    <w:bottom w:w="0" w:type="dxa"/>
                    <w:right w:w="0" w:type="dxa"/>
                  </w:tcMar>
                  <w:vAlign w:val="bottom"/>
                  <w:hideMark/>
                </w:tcPr>
                <w:p w14:paraId="6C5CD5E4" w14:textId="0C116981" w:rsidR="00BC18F6" w:rsidRDefault="009053AA">
                  <w:pPr>
                    <w:pStyle w:val="p"/>
                    <w:spacing w:line="320" w:lineRule="atLeast"/>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 xml:space="preserve">Hardworking Nurse professional with over </w:t>
                  </w:r>
                  <w:r w:rsidR="00E34D9A">
                    <w:rPr>
                      <w:rStyle w:val="divdocumentdivparagraphsinglecolumn"/>
                      <w:rFonts w:ascii="Arial" w:eastAsia="Arial" w:hAnsi="Arial" w:cs="Arial"/>
                      <w:color w:val="231F20"/>
                      <w:sz w:val="22"/>
                      <w:szCs w:val="22"/>
                    </w:rPr>
                    <w:t>7</w:t>
                  </w:r>
                  <w:r>
                    <w:rPr>
                      <w:rStyle w:val="divdocumentdivparagraphsinglecolumn"/>
                      <w:rFonts w:ascii="Arial" w:eastAsia="Arial" w:hAnsi="Arial" w:cs="Arial"/>
                      <w:color w:val="231F20"/>
                      <w:sz w:val="22"/>
                      <w:szCs w:val="22"/>
                    </w:rPr>
                    <w:t xml:space="preserve"> years of experience in offering comprehensive patient care in emergency and intensive care environments. Work well with diverse patient population and foster trusting relationships to improve outcomes. Efficiently coordinate with healthcare professionals to advance patient care.</w:t>
                  </w:r>
                </w:p>
              </w:tc>
            </w:tr>
          </w:tbl>
          <w:p w14:paraId="0415E7E6" w14:textId="77777777" w:rsidR="00BC18F6" w:rsidRDefault="00BC18F6">
            <w:pPr>
              <w:rPr>
                <w:rStyle w:val="divdocumentsectiontwocolsectiondivheading"/>
                <w:rFonts w:ascii="Arial" w:eastAsia="Arial" w:hAnsi="Arial" w:cs="Arial"/>
                <w:b/>
                <w:bCs/>
                <w:caps/>
                <w:color w:val="0187DE"/>
              </w:rPr>
            </w:pPr>
          </w:p>
        </w:tc>
      </w:tr>
    </w:tbl>
    <w:p w14:paraId="3661164B" w14:textId="77777777" w:rsidR="00BC18F6" w:rsidRDefault="00BC18F6">
      <w:pPr>
        <w:rPr>
          <w:vanish/>
        </w:rPr>
      </w:pPr>
    </w:p>
    <w:tbl>
      <w:tblPr>
        <w:tblStyle w:val="divdocumentsectiontwocolsection"/>
        <w:tblW w:w="0" w:type="auto"/>
        <w:tblCellSpacing w:w="0" w:type="dxa"/>
        <w:shd w:val="clear" w:color="auto" w:fill="FFFFFF"/>
        <w:tblLayout w:type="fixed"/>
        <w:tblCellMar>
          <w:top w:w="300" w:type="dxa"/>
          <w:left w:w="0" w:type="dxa"/>
          <w:right w:w="0" w:type="dxa"/>
        </w:tblCellMar>
        <w:tblLook w:val="05E0" w:firstRow="1" w:lastRow="1" w:firstColumn="1" w:lastColumn="1" w:noHBand="0" w:noVBand="1"/>
      </w:tblPr>
      <w:tblGrid>
        <w:gridCol w:w="2760"/>
        <w:gridCol w:w="8200"/>
      </w:tblGrid>
      <w:tr w:rsidR="00BC18F6" w14:paraId="1851BD19" w14:textId="77777777">
        <w:trPr>
          <w:tblCellSpacing w:w="0" w:type="dxa"/>
        </w:trPr>
        <w:tc>
          <w:tcPr>
            <w:tcW w:w="2760" w:type="dxa"/>
            <w:tcMar>
              <w:top w:w="0" w:type="dxa"/>
              <w:left w:w="0" w:type="dxa"/>
              <w:bottom w:w="0" w:type="dxa"/>
              <w:right w:w="0" w:type="dxa"/>
            </w:tcMar>
            <w:hideMark/>
          </w:tcPr>
          <w:p w14:paraId="45A10CC5" w14:textId="77777777" w:rsidR="00BC18F6" w:rsidRDefault="009053AA">
            <w:pPr>
              <w:pStyle w:val="divdocumentsectiontwocolsectiondivheadingdivsectiontitle"/>
              <w:spacing w:line="340" w:lineRule="atLeast"/>
              <w:ind w:right="300"/>
              <w:jc w:val="right"/>
              <w:rPr>
                <w:rStyle w:val="divdocumentsectiontwocolsectiondivheading"/>
                <w:rFonts w:ascii="Arial" w:eastAsia="Arial" w:hAnsi="Arial" w:cs="Arial"/>
                <w:b/>
                <w:bCs/>
                <w:caps/>
                <w:color w:val="0187DE"/>
              </w:rPr>
            </w:pPr>
            <w:r>
              <w:rPr>
                <w:rStyle w:val="divdocumentsectiontwocolsectiondivheading"/>
                <w:rFonts w:ascii="Arial" w:eastAsia="Arial" w:hAnsi="Arial" w:cs="Arial"/>
                <w:b/>
                <w:bCs/>
                <w:caps/>
                <w:color w:val="0187DE"/>
              </w:rPr>
              <w:t>Skills</w:t>
            </w:r>
          </w:p>
        </w:tc>
        <w:tc>
          <w:tcPr>
            <w:tcW w:w="8200" w:type="dxa"/>
            <w:tcBorders>
              <w:left w:val="single" w:sz="8" w:space="0" w:color="979797"/>
            </w:tcBorders>
            <w:tcMar>
              <w:top w:w="0" w:type="dxa"/>
              <w:left w:w="10" w:type="dxa"/>
              <w:bottom w:w="0" w:type="dxa"/>
              <w:right w:w="0" w:type="dxa"/>
            </w:tcMar>
            <w:hideMark/>
          </w:tcPr>
          <w:tbl>
            <w:tblPr>
              <w:tblStyle w:val="divdocumentsectiontwocolsectionnotlangSecnotinfoSec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90"/>
            </w:tblGrid>
            <w:tr w:rsidR="00BC18F6" w14:paraId="502AFBD6" w14:textId="77777777">
              <w:trPr>
                <w:tblCellSpacing w:w="0" w:type="dxa"/>
              </w:trPr>
              <w:tc>
                <w:tcPr>
                  <w:tcW w:w="280" w:type="dxa"/>
                  <w:tcMar>
                    <w:top w:w="300" w:type="dxa"/>
                    <w:left w:w="0" w:type="dxa"/>
                    <w:bottom w:w="0" w:type="dxa"/>
                    <w:right w:w="0" w:type="dxa"/>
                  </w:tcMar>
                  <w:hideMark/>
                </w:tcPr>
                <w:p w14:paraId="4E73AD05" w14:textId="77777777" w:rsidR="00BC18F6" w:rsidRDefault="009053AA">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51584" behindDoc="0" locked="0" layoutInCell="1" allowOverlap="1" wp14:anchorId="7199AF72" wp14:editId="2FEC90A4">
                        <wp:simplePos x="0" y="0"/>
                        <wp:positionH relativeFrom="column">
                          <wp:posOffset>-76200</wp:posOffset>
                        </wp:positionH>
                        <wp:positionV relativeFrom="paragraph">
                          <wp:posOffset>63500</wp:posOffset>
                        </wp:positionV>
                        <wp:extent cx="142594" cy="142383"/>
                        <wp:effectExtent l="0" t="0" r="0" b="0"/>
                        <wp:wrapNone/>
                        <wp:docPr id="100004" name="Picture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316099" name=""/>
                                <pic:cNvPicPr>
                                  <a:picLocks noChangeAspect="1"/>
                                </pic:cNvPicPr>
                              </pic:nvPicPr>
                              <pic:blipFill>
                                <a:blip r:embed="rId9"/>
                                <a:stretch>
                                  <a:fillRect/>
                                </a:stretch>
                              </pic:blipFill>
                              <pic:spPr>
                                <a:xfrm>
                                  <a:off x="0" y="0"/>
                                  <a:ext cx="142594" cy="142383"/>
                                </a:xfrm>
                                <a:prstGeom prst="rect">
                                  <a:avLst/>
                                </a:prstGeom>
                              </pic:spPr>
                            </pic:pic>
                          </a:graphicData>
                        </a:graphic>
                      </wp:anchor>
                    </w:drawing>
                  </w:r>
                </w:p>
              </w:tc>
              <w:tc>
                <w:tcPr>
                  <w:tcW w:w="7900" w:type="dxa"/>
                  <w:tcMar>
                    <w:top w:w="300" w:type="dxa"/>
                    <w:left w:w="0" w:type="dxa"/>
                    <w:bottom w:w="0" w:type="dxa"/>
                    <w:right w:w="0" w:type="dxa"/>
                  </w:tcMar>
                  <w:vAlign w:val="bottom"/>
                  <w:hideMark/>
                </w:tcPr>
                <w:tbl>
                  <w:tblPr>
                    <w:tblStyle w:val="divdocumenttable"/>
                    <w:tblW w:w="0" w:type="auto"/>
                    <w:tblLayout w:type="fixed"/>
                    <w:tblCellMar>
                      <w:left w:w="0" w:type="dxa"/>
                      <w:right w:w="0" w:type="dxa"/>
                    </w:tblCellMar>
                    <w:tblLook w:val="05E0" w:firstRow="1" w:lastRow="1" w:firstColumn="1" w:lastColumn="1" w:noHBand="0" w:noVBand="1"/>
                  </w:tblPr>
                  <w:tblGrid>
                    <w:gridCol w:w="3950"/>
                    <w:gridCol w:w="3950"/>
                  </w:tblGrid>
                  <w:tr w:rsidR="00BC18F6" w14:paraId="00CBA513" w14:textId="77777777">
                    <w:tc>
                      <w:tcPr>
                        <w:tcW w:w="3950" w:type="dxa"/>
                        <w:tcMar>
                          <w:top w:w="5" w:type="dxa"/>
                          <w:left w:w="5" w:type="dxa"/>
                          <w:bottom w:w="5" w:type="dxa"/>
                          <w:right w:w="5" w:type="dxa"/>
                        </w:tcMar>
                        <w:hideMark/>
                      </w:tcPr>
                      <w:p w14:paraId="46C16F49" w14:textId="77777777" w:rsidR="00BC18F6" w:rsidRDefault="009053AA">
                        <w:pPr>
                          <w:pStyle w:val="divdocumentulli"/>
                          <w:numPr>
                            <w:ilvl w:val="0"/>
                            <w:numId w:val="1"/>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Bi-lingual in English and Spanish</w:t>
                        </w:r>
                      </w:p>
                      <w:p w14:paraId="05D70E87" w14:textId="77777777" w:rsidR="00BC18F6" w:rsidRDefault="009053AA">
                        <w:pPr>
                          <w:pStyle w:val="divdocumentulli"/>
                          <w:numPr>
                            <w:ilvl w:val="0"/>
                            <w:numId w:val="1"/>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Staff Supervision</w:t>
                        </w:r>
                      </w:p>
                      <w:p w14:paraId="2654FDB4" w14:textId="77777777" w:rsidR="00BC18F6" w:rsidRDefault="009053AA">
                        <w:pPr>
                          <w:pStyle w:val="divdocumentulli"/>
                          <w:numPr>
                            <w:ilvl w:val="0"/>
                            <w:numId w:val="1"/>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Precepting</w:t>
                        </w:r>
                      </w:p>
                      <w:p w14:paraId="25959FC2" w14:textId="77777777" w:rsidR="00BC18F6" w:rsidRDefault="009053AA">
                        <w:pPr>
                          <w:pStyle w:val="divdocumentulli"/>
                          <w:numPr>
                            <w:ilvl w:val="0"/>
                            <w:numId w:val="1"/>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Triaging</w:t>
                        </w:r>
                      </w:p>
                    </w:tc>
                    <w:tc>
                      <w:tcPr>
                        <w:tcW w:w="3950" w:type="dxa"/>
                        <w:tcMar>
                          <w:top w:w="5" w:type="dxa"/>
                          <w:left w:w="5" w:type="dxa"/>
                          <w:bottom w:w="5" w:type="dxa"/>
                          <w:right w:w="5" w:type="dxa"/>
                        </w:tcMar>
                        <w:hideMark/>
                      </w:tcPr>
                      <w:p w14:paraId="781EA63F" w14:textId="77777777" w:rsidR="00BC18F6" w:rsidRDefault="009053AA">
                        <w:pPr>
                          <w:pStyle w:val="divdocumentulli"/>
                          <w:numPr>
                            <w:ilvl w:val="0"/>
                            <w:numId w:val="2"/>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Intravenous Therapy</w:t>
                        </w:r>
                      </w:p>
                      <w:p w14:paraId="4ADCB7BF" w14:textId="77777777" w:rsidR="00BC18F6" w:rsidRDefault="009053AA">
                        <w:pPr>
                          <w:pStyle w:val="divdocumentulli"/>
                          <w:numPr>
                            <w:ilvl w:val="0"/>
                            <w:numId w:val="2"/>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Midline insertion</w:t>
                        </w:r>
                      </w:p>
                      <w:p w14:paraId="1081F3C8" w14:textId="77777777" w:rsidR="00BC18F6" w:rsidRDefault="009053AA">
                        <w:pPr>
                          <w:pStyle w:val="divdocumentulli"/>
                          <w:numPr>
                            <w:ilvl w:val="0"/>
                            <w:numId w:val="2"/>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Emergency Care</w:t>
                        </w:r>
                      </w:p>
                      <w:p w14:paraId="6471E784" w14:textId="77777777" w:rsidR="00BC18F6" w:rsidRDefault="009053AA">
                        <w:pPr>
                          <w:pStyle w:val="divdocumentulli"/>
                          <w:numPr>
                            <w:ilvl w:val="0"/>
                            <w:numId w:val="2"/>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Strong Clinical Judgment</w:t>
                        </w:r>
                      </w:p>
                    </w:tc>
                  </w:tr>
                </w:tbl>
                <w:p w14:paraId="1F886F85" w14:textId="77777777" w:rsidR="00BC18F6" w:rsidRDefault="00BC18F6">
                  <w:pPr>
                    <w:rPr>
                      <w:rStyle w:val="divdocumentdivparagraphWrapperdivparaCell"/>
                      <w:rFonts w:ascii="Arial" w:eastAsia="Arial" w:hAnsi="Arial" w:cs="Arial"/>
                      <w:color w:val="231F20"/>
                      <w:sz w:val="22"/>
                      <w:szCs w:val="22"/>
                    </w:rPr>
                  </w:pPr>
                </w:p>
              </w:tc>
            </w:tr>
          </w:tbl>
          <w:p w14:paraId="1C0C20C4" w14:textId="77777777" w:rsidR="00BC18F6" w:rsidRDefault="00BC18F6">
            <w:pPr>
              <w:rPr>
                <w:rStyle w:val="divdocumentsectiontwocolsectiondivheading"/>
                <w:rFonts w:ascii="Arial" w:eastAsia="Arial" w:hAnsi="Arial" w:cs="Arial"/>
                <w:b/>
                <w:bCs/>
                <w:caps/>
                <w:color w:val="0187DE"/>
              </w:rPr>
            </w:pPr>
          </w:p>
        </w:tc>
      </w:tr>
    </w:tbl>
    <w:p w14:paraId="12D01CE9" w14:textId="77777777" w:rsidR="00BC18F6" w:rsidRDefault="00BC18F6">
      <w:pPr>
        <w:rPr>
          <w:vanish/>
        </w:rPr>
      </w:pPr>
    </w:p>
    <w:tbl>
      <w:tblPr>
        <w:tblStyle w:val="divdocumentsectiontwocolsection"/>
        <w:tblW w:w="0" w:type="auto"/>
        <w:tblCellSpacing w:w="0" w:type="dxa"/>
        <w:shd w:val="clear" w:color="auto" w:fill="FFFFFF"/>
        <w:tblLayout w:type="fixed"/>
        <w:tblCellMar>
          <w:top w:w="300" w:type="dxa"/>
          <w:left w:w="0" w:type="dxa"/>
          <w:right w:w="0" w:type="dxa"/>
        </w:tblCellMar>
        <w:tblLook w:val="05E0" w:firstRow="1" w:lastRow="1" w:firstColumn="1" w:lastColumn="1" w:noHBand="0" w:noVBand="1"/>
      </w:tblPr>
      <w:tblGrid>
        <w:gridCol w:w="2760"/>
        <w:gridCol w:w="8200"/>
      </w:tblGrid>
      <w:tr w:rsidR="00BC18F6" w14:paraId="1B315EB1" w14:textId="77777777">
        <w:trPr>
          <w:tblCellSpacing w:w="0" w:type="dxa"/>
        </w:trPr>
        <w:tc>
          <w:tcPr>
            <w:tcW w:w="2760" w:type="dxa"/>
            <w:tcMar>
              <w:top w:w="0" w:type="dxa"/>
              <w:left w:w="0" w:type="dxa"/>
              <w:bottom w:w="0" w:type="dxa"/>
              <w:right w:w="0" w:type="dxa"/>
            </w:tcMar>
            <w:hideMark/>
          </w:tcPr>
          <w:p w14:paraId="54F1CC4B" w14:textId="77777777" w:rsidR="00BC18F6" w:rsidRDefault="005240E3">
            <w:pPr>
              <w:pStyle w:val="divdocumentsectiontwocolsectiondivheadingdivsectiontitle"/>
              <w:spacing w:line="340" w:lineRule="atLeast"/>
              <w:ind w:right="300"/>
              <w:jc w:val="right"/>
              <w:rPr>
                <w:rStyle w:val="divdocumentsectiontwocolsectiondivheading"/>
                <w:rFonts w:ascii="Arial" w:eastAsia="Arial" w:hAnsi="Arial" w:cs="Arial"/>
                <w:b/>
                <w:bCs/>
                <w:caps/>
                <w:color w:val="0187DE"/>
              </w:rPr>
            </w:pPr>
            <w:r>
              <w:rPr>
                <w:rStyle w:val="spanpaddedlineCharacter"/>
                <w:rFonts w:ascii="Arial" w:eastAsia="Arial" w:hAnsi="Arial" w:cs="Arial"/>
                <w:noProof/>
                <w:color w:val="231F20"/>
                <w:sz w:val="22"/>
                <w:szCs w:val="22"/>
              </w:rPr>
              <w:drawing>
                <wp:anchor distT="0" distB="0" distL="114300" distR="114300" simplePos="0" relativeHeight="251652608" behindDoc="0" locked="0" layoutInCell="1" allowOverlap="1" wp14:anchorId="2175B088" wp14:editId="3B0219CA">
                  <wp:simplePos x="0" y="0"/>
                  <wp:positionH relativeFrom="column">
                    <wp:posOffset>1681480</wp:posOffset>
                  </wp:positionH>
                  <wp:positionV relativeFrom="paragraph">
                    <wp:posOffset>2680970</wp:posOffset>
                  </wp:positionV>
                  <wp:extent cx="142594" cy="14238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063038" name=""/>
                          <pic:cNvPicPr>
                            <a:picLocks noChangeAspect="1"/>
                          </pic:cNvPicPr>
                        </pic:nvPicPr>
                        <pic:blipFill>
                          <a:blip r:embed="rId9"/>
                          <a:stretch>
                            <a:fillRect/>
                          </a:stretch>
                        </pic:blipFill>
                        <pic:spPr>
                          <a:xfrm>
                            <a:off x="0" y="0"/>
                            <a:ext cx="142594" cy="142383"/>
                          </a:xfrm>
                          <a:prstGeom prst="rect">
                            <a:avLst/>
                          </a:prstGeom>
                        </pic:spPr>
                      </pic:pic>
                    </a:graphicData>
                  </a:graphic>
                  <wp14:sizeRelH relativeFrom="margin">
                    <wp14:pctWidth>0</wp14:pctWidth>
                  </wp14:sizeRelH>
                  <wp14:sizeRelV relativeFrom="margin">
                    <wp14:pctHeight>0</wp14:pctHeight>
                  </wp14:sizeRelV>
                </wp:anchor>
              </w:drawing>
            </w:r>
            <w:r w:rsidR="009053AA">
              <w:rPr>
                <w:rStyle w:val="divdocumentsectiontwocolsectiondivheading"/>
                <w:rFonts w:ascii="Arial" w:eastAsia="Arial" w:hAnsi="Arial" w:cs="Arial"/>
                <w:b/>
                <w:bCs/>
                <w:caps/>
                <w:color w:val="0187DE"/>
              </w:rPr>
              <w:t>Work History</w:t>
            </w:r>
          </w:p>
        </w:tc>
        <w:tc>
          <w:tcPr>
            <w:tcW w:w="8200" w:type="dxa"/>
            <w:tcBorders>
              <w:left w:val="single" w:sz="8" w:space="0" w:color="979797"/>
            </w:tcBorders>
            <w:tcMar>
              <w:top w:w="0" w:type="dxa"/>
              <w:left w:w="10" w:type="dxa"/>
              <w:bottom w:w="0" w:type="dxa"/>
              <w:right w:w="0" w:type="dxa"/>
            </w:tcMar>
            <w:hideMark/>
          </w:tcPr>
          <w:tbl>
            <w:tblPr>
              <w:tblStyle w:val="divdocumentsectiontwocolsectionnotlangSecnotinfoSec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90"/>
            </w:tblGrid>
            <w:tr w:rsidR="00BC18F6" w14:paraId="17BC1A6E" w14:textId="77777777">
              <w:trPr>
                <w:tblCellSpacing w:w="0" w:type="dxa"/>
              </w:trPr>
              <w:tc>
                <w:tcPr>
                  <w:tcW w:w="280" w:type="dxa"/>
                  <w:tcMar>
                    <w:top w:w="300" w:type="dxa"/>
                    <w:left w:w="0" w:type="dxa"/>
                    <w:bottom w:w="0" w:type="dxa"/>
                    <w:right w:w="0" w:type="dxa"/>
                  </w:tcMar>
                  <w:hideMark/>
                </w:tcPr>
                <w:p w14:paraId="5B37352F" w14:textId="77777777" w:rsidR="00BC18F6" w:rsidRDefault="005240E3">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53632" behindDoc="0" locked="0" layoutInCell="1" allowOverlap="1" wp14:anchorId="5AA41FB1" wp14:editId="6560A3D0">
                        <wp:simplePos x="0" y="0"/>
                        <wp:positionH relativeFrom="column">
                          <wp:posOffset>-76200</wp:posOffset>
                        </wp:positionH>
                        <wp:positionV relativeFrom="paragraph">
                          <wp:posOffset>63500</wp:posOffset>
                        </wp:positionV>
                        <wp:extent cx="142594" cy="142383"/>
                        <wp:effectExtent l="0" t="0" r="0" b="0"/>
                        <wp:wrapNone/>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063038" name=""/>
                                <pic:cNvPicPr>
                                  <a:picLocks noChangeAspect="1"/>
                                </pic:cNvPicPr>
                              </pic:nvPicPr>
                              <pic:blipFill>
                                <a:blip r:embed="rId9"/>
                                <a:stretch>
                                  <a:fillRect/>
                                </a:stretch>
                              </pic:blipFill>
                              <pic:spPr>
                                <a:xfrm>
                                  <a:off x="0" y="0"/>
                                  <a:ext cx="142594" cy="142383"/>
                                </a:xfrm>
                                <a:prstGeom prst="rect">
                                  <a:avLst/>
                                </a:prstGeom>
                              </pic:spPr>
                            </pic:pic>
                          </a:graphicData>
                        </a:graphic>
                        <wp14:sizeRelH relativeFrom="margin">
                          <wp14:pctWidth>0</wp14:pctWidth>
                        </wp14:sizeRelH>
                        <wp14:sizeRelV relativeFrom="margin">
                          <wp14:pctHeight>0</wp14:pctHeight>
                        </wp14:sizeRelV>
                      </wp:anchor>
                    </w:drawing>
                  </w:r>
                </w:p>
              </w:tc>
              <w:tc>
                <w:tcPr>
                  <w:tcW w:w="7900" w:type="dxa"/>
                  <w:tcMar>
                    <w:top w:w="300" w:type="dxa"/>
                    <w:left w:w="0" w:type="dxa"/>
                    <w:bottom w:w="0" w:type="dxa"/>
                    <w:right w:w="0" w:type="dxa"/>
                  </w:tcMar>
                  <w:vAlign w:val="bottom"/>
                  <w:hideMark/>
                </w:tcPr>
                <w:p w14:paraId="7000210A" w14:textId="77777777" w:rsidR="00BC18F6" w:rsidRDefault="009053AA">
                  <w:pPr>
                    <w:pStyle w:val="singlecolumnspanpaddedlinenth-child1"/>
                    <w:tabs>
                      <w:tab w:val="right" w:pos="7860"/>
                    </w:tabs>
                    <w:spacing w:line="320" w:lineRule="atLeast"/>
                    <w:rPr>
                      <w:rStyle w:val="divdocumentdivparagraphsinglecolumn"/>
                      <w:rFonts w:ascii="Arial" w:eastAsia="Arial" w:hAnsi="Arial" w:cs="Arial"/>
                      <w:color w:val="231F20"/>
                      <w:sz w:val="22"/>
                      <w:szCs w:val="22"/>
                    </w:rPr>
                  </w:pPr>
                  <w:r>
                    <w:rPr>
                      <w:rStyle w:val="jobtitle"/>
                      <w:rFonts w:ascii="Arial" w:eastAsia="Arial" w:hAnsi="Arial" w:cs="Arial"/>
                      <w:sz w:val="22"/>
                      <w:szCs w:val="22"/>
                    </w:rPr>
                    <w:t xml:space="preserve">RN, Emergency/ icu </w:t>
                  </w:r>
                  <w:r>
                    <w:rPr>
                      <w:rStyle w:val="divdocumentdivparagraphsinglecolumn"/>
                      <w:rFonts w:ascii="Arial" w:eastAsia="Arial" w:hAnsi="Arial" w:cs="Arial"/>
                      <w:color w:val="231F20"/>
                      <w:sz w:val="22"/>
                      <w:szCs w:val="22"/>
                    </w:rPr>
                    <w:t xml:space="preserve"> </w:t>
                  </w:r>
                  <w:r>
                    <w:rPr>
                      <w:rStyle w:val="datesWrapper"/>
                      <w:rFonts w:ascii="Arial" w:eastAsia="Arial" w:hAnsi="Arial" w:cs="Arial"/>
                      <w:color w:val="231F20"/>
                      <w:sz w:val="22"/>
                      <w:szCs w:val="22"/>
                    </w:rPr>
                    <w:tab/>
                    <w:t xml:space="preserve"> </w:t>
                  </w:r>
                  <w:r>
                    <w:rPr>
                      <w:rStyle w:val="jobdates"/>
                      <w:rFonts w:ascii="Arial" w:eastAsia="Arial" w:hAnsi="Arial" w:cs="Arial"/>
                      <w:i/>
                      <w:iCs/>
                      <w:color w:val="231F20"/>
                      <w:sz w:val="22"/>
                      <w:szCs w:val="22"/>
                    </w:rPr>
                    <w:t>11/2018</w:t>
                  </w:r>
                  <w:r>
                    <w:rPr>
                      <w:rStyle w:val="span"/>
                      <w:rFonts w:ascii="Arial" w:eastAsia="Arial" w:hAnsi="Arial" w:cs="Arial"/>
                      <w:i/>
                      <w:iCs/>
                      <w:color w:val="231F20"/>
                      <w:sz w:val="22"/>
                      <w:szCs w:val="22"/>
                    </w:rPr>
                    <w:t xml:space="preserve"> to </w:t>
                  </w:r>
                  <w:r>
                    <w:rPr>
                      <w:rStyle w:val="jobdates"/>
                      <w:rFonts w:ascii="Arial" w:eastAsia="Arial" w:hAnsi="Arial" w:cs="Arial"/>
                      <w:i/>
                      <w:iCs/>
                      <w:color w:val="231F20"/>
                      <w:sz w:val="22"/>
                      <w:szCs w:val="22"/>
                    </w:rPr>
                    <w:t>Current</w:t>
                  </w:r>
                  <w:r>
                    <w:rPr>
                      <w:rStyle w:val="datesWrapper"/>
                      <w:rFonts w:ascii="Arial" w:eastAsia="Arial" w:hAnsi="Arial" w:cs="Arial"/>
                      <w:color w:val="231F20"/>
                      <w:sz w:val="22"/>
                      <w:szCs w:val="22"/>
                    </w:rPr>
                    <w:t xml:space="preserve"> </w:t>
                  </w:r>
                </w:p>
                <w:p w14:paraId="50007C16" w14:textId="77777777" w:rsidR="00BC18F6" w:rsidRDefault="009053AA">
                  <w:pPr>
                    <w:pStyle w:val="spanpaddedline"/>
                    <w:spacing w:line="320" w:lineRule="atLeast"/>
                    <w:rPr>
                      <w:rStyle w:val="divdocumentdivparagraphsinglecolumn"/>
                      <w:rFonts w:ascii="Arial" w:eastAsia="Arial" w:hAnsi="Arial" w:cs="Arial"/>
                      <w:b/>
                      <w:bCs/>
                      <w:color w:val="231F20"/>
                      <w:sz w:val="22"/>
                      <w:szCs w:val="22"/>
                    </w:rPr>
                  </w:pPr>
                  <w:r>
                    <w:rPr>
                      <w:rStyle w:val="span"/>
                      <w:rFonts w:ascii="Arial" w:eastAsia="Arial" w:hAnsi="Arial" w:cs="Arial"/>
                      <w:b/>
                      <w:bCs/>
                      <w:color w:val="231F20"/>
                      <w:sz w:val="22"/>
                      <w:szCs w:val="22"/>
                    </w:rPr>
                    <w:t>Fort Walton Beach Medical Center Level II Trauma Center | Fort Walton Beach, FL</w:t>
                  </w:r>
                </w:p>
                <w:p w14:paraId="3DA530C8" w14:textId="77777777" w:rsidR="00BC18F6" w:rsidRDefault="009053AA" w:rsidP="009053AA">
                  <w:pPr>
                    <w:pStyle w:val="divdocumentulli"/>
                    <w:numPr>
                      <w:ilvl w:val="0"/>
                      <w:numId w:val="4"/>
                    </w:numPr>
                    <w:spacing w:line="320" w:lineRule="atLeast"/>
                    <w:rPr>
                      <w:rStyle w:val="span"/>
                      <w:rFonts w:ascii="Arial" w:eastAsia="Arial" w:hAnsi="Arial" w:cs="Arial"/>
                      <w:color w:val="231F20"/>
                      <w:sz w:val="22"/>
                      <w:szCs w:val="22"/>
                    </w:rPr>
                  </w:pPr>
                  <w:r>
                    <w:rPr>
                      <w:rStyle w:val="span"/>
                      <w:rFonts w:ascii="Arial" w:eastAsia="Arial" w:hAnsi="Arial" w:cs="Arial"/>
                      <w:color w:val="231F20"/>
                      <w:sz w:val="22"/>
                      <w:szCs w:val="22"/>
                    </w:rPr>
                    <w:t>Performs triage and monitors lab values and vitals.</w:t>
                  </w:r>
                </w:p>
                <w:p w14:paraId="054D4BDD" w14:textId="77777777" w:rsidR="00BC18F6" w:rsidRDefault="009053AA" w:rsidP="009053AA">
                  <w:pPr>
                    <w:pStyle w:val="divdocumentulli"/>
                    <w:numPr>
                      <w:ilvl w:val="0"/>
                      <w:numId w:val="4"/>
                    </w:numPr>
                    <w:spacing w:line="320" w:lineRule="atLeast"/>
                    <w:rPr>
                      <w:rStyle w:val="span"/>
                      <w:rFonts w:ascii="Arial" w:eastAsia="Arial" w:hAnsi="Arial" w:cs="Arial"/>
                      <w:color w:val="231F20"/>
                      <w:sz w:val="22"/>
                      <w:szCs w:val="22"/>
                    </w:rPr>
                  </w:pPr>
                  <w:r>
                    <w:rPr>
                      <w:rStyle w:val="span"/>
                      <w:rFonts w:ascii="Arial" w:eastAsia="Arial" w:hAnsi="Arial" w:cs="Arial"/>
                      <w:color w:val="231F20"/>
                      <w:sz w:val="22"/>
                      <w:szCs w:val="22"/>
                    </w:rPr>
                    <w:t>Communicates with physicians and co-workers as appropriate.</w:t>
                  </w:r>
                </w:p>
                <w:p w14:paraId="016423A6" w14:textId="77777777" w:rsidR="009053AA" w:rsidRDefault="009053AA" w:rsidP="009053AA">
                  <w:pPr>
                    <w:pStyle w:val="divdocumentulli"/>
                    <w:numPr>
                      <w:ilvl w:val="0"/>
                      <w:numId w:val="4"/>
                    </w:numPr>
                    <w:spacing w:line="320" w:lineRule="atLeast"/>
                    <w:rPr>
                      <w:rStyle w:val="span"/>
                      <w:rFonts w:ascii="Arial" w:eastAsia="Arial" w:hAnsi="Arial" w:cs="Arial"/>
                      <w:color w:val="231F20"/>
                      <w:sz w:val="22"/>
                      <w:szCs w:val="22"/>
                    </w:rPr>
                  </w:pPr>
                  <w:r>
                    <w:rPr>
                      <w:rStyle w:val="span"/>
                      <w:rFonts w:ascii="Arial" w:eastAsia="Arial" w:hAnsi="Arial" w:cs="Arial"/>
                      <w:color w:val="231F20"/>
                      <w:sz w:val="22"/>
                      <w:szCs w:val="22"/>
                    </w:rPr>
                    <w:t>COVID / medical ICU</w:t>
                  </w:r>
                </w:p>
                <w:p w14:paraId="79B839EB" w14:textId="77777777" w:rsidR="00BC18F6" w:rsidRDefault="009053AA" w:rsidP="009053AA">
                  <w:pPr>
                    <w:pStyle w:val="divdocumentulli"/>
                    <w:numPr>
                      <w:ilvl w:val="0"/>
                      <w:numId w:val="4"/>
                    </w:numPr>
                    <w:spacing w:line="320" w:lineRule="atLeast"/>
                    <w:rPr>
                      <w:rStyle w:val="span"/>
                      <w:rFonts w:ascii="Arial" w:eastAsia="Arial" w:hAnsi="Arial" w:cs="Arial"/>
                      <w:color w:val="231F20"/>
                      <w:sz w:val="22"/>
                      <w:szCs w:val="22"/>
                    </w:rPr>
                  </w:pPr>
                  <w:r>
                    <w:rPr>
                      <w:rStyle w:val="span"/>
                      <w:rFonts w:ascii="Arial" w:eastAsia="Arial" w:hAnsi="Arial" w:cs="Arial"/>
                      <w:color w:val="231F20"/>
                      <w:sz w:val="22"/>
                      <w:szCs w:val="22"/>
                    </w:rPr>
                    <w:t>Provides care that meets the physical, psychosocial and general aspects of care needed.</w:t>
                  </w:r>
                </w:p>
                <w:p w14:paraId="2B92E96E" w14:textId="77777777" w:rsidR="00BC18F6" w:rsidRDefault="009053AA" w:rsidP="009053AA">
                  <w:pPr>
                    <w:pStyle w:val="divdocumentulli"/>
                    <w:numPr>
                      <w:ilvl w:val="0"/>
                      <w:numId w:val="4"/>
                    </w:numPr>
                    <w:spacing w:line="320" w:lineRule="atLeast"/>
                    <w:rPr>
                      <w:rStyle w:val="span"/>
                      <w:rFonts w:ascii="Arial" w:eastAsia="Arial" w:hAnsi="Arial" w:cs="Arial"/>
                      <w:color w:val="231F20"/>
                      <w:sz w:val="22"/>
                      <w:szCs w:val="22"/>
                    </w:rPr>
                  </w:pPr>
                  <w:r>
                    <w:rPr>
                      <w:rStyle w:val="span"/>
                      <w:rFonts w:ascii="Arial" w:eastAsia="Arial" w:hAnsi="Arial" w:cs="Arial"/>
                      <w:color w:val="231F20"/>
                      <w:sz w:val="22"/>
                      <w:szCs w:val="22"/>
                    </w:rPr>
                    <w:t>Relief Charge.</w:t>
                  </w:r>
                </w:p>
                <w:p w14:paraId="3E11E61F" w14:textId="77777777" w:rsidR="00BC18F6" w:rsidRDefault="009053AA" w:rsidP="009053AA">
                  <w:pPr>
                    <w:pStyle w:val="divdocumentulli"/>
                    <w:numPr>
                      <w:ilvl w:val="0"/>
                      <w:numId w:val="4"/>
                    </w:numPr>
                    <w:spacing w:line="320" w:lineRule="atLeast"/>
                    <w:rPr>
                      <w:rStyle w:val="span"/>
                      <w:rFonts w:ascii="Arial" w:eastAsia="Arial" w:hAnsi="Arial" w:cs="Arial"/>
                      <w:color w:val="231F20"/>
                      <w:sz w:val="22"/>
                      <w:szCs w:val="22"/>
                    </w:rPr>
                  </w:pPr>
                  <w:r>
                    <w:rPr>
                      <w:rStyle w:val="span"/>
                      <w:rFonts w:ascii="Arial" w:eastAsia="Arial" w:hAnsi="Arial" w:cs="Arial"/>
                      <w:color w:val="231F20"/>
                      <w:sz w:val="22"/>
                      <w:szCs w:val="22"/>
                    </w:rPr>
                    <w:t>Midline insertion team.</w:t>
                  </w:r>
                </w:p>
                <w:p w14:paraId="1424A703" w14:textId="61BFEB2B" w:rsidR="005240E3" w:rsidRDefault="009053AA" w:rsidP="00297B93">
                  <w:pPr>
                    <w:pStyle w:val="divdocumentulli"/>
                    <w:numPr>
                      <w:ilvl w:val="0"/>
                      <w:numId w:val="4"/>
                    </w:numPr>
                    <w:spacing w:line="320" w:lineRule="atLeast"/>
                    <w:rPr>
                      <w:rStyle w:val="span"/>
                      <w:rFonts w:ascii="Arial" w:eastAsia="Arial" w:hAnsi="Arial" w:cs="Arial"/>
                      <w:color w:val="231F20"/>
                      <w:sz w:val="22"/>
                      <w:szCs w:val="22"/>
                    </w:rPr>
                  </w:pPr>
                  <w:r>
                    <w:rPr>
                      <w:rStyle w:val="span"/>
                      <w:rFonts w:ascii="Arial" w:eastAsia="Arial" w:hAnsi="Arial" w:cs="Arial"/>
                      <w:color w:val="231F20"/>
                      <w:sz w:val="22"/>
                      <w:szCs w:val="22"/>
                    </w:rPr>
                    <w:t>Trained new nurses in proper techniques, care standards, operational procedures and safety protocols to optimize performance and safety.</w:t>
                  </w:r>
                </w:p>
                <w:p w14:paraId="2AF3A09B" w14:textId="6BC08A79" w:rsidR="0076361F" w:rsidRDefault="0076361F" w:rsidP="000031B4">
                  <w:pPr>
                    <w:pStyle w:val="singlecolumnspanpaddedlinenth-child1"/>
                    <w:tabs>
                      <w:tab w:val="right" w:pos="7860"/>
                    </w:tabs>
                    <w:spacing w:line="320" w:lineRule="atLeast"/>
                    <w:rPr>
                      <w:rStyle w:val="divdocumentdivparagraphsinglecolumn"/>
                      <w:rFonts w:ascii="Arial" w:eastAsia="Arial" w:hAnsi="Arial" w:cs="Arial"/>
                      <w:color w:val="231F20"/>
                      <w:sz w:val="22"/>
                      <w:szCs w:val="22"/>
                    </w:rPr>
                  </w:pPr>
                  <w:r>
                    <w:rPr>
                      <w:rStyle w:val="jobtitle"/>
                      <w:rFonts w:ascii="Arial" w:eastAsia="Arial" w:hAnsi="Arial" w:cs="Arial"/>
                      <w:sz w:val="22"/>
                      <w:szCs w:val="22"/>
                    </w:rPr>
                    <w:t xml:space="preserve">RN, Emergency/ icu </w:t>
                  </w:r>
                  <w:r>
                    <w:rPr>
                      <w:rStyle w:val="divdocumentdivparagraphsinglecolumn"/>
                      <w:rFonts w:ascii="Arial" w:eastAsia="Arial" w:hAnsi="Arial" w:cs="Arial"/>
                      <w:color w:val="231F20"/>
                      <w:sz w:val="22"/>
                      <w:szCs w:val="22"/>
                    </w:rPr>
                    <w:t xml:space="preserve"> </w:t>
                  </w:r>
                  <w:r>
                    <w:rPr>
                      <w:rStyle w:val="datesWrapper"/>
                      <w:rFonts w:ascii="Arial" w:eastAsia="Arial" w:hAnsi="Arial" w:cs="Arial"/>
                      <w:color w:val="231F20"/>
                      <w:sz w:val="22"/>
                      <w:szCs w:val="22"/>
                    </w:rPr>
                    <w:tab/>
                    <w:t xml:space="preserve"> </w:t>
                  </w:r>
                  <w:r w:rsidR="00DF0FD2">
                    <w:rPr>
                      <w:rStyle w:val="jobdates"/>
                      <w:rFonts w:eastAsia="Arial"/>
                    </w:rPr>
                    <w:t>06</w:t>
                  </w:r>
                  <w:r w:rsidR="009D7EAB">
                    <w:rPr>
                      <w:rStyle w:val="datesWrapper"/>
                      <w:rFonts w:ascii="Arial" w:eastAsia="Arial" w:hAnsi="Arial" w:cs="Arial"/>
                      <w:color w:val="231F20"/>
                      <w:sz w:val="22"/>
                      <w:szCs w:val="22"/>
                    </w:rPr>
                    <w:t xml:space="preserve">/08/2022 </w:t>
                  </w:r>
                  <w:r>
                    <w:rPr>
                      <w:rStyle w:val="datesWrapper"/>
                      <w:rFonts w:ascii="Arial" w:eastAsia="Arial" w:hAnsi="Arial" w:cs="Arial"/>
                      <w:i w:val="0"/>
                      <w:iCs w:val="0"/>
                      <w:color w:val="231F20"/>
                      <w:sz w:val="22"/>
                      <w:szCs w:val="22"/>
                    </w:rPr>
                    <w:t>t</w:t>
                  </w:r>
                  <w:r w:rsidR="00DF0FD2">
                    <w:rPr>
                      <w:rStyle w:val="datesWrapper"/>
                      <w:rFonts w:ascii="Arial" w:eastAsia="Arial" w:hAnsi="Arial" w:cs="Arial"/>
                      <w:i w:val="0"/>
                      <w:iCs w:val="0"/>
                      <w:color w:val="231F20"/>
                      <w:sz w:val="22"/>
                      <w:szCs w:val="22"/>
                    </w:rPr>
                    <w:t>o 10/15/2022</w:t>
                  </w:r>
                  <w:r>
                    <w:rPr>
                      <w:rStyle w:val="datesWrapper"/>
                      <w:rFonts w:ascii="Arial" w:eastAsia="Arial" w:hAnsi="Arial" w:cs="Arial"/>
                      <w:color w:val="231F20"/>
                      <w:sz w:val="22"/>
                      <w:szCs w:val="22"/>
                    </w:rPr>
                    <w:t xml:space="preserve"> </w:t>
                  </w:r>
                </w:p>
                <w:p w14:paraId="5F651846" w14:textId="193964C0" w:rsidR="0076361F" w:rsidRDefault="009D7EAB" w:rsidP="000031B4">
                  <w:pPr>
                    <w:pStyle w:val="spanpaddedline"/>
                    <w:spacing w:line="320" w:lineRule="atLeast"/>
                    <w:rPr>
                      <w:rStyle w:val="divdocumentdivparagraphsinglecolumn"/>
                      <w:rFonts w:ascii="Arial" w:eastAsia="Arial" w:hAnsi="Arial" w:cs="Arial"/>
                      <w:b/>
                      <w:bCs/>
                      <w:color w:val="231F20"/>
                      <w:sz w:val="22"/>
                      <w:szCs w:val="22"/>
                    </w:rPr>
                  </w:pPr>
                  <w:r>
                    <w:rPr>
                      <w:rStyle w:val="datesWrapper"/>
                      <w:rFonts w:ascii="Arial" w:eastAsia="Arial" w:hAnsi="Arial" w:cs="Arial"/>
                      <w:b/>
                      <w:bCs/>
                      <w:color w:val="231F20"/>
                      <w:sz w:val="22"/>
                      <w:szCs w:val="22"/>
                    </w:rPr>
                    <w:t xml:space="preserve">UF health </w:t>
                  </w:r>
                  <w:proofErr w:type="spellStart"/>
                  <w:r>
                    <w:rPr>
                      <w:rStyle w:val="datesWrapper"/>
                      <w:rFonts w:ascii="Arial" w:eastAsia="Arial" w:hAnsi="Arial" w:cs="Arial"/>
                      <w:b/>
                      <w:bCs/>
                      <w:color w:val="231F20"/>
                      <w:sz w:val="22"/>
                      <w:szCs w:val="22"/>
                    </w:rPr>
                    <w:t>Shands</w:t>
                  </w:r>
                  <w:proofErr w:type="spellEnd"/>
                  <w:r>
                    <w:rPr>
                      <w:rStyle w:val="datesWrapper"/>
                      <w:rFonts w:ascii="Arial" w:eastAsia="Arial" w:hAnsi="Arial" w:cs="Arial"/>
                      <w:b/>
                      <w:bCs/>
                      <w:color w:val="231F20"/>
                      <w:sz w:val="22"/>
                      <w:szCs w:val="22"/>
                    </w:rPr>
                    <w:t xml:space="preserve"> </w:t>
                  </w:r>
                  <w:r w:rsidR="0076361F">
                    <w:rPr>
                      <w:rStyle w:val="datesWrapper"/>
                      <w:rFonts w:ascii="Arial" w:eastAsia="Arial" w:hAnsi="Arial" w:cs="Arial"/>
                      <w:b/>
                      <w:bCs/>
                      <w:color w:val="231F20"/>
                      <w:sz w:val="22"/>
                      <w:szCs w:val="22"/>
                    </w:rPr>
                    <w:t xml:space="preserve">Level I Trauma Center | </w:t>
                  </w:r>
                  <w:r>
                    <w:rPr>
                      <w:rStyle w:val="datesWrapper"/>
                      <w:rFonts w:ascii="Arial" w:eastAsia="Arial" w:hAnsi="Arial" w:cs="Arial"/>
                      <w:b/>
                      <w:bCs/>
                      <w:color w:val="231F20"/>
                      <w:sz w:val="22"/>
                      <w:szCs w:val="22"/>
                    </w:rPr>
                    <w:t>Gainesville, FL</w:t>
                  </w:r>
                </w:p>
                <w:p w14:paraId="35D55AEB" w14:textId="3A0C4694" w:rsidR="003874F7" w:rsidRDefault="003874F7" w:rsidP="0076361F">
                  <w:pPr>
                    <w:pStyle w:val="divdocumentulli"/>
                    <w:numPr>
                      <w:ilvl w:val="0"/>
                      <w:numId w:val="4"/>
                    </w:numPr>
                    <w:spacing w:line="320" w:lineRule="atLeast"/>
                    <w:rPr>
                      <w:rStyle w:val="datesWrapper"/>
                      <w:rFonts w:ascii="Arial" w:eastAsia="Arial" w:hAnsi="Arial" w:cs="Arial"/>
                      <w:color w:val="231F20"/>
                      <w:sz w:val="22"/>
                      <w:szCs w:val="22"/>
                    </w:rPr>
                  </w:pPr>
                  <w:r>
                    <w:rPr>
                      <w:rStyle w:val="datesWrapper"/>
                      <w:rFonts w:ascii="Arial" w:eastAsia="Arial" w:hAnsi="Arial" w:cs="Arial"/>
                      <w:color w:val="231F20"/>
                      <w:sz w:val="22"/>
                      <w:szCs w:val="22"/>
                    </w:rPr>
                    <w:t xml:space="preserve">Travel RN within the emergency department </w:t>
                  </w:r>
                </w:p>
                <w:p w14:paraId="44611796" w14:textId="7AE171BD" w:rsidR="0076361F" w:rsidRDefault="0076361F" w:rsidP="0076361F">
                  <w:pPr>
                    <w:pStyle w:val="divdocumentulli"/>
                    <w:numPr>
                      <w:ilvl w:val="0"/>
                      <w:numId w:val="4"/>
                    </w:numPr>
                    <w:spacing w:line="320" w:lineRule="atLeast"/>
                    <w:rPr>
                      <w:rStyle w:val="datesWrapper"/>
                      <w:rFonts w:ascii="Arial" w:eastAsia="Arial" w:hAnsi="Arial" w:cs="Arial"/>
                      <w:color w:val="231F20"/>
                      <w:sz w:val="22"/>
                      <w:szCs w:val="22"/>
                    </w:rPr>
                  </w:pPr>
                  <w:r>
                    <w:rPr>
                      <w:rStyle w:val="datesWrapper"/>
                      <w:rFonts w:ascii="Arial" w:eastAsia="Arial" w:hAnsi="Arial" w:cs="Arial"/>
                      <w:color w:val="231F20"/>
                      <w:sz w:val="22"/>
                      <w:szCs w:val="22"/>
                    </w:rPr>
                    <w:t>Performs triage and monitors lab values and vitals.</w:t>
                  </w:r>
                </w:p>
                <w:p w14:paraId="3C5264EA" w14:textId="0CAA4338" w:rsidR="0076361F" w:rsidRPr="003874F7" w:rsidRDefault="0076361F" w:rsidP="003874F7">
                  <w:pPr>
                    <w:pStyle w:val="divdocumentulli"/>
                    <w:numPr>
                      <w:ilvl w:val="0"/>
                      <w:numId w:val="4"/>
                    </w:numPr>
                    <w:spacing w:line="320" w:lineRule="atLeast"/>
                    <w:rPr>
                      <w:rStyle w:val="datesWrapper"/>
                      <w:rFonts w:ascii="Arial" w:eastAsia="Arial" w:hAnsi="Arial" w:cs="Arial"/>
                      <w:color w:val="231F20"/>
                      <w:sz w:val="22"/>
                      <w:szCs w:val="22"/>
                    </w:rPr>
                  </w:pPr>
                  <w:r>
                    <w:rPr>
                      <w:rStyle w:val="datesWrapper"/>
                      <w:rFonts w:ascii="Arial" w:eastAsia="Arial" w:hAnsi="Arial" w:cs="Arial"/>
                      <w:color w:val="231F20"/>
                      <w:sz w:val="22"/>
                      <w:szCs w:val="22"/>
                    </w:rPr>
                    <w:t>Communicates with physicians and co-workers as appropriate.</w:t>
                  </w:r>
                </w:p>
                <w:p w14:paraId="1AADC01E" w14:textId="3ABF3909" w:rsidR="00726765" w:rsidRPr="0076361F" w:rsidRDefault="0076361F" w:rsidP="00726765">
                  <w:pPr>
                    <w:pStyle w:val="divdocumentulli"/>
                    <w:numPr>
                      <w:ilvl w:val="0"/>
                      <w:numId w:val="4"/>
                    </w:numPr>
                    <w:spacing w:line="320" w:lineRule="atLeast"/>
                    <w:rPr>
                      <w:rStyle w:val="jobtitle"/>
                      <w:rFonts w:ascii="Arial" w:eastAsia="Arial" w:hAnsi="Arial" w:cs="Arial"/>
                      <w:b w:val="0"/>
                      <w:bCs w:val="0"/>
                      <w:i/>
                      <w:iCs/>
                      <w:caps w:val="0"/>
                      <w:color w:val="231F20"/>
                      <w:sz w:val="22"/>
                      <w:szCs w:val="22"/>
                    </w:rPr>
                  </w:pPr>
                  <w:r>
                    <w:rPr>
                      <w:rStyle w:val="datesWrapper"/>
                      <w:rFonts w:ascii="Arial" w:eastAsia="Arial" w:hAnsi="Arial" w:cs="Arial"/>
                      <w:color w:val="231F20"/>
                      <w:sz w:val="22"/>
                      <w:szCs w:val="22"/>
                    </w:rPr>
                    <w:t>Provides care that meets the physical, psychosocial and general aspects of care needed.</w:t>
                  </w:r>
                </w:p>
                <w:p w14:paraId="1F00CFB5" w14:textId="77777777" w:rsidR="00B443DD" w:rsidRPr="00297B93" w:rsidRDefault="00B443DD" w:rsidP="00726765">
                  <w:pPr>
                    <w:pStyle w:val="divdocumentulli"/>
                    <w:spacing w:line="320" w:lineRule="atLeast"/>
                    <w:rPr>
                      <w:rStyle w:val="span"/>
                      <w:rFonts w:ascii="Arial" w:eastAsia="Arial" w:hAnsi="Arial" w:cs="Arial"/>
                      <w:color w:val="231F20"/>
                      <w:sz w:val="22"/>
                      <w:szCs w:val="22"/>
                    </w:rPr>
                  </w:pPr>
                </w:p>
                <w:p w14:paraId="6A7E5F09" w14:textId="411AEB95" w:rsidR="007F7C7C" w:rsidRDefault="007F7C7C" w:rsidP="002E27C7">
                  <w:pPr>
                    <w:pStyle w:val="singlecolumnspanpaddedlinenth-child1"/>
                    <w:tabs>
                      <w:tab w:val="right" w:pos="7860"/>
                    </w:tabs>
                    <w:spacing w:line="320" w:lineRule="atLeast"/>
                    <w:rPr>
                      <w:rStyle w:val="divdocumentdivparagraphsinglecolumn"/>
                      <w:rFonts w:ascii="Arial" w:eastAsia="Arial" w:hAnsi="Arial" w:cs="Arial"/>
                      <w:color w:val="231F20"/>
                      <w:sz w:val="22"/>
                      <w:szCs w:val="22"/>
                    </w:rPr>
                  </w:pPr>
                  <w:r>
                    <w:rPr>
                      <w:rStyle w:val="jobtitle"/>
                      <w:rFonts w:ascii="Arial" w:eastAsia="Arial" w:hAnsi="Arial" w:cs="Arial"/>
                      <w:sz w:val="22"/>
                      <w:szCs w:val="22"/>
                    </w:rPr>
                    <w:t>RN, Intensive Care unit</w:t>
                  </w:r>
                  <w:r>
                    <w:rPr>
                      <w:rStyle w:val="divdocumentdivparagraphsinglecolumn"/>
                      <w:rFonts w:ascii="Arial" w:eastAsia="Arial" w:hAnsi="Arial" w:cs="Arial"/>
                      <w:color w:val="231F20"/>
                      <w:sz w:val="22"/>
                      <w:szCs w:val="22"/>
                    </w:rPr>
                    <w:t xml:space="preserve"> </w:t>
                  </w:r>
                  <w:r>
                    <w:rPr>
                      <w:rStyle w:val="datesWrapper"/>
                      <w:rFonts w:ascii="Arial" w:eastAsia="Arial" w:hAnsi="Arial" w:cs="Arial"/>
                      <w:color w:val="231F20"/>
                      <w:sz w:val="22"/>
                      <w:szCs w:val="22"/>
                    </w:rPr>
                    <w:tab/>
                    <w:t xml:space="preserve"> </w:t>
                  </w:r>
                  <w:r>
                    <w:rPr>
                      <w:rStyle w:val="jobdates"/>
                      <w:rFonts w:ascii="Arial" w:eastAsia="Arial" w:hAnsi="Arial" w:cs="Arial"/>
                      <w:i/>
                      <w:iCs/>
                      <w:color w:val="231F20"/>
                      <w:sz w:val="22"/>
                      <w:szCs w:val="22"/>
                    </w:rPr>
                    <w:t>0</w:t>
                  </w:r>
                  <w:r w:rsidR="0051240D">
                    <w:rPr>
                      <w:rStyle w:val="jobdates"/>
                      <w:rFonts w:ascii="Arial" w:eastAsia="Arial" w:hAnsi="Arial" w:cs="Arial"/>
                      <w:i/>
                      <w:iCs/>
                      <w:color w:val="231F20"/>
                      <w:sz w:val="22"/>
                      <w:szCs w:val="22"/>
                    </w:rPr>
                    <w:t>5</w:t>
                  </w:r>
                  <w:r>
                    <w:rPr>
                      <w:rStyle w:val="jobdates"/>
                      <w:rFonts w:ascii="Arial" w:eastAsia="Arial" w:hAnsi="Arial" w:cs="Arial"/>
                      <w:i/>
                      <w:iCs/>
                      <w:color w:val="231F20"/>
                      <w:sz w:val="22"/>
                      <w:szCs w:val="22"/>
                    </w:rPr>
                    <w:t>/2021</w:t>
                  </w:r>
                  <w:r>
                    <w:rPr>
                      <w:rStyle w:val="datesWrapper"/>
                      <w:rFonts w:ascii="Arial" w:eastAsia="Arial" w:hAnsi="Arial" w:cs="Arial"/>
                      <w:i w:val="0"/>
                      <w:iCs w:val="0"/>
                      <w:color w:val="231F20"/>
                      <w:sz w:val="22"/>
                      <w:szCs w:val="22"/>
                    </w:rPr>
                    <w:t xml:space="preserve"> to </w:t>
                  </w:r>
                  <w:r>
                    <w:rPr>
                      <w:rStyle w:val="jobdates"/>
                      <w:rFonts w:ascii="Arial" w:eastAsia="Arial" w:hAnsi="Arial" w:cs="Arial"/>
                      <w:i/>
                      <w:iCs/>
                      <w:color w:val="231F20"/>
                      <w:sz w:val="22"/>
                      <w:szCs w:val="22"/>
                    </w:rPr>
                    <w:t>0</w:t>
                  </w:r>
                  <w:r w:rsidR="0051240D">
                    <w:rPr>
                      <w:rStyle w:val="jobdates"/>
                      <w:rFonts w:ascii="Arial" w:eastAsia="Arial" w:hAnsi="Arial" w:cs="Arial"/>
                      <w:i/>
                      <w:iCs/>
                      <w:color w:val="231F20"/>
                      <w:sz w:val="22"/>
                      <w:szCs w:val="22"/>
                    </w:rPr>
                    <w:t>4</w:t>
                  </w:r>
                  <w:r>
                    <w:rPr>
                      <w:rStyle w:val="jobdates"/>
                      <w:rFonts w:ascii="Arial" w:eastAsia="Arial" w:hAnsi="Arial" w:cs="Arial"/>
                      <w:i/>
                      <w:iCs/>
                      <w:color w:val="231F20"/>
                      <w:sz w:val="22"/>
                      <w:szCs w:val="22"/>
                    </w:rPr>
                    <w:t>/202</w:t>
                  </w:r>
                  <w:r w:rsidR="0051240D">
                    <w:rPr>
                      <w:rStyle w:val="jobdates"/>
                      <w:rFonts w:ascii="Arial" w:eastAsia="Arial" w:hAnsi="Arial" w:cs="Arial"/>
                      <w:i/>
                      <w:iCs/>
                      <w:color w:val="231F20"/>
                      <w:sz w:val="22"/>
                      <w:szCs w:val="22"/>
                    </w:rPr>
                    <w:t>2</w:t>
                  </w:r>
                  <w:r>
                    <w:rPr>
                      <w:rStyle w:val="datesWrapper"/>
                      <w:rFonts w:ascii="Arial" w:eastAsia="Arial" w:hAnsi="Arial" w:cs="Arial"/>
                      <w:color w:val="231F20"/>
                      <w:sz w:val="22"/>
                      <w:szCs w:val="22"/>
                    </w:rPr>
                    <w:t xml:space="preserve"> </w:t>
                  </w:r>
                </w:p>
                <w:p w14:paraId="0D10D37C" w14:textId="65E7271A" w:rsidR="007F7C7C" w:rsidRDefault="007F7C7C" w:rsidP="002E27C7">
                  <w:pPr>
                    <w:pStyle w:val="spanpaddedline"/>
                    <w:spacing w:line="320" w:lineRule="atLeast"/>
                    <w:rPr>
                      <w:rStyle w:val="divdocumentdivparagraphsinglecolumn"/>
                      <w:rFonts w:ascii="Arial" w:eastAsia="Arial" w:hAnsi="Arial" w:cs="Arial"/>
                      <w:b/>
                      <w:bCs/>
                      <w:color w:val="231F20"/>
                      <w:sz w:val="22"/>
                      <w:szCs w:val="22"/>
                    </w:rPr>
                  </w:pPr>
                  <w:r>
                    <w:rPr>
                      <w:rStyle w:val="datesWrapper"/>
                      <w:rFonts w:ascii="Arial" w:eastAsia="Arial" w:hAnsi="Arial" w:cs="Arial"/>
                      <w:b/>
                      <w:bCs/>
                      <w:color w:val="231F20"/>
                      <w:sz w:val="22"/>
                      <w:szCs w:val="22"/>
                    </w:rPr>
                    <w:t xml:space="preserve">Baptist Hospital | </w:t>
                  </w:r>
                  <w:r w:rsidR="0051240D">
                    <w:rPr>
                      <w:rStyle w:val="datesWrapper"/>
                      <w:rFonts w:ascii="Arial" w:eastAsia="Arial" w:hAnsi="Arial" w:cs="Arial"/>
                      <w:b/>
                      <w:bCs/>
                      <w:color w:val="231F20"/>
                      <w:sz w:val="22"/>
                      <w:szCs w:val="22"/>
                    </w:rPr>
                    <w:t>Pensacola</w:t>
                  </w:r>
                  <w:r>
                    <w:rPr>
                      <w:rStyle w:val="datesWrapper"/>
                      <w:rFonts w:ascii="Arial" w:eastAsia="Arial" w:hAnsi="Arial" w:cs="Arial"/>
                      <w:b/>
                      <w:bCs/>
                      <w:color w:val="231F20"/>
                      <w:sz w:val="22"/>
                      <w:szCs w:val="22"/>
                    </w:rPr>
                    <w:t>, FL</w:t>
                  </w:r>
                </w:p>
                <w:p w14:paraId="598DEF26" w14:textId="77777777" w:rsidR="007F7C7C" w:rsidRPr="00E34D9A" w:rsidRDefault="007F7C7C" w:rsidP="007F7C7C">
                  <w:pPr>
                    <w:pStyle w:val="divdocumentulli"/>
                    <w:numPr>
                      <w:ilvl w:val="0"/>
                      <w:numId w:val="4"/>
                    </w:numPr>
                    <w:spacing w:line="320" w:lineRule="atLeast"/>
                    <w:rPr>
                      <w:rStyle w:val="datesWrapper"/>
                      <w:rFonts w:ascii="Arial" w:eastAsia="Arial" w:hAnsi="Arial" w:cs="Arial"/>
                      <w:i w:val="0"/>
                      <w:iCs w:val="0"/>
                      <w:color w:val="231F20"/>
                      <w:sz w:val="22"/>
                      <w:szCs w:val="22"/>
                    </w:rPr>
                  </w:pPr>
                  <w:r w:rsidRPr="00E34D9A">
                    <w:rPr>
                      <w:rStyle w:val="datesWrapper"/>
                      <w:rFonts w:ascii="Arial" w:eastAsia="Arial" w:hAnsi="Arial" w:cs="Arial"/>
                      <w:i w:val="0"/>
                      <w:iCs w:val="0"/>
                      <w:color w:val="231F20"/>
                      <w:sz w:val="22"/>
                      <w:szCs w:val="22"/>
                    </w:rPr>
                    <w:t>Travel float pool RN between multiple ICU’s</w:t>
                  </w:r>
                </w:p>
                <w:p w14:paraId="351C5A00" w14:textId="77777777" w:rsidR="007F7C7C" w:rsidRPr="00E34D9A" w:rsidRDefault="007F7C7C" w:rsidP="007F7C7C">
                  <w:pPr>
                    <w:pStyle w:val="divdocumentulli"/>
                    <w:numPr>
                      <w:ilvl w:val="0"/>
                      <w:numId w:val="4"/>
                    </w:numPr>
                    <w:spacing w:line="320" w:lineRule="atLeast"/>
                    <w:rPr>
                      <w:rStyle w:val="datesWrapper"/>
                      <w:rFonts w:ascii="Arial" w:eastAsia="Arial" w:hAnsi="Arial" w:cs="Arial"/>
                      <w:i w:val="0"/>
                      <w:iCs w:val="0"/>
                      <w:color w:val="231F20"/>
                      <w:sz w:val="22"/>
                      <w:szCs w:val="22"/>
                    </w:rPr>
                  </w:pPr>
                  <w:r w:rsidRPr="00E34D9A">
                    <w:rPr>
                      <w:rStyle w:val="datesWrapper"/>
                      <w:rFonts w:ascii="Arial" w:eastAsia="Arial" w:hAnsi="Arial" w:cs="Arial"/>
                      <w:i w:val="0"/>
                      <w:iCs w:val="0"/>
                      <w:color w:val="231F20"/>
                      <w:sz w:val="22"/>
                      <w:szCs w:val="22"/>
                    </w:rPr>
                    <w:t>Using and maintaining life support equipment</w:t>
                  </w:r>
                </w:p>
                <w:p w14:paraId="1BB579A2" w14:textId="77777777" w:rsidR="007F7C7C" w:rsidRPr="00E34D9A" w:rsidRDefault="007F7C7C" w:rsidP="007F7C7C">
                  <w:pPr>
                    <w:pStyle w:val="divdocumentulli"/>
                    <w:numPr>
                      <w:ilvl w:val="0"/>
                      <w:numId w:val="4"/>
                    </w:numPr>
                    <w:spacing w:line="320" w:lineRule="atLeast"/>
                    <w:rPr>
                      <w:rStyle w:val="datesWrapper"/>
                      <w:rFonts w:ascii="Arial" w:eastAsia="Arial" w:hAnsi="Arial" w:cs="Arial"/>
                      <w:i w:val="0"/>
                      <w:iCs w:val="0"/>
                      <w:color w:val="231F20"/>
                      <w:sz w:val="22"/>
                      <w:szCs w:val="22"/>
                    </w:rPr>
                  </w:pPr>
                  <w:r w:rsidRPr="00E34D9A">
                    <w:rPr>
                      <w:rStyle w:val="datesWrapper"/>
                      <w:rFonts w:ascii="Arial" w:eastAsia="Arial" w:hAnsi="Arial" w:cs="Arial"/>
                      <w:i w:val="0"/>
                      <w:iCs w:val="0"/>
                      <w:color w:val="231F20"/>
                      <w:sz w:val="22"/>
                      <w:szCs w:val="22"/>
                    </w:rPr>
                    <w:t xml:space="preserve">Closely observing changes in patient condition </w:t>
                  </w:r>
                </w:p>
                <w:p w14:paraId="6DA7FDFA" w14:textId="77777777" w:rsidR="007F7C7C" w:rsidRPr="00E34D9A" w:rsidRDefault="007F7C7C" w:rsidP="007F7C7C">
                  <w:pPr>
                    <w:pStyle w:val="divdocumentulli"/>
                    <w:numPr>
                      <w:ilvl w:val="0"/>
                      <w:numId w:val="4"/>
                    </w:numPr>
                    <w:spacing w:line="320" w:lineRule="atLeast"/>
                    <w:rPr>
                      <w:rStyle w:val="datesWrapper"/>
                      <w:rFonts w:ascii="Arial" w:eastAsia="Arial" w:hAnsi="Arial" w:cs="Arial"/>
                      <w:i w:val="0"/>
                      <w:iCs w:val="0"/>
                      <w:color w:val="231F20"/>
                      <w:sz w:val="22"/>
                      <w:szCs w:val="22"/>
                    </w:rPr>
                  </w:pPr>
                  <w:r w:rsidRPr="00E34D9A">
                    <w:rPr>
                      <w:rStyle w:val="datesWrapper"/>
                      <w:rFonts w:ascii="Arial" w:eastAsia="Arial" w:hAnsi="Arial" w:cs="Arial"/>
                      <w:i w:val="0"/>
                      <w:iCs w:val="0"/>
                      <w:color w:val="231F20"/>
                      <w:sz w:val="22"/>
                      <w:szCs w:val="22"/>
                    </w:rPr>
                    <w:lastRenderedPageBreak/>
                    <w:t>Preventing the spread of infections</w:t>
                  </w:r>
                </w:p>
                <w:p w14:paraId="5A3A4690" w14:textId="1DC36FE2" w:rsidR="00D447D9" w:rsidRPr="00E34D9A" w:rsidRDefault="007F7C7C" w:rsidP="007F7C7C">
                  <w:pPr>
                    <w:pStyle w:val="divdocumentulli"/>
                    <w:numPr>
                      <w:ilvl w:val="0"/>
                      <w:numId w:val="4"/>
                    </w:numPr>
                    <w:spacing w:line="320" w:lineRule="atLeast"/>
                    <w:rPr>
                      <w:rStyle w:val="jobtitle"/>
                      <w:rFonts w:ascii="Arial" w:eastAsia="Arial" w:hAnsi="Arial" w:cs="Arial"/>
                      <w:b w:val="0"/>
                      <w:bCs w:val="0"/>
                      <w:i/>
                      <w:iCs/>
                      <w:caps w:val="0"/>
                      <w:color w:val="231F20"/>
                      <w:sz w:val="22"/>
                      <w:szCs w:val="22"/>
                    </w:rPr>
                  </w:pPr>
                  <w:r w:rsidRPr="00E34D9A">
                    <w:rPr>
                      <w:rStyle w:val="datesWrapper"/>
                      <w:rFonts w:ascii="Arial" w:eastAsia="Arial" w:hAnsi="Arial" w:cs="Arial"/>
                      <w:i w:val="0"/>
                      <w:iCs w:val="0"/>
                      <w:color w:val="231F20"/>
                      <w:sz w:val="22"/>
                      <w:szCs w:val="22"/>
                    </w:rPr>
                    <w:t>Provides care that meets the physical, psychosocial and general aspects of care needed with the patient and their family.</w:t>
                  </w:r>
                </w:p>
                <w:p w14:paraId="5D27D1A4" w14:textId="24368287" w:rsidR="005240E3" w:rsidRDefault="005240E3" w:rsidP="005240E3">
                  <w:pPr>
                    <w:pStyle w:val="singlecolumnspanpaddedlinenth-child1"/>
                    <w:tabs>
                      <w:tab w:val="right" w:pos="7860"/>
                    </w:tabs>
                    <w:spacing w:line="320" w:lineRule="atLeast"/>
                    <w:rPr>
                      <w:rStyle w:val="divdocumentdivparagraphsinglecolumn"/>
                      <w:rFonts w:ascii="Arial" w:eastAsia="Arial" w:hAnsi="Arial" w:cs="Arial"/>
                      <w:color w:val="231F20"/>
                      <w:sz w:val="22"/>
                      <w:szCs w:val="22"/>
                    </w:rPr>
                  </w:pPr>
                  <w:r>
                    <w:rPr>
                      <w:rStyle w:val="jobtitle"/>
                      <w:rFonts w:ascii="Arial" w:eastAsia="Arial" w:hAnsi="Arial" w:cs="Arial"/>
                      <w:sz w:val="22"/>
                      <w:szCs w:val="22"/>
                    </w:rPr>
                    <w:t>RN, Intensive Care unit</w:t>
                  </w:r>
                  <w:r>
                    <w:rPr>
                      <w:rStyle w:val="divdocumentdivparagraphsinglecolumn"/>
                      <w:rFonts w:ascii="Arial" w:eastAsia="Arial" w:hAnsi="Arial" w:cs="Arial"/>
                      <w:color w:val="231F20"/>
                      <w:sz w:val="22"/>
                      <w:szCs w:val="22"/>
                    </w:rPr>
                    <w:t xml:space="preserve"> </w:t>
                  </w:r>
                  <w:r>
                    <w:rPr>
                      <w:rStyle w:val="datesWrapper"/>
                      <w:rFonts w:ascii="Arial" w:eastAsia="Arial" w:hAnsi="Arial" w:cs="Arial"/>
                      <w:color w:val="231F20"/>
                      <w:sz w:val="22"/>
                      <w:szCs w:val="22"/>
                    </w:rPr>
                    <w:tab/>
                    <w:t xml:space="preserve"> </w:t>
                  </w:r>
                  <w:r>
                    <w:rPr>
                      <w:rStyle w:val="jobdates"/>
                      <w:rFonts w:ascii="Arial" w:eastAsia="Arial" w:hAnsi="Arial" w:cs="Arial"/>
                      <w:i/>
                      <w:iCs/>
                      <w:color w:val="231F20"/>
                      <w:sz w:val="22"/>
                      <w:szCs w:val="22"/>
                    </w:rPr>
                    <w:t>02/2021</w:t>
                  </w:r>
                  <w:r>
                    <w:rPr>
                      <w:rStyle w:val="span"/>
                      <w:rFonts w:ascii="Arial" w:eastAsia="Arial" w:hAnsi="Arial" w:cs="Arial"/>
                      <w:i/>
                      <w:iCs/>
                      <w:color w:val="231F20"/>
                      <w:sz w:val="22"/>
                      <w:szCs w:val="22"/>
                    </w:rPr>
                    <w:t xml:space="preserve"> to </w:t>
                  </w:r>
                  <w:r>
                    <w:rPr>
                      <w:rStyle w:val="jobdates"/>
                      <w:rFonts w:ascii="Arial" w:eastAsia="Arial" w:hAnsi="Arial" w:cs="Arial"/>
                      <w:i/>
                      <w:iCs/>
                      <w:color w:val="231F20"/>
                      <w:sz w:val="22"/>
                      <w:szCs w:val="22"/>
                    </w:rPr>
                    <w:t>05/2021</w:t>
                  </w:r>
                  <w:r>
                    <w:rPr>
                      <w:rStyle w:val="datesWrapper"/>
                      <w:rFonts w:ascii="Arial" w:eastAsia="Arial" w:hAnsi="Arial" w:cs="Arial"/>
                      <w:color w:val="231F20"/>
                      <w:sz w:val="22"/>
                      <w:szCs w:val="22"/>
                    </w:rPr>
                    <w:t xml:space="preserve"> </w:t>
                  </w:r>
                </w:p>
                <w:p w14:paraId="5BA25938" w14:textId="77777777" w:rsidR="005240E3" w:rsidRDefault="005240E3" w:rsidP="005240E3">
                  <w:pPr>
                    <w:pStyle w:val="spanpaddedline"/>
                    <w:spacing w:line="320" w:lineRule="atLeast"/>
                    <w:rPr>
                      <w:rStyle w:val="divdocumentdivparagraphsinglecolumn"/>
                      <w:rFonts w:ascii="Arial" w:eastAsia="Arial" w:hAnsi="Arial" w:cs="Arial"/>
                      <w:b/>
                      <w:bCs/>
                      <w:color w:val="231F20"/>
                      <w:sz w:val="22"/>
                      <w:szCs w:val="22"/>
                    </w:rPr>
                  </w:pPr>
                  <w:r>
                    <w:rPr>
                      <w:rStyle w:val="span"/>
                      <w:rFonts w:ascii="Arial" w:eastAsia="Arial" w:hAnsi="Arial" w:cs="Arial"/>
                      <w:b/>
                      <w:bCs/>
                      <w:color w:val="231F20"/>
                      <w:sz w:val="22"/>
                      <w:szCs w:val="22"/>
                    </w:rPr>
                    <w:t>AdventHealth Orlando | Orlando, FL</w:t>
                  </w:r>
                </w:p>
                <w:p w14:paraId="7E458E9C" w14:textId="77777777" w:rsidR="005240E3" w:rsidRDefault="009053AA" w:rsidP="009053AA">
                  <w:pPr>
                    <w:pStyle w:val="divdocumentulli"/>
                    <w:numPr>
                      <w:ilvl w:val="0"/>
                      <w:numId w:val="4"/>
                    </w:numPr>
                    <w:spacing w:line="320" w:lineRule="atLeast"/>
                    <w:rPr>
                      <w:rStyle w:val="span"/>
                      <w:rFonts w:ascii="Arial" w:eastAsia="Arial" w:hAnsi="Arial" w:cs="Arial"/>
                      <w:color w:val="231F20"/>
                      <w:sz w:val="22"/>
                      <w:szCs w:val="22"/>
                    </w:rPr>
                  </w:pPr>
                  <w:r>
                    <w:rPr>
                      <w:rStyle w:val="span"/>
                      <w:rFonts w:ascii="Arial" w:eastAsia="Arial" w:hAnsi="Arial" w:cs="Arial"/>
                      <w:color w:val="231F20"/>
                      <w:sz w:val="22"/>
                      <w:szCs w:val="22"/>
                    </w:rPr>
                    <w:t>Travel float pool RN between multiple ICU’s</w:t>
                  </w:r>
                </w:p>
                <w:p w14:paraId="4D7CEBA2" w14:textId="77777777" w:rsidR="009053AA" w:rsidRDefault="009053AA" w:rsidP="009053AA">
                  <w:pPr>
                    <w:pStyle w:val="divdocumentulli"/>
                    <w:numPr>
                      <w:ilvl w:val="0"/>
                      <w:numId w:val="4"/>
                    </w:numPr>
                    <w:spacing w:line="320" w:lineRule="atLeast"/>
                    <w:rPr>
                      <w:rStyle w:val="span"/>
                      <w:rFonts w:ascii="Arial" w:eastAsia="Arial" w:hAnsi="Arial" w:cs="Arial"/>
                      <w:color w:val="231F20"/>
                      <w:sz w:val="22"/>
                      <w:szCs w:val="22"/>
                    </w:rPr>
                  </w:pPr>
                  <w:r>
                    <w:rPr>
                      <w:rStyle w:val="span"/>
                      <w:rFonts w:ascii="Arial" w:eastAsia="Arial" w:hAnsi="Arial" w:cs="Arial"/>
                      <w:color w:val="231F20"/>
                      <w:sz w:val="22"/>
                      <w:szCs w:val="22"/>
                    </w:rPr>
                    <w:t>Using and maintaining life support equipment</w:t>
                  </w:r>
                </w:p>
                <w:p w14:paraId="4C689485" w14:textId="77777777" w:rsidR="009053AA" w:rsidRDefault="009053AA" w:rsidP="009053AA">
                  <w:pPr>
                    <w:pStyle w:val="divdocumentulli"/>
                    <w:numPr>
                      <w:ilvl w:val="0"/>
                      <w:numId w:val="4"/>
                    </w:numPr>
                    <w:spacing w:line="320" w:lineRule="atLeast"/>
                    <w:rPr>
                      <w:rStyle w:val="span"/>
                      <w:rFonts w:ascii="Arial" w:eastAsia="Arial" w:hAnsi="Arial" w:cs="Arial"/>
                      <w:color w:val="231F20"/>
                      <w:sz w:val="22"/>
                      <w:szCs w:val="22"/>
                    </w:rPr>
                  </w:pPr>
                  <w:r>
                    <w:rPr>
                      <w:rStyle w:val="span"/>
                      <w:rFonts w:ascii="Arial" w:eastAsia="Arial" w:hAnsi="Arial" w:cs="Arial"/>
                      <w:color w:val="231F20"/>
                      <w:sz w:val="22"/>
                      <w:szCs w:val="22"/>
                    </w:rPr>
                    <w:t xml:space="preserve">Closely observing changes in patient condition </w:t>
                  </w:r>
                </w:p>
                <w:p w14:paraId="63169705" w14:textId="77777777" w:rsidR="009053AA" w:rsidRDefault="009053AA" w:rsidP="009053AA">
                  <w:pPr>
                    <w:pStyle w:val="divdocumentulli"/>
                    <w:numPr>
                      <w:ilvl w:val="0"/>
                      <w:numId w:val="4"/>
                    </w:numPr>
                    <w:spacing w:line="320" w:lineRule="atLeast"/>
                    <w:rPr>
                      <w:rStyle w:val="span"/>
                      <w:rFonts w:ascii="Arial" w:eastAsia="Arial" w:hAnsi="Arial" w:cs="Arial"/>
                      <w:color w:val="231F20"/>
                      <w:sz w:val="22"/>
                      <w:szCs w:val="22"/>
                    </w:rPr>
                  </w:pPr>
                  <w:r>
                    <w:rPr>
                      <w:rStyle w:val="span"/>
                      <w:rFonts w:ascii="Arial" w:eastAsia="Arial" w:hAnsi="Arial" w:cs="Arial"/>
                      <w:color w:val="231F20"/>
                      <w:sz w:val="22"/>
                      <w:szCs w:val="22"/>
                    </w:rPr>
                    <w:t>Preventing the spread of infections</w:t>
                  </w:r>
                </w:p>
                <w:p w14:paraId="74AC7973" w14:textId="77777777" w:rsidR="009053AA" w:rsidRPr="009053AA" w:rsidRDefault="009053AA" w:rsidP="009053AA">
                  <w:pPr>
                    <w:pStyle w:val="divdocumentulli"/>
                    <w:numPr>
                      <w:ilvl w:val="0"/>
                      <w:numId w:val="4"/>
                    </w:numPr>
                    <w:spacing w:line="320" w:lineRule="atLeast"/>
                    <w:rPr>
                      <w:rStyle w:val="span"/>
                      <w:rFonts w:ascii="Arial" w:eastAsia="Arial" w:hAnsi="Arial" w:cs="Arial"/>
                      <w:color w:val="231F20"/>
                      <w:sz w:val="22"/>
                      <w:szCs w:val="22"/>
                    </w:rPr>
                  </w:pPr>
                  <w:r>
                    <w:rPr>
                      <w:rStyle w:val="span"/>
                      <w:rFonts w:ascii="Arial" w:eastAsia="Arial" w:hAnsi="Arial" w:cs="Arial"/>
                      <w:color w:val="231F20"/>
                      <w:sz w:val="22"/>
                      <w:szCs w:val="22"/>
                    </w:rPr>
                    <w:t>Provides care that meets the physical, psychosocial and general aspects of care needed with the patient and their family.</w:t>
                  </w:r>
                </w:p>
              </w:tc>
            </w:tr>
            <w:tr w:rsidR="005240E3" w14:paraId="71D1CF40" w14:textId="77777777">
              <w:trPr>
                <w:tblCellSpacing w:w="0" w:type="dxa"/>
              </w:trPr>
              <w:tc>
                <w:tcPr>
                  <w:tcW w:w="280" w:type="dxa"/>
                  <w:tcMar>
                    <w:top w:w="300" w:type="dxa"/>
                    <w:left w:w="0" w:type="dxa"/>
                    <w:bottom w:w="0" w:type="dxa"/>
                    <w:right w:w="0" w:type="dxa"/>
                  </w:tcMar>
                </w:tcPr>
                <w:p w14:paraId="264EA5EF" w14:textId="77777777" w:rsidR="005240E3" w:rsidRDefault="005240E3">
                  <w:pPr>
                    <w:spacing w:line="320" w:lineRule="atLeast"/>
                    <w:rPr>
                      <w:rStyle w:val="divdocumentdivparagraphWrapperdivparaCell"/>
                      <w:rFonts w:ascii="Arial" w:eastAsia="Arial" w:hAnsi="Arial" w:cs="Arial"/>
                      <w:noProof/>
                      <w:color w:val="231F20"/>
                      <w:sz w:val="22"/>
                      <w:szCs w:val="22"/>
                    </w:rPr>
                  </w:pPr>
                </w:p>
              </w:tc>
              <w:tc>
                <w:tcPr>
                  <w:tcW w:w="7900" w:type="dxa"/>
                  <w:tcMar>
                    <w:top w:w="300" w:type="dxa"/>
                    <w:left w:w="0" w:type="dxa"/>
                    <w:bottom w:w="0" w:type="dxa"/>
                    <w:right w:w="0" w:type="dxa"/>
                  </w:tcMar>
                  <w:vAlign w:val="bottom"/>
                </w:tcPr>
                <w:p w14:paraId="32408F9A" w14:textId="77777777" w:rsidR="005240E3" w:rsidRDefault="005240E3">
                  <w:pPr>
                    <w:pStyle w:val="singlecolumnspanpaddedlinenth-child1"/>
                    <w:tabs>
                      <w:tab w:val="right" w:pos="7860"/>
                    </w:tabs>
                    <w:spacing w:line="320" w:lineRule="atLeast"/>
                    <w:rPr>
                      <w:rStyle w:val="jobtitle"/>
                      <w:rFonts w:ascii="Arial" w:eastAsia="Arial" w:hAnsi="Arial" w:cs="Arial"/>
                      <w:sz w:val="22"/>
                      <w:szCs w:val="22"/>
                    </w:rPr>
                  </w:pPr>
                </w:p>
              </w:tc>
            </w:tr>
          </w:tbl>
          <w:p w14:paraId="1908AEF5" w14:textId="77777777" w:rsidR="00BC18F6" w:rsidRDefault="00BC18F6">
            <w:pPr>
              <w:rPr>
                <w:vanish/>
              </w:rPr>
            </w:pPr>
          </w:p>
          <w:tbl>
            <w:tblPr>
              <w:tblStyle w:val="divdocumentsectiontwocolsectionnotlangSecnotinfoSec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90"/>
            </w:tblGrid>
            <w:tr w:rsidR="00BC18F6" w14:paraId="2CC985D6" w14:textId="77777777">
              <w:trPr>
                <w:tblCellSpacing w:w="0" w:type="dxa"/>
              </w:trPr>
              <w:tc>
                <w:tcPr>
                  <w:tcW w:w="280" w:type="dxa"/>
                  <w:tcMar>
                    <w:top w:w="200" w:type="dxa"/>
                    <w:left w:w="0" w:type="dxa"/>
                    <w:bottom w:w="0" w:type="dxa"/>
                    <w:right w:w="0" w:type="dxa"/>
                  </w:tcMar>
                  <w:hideMark/>
                </w:tcPr>
                <w:p w14:paraId="7D2CA546" w14:textId="77777777" w:rsidR="00BC18F6" w:rsidRDefault="009053AA">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54656" behindDoc="0" locked="0" layoutInCell="1" allowOverlap="1" wp14:anchorId="47794C96" wp14:editId="137BF129">
                        <wp:simplePos x="0" y="0"/>
                        <wp:positionH relativeFrom="column">
                          <wp:posOffset>-76200</wp:posOffset>
                        </wp:positionH>
                        <wp:positionV relativeFrom="paragraph">
                          <wp:posOffset>63500</wp:posOffset>
                        </wp:positionV>
                        <wp:extent cx="142594" cy="142383"/>
                        <wp:effectExtent l="0" t="0" r="0" b="0"/>
                        <wp:wrapNone/>
                        <wp:docPr id="100006" name="Picture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490367" name=""/>
                                <pic:cNvPicPr>
                                  <a:picLocks noChangeAspect="1"/>
                                </pic:cNvPicPr>
                              </pic:nvPicPr>
                              <pic:blipFill>
                                <a:blip r:embed="rId9"/>
                                <a:stretch>
                                  <a:fillRect/>
                                </a:stretch>
                              </pic:blipFill>
                              <pic:spPr>
                                <a:xfrm>
                                  <a:off x="0" y="0"/>
                                  <a:ext cx="142594" cy="142383"/>
                                </a:xfrm>
                                <a:prstGeom prst="rect">
                                  <a:avLst/>
                                </a:prstGeom>
                              </pic:spPr>
                            </pic:pic>
                          </a:graphicData>
                        </a:graphic>
                      </wp:anchor>
                    </w:drawing>
                  </w:r>
                </w:p>
              </w:tc>
              <w:tc>
                <w:tcPr>
                  <w:tcW w:w="7900" w:type="dxa"/>
                  <w:tcMar>
                    <w:top w:w="200" w:type="dxa"/>
                    <w:left w:w="0" w:type="dxa"/>
                    <w:bottom w:w="0" w:type="dxa"/>
                    <w:right w:w="0" w:type="dxa"/>
                  </w:tcMar>
                  <w:vAlign w:val="bottom"/>
                  <w:hideMark/>
                </w:tcPr>
                <w:p w14:paraId="34CD5814" w14:textId="77777777" w:rsidR="00BC18F6" w:rsidRDefault="009053AA">
                  <w:pPr>
                    <w:pStyle w:val="singlecolumnspanpaddedlinenth-child1"/>
                    <w:tabs>
                      <w:tab w:val="right" w:pos="7860"/>
                    </w:tabs>
                    <w:spacing w:line="320" w:lineRule="atLeast"/>
                    <w:rPr>
                      <w:rStyle w:val="divdocumentdivparagraphsinglecolumn"/>
                      <w:rFonts w:ascii="Arial" w:eastAsia="Arial" w:hAnsi="Arial" w:cs="Arial"/>
                      <w:color w:val="231F20"/>
                      <w:sz w:val="22"/>
                      <w:szCs w:val="22"/>
                    </w:rPr>
                  </w:pPr>
                  <w:r>
                    <w:rPr>
                      <w:rStyle w:val="jobtitle"/>
                      <w:rFonts w:ascii="Arial" w:eastAsia="Arial" w:hAnsi="Arial" w:cs="Arial"/>
                      <w:sz w:val="22"/>
                      <w:szCs w:val="22"/>
                    </w:rPr>
                    <w:t>RN, Emergency Department</w:t>
                  </w:r>
                  <w:r>
                    <w:rPr>
                      <w:rStyle w:val="divdocumentdivparagraphsinglecolumn"/>
                      <w:rFonts w:ascii="Arial" w:eastAsia="Arial" w:hAnsi="Arial" w:cs="Arial"/>
                      <w:color w:val="231F20"/>
                      <w:sz w:val="22"/>
                      <w:szCs w:val="22"/>
                    </w:rPr>
                    <w:t xml:space="preserve"> </w:t>
                  </w:r>
                  <w:r>
                    <w:rPr>
                      <w:rStyle w:val="datesWrapper"/>
                      <w:rFonts w:ascii="Arial" w:eastAsia="Arial" w:hAnsi="Arial" w:cs="Arial"/>
                      <w:color w:val="231F20"/>
                      <w:sz w:val="22"/>
                      <w:szCs w:val="22"/>
                    </w:rPr>
                    <w:tab/>
                    <w:t xml:space="preserve"> </w:t>
                  </w:r>
                  <w:r>
                    <w:rPr>
                      <w:rStyle w:val="jobdates"/>
                      <w:rFonts w:ascii="Arial" w:eastAsia="Arial" w:hAnsi="Arial" w:cs="Arial"/>
                      <w:i/>
                      <w:iCs/>
                      <w:color w:val="231F20"/>
                      <w:sz w:val="22"/>
                      <w:szCs w:val="22"/>
                    </w:rPr>
                    <w:t>01/2018</w:t>
                  </w:r>
                  <w:r>
                    <w:rPr>
                      <w:rStyle w:val="span"/>
                      <w:rFonts w:ascii="Arial" w:eastAsia="Arial" w:hAnsi="Arial" w:cs="Arial"/>
                      <w:i/>
                      <w:iCs/>
                      <w:color w:val="231F20"/>
                      <w:sz w:val="22"/>
                      <w:szCs w:val="22"/>
                    </w:rPr>
                    <w:t xml:space="preserve"> to </w:t>
                  </w:r>
                  <w:r>
                    <w:rPr>
                      <w:rStyle w:val="jobdates"/>
                      <w:rFonts w:ascii="Arial" w:eastAsia="Arial" w:hAnsi="Arial" w:cs="Arial"/>
                      <w:i/>
                      <w:iCs/>
                      <w:color w:val="231F20"/>
                      <w:sz w:val="22"/>
                      <w:szCs w:val="22"/>
                    </w:rPr>
                    <w:t>05/2019</w:t>
                  </w:r>
                  <w:r>
                    <w:rPr>
                      <w:rStyle w:val="datesWrapper"/>
                      <w:rFonts w:ascii="Arial" w:eastAsia="Arial" w:hAnsi="Arial" w:cs="Arial"/>
                      <w:color w:val="231F20"/>
                      <w:sz w:val="22"/>
                      <w:szCs w:val="22"/>
                    </w:rPr>
                    <w:t xml:space="preserve"> </w:t>
                  </w:r>
                </w:p>
                <w:p w14:paraId="44B8D59A" w14:textId="77777777" w:rsidR="00BC18F6" w:rsidRDefault="009053AA">
                  <w:pPr>
                    <w:pStyle w:val="spanpaddedline"/>
                    <w:spacing w:line="320" w:lineRule="atLeast"/>
                    <w:rPr>
                      <w:rStyle w:val="divdocumentdivparagraphsinglecolumn"/>
                      <w:rFonts w:ascii="Arial" w:eastAsia="Arial" w:hAnsi="Arial" w:cs="Arial"/>
                      <w:b/>
                      <w:bCs/>
                      <w:color w:val="231F20"/>
                      <w:sz w:val="22"/>
                      <w:szCs w:val="22"/>
                    </w:rPr>
                  </w:pPr>
                  <w:r>
                    <w:rPr>
                      <w:rStyle w:val="span"/>
                      <w:rFonts w:ascii="Arial" w:eastAsia="Arial" w:hAnsi="Arial" w:cs="Arial"/>
                      <w:b/>
                      <w:bCs/>
                      <w:color w:val="231F20"/>
                      <w:sz w:val="22"/>
                      <w:szCs w:val="22"/>
                    </w:rPr>
                    <w:t>Baptist hospital Level II Trauma Center | Pensacola, FL</w:t>
                  </w:r>
                </w:p>
                <w:p w14:paraId="01E742BA" w14:textId="77777777" w:rsidR="00BC18F6" w:rsidRDefault="009053AA">
                  <w:pPr>
                    <w:pStyle w:val="divdocumentulli"/>
                    <w:numPr>
                      <w:ilvl w:val="0"/>
                      <w:numId w:val="4"/>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Performs triage and monitors lab values and vitals.</w:t>
                  </w:r>
                </w:p>
                <w:p w14:paraId="1FF77B84" w14:textId="77777777" w:rsidR="00BC18F6" w:rsidRDefault="009053AA">
                  <w:pPr>
                    <w:pStyle w:val="divdocumentulli"/>
                    <w:numPr>
                      <w:ilvl w:val="0"/>
                      <w:numId w:val="4"/>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Communicates with physicians and co-workers as appropriate.</w:t>
                  </w:r>
                </w:p>
                <w:p w14:paraId="744A354B" w14:textId="77777777" w:rsidR="00BC18F6" w:rsidRDefault="009053AA">
                  <w:pPr>
                    <w:pStyle w:val="divdocumentulli"/>
                    <w:numPr>
                      <w:ilvl w:val="0"/>
                      <w:numId w:val="4"/>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Provides care that meets the physical, psychosocial and general aspects of care needed.</w:t>
                  </w:r>
                </w:p>
                <w:p w14:paraId="5DEB73E2" w14:textId="77777777" w:rsidR="00BC18F6" w:rsidRDefault="009053AA">
                  <w:pPr>
                    <w:pStyle w:val="divdocumentulli"/>
                    <w:numPr>
                      <w:ilvl w:val="0"/>
                      <w:numId w:val="4"/>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Trained new nurses in proper techniques, care standards, operational procedures and safety protocols to optimize performance and safety.</w:t>
                  </w:r>
                </w:p>
              </w:tc>
            </w:tr>
          </w:tbl>
          <w:p w14:paraId="4A202953" w14:textId="77777777" w:rsidR="00BC18F6" w:rsidRDefault="00BC18F6">
            <w:pPr>
              <w:rPr>
                <w:vanish/>
              </w:rPr>
            </w:pPr>
          </w:p>
          <w:tbl>
            <w:tblPr>
              <w:tblStyle w:val="divdocumentsectiontwocolsectionnotlangSecnotinfoSec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90"/>
            </w:tblGrid>
            <w:tr w:rsidR="00BC18F6" w14:paraId="64F8E416" w14:textId="77777777">
              <w:trPr>
                <w:tblCellSpacing w:w="0" w:type="dxa"/>
              </w:trPr>
              <w:tc>
                <w:tcPr>
                  <w:tcW w:w="280" w:type="dxa"/>
                  <w:tcMar>
                    <w:top w:w="200" w:type="dxa"/>
                    <w:left w:w="0" w:type="dxa"/>
                    <w:bottom w:w="0" w:type="dxa"/>
                    <w:right w:w="0" w:type="dxa"/>
                  </w:tcMar>
                  <w:hideMark/>
                </w:tcPr>
                <w:p w14:paraId="4EDE3309" w14:textId="77777777" w:rsidR="00BC18F6" w:rsidRDefault="009053AA">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55680" behindDoc="0" locked="0" layoutInCell="1" allowOverlap="1" wp14:anchorId="14DF5D22" wp14:editId="58048D69">
                        <wp:simplePos x="0" y="0"/>
                        <wp:positionH relativeFrom="column">
                          <wp:posOffset>-76200</wp:posOffset>
                        </wp:positionH>
                        <wp:positionV relativeFrom="paragraph">
                          <wp:posOffset>63500</wp:posOffset>
                        </wp:positionV>
                        <wp:extent cx="142594" cy="142383"/>
                        <wp:effectExtent l="0" t="0" r="0" b="0"/>
                        <wp:wrapNone/>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6511" name=""/>
                                <pic:cNvPicPr>
                                  <a:picLocks noChangeAspect="1"/>
                                </pic:cNvPicPr>
                              </pic:nvPicPr>
                              <pic:blipFill>
                                <a:blip r:embed="rId9"/>
                                <a:stretch>
                                  <a:fillRect/>
                                </a:stretch>
                              </pic:blipFill>
                              <pic:spPr>
                                <a:xfrm>
                                  <a:off x="0" y="0"/>
                                  <a:ext cx="142594" cy="142383"/>
                                </a:xfrm>
                                <a:prstGeom prst="rect">
                                  <a:avLst/>
                                </a:prstGeom>
                              </pic:spPr>
                            </pic:pic>
                          </a:graphicData>
                        </a:graphic>
                      </wp:anchor>
                    </w:drawing>
                  </w:r>
                </w:p>
              </w:tc>
              <w:tc>
                <w:tcPr>
                  <w:tcW w:w="7900" w:type="dxa"/>
                  <w:tcMar>
                    <w:top w:w="200" w:type="dxa"/>
                    <w:left w:w="0" w:type="dxa"/>
                    <w:bottom w:w="0" w:type="dxa"/>
                    <w:right w:w="0" w:type="dxa"/>
                  </w:tcMar>
                  <w:vAlign w:val="bottom"/>
                  <w:hideMark/>
                </w:tcPr>
                <w:p w14:paraId="3D58D0F6" w14:textId="77777777" w:rsidR="00BC18F6" w:rsidRDefault="009053AA">
                  <w:pPr>
                    <w:pStyle w:val="singlecolumnspanpaddedlinenth-child1"/>
                    <w:tabs>
                      <w:tab w:val="right" w:pos="7860"/>
                    </w:tabs>
                    <w:spacing w:line="320" w:lineRule="atLeast"/>
                    <w:rPr>
                      <w:rStyle w:val="divdocumentdivparagraphsinglecolumn"/>
                      <w:rFonts w:ascii="Arial" w:eastAsia="Arial" w:hAnsi="Arial" w:cs="Arial"/>
                      <w:color w:val="231F20"/>
                      <w:sz w:val="22"/>
                      <w:szCs w:val="22"/>
                    </w:rPr>
                  </w:pPr>
                  <w:r>
                    <w:rPr>
                      <w:rStyle w:val="jobtitle"/>
                      <w:rFonts w:ascii="Arial" w:eastAsia="Arial" w:hAnsi="Arial" w:cs="Arial"/>
                      <w:sz w:val="22"/>
                      <w:szCs w:val="22"/>
                    </w:rPr>
                    <w:t>RN, Emergency Department</w:t>
                  </w:r>
                  <w:r>
                    <w:rPr>
                      <w:rStyle w:val="divdocumentdivparagraphsinglecolumn"/>
                      <w:rFonts w:ascii="Arial" w:eastAsia="Arial" w:hAnsi="Arial" w:cs="Arial"/>
                      <w:color w:val="231F20"/>
                      <w:sz w:val="22"/>
                      <w:szCs w:val="22"/>
                    </w:rPr>
                    <w:t xml:space="preserve"> </w:t>
                  </w:r>
                  <w:r>
                    <w:rPr>
                      <w:rStyle w:val="datesWrapper"/>
                      <w:rFonts w:ascii="Arial" w:eastAsia="Arial" w:hAnsi="Arial" w:cs="Arial"/>
                      <w:color w:val="231F20"/>
                      <w:sz w:val="22"/>
                      <w:szCs w:val="22"/>
                    </w:rPr>
                    <w:tab/>
                    <w:t xml:space="preserve"> </w:t>
                  </w:r>
                  <w:r>
                    <w:rPr>
                      <w:rStyle w:val="jobdates"/>
                      <w:rFonts w:ascii="Arial" w:eastAsia="Arial" w:hAnsi="Arial" w:cs="Arial"/>
                      <w:i/>
                      <w:iCs/>
                      <w:color w:val="231F20"/>
                      <w:sz w:val="22"/>
                      <w:szCs w:val="22"/>
                    </w:rPr>
                    <w:t>05/2016</w:t>
                  </w:r>
                  <w:r>
                    <w:rPr>
                      <w:rStyle w:val="span"/>
                      <w:rFonts w:ascii="Arial" w:eastAsia="Arial" w:hAnsi="Arial" w:cs="Arial"/>
                      <w:i/>
                      <w:iCs/>
                      <w:color w:val="231F20"/>
                      <w:sz w:val="22"/>
                      <w:szCs w:val="22"/>
                    </w:rPr>
                    <w:t xml:space="preserve"> to </w:t>
                  </w:r>
                  <w:r>
                    <w:rPr>
                      <w:rStyle w:val="jobdates"/>
                      <w:rFonts w:ascii="Arial" w:eastAsia="Arial" w:hAnsi="Arial" w:cs="Arial"/>
                      <w:i/>
                      <w:iCs/>
                      <w:color w:val="231F20"/>
                      <w:sz w:val="22"/>
                      <w:szCs w:val="22"/>
                    </w:rPr>
                    <w:t>12/2017</w:t>
                  </w:r>
                  <w:r>
                    <w:rPr>
                      <w:rStyle w:val="datesWrapper"/>
                      <w:rFonts w:ascii="Arial" w:eastAsia="Arial" w:hAnsi="Arial" w:cs="Arial"/>
                      <w:color w:val="231F20"/>
                      <w:sz w:val="22"/>
                      <w:szCs w:val="22"/>
                    </w:rPr>
                    <w:t xml:space="preserve"> </w:t>
                  </w:r>
                </w:p>
                <w:p w14:paraId="13554E67" w14:textId="77777777" w:rsidR="00BC18F6" w:rsidRDefault="009053AA">
                  <w:pPr>
                    <w:pStyle w:val="spanpaddedline"/>
                    <w:spacing w:line="320" w:lineRule="atLeast"/>
                    <w:rPr>
                      <w:rStyle w:val="divdocumentdivparagraphsinglecolumn"/>
                      <w:rFonts w:ascii="Arial" w:eastAsia="Arial" w:hAnsi="Arial" w:cs="Arial"/>
                      <w:b/>
                      <w:bCs/>
                      <w:color w:val="231F20"/>
                      <w:sz w:val="22"/>
                      <w:szCs w:val="22"/>
                    </w:rPr>
                  </w:pPr>
                  <w:r>
                    <w:rPr>
                      <w:rStyle w:val="span"/>
                      <w:rFonts w:ascii="Arial" w:eastAsia="Arial" w:hAnsi="Arial" w:cs="Arial"/>
                      <w:b/>
                      <w:bCs/>
                      <w:color w:val="231F20"/>
                      <w:sz w:val="22"/>
                      <w:szCs w:val="22"/>
                    </w:rPr>
                    <w:t>Plains Regional Medical Center | Clovis, NM</w:t>
                  </w:r>
                </w:p>
                <w:p w14:paraId="4AAD8183" w14:textId="77777777" w:rsidR="00BC18F6" w:rsidRDefault="009053AA">
                  <w:pPr>
                    <w:pStyle w:val="divdocumentulli"/>
                    <w:numPr>
                      <w:ilvl w:val="0"/>
                      <w:numId w:val="5"/>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Performs triage and monitors lab values and vitals.</w:t>
                  </w:r>
                </w:p>
                <w:p w14:paraId="7D4E4BFD" w14:textId="77777777" w:rsidR="00BC18F6" w:rsidRDefault="009053AA">
                  <w:pPr>
                    <w:pStyle w:val="divdocumentulli"/>
                    <w:numPr>
                      <w:ilvl w:val="0"/>
                      <w:numId w:val="5"/>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Communicates with physicians and co-workers as appropriate.</w:t>
                  </w:r>
                </w:p>
                <w:p w14:paraId="3FC61B1A" w14:textId="77777777" w:rsidR="00BC18F6" w:rsidRDefault="009053AA">
                  <w:pPr>
                    <w:pStyle w:val="divdocumentulli"/>
                    <w:numPr>
                      <w:ilvl w:val="0"/>
                      <w:numId w:val="5"/>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Provides care that meets the physical, psychosocial and general aspects of care needed.</w:t>
                  </w:r>
                </w:p>
                <w:p w14:paraId="2E0A8764" w14:textId="77777777" w:rsidR="00BC18F6" w:rsidRDefault="009053AA">
                  <w:pPr>
                    <w:pStyle w:val="divdocumentulli"/>
                    <w:numPr>
                      <w:ilvl w:val="0"/>
                      <w:numId w:val="5"/>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Trained new nurses in proper techniques, care standards, operational procedures and safety protocols to optimize performance and safety.</w:t>
                  </w:r>
                </w:p>
              </w:tc>
            </w:tr>
          </w:tbl>
          <w:p w14:paraId="3B531B40" w14:textId="77777777" w:rsidR="00BC18F6" w:rsidRDefault="00BC18F6">
            <w:pPr>
              <w:rPr>
                <w:vanish/>
              </w:rPr>
            </w:pPr>
          </w:p>
          <w:tbl>
            <w:tblPr>
              <w:tblStyle w:val="divdocumentsectiontwocolsectionnotlangSecnotinfoSec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90"/>
            </w:tblGrid>
            <w:tr w:rsidR="00BC18F6" w14:paraId="7424749B" w14:textId="77777777">
              <w:trPr>
                <w:tblCellSpacing w:w="0" w:type="dxa"/>
              </w:trPr>
              <w:tc>
                <w:tcPr>
                  <w:tcW w:w="280" w:type="dxa"/>
                  <w:tcMar>
                    <w:top w:w="200" w:type="dxa"/>
                    <w:left w:w="0" w:type="dxa"/>
                    <w:bottom w:w="0" w:type="dxa"/>
                    <w:right w:w="0" w:type="dxa"/>
                  </w:tcMar>
                  <w:hideMark/>
                </w:tcPr>
                <w:p w14:paraId="7E49385E" w14:textId="77777777" w:rsidR="00BC18F6" w:rsidRDefault="009053AA">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56704" behindDoc="0" locked="0" layoutInCell="1" allowOverlap="1" wp14:anchorId="41B1C77E" wp14:editId="5C3EF826">
                        <wp:simplePos x="0" y="0"/>
                        <wp:positionH relativeFrom="column">
                          <wp:posOffset>-76200</wp:posOffset>
                        </wp:positionH>
                        <wp:positionV relativeFrom="paragraph">
                          <wp:posOffset>63500</wp:posOffset>
                        </wp:positionV>
                        <wp:extent cx="142594" cy="142383"/>
                        <wp:effectExtent l="0" t="0" r="0" b="0"/>
                        <wp:wrapNone/>
                        <wp:docPr id="100008" name="Picture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621158" name=""/>
                                <pic:cNvPicPr>
                                  <a:picLocks noChangeAspect="1"/>
                                </pic:cNvPicPr>
                              </pic:nvPicPr>
                              <pic:blipFill>
                                <a:blip r:embed="rId9"/>
                                <a:stretch>
                                  <a:fillRect/>
                                </a:stretch>
                              </pic:blipFill>
                              <pic:spPr>
                                <a:xfrm>
                                  <a:off x="0" y="0"/>
                                  <a:ext cx="142594" cy="142383"/>
                                </a:xfrm>
                                <a:prstGeom prst="rect">
                                  <a:avLst/>
                                </a:prstGeom>
                              </pic:spPr>
                            </pic:pic>
                          </a:graphicData>
                        </a:graphic>
                      </wp:anchor>
                    </w:drawing>
                  </w:r>
                </w:p>
              </w:tc>
              <w:tc>
                <w:tcPr>
                  <w:tcW w:w="7900" w:type="dxa"/>
                  <w:tcMar>
                    <w:top w:w="200" w:type="dxa"/>
                    <w:left w:w="0" w:type="dxa"/>
                    <w:bottom w:w="0" w:type="dxa"/>
                    <w:right w:w="0" w:type="dxa"/>
                  </w:tcMar>
                  <w:vAlign w:val="bottom"/>
                  <w:hideMark/>
                </w:tcPr>
                <w:p w14:paraId="5A047159" w14:textId="77777777" w:rsidR="00BC18F6" w:rsidRDefault="009053AA">
                  <w:pPr>
                    <w:pStyle w:val="singlecolumnspanpaddedlinenth-child1"/>
                    <w:tabs>
                      <w:tab w:val="right" w:pos="7860"/>
                    </w:tabs>
                    <w:spacing w:line="320" w:lineRule="atLeast"/>
                    <w:rPr>
                      <w:rStyle w:val="divdocumentdivparagraphsinglecolumn"/>
                      <w:rFonts w:ascii="Arial" w:eastAsia="Arial" w:hAnsi="Arial" w:cs="Arial"/>
                      <w:color w:val="231F20"/>
                      <w:sz w:val="22"/>
                      <w:szCs w:val="22"/>
                    </w:rPr>
                  </w:pPr>
                  <w:r>
                    <w:rPr>
                      <w:rStyle w:val="jobtitle"/>
                      <w:rFonts w:ascii="Arial" w:eastAsia="Arial" w:hAnsi="Arial" w:cs="Arial"/>
                      <w:sz w:val="22"/>
                      <w:szCs w:val="22"/>
                    </w:rPr>
                    <w:t>RN, Emergency Department</w:t>
                  </w:r>
                  <w:r>
                    <w:rPr>
                      <w:rStyle w:val="divdocumentdivparagraphsinglecolumn"/>
                      <w:rFonts w:ascii="Arial" w:eastAsia="Arial" w:hAnsi="Arial" w:cs="Arial"/>
                      <w:color w:val="231F20"/>
                      <w:sz w:val="22"/>
                      <w:szCs w:val="22"/>
                    </w:rPr>
                    <w:t xml:space="preserve"> </w:t>
                  </w:r>
                  <w:r>
                    <w:rPr>
                      <w:rStyle w:val="datesWrapper"/>
                      <w:rFonts w:ascii="Arial" w:eastAsia="Arial" w:hAnsi="Arial" w:cs="Arial"/>
                      <w:color w:val="231F20"/>
                      <w:sz w:val="22"/>
                      <w:szCs w:val="22"/>
                    </w:rPr>
                    <w:tab/>
                    <w:t xml:space="preserve"> </w:t>
                  </w:r>
                  <w:r>
                    <w:rPr>
                      <w:rStyle w:val="jobdates"/>
                      <w:rFonts w:ascii="Arial" w:eastAsia="Arial" w:hAnsi="Arial" w:cs="Arial"/>
                      <w:i/>
                      <w:iCs/>
                      <w:color w:val="231F20"/>
                      <w:sz w:val="22"/>
                      <w:szCs w:val="22"/>
                    </w:rPr>
                    <w:t>12/2015</w:t>
                  </w:r>
                  <w:r>
                    <w:rPr>
                      <w:rStyle w:val="span"/>
                      <w:rFonts w:ascii="Arial" w:eastAsia="Arial" w:hAnsi="Arial" w:cs="Arial"/>
                      <w:i/>
                      <w:iCs/>
                      <w:color w:val="231F20"/>
                      <w:sz w:val="22"/>
                      <w:szCs w:val="22"/>
                    </w:rPr>
                    <w:t xml:space="preserve"> to </w:t>
                  </w:r>
                  <w:r>
                    <w:rPr>
                      <w:rStyle w:val="jobdates"/>
                      <w:rFonts w:ascii="Arial" w:eastAsia="Arial" w:hAnsi="Arial" w:cs="Arial"/>
                      <w:i/>
                      <w:iCs/>
                      <w:color w:val="231F20"/>
                      <w:sz w:val="22"/>
                      <w:szCs w:val="22"/>
                    </w:rPr>
                    <w:t>05/2016</w:t>
                  </w:r>
                  <w:r>
                    <w:rPr>
                      <w:rStyle w:val="datesWrapper"/>
                      <w:rFonts w:ascii="Arial" w:eastAsia="Arial" w:hAnsi="Arial" w:cs="Arial"/>
                      <w:color w:val="231F20"/>
                      <w:sz w:val="22"/>
                      <w:szCs w:val="22"/>
                    </w:rPr>
                    <w:t xml:space="preserve"> </w:t>
                  </w:r>
                </w:p>
                <w:p w14:paraId="777D3F44" w14:textId="77777777" w:rsidR="00BC18F6" w:rsidRDefault="009053AA">
                  <w:pPr>
                    <w:pStyle w:val="spanpaddedline"/>
                    <w:spacing w:line="320" w:lineRule="atLeast"/>
                    <w:rPr>
                      <w:rStyle w:val="divdocumentdivparagraphsinglecolumn"/>
                      <w:rFonts w:ascii="Arial" w:eastAsia="Arial" w:hAnsi="Arial" w:cs="Arial"/>
                      <w:b/>
                      <w:bCs/>
                      <w:color w:val="231F20"/>
                      <w:sz w:val="22"/>
                      <w:szCs w:val="22"/>
                    </w:rPr>
                  </w:pPr>
                  <w:r>
                    <w:rPr>
                      <w:rStyle w:val="span"/>
                      <w:rFonts w:ascii="Arial" w:eastAsia="Arial" w:hAnsi="Arial" w:cs="Arial"/>
                      <w:b/>
                      <w:bCs/>
                      <w:color w:val="231F20"/>
                      <w:sz w:val="22"/>
                      <w:szCs w:val="22"/>
                    </w:rPr>
                    <w:t>Hereford Regional Medical Center | Hereford, TX</w:t>
                  </w:r>
                </w:p>
                <w:p w14:paraId="1AF10F0A" w14:textId="77777777" w:rsidR="00BC18F6" w:rsidRDefault="009053AA">
                  <w:pPr>
                    <w:pStyle w:val="divdocumentulli"/>
                    <w:numPr>
                      <w:ilvl w:val="0"/>
                      <w:numId w:val="6"/>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Provide direct and indirect patient care in the medical and emergency departments.</w:t>
                  </w:r>
                </w:p>
                <w:p w14:paraId="2CDAA583" w14:textId="77777777" w:rsidR="00BC18F6" w:rsidRDefault="009053AA">
                  <w:pPr>
                    <w:pStyle w:val="divdocumentulli"/>
                    <w:numPr>
                      <w:ilvl w:val="0"/>
                      <w:numId w:val="6"/>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Coordinates care planning with other disciplines.</w:t>
                  </w:r>
                </w:p>
                <w:p w14:paraId="5B0C52E1" w14:textId="77777777" w:rsidR="00BC18F6" w:rsidRDefault="009053AA">
                  <w:pPr>
                    <w:pStyle w:val="divdocumentulli"/>
                    <w:numPr>
                      <w:ilvl w:val="0"/>
                      <w:numId w:val="6"/>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Communicates changes in patient's clinical condition.</w:t>
                  </w:r>
                </w:p>
                <w:p w14:paraId="02D455BD" w14:textId="77777777" w:rsidR="00BC18F6" w:rsidRDefault="009053AA">
                  <w:pPr>
                    <w:pStyle w:val="divdocumentulli"/>
                    <w:numPr>
                      <w:ilvl w:val="0"/>
                      <w:numId w:val="6"/>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Provides care that meets the physical, psychosocial and general aspects of care needed by patients.</w:t>
                  </w:r>
                </w:p>
                <w:p w14:paraId="26E9D887" w14:textId="77777777" w:rsidR="00BC18F6" w:rsidRDefault="009053AA">
                  <w:pPr>
                    <w:pStyle w:val="divdocumentulli"/>
                    <w:numPr>
                      <w:ilvl w:val="0"/>
                      <w:numId w:val="6"/>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Performs other related duties as directed</w:t>
                  </w:r>
                </w:p>
              </w:tc>
            </w:tr>
          </w:tbl>
          <w:p w14:paraId="359A4CAE" w14:textId="77777777" w:rsidR="00BC18F6" w:rsidRDefault="00BC18F6">
            <w:pPr>
              <w:rPr>
                <w:vanish/>
              </w:rPr>
            </w:pPr>
          </w:p>
          <w:tbl>
            <w:tblPr>
              <w:tblStyle w:val="divdocumentsectiontwocolsectionnotlangSecnotinfoSec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90"/>
            </w:tblGrid>
            <w:tr w:rsidR="00BC18F6" w14:paraId="29E85233" w14:textId="77777777">
              <w:trPr>
                <w:tblCellSpacing w:w="0" w:type="dxa"/>
              </w:trPr>
              <w:tc>
                <w:tcPr>
                  <w:tcW w:w="280" w:type="dxa"/>
                  <w:tcMar>
                    <w:top w:w="200" w:type="dxa"/>
                    <w:left w:w="0" w:type="dxa"/>
                    <w:bottom w:w="0" w:type="dxa"/>
                    <w:right w:w="0" w:type="dxa"/>
                  </w:tcMar>
                  <w:hideMark/>
                </w:tcPr>
                <w:p w14:paraId="7B7C781D" w14:textId="77777777" w:rsidR="00BC18F6" w:rsidRDefault="009053AA">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57728" behindDoc="0" locked="0" layoutInCell="1" allowOverlap="1" wp14:anchorId="76C2BFAA" wp14:editId="283FD23F">
                        <wp:simplePos x="0" y="0"/>
                        <wp:positionH relativeFrom="column">
                          <wp:posOffset>-76200</wp:posOffset>
                        </wp:positionH>
                        <wp:positionV relativeFrom="paragraph">
                          <wp:posOffset>63500</wp:posOffset>
                        </wp:positionV>
                        <wp:extent cx="142594" cy="142383"/>
                        <wp:effectExtent l="0" t="0" r="0" b="0"/>
                        <wp:wrapNone/>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494920" name=""/>
                                <pic:cNvPicPr>
                                  <a:picLocks noChangeAspect="1"/>
                                </pic:cNvPicPr>
                              </pic:nvPicPr>
                              <pic:blipFill>
                                <a:blip r:embed="rId9"/>
                                <a:stretch>
                                  <a:fillRect/>
                                </a:stretch>
                              </pic:blipFill>
                              <pic:spPr>
                                <a:xfrm>
                                  <a:off x="0" y="0"/>
                                  <a:ext cx="142594" cy="142383"/>
                                </a:xfrm>
                                <a:prstGeom prst="rect">
                                  <a:avLst/>
                                </a:prstGeom>
                              </pic:spPr>
                            </pic:pic>
                          </a:graphicData>
                        </a:graphic>
                      </wp:anchor>
                    </w:drawing>
                  </w:r>
                </w:p>
              </w:tc>
              <w:tc>
                <w:tcPr>
                  <w:tcW w:w="7900" w:type="dxa"/>
                  <w:tcMar>
                    <w:top w:w="200" w:type="dxa"/>
                    <w:left w:w="0" w:type="dxa"/>
                    <w:bottom w:w="0" w:type="dxa"/>
                    <w:right w:w="0" w:type="dxa"/>
                  </w:tcMar>
                  <w:vAlign w:val="bottom"/>
                  <w:hideMark/>
                </w:tcPr>
                <w:p w14:paraId="7118E69F" w14:textId="77777777" w:rsidR="00BC18F6" w:rsidRDefault="009053AA">
                  <w:pPr>
                    <w:pStyle w:val="singlecolumnspanpaddedlinenth-child1"/>
                    <w:tabs>
                      <w:tab w:val="right" w:pos="7860"/>
                    </w:tabs>
                    <w:spacing w:line="320" w:lineRule="atLeast"/>
                    <w:rPr>
                      <w:rStyle w:val="divdocumentdivparagraphsinglecolumn"/>
                      <w:rFonts w:ascii="Arial" w:eastAsia="Arial" w:hAnsi="Arial" w:cs="Arial"/>
                      <w:color w:val="231F20"/>
                      <w:sz w:val="22"/>
                      <w:szCs w:val="22"/>
                    </w:rPr>
                  </w:pPr>
                  <w:r>
                    <w:rPr>
                      <w:rStyle w:val="jobtitle"/>
                      <w:rFonts w:ascii="Arial" w:eastAsia="Arial" w:hAnsi="Arial" w:cs="Arial"/>
                      <w:sz w:val="22"/>
                      <w:szCs w:val="22"/>
                    </w:rPr>
                    <w:t>RN, Emergency Department</w:t>
                  </w:r>
                  <w:r>
                    <w:rPr>
                      <w:rStyle w:val="divdocumentdivparagraphsinglecolumn"/>
                      <w:rFonts w:ascii="Arial" w:eastAsia="Arial" w:hAnsi="Arial" w:cs="Arial"/>
                      <w:color w:val="231F20"/>
                      <w:sz w:val="22"/>
                      <w:szCs w:val="22"/>
                    </w:rPr>
                    <w:t xml:space="preserve"> </w:t>
                  </w:r>
                  <w:r>
                    <w:rPr>
                      <w:rStyle w:val="datesWrapper"/>
                      <w:rFonts w:ascii="Arial" w:eastAsia="Arial" w:hAnsi="Arial" w:cs="Arial"/>
                      <w:color w:val="231F20"/>
                      <w:sz w:val="22"/>
                      <w:szCs w:val="22"/>
                    </w:rPr>
                    <w:tab/>
                    <w:t xml:space="preserve"> </w:t>
                  </w:r>
                  <w:r>
                    <w:rPr>
                      <w:rStyle w:val="jobdates"/>
                      <w:rFonts w:ascii="Arial" w:eastAsia="Arial" w:hAnsi="Arial" w:cs="Arial"/>
                      <w:i/>
                      <w:iCs/>
                      <w:color w:val="231F20"/>
                      <w:sz w:val="22"/>
                      <w:szCs w:val="22"/>
                    </w:rPr>
                    <w:t>02/2015</w:t>
                  </w:r>
                  <w:r>
                    <w:rPr>
                      <w:rStyle w:val="span"/>
                      <w:rFonts w:ascii="Arial" w:eastAsia="Arial" w:hAnsi="Arial" w:cs="Arial"/>
                      <w:i/>
                      <w:iCs/>
                      <w:color w:val="231F20"/>
                      <w:sz w:val="22"/>
                      <w:szCs w:val="22"/>
                    </w:rPr>
                    <w:t xml:space="preserve"> to </w:t>
                  </w:r>
                  <w:r>
                    <w:rPr>
                      <w:rStyle w:val="jobdates"/>
                      <w:rFonts w:ascii="Arial" w:eastAsia="Arial" w:hAnsi="Arial" w:cs="Arial"/>
                      <w:i/>
                      <w:iCs/>
                      <w:color w:val="231F20"/>
                      <w:sz w:val="22"/>
                      <w:szCs w:val="22"/>
                    </w:rPr>
                    <w:t>05/2016</w:t>
                  </w:r>
                  <w:r>
                    <w:rPr>
                      <w:rStyle w:val="datesWrapper"/>
                      <w:rFonts w:ascii="Arial" w:eastAsia="Arial" w:hAnsi="Arial" w:cs="Arial"/>
                      <w:color w:val="231F20"/>
                      <w:sz w:val="22"/>
                      <w:szCs w:val="22"/>
                    </w:rPr>
                    <w:t xml:space="preserve"> </w:t>
                  </w:r>
                </w:p>
                <w:p w14:paraId="635445CA" w14:textId="77777777" w:rsidR="00BC18F6" w:rsidRDefault="009053AA">
                  <w:pPr>
                    <w:pStyle w:val="spanpaddedline"/>
                    <w:spacing w:line="320" w:lineRule="atLeast"/>
                    <w:rPr>
                      <w:rStyle w:val="divdocumentdivparagraphsinglecolumn"/>
                      <w:rFonts w:ascii="Arial" w:eastAsia="Arial" w:hAnsi="Arial" w:cs="Arial"/>
                      <w:b/>
                      <w:bCs/>
                      <w:color w:val="231F20"/>
                      <w:sz w:val="22"/>
                      <w:szCs w:val="22"/>
                    </w:rPr>
                  </w:pPr>
                  <w:r>
                    <w:rPr>
                      <w:rStyle w:val="span"/>
                      <w:rFonts w:ascii="Arial" w:eastAsia="Arial" w:hAnsi="Arial" w:cs="Arial"/>
                      <w:b/>
                      <w:bCs/>
                      <w:color w:val="231F20"/>
                      <w:sz w:val="22"/>
                      <w:szCs w:val="22"/>
                    </w:rPr>
                    <w:lastRenderedPageBreak/>
                    <w:t>Parmer Medical Center | Friona, TX</w:t>
                  </w:r>
                </w:p>
                <w:p w14:paraId="3306431B" w14:textId="77777777" w:rsidR="00BC18F6" w:rsidRDefault="009053AA">
                  <w:pPr>
                    <w:pStyle w:val="divdocumentulli"/>
                    <w:numPr>
                      <w:ilvl w:val="0"/>
                      <w:numId w:val="7"/>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Provide direct and indirect patient care in the medical and emergency departments.</w:t>
                  </w:r>
                </w:p>
                <w:p w14:paraId="12492BCB" w14:textId="77777777" w:rsidR="00BC18F6" w:rsidRDefault="009053AA">
                  <w:pPr>
                    <w:pStyle w:val="divdocumentulli"/>
                    <w:numPr>
                      <w:ilvl w:val="0"/>
                      <w:numId w:val="7"/>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Communicates with physicians and co-workers as appropriate.</w:t>
                  </w:r>
                </w:p>
                <w:p w14:paraId="1C21BB14" w14:textId="77777777" w:rsidR="00BC18F6" w:rsidRDefault="009053AA">
                  <w:pPr>
                    <w:pStyle w:val="divdocumentulli"/>
                    <w:numPr>
                      <w:ilvl w:val="0"/>
                      <w:numId w:val="7"/>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Performs other related duties as directed</w:t>
                  </w:r>
                </w:p>
                <w:p w14:paraId="5512A7CF" w14:textId="77777777" w:rsidR="00BC18F6" w:rsidRDefault="009053AA">
                  <w:pPr>
                    <w:pStyle w:val="divdocumentulli"/>
                    <w:numPr>
                      <w:ilvl w:val="0"/>
                      <w:numId w:val="7"/>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Informed patients and families of effective treatment options and at-home care strategies, enhancing long-term outcomes.</w:t>
                  </w:r>
                </w:p>
                <w:p w14:paraId="47BC9D38" w14:textId="77777777" w:rsidR="00BC18F6" w:rsidRDefault="009053AA">
                  <w:pPr>
                    <w:pStyle w:val="divdocumentulli"/>
                    <w:numPr>
                      <w:ilvl w:val="0"/>
                      <w:numId w:val="7"/>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Delivered outstanding care to patients with various diagnoses and managed care from treatment initiation through to completion.</w:t>
                  </w:r>
                </w:p>
              </w:tc>
            </w:tr>
          </w:tbl>
          <w:p w14:paraId="50A634BC" w14:textId="77777777" w:rsidR="00BC18F6" w:rsidRDefault="00BC18F6">
            <w:pPr>
              <w:rPr>
                <w:vanish/>
              </w:rPr>
            </w:pPr>
          </w:p>
          <w:tbl>
            <w:tblPr>
              <w:tblStyle w:val="divdocumentsectiontwocolsectionnotlangSecnotinfoSec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90"/>
            </w:tblGrid>
            <w:tr w:rsidR="00BC18F6" w14:paraId="1294B8B7" w14:textId="77777777">
              <w:trPr>
                <w:tblCellSpacing w:w="0" w:type="dxa"/>
              </w:trPr>
              <w:tc>
                <w:tcPr>
                  <w:tcW w:w="280" w:type="dxa"/>
                  <w:tcMar>
                    <w:top w:w="200" w:type="dxa"/>
                    <w:left w:w="0" w:type="dxa"/>
                    <w:bottom w:w="0" w:type="dxa"/>
                    <w:right w:w="0" w:type="dxa"/>
                  </w:tcMar>
                  <w:hideMark/>
                </w:tcPr>
                <w:p w14:paraId="1341F1B5" w14:textId="77777777" w:rsidR="00BC18F6" w:rsidRDefault="009053AA">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58752" behindDoc="0" locked="0" layoutInCell="1" allowOverlap="1" wp14:anchorId="33718D89" wp14:editId="264F81A9">
                        <wp:simplePos x="0" y="0"/>
                        <wp:positionH relativeFrom="column">
                          <wp:posOffset>-76200</wp:posOffset>
                        </wp:positionH>
                        <wp:positionV relativeFrom="paragraph">
                          <wp:posOffset>63500</wp:posOffset>
                        </wp:positionV>
                        <wp:extent cx="142594" cy="142383"/>
                        <wp:effectExtent l="0" t="0" r="0" b="0"/>
                        <wp:wrapNone/>
                        <wp:docPr id="100010" name="Picture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41340" name=""/>
                                <pic:cNvPicPr>
                                  <a:picLocks noChangeAspect="1"/>
                                </pic:cNvPicPr>
                              </pic:nvPicPr>
                              <pic:blipFill>
                                <a:blip r:embed="rId9"/>
                                <a:stretch>
                                  <a:fillRect/>
                                </a:stretch>
                              </pic:blipFill>
                              <pic:spPr>
                                <a:xfrm>
                                  <a:off x="0" y="0"/>
                                  <a:ext cx="142594" cy="142383"/>
                                </a:xfrm>
                                <a:prstGeom prst="rect">
                                  <a:avLst/>
                                </a:prstGeom>
                              </pic:spPr>
                            </pic:pic>
                          </a:graphicData>
                        </a:graphic>
                      </wp:anchor>
                    </w:drawing>
                  </w:r>
                </w:p>
              </w:tc>
              <w:tc>
                <w:tcPr>
                  <w:tcW w:w="7900" w:type="dxa"/>
                  <w:tcMar>
                    <w:top w:w="200" w:type="dxa"/>
                    <w:left w:w="0" w:type="dxa"/>
                    <w:bottom w:w="0" w:type="dxa"/>
                    <w:right w:w="0" w:type="dxa"/>
                  </w:tcMar>
                  <w:vAlign w:val="bottom"/>
                  <w:hideMark/>
                </w:tcPr>
                <w:p w14:paraId="63E26553" w14:textId="77777777" w:rsidR="00BC18F6" w:rsidRDefault="009053AA">
                  <w:pPr>
                    <w:pStyle w:val="singlecolumnspanpaddedlinenth-child1"/>
                    <w:tabs>
                      <w:tab w:val="right" w:pos="7860"/>
                    </w:tabs>
                    <w:spacing w:line="320" w:lineRule="atLeast"/>
                    <w:rPr>
                      <w:rStyle w:val="divdocumentdivparagraphsinglecolumn"/>
                      <w:rFonts w:ascii="Arial" w:eastAsia="Arial" w:hAnsi="Arial" w:cs="Arial"/>
                      <w:color w:val="231F20"/>
                      <w:sz w:val="22"/>
                      <w:szCs w:val="22"/>
                    </w:rPr>
                  </w:pPr>
                  <w:r>
                    <w:rPr>
                      <w:rStyle w:val="jobtitle"/>
                      <w:rFonts w:ascii="Arial" w:eastAsia="Arial" w:hAnsi="Arial" w:cs="Arial"/>
                      <w:sz w:val="22"/>
                      <w:szCs w:val="22"/>
                    </w:rPr>
                    <w:t>Hospice Registered Nurse</w:t>
                  </w:r>
                  <w:r>
                    <w:rPr>
                      <w:rStyle w:val="divdocumentdivparagraphsinglecolumn"/>
                      <w:rFonts w:ascii="Arial" w:eastAsia="Arial" w:hAnsi="Arial" w:cs="Arial"/>
                      <w:color w:val="231F20"/>
                      <w:sz w:val="22"/>
                      <w:szCs w:val="22"/>
                    </w:rPr>
                    <w:t xml:space="preserve"> </w:t>
                  </w:r>
                  <w:r>
                    <w:rPr>
                      <w:rStyle w:val="datesWrapper"/>
                      <w:rFonts w:ascii="Arial" w:eastAsia="Arial" w:hAnsi="Arial" w:cs="Arial"/>
                      <w:color w:val="231F20"/>
                      <w:sz w:val="22"/>
                      <w:szCs w:val="22"/>
                    </w:rPr>
                    <w:tab/>
                    <w:t xml:space="preserve"> </w:t>
                  </w:r>
                  <w:r>
                    <w:rPr>
                      <w:rStyle w:val="jobdates"/>
                      <w:rFonts w:ascii="Arial" w:eastAsia="Arial" w:hAnsi="Arial" w:cs="Arial"/>
                      <w:i/>
                      <w:iCs/>
                      <w:color w:val="231F20"/>
                      <w:sz w:val="22"/>
                      <w:szCs w:val="22"/>
                    </w:rPr>
                    <w:t>05/2015</w:t>
                  </w:r>
                  <w:r>
                    <w:rPr>
                      <w:rStyle w:val="span"/>
                      <w:rFonts w:ascii="Arial" w:eastAsia="Arial" w:hAnsi="Arial" w:cs="Arial"/>
                      <w:i/>
                      <w:iCs/>
                      <w:color w:val="231F20"/>
                      <w:sz w:val="22"/>
                      <w:szCs w:val="22"/>
                    </w:rPr>
                    <w:t xml:space="preserve"> to </w:t>
                  </w:r>
                  <w:r>
                    <w:rPr>
                      <w:rStyle w:val="jobdates"/>
                      <w:rFonts w:ascii="Arial" w:eastAsia="Arial" w:hAnsi="Arial" w:cs="Arial"/>
                      <w:i/>
                      <w:iCs/>
                      <w:color w:val="231F20"/>
                      <w:sz w:val="22"/>
                      <w:szCs w:val="22"/>
                    </w:rPr>
                    <w:t>08/2015</w:t>
                  </w:r>
                  <w:r>
                    <w:rPr>
                      <w:rStyle w:val="datesWrapper"/>
                      <w:rFonts w:ascii="Arial" w:eastAsia="Arial" w:hAnsi="Arial" w:cs="Arial"/>
                      <w:color w:val="231F20"/>
                      <w:sz w:val="22"/>
                      <w:szCs w:val="22"/>
                    </w:rPr>
                    <w:t xml:space="preserve"> </w:t>
                  </w:r>
                </w:p>
                <w:p w14:paraId="7F56004F" w14:textId="77777777" w:rsidR="00BC18F6" w:rsidRDefault="009053AA">
                  <w:pPr>
                    <w:pStyle w:val="spanpaddedline"/>
                    <w:spacing w:line="320" w:lineRule="atLeast"/>
                    <w:rPr>
                      <w:rStyle w:val="divdocumentdivparagraphsinglecolumn"/>
                      <w:rFonts w:ascii="Arial" w:eastAsia="Arial" w:hAnsi="Arial" w:cs="Arial"/>
                      <w:b/>
                      <w:bCs/>
                      <w:color w:val="231F20"/>
                      <w:sz w:val="22"/>
                      <w:szCs w:val="22"/>
                    </w:rPr>
                  </w:pPr>
                  <w:r>
                    <w:rPr>
                      <w:rStyle w:val="span"/>
                      <w:rFonts w:ascii="Arial" w:eastAsia="Arial" w:hAnsi="Arial" w:cs="Arial"/>
                      <w:b/>
                      <w:bCs/>
                      <w:color w:val="231F20"/>
                      <w:sz w:val="22"/>
                      <w:szCs w:val="22"/>
                    </w:rPr>
                    <w:t>Hospice Of The Sandias | Clovis , NM</w:t>
                  </w:r>
                </w:p>
                <w:p w14:paraId="2156CAC4" w14:textId="77777777" w:rsidR="00BC18F6" w:rsidRDefault="009053AA">
                  <w:pPr>
                    <w:pStyle w:val="divdocumentulli"/>
                    <w:numPr>
                      <w:ilvl w:val="0"/>
                      <w:numId w:val="8"/>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Assisting terminally ill patients ensure their comfort and quality of their remaining days.</w:t>
                  </w:r>
                </w:p>
                <w:p w14:paraId="19AD829E" w14:textId="77777777" w:rsidR="00BC18F6" w:rsidRDefault="009053AA">
                  <w:pPr>
                    <w:pStyle w:val="divdocumentulli"/>
                    <w:numPr>
                      <w:ilvl w:val="0"/>
                      <w:numId w:val="8"/>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Help patients prepare themselves and their families for their death.</w:t>
                  </w:r>
                </w:p>
                <w:p w14:paraId="3078B0D4" w14:textId="77777777" w:rsidR="00BC18F6" w:rsidRDefault="009053AA">
                  <w:pPr>
                    <w:pStyle w:val="divdocumentulli"/>
                    <w:numPr>
                      <w:ilvl w:val="0"/>
                      <w:numId w:val="8"/>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Provide care, monitor health conditions, administer medication, and use medical equipment.</w:t>
                  </w:r>
                </w:p>
                <w:p w14:paraId="21248F28" w14:textId="77777777" w:rsidR="00BC18F6" w:rsidRDefault="009053AA">
                  <w:pPr>
                    <w:pStyle w:val="divdocumentulli"/>
                    <w:numPr>
                      <w:ilvl w:val="0"/>
                      <w:numId w:val="8"/>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Taught family members and caregivers various ways to manage patients' pain, how to check for vital signs and proper methods for dressing changes.</w:t>
                  </w:r>
                </w:p>
              </w:tc>
            </w:tr>
          </w:tbl>
          <w:p w14:paraId="6E7F0D62" w14:textId="77777777" w:rsidR="00BC18F6" w:rsidRDefault="00BC18F6">
            <w:pPr>
              <w:rPr>
                <w:rStyle w:val="divdocumentsectiontwocolsectiondivheading"/>
                <w:rFonts w:ascii="Arial" w:eastAsia="Arial" w:hAnsi="Arial" w:cs="Arial"/>
                <w:b/>
                <w:bCs/>
                <w:caps/>
                <w:color w:val="0187DE"/>
              </w:rPr>
            </w:pPr>
          </w:p>
        </w:tc>
      </w:tr>
    </w:tbl>
    <w:p w14:paraId="500A69F7" w14:textId="77777777" w:rsidR="00BC18F6" w:rsidRDefault="00BC18F6">
      <w:pPr>
        <w:rPr>
          <w:vanish/>
        </w:rPr>
      </w:pPr>
    </w:p>
    <w:tbl>
      <w:tblPr>
        <w:tblStyle w:val="divdocumentsectiontwocolsection"/>
        <w:tblW w:w="0" w:type="auto"/>
        <w:tblCellSpacing w:w="0" w:type="dxa"/>
        <w:shd w:val="clear" w:color="auto" w:fill="FFFFFF"/>
        <w:tblLayout w:type="fixed"/>
        <w:tblCellMar>
          <w:top w:w="300" w:type="dxa"/>
          <w:left w:w="0" w:type="dxa"/>
          <w:right w:w="0" w:type="dxa"/>
        </w:tblCellMar>
        <w:tblLook w:val="05E0" w:firstRow="1" w:lastRow="1" w:firstColumn="1" w:lastColumn="1" w:noHBand="0" w:noVBand="1"/>
      </w:tblPr>
      <w:tblGrid>
        <w:gridCol w:w="2760"/>
        <w:gridCol w:w="8200"/>
      </w:tblGrid>
      <w:tr w:rsidR="00BC18F6" w14:paraId="6018C832" w14:textId="77777777">
        <w:trPr>
          <w:tblCellSpacing w:w="0" w:type="dxa"/>
        </w:trPr>
        <w:tc>
          <w:tcPr>
            <w:tcW w:w="2760" w:type="dxa"/>
            <w:tcMar>
              <w:top w:w="0" w:type="dxa"/>
              <w:left w:w="0" w:type="dxa"/>
              <w:bottom w:w="0" w:type="dxa"/>
              <w:right w:w="0" w:type="dxa"/>
            </w:tcMar>
            <w:hideMark/>
          </w:tcPr>
          <w:p w14:paraId="3A901561" w14:textId="77777777" w:rsidR="00BC18F6" w:rsidRDefault="009053AA">
            <w:pPr>
              <w:pStyle w:val="divdocumentsectiontwocolsectiondivheadingdivsectiontitle"/>
              <w:spacing w:line="340" w:lineRule="atLeast"/>
              <w:ind w:right="300"/>
              <w:jc w:val="right"/>
              <w:rPr>
                <w:rStyle w:val="divdocumentsectiontwocolsectiondivheading"/>
                <w:rFonts w:ascii="Arial" w:eastAsia="Arial" w:hAnsi="Arial" w:cs="Arial"/>
                <w:b/>
                <w:bCs/>
                <w:caps/>
                <w:color w:val="0187DE"/>
              </w:rPr>
            </w:pPr>
            <w:r>
              <w:rPr>
                <w:rStyle w:val="divdocumentsectiontwocolsectiondivheading"/>
                <w:rFonts w:ascii="Arial" w:eastAsia="Arial" w:hAnsi="Arial" w:cs="Arial"/>
                <w:b/>
                <w:bCs/>
                <w:caps/>
                <w:color w:val="0187DE"/>
              </w:rPr>
              <w:t>Education</w:t>
            </w:r>
          </w:p>
        </w:tc>
        <w:tc>
          <w:tcPr>
            <w:tcW w:w="8200" w:type="dxa"/>
            <w:tcBorders>
              <w:left w:val="single" w:sz="8" w:space="0" w:color="979797"/>
            </w:tcBorders>
            <w:tcMar>
              <w:top w:w="0" w:type="dxa"/>
              <w:left w:w="10" w:type="dxa"/>
              <w:bottom w:w="0" w:type="dxa"/>
              <w:right w:w="0" w:type="dxa"/>
            </w:tcMar>
            <w:hideMark/>
          </w:tcPr>
          <w:tbl>
            <w:tblPr>
              <w:tblStyle w:val="divdocumentsectiontwocolsectionnotlangSecnotinfoSec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90"/>
            </w:tblGrid>
            <w:tr w:rsidR="00BC18F6" w14:paraId="2BE24F83" w14:textId="77777777">
              <w:trPr>
                <w:tblCellSpacing w:w="0" w:type="dxa"/>
              </w:trPr>
              <w:tc>
                <w:tcPr>
                  <w:tcW w:w="280" w:type="dxa"/>
                  <w:tcMar>
                    <w:top w:w="300" w:type="dxa"/>
                    <w:left w:w="0" w:type="dxa"/>
                    <w:bottom w:w="0" w:type="dxa"/>
                    <w:right w:w="0" w:type="dxa"/>
                  </w:tcMar>
                  <w:hideMark/>
                </w:tcPr>
                <w:p w14:paraId="4490EC40" w14:textId="77777777" w:rsidR="00BC18F6" w:rsidRDefault="009053AA">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59776" behindDoc="0" locked="0" layoutInCell="1" allowOverlap="1" wp14:anchorId="532DEF69" wp14:editId="24465FC5">
                        <wp:simplePos x="0" y="0"/>
                        <wp:positionH relativeFrom="column">
                          <wp:posOffset>-76200</wp:posOffset>
                        </wp:positionH>
                        <wp:positionV relativeFrom="paragraph">
                          <wp:posOffset>63500</wp:posOffset>
                        </wp:positionV>
                        <wp:extent cx="142594" cy="142383"/>
                        <wp:effectExtent l="0" t="0" r="0" b="0"/>
                        <wp:wrapNone/>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74183" name=""/>
                                <pic:cNvPicPr>
                                  <a:picLocks noChangeAspect="1"/>
                                </pic:cNvPicPr>
                              </pic:nvPicPr>
                              <pic:blipFill>
                                <a:blip r:embed="rId9"/>
                                <a:stretch>
                                  <a:fillRect/>
                                </a:stretch>
                              </pic:blipFill>
                              <pic:spPr>
                                <a:xfrm>
                                  <a:off x="0" y="0"/>
                                  <a:ext cx="142594" cy="142383"/>
                                </a:xfrm>
                                <a:prstGeom prst="rect">
                                  <a:avLst/>
                                </a:prstGeom>
                              </pic:spPr>
                            </pic:pic>
                          </a:graphicData>
                        </a:graphic>
                      </wp:anchor>
                    </w:drawing>
                  </w:r>
                </w:p>
              </w:tc>
              <w:tc>
                <w:tcPr>
                  <w:tcW w:w="7900" w:type="dxa"/>
                  <w:tcMar>
                    <w:top w:w="300" w:type="dxa"/>
                    <w:left w:w="0" w:type="dxa"/>
                    <w:bottom w:w="0" w:type="dxa"/>
                    <w:right w:w="0" w:type="dxa"/>
                  </w:tcMar>
                  <w:vAlign w:val="bottom"/>
                  <w:hideMark/>
                </w:tcPr>
                <w:p w14:paraId="06C42E11" w14:textId="77777777" w:rsidR="00BC18F6" w:rsidRDefault="009053AA">
                  <w:pPr>
                    <w:pStyle w:val="singlecolumnspanpaddedlinenth-child1"/>
                    <w:spacing w:line="320" w:lineRule="atLeast"/>
                    <w:rPr>
                      <w:rStyle w:val="divdocumentdivparagraphsinglecolumn"/>
                      <w:rFonts w:ascii="Arial" w:eastAsia="Arial" w:hAnsi="Arial" w:cs="Arial"/>
                      <w:color w:val="231F20"/>
                      <w:sz w:val="22"/>
                      <w:szCs w:val="22"/>
                    </w:rPr>
                  </w:pPr>
                  <w:r>
                    <w:rPr>
                      <w:rStyle w:val="degree"/>
                      <w:rFonts w:ascii="Arial" w:eastAsia="Arial" w:hAnsi="Arial" w:cs="Arial"/>
                      <w:color w:val="231F20"/>
                      <w:sz w:val="22"/>
                      <w:szCs w:val="22"/>
                    </w:rPr>
                    <w:t>Bachelor of Science</w:t>
                  </w:r>
                  <w:r>
                    <w:rPr>
                      <w:rStyle w:val="span"/>
                      <w:rFonts w:ascii="Arial" w:eastAsia="Arial" w:hAnsi="Arial" w:cs="Arial"/>
                      <w:color w:val="231F20"/>
                      <w:sz w:val="22"/>
                      <w:szCs w:val="22"/>
                    </w:rPr>
                    <w:t xml:space="preserve"> | Nursing</w:t>
                  </w:r>
                </w:p>
                <w:p w14:paraId="2F27FB59" w14:textId="77777777" w:rsidR="00BC18F6" w:rsidRDefault="009053AA">
                  <w:pPr>
                    <w:pStyle w:val="spanpaddedline"/>
                    <w:spacing w:line="320" w:lineRule="atLeast"/>
                    <w:rPr>
                      <w:rStyle w:val="divdocumentdivparagraphsinglecolumn"/>
                      <w:rFonts w:ascii="Arial" w:eastAsia="Arial" w:hAnsi="Arial" w:cs="Arial"/>
                      <w:b/>
                      <w:bCs/>
                      <w:color w:val="231F20"/>
                      <w:sz w:val="22"/>
                      <w:szCs w:val="22"/>
                    </w:rPr>
                  </w:pPr>
                  <w:r>
                    <w:rPr>
                      <w:rStyle w:val="span"/>
                      <w:rFonts w:ascii="Arial" w:eastAsia="Arial" w:hAnsi="Arial" w:cs="Arial"/>
                      <w:b/>
                      <w:bCs/>
                      <w:color w:val="231F20"/>
                      <w:sz w:val="22"/>
                      <w:szCs w:val="22"/>
                    </w:rPr>
                    <w:t>University of Texas, Arlington</w:t>
                  </w:r>
                  <w:r>
                    <w:rPr>
                      <w:rStyle w:val="divdocumentdivparagraphsinglecolumn"/>
                      <w:rFonts w:ascii="Arial" w:eastAsia="Arial" w:hAnsi="Arial" w:cs="Arial"/>
                      <w:b/>
                      <w:bCs/>
                      <w:color w:val="231F20"/>
                      <w:sz w:val="22"/>
                      <w:szCs w:val="22"/>
                    </w:rPr>
                    <w:t xml:space="preserve"> </w:t>
                  </w:r>
                </w:p>
              </w:tc>
            </w:tr>
          </w:tbl>
          <w:p w14:paraId="241127B0" w14:textId="77777777" w:rsidR="00BC18F6" w:rsidRDefault="00BC18F6">
            <w:pPr>
              <w:rPr>
                <w:vanish/>
              </w:rPr>
            </w:pPr>
          </w:p>
          <w:tbl>
            <w:tblPr>
              <w:tblStyle w:val="divdocumentsectiontwocolsectionnotlangSecnotinfoSec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90"/>
            </w:tblGrid>
            <w:tr w:rsidR="00BC18F6" w14:paraId="7C3DC14A" w14:textId="77777777">
              <w:trPr>
                <w:tblCellSpacing w:w="0" w:type="dxa"/>
              </w:trPr>
              <w:tc>
                <w:tcPr>
                  <w:tcW w:w="280" w:type="dxa"/>
                  <w:tcMar>
                    <w:top w:w="200" w:type="dxa"/>
                    <w:left w:w="0" w:type="dxa"/>
                    <w:bottom w:w="0" w:type="dxa"/>
                    <w:right w:w="0" w:type="dxa"/>
                  </w:tcMar>
                  <w:hideMark/>
                </w:tcPr>
                <w:p w14:paraId="412C4F46" w14:textId="77777777" w:rsidR="00BC18F6" w:rsidRDefault="009053AA">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60800" behindDoc="0" locked="0" layoutInCell="1" allowOverlap="1" wp14:anchorId="3AD4CD20" wp14:editId="10CE262F">
                        <wp:simplePos x="0" y="0"/>
                        <wp:positionH relativeFrom="column">
                          <wp:posOffset>-76200</wp:posOffset>
                        </wp:positionH>
                        <wp:positionV relativeFrom="paragraph">
                          <wp:posOffset>63500</wp:posOffset>
                        </wp:positionV>
                        <wp:extent cx="142594" cy="142383"/>
                        <wp:effectExtent l="0" t="0" r="0" b="0"/>
                        <wp:wrapNone/>
                        <wp:docPr id="100012" name="Picture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03253" name=""/>
                                <pic:cNvPicPr>
                                  <a:picLocks noChangeAspect="1"/>
                                </pic:cNvPicPr>
                              </pic:nvPicPr>
                              <pic:blipFill>
                                <a:blip r:embed="rId9"/>
                                <a:stretch>
                                  <a:fillRect/>
                                </a:stretch>
                              </pic:blipFill>
                              <pic:spPr>
                                <a:xfrm>
                                  <a:off x="0" y="0"/>
                                  <a:ext cx="142594" cy="142383"/>
                                </a:xfrm>
                                <a:prstGeom prst="rect">
                                  <a:avLst/>
                                </a:prstGeom>
                              </pic:spPr>
                            </pic:pic>
                          </a:graphicData>
                        </a:graphic>
                      </wp:anchor>
                    </w:drawing>
                  </w:r>
                </w:p>
              </w:tc>
              <w:tc>
                <w:tcPr>
                  <w:tcW w:w="7900" w:type="dxa"/>
                  <w:tcMar>
                    <w:top w:w="200" w:type="dxa"/>
                    <w:left w:w="0" w:type="dxa"/>
                    <w:bottom w:w="0" w:type="dxa"/>
                    <w:right w:w="0" w:type="dxa"/>
                  </w:tcMar>
                  <w:vAlign w:val="bottom"/>
                  <w:hideMark/>
                </w:tcPr>
                <w:p w14:paraId="5BE9FD14" w14:textId="77777777" w:rsidR="00BC18F6" w:rsidRDefault="009053AA">
                  <w:pPr>
                    <w:pStyle w:val="singlecolumnspanpaddedlinenth-child1"/>
                    <w:spacing w:line="320" w:lineRule="atLeast"/>
                    <w:rPr>
                      <w:rStyle w:val="divdocumentdivparagraphsinglecolumn"/>
                      <w:rFonts w:ascii="Arial" w:eastAsia="Arial" w:hAnsi="Arial" w:cs="Arial"/>
                      <w:color w:val="231F20"/>
                      <w:sz w:val="22"/>
                      <w:szCs w:val="22"/>
                    </w:rPr>
                  </w:pPr>
                  <w:r>
                    <w:rPr>
                      <w:rStyle w:val="degree"/>
                      <w:rFonts w:ascii="Arial" w:eastAsia="Arial" w:hAnsi="Arial" w:cs="Arial"/>
                      <w:color w:val="231F20"/>
                      <w:sz w:val="22"/>
                      <w:szCs w:val="22"/>
                    </w:rPr>
                    <w:t>Bachelor of Science</w:t>
                  </w:r>
                  <w:r>
                    <w:rPr>
                      <w:rStyle w:val="span"/>
                      <w:rFonts w:ascii="Arial" w:eastAsia="Arial" w:hAnsi="Arial" w:cs="Arial"/>
                      <w:color w:val="231F20"/>
                      <w:sz w:val="22"/>
                      <w:szCs w:val="22"/>
                    </w:rPr>
                    <w:t xml:space="preserve"> | Nursing</w:t>
                  </w:r>
                </w:p>
                <w:p w14:paraId="3A9EE180" w14:textId="77777777" w:rsidR="00BC18F6" w:rsidRDefault="009053AA">
                  <w:pPr>
                    <w:pStyle w:val="spanpaddedline"/>
                    <w:spacing w:line="320" w:lineRule="atLeast"/>
                    <w:rPr>
                      <w:rStyle w:val="divdocumentdivparagraphsinglecolumn"/>
                      <w:rFonts w:ascii="Arial" w:eastAsia="Arial" w:hAnsi="Arial" w:cs="Arial"/>
                      <w:b/>
                      <w:bCs/>
                      <w:color w:val="231F20"/>
                      <w:sz w:val="22"/>
                      <w:szCs w:val="22"/>
                    </w:rPr>
                  </w:pPr>
                  <w:r>
                    <w:rPr>
                      <w:rStyle w:val="span"/>
                      <w:rFonts w:ascii="Arial" w:eastAsia="Arial" w:hAnsi="Arial" w:cs="Arial"/>
                      <w:b/>
                      <w:bCs/>
                      <w:color w:val="231F20"/>
                      <w:sz w:val="22"/>
                      <w:szCs w:val="22"/>
                    </w:rPr>
                    <w:t>Eastern New University</w:t>
                  </w:r>
                  <w:r>
                    <w:rPr>
                      <w:rStyle w:val="divdocumentdivparagraphsinglecolumn"/>
                      <w:rFonts w:ascii="Arial" w:eastAsia="Arial" w:hAnsi="Arial" w:cs="Arial"/>
                      <w:b/>
                      <w:bCs/>
                      <w:color w:val="231F20"/>
                      <w:sz w:val="22"/>
                      <w:szCs w:val="22"/>
                    </w:rPr>
                    <w:t xml:space="preserve"> </w:t>
                  </w:r>
                </w:p>
              </w:tc>
            </w:tr>
          </w:tbl>
          <w:p w14:paraId="682D3342" w14:textId="77777777" w:rsidR="00BC18F6" w:rsidRDefault="00BC18F6">
            <w:pPr>
              <w:rPr>
                <w:vanish/>
              </w:rPr>
            </w:pPr>
          </w:p>
          <w:tbl>
            <w:tblPr>
              <w:tblStyle w:val="divdocumentsectiontwocolsectionnotlangSecnotinfoSec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90"/>
            </w:tblGrid>
            <w:tr w:rsidR="00BC18F6" w14:paraId="32076D9A" w14:textId="77777777">
              <w:trPr>
                <w:tblCellSpacing w:w="0" w:type="dxa"/>
              </w:trPr>
              <w:tc>
                <w:tcPr>
                  <w:tcW w:w="280" w:type="dxa"/>
                  <w:tcMar>
                    <w:top w:w="200" w:type="dxa"/>
                    <w:left w:w="0" w:type="dxa"/>
                    <w:bottom w:w="0" w:type="dxa"/>
                    <w:right w:w="0" w:type="dxa"/>
                  </w:tcMar>
                  <w:hideMark/>
                </w:tcPr>
                <w:p w14:paraId="29146317" w14:textId="77777777" w:rsidR="00BC18F6" w:rsidRDefault="009053AA">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61824" behindDoc="0" locked="0" layoutInCell="1" allowOverlap="1" wp14:anchorId="4F9B9F95" wp14:editId="2045EE0C">
                        <wp:simplePos x="0" y="0"/>
                        <wp:positionH relativeFrom="column">
                          <wp:posOffset>-76200</wp:posOffset>
                        </wp:positionH>
                        <wp:positionV relativeFrom="paragraph">
                          <wp:posOffset>63500</wp:posOffset>
                        </wp:positionV>
                        <wp:extent cx="142594" cy="142383"/>
                        <wp:effectExtent l="0" t="0" r="0" b="0"/>
                        <wp:wrapNone/>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835842" name=""/>
                                <pic:cNvPicPr>
                                  <a:picLocks noChangeAspect="1"/>
                                </pic:cNvPicPr>
                              </pic:nvPicPr>
                              <pic:blipFill>
                                <a:blip r:embed="rId9"/>
                                <a:stretch>
                                  <a:fillRect/>
                                </a:stretch>
                              </pic:blipFill>
                              <pic:spPr>
                                <a:xfrm>
                                  <a:off x="0" y="0"/>
                                  <a:ext cx="142594" cy="142383"/>
                                </a:xfrm>
                                <a:prstGeom prst="rect">
                                  <a:avLst/>
                                </a:prstGeom>
                              </pic:spPr>
                            </pic:pic>
                          </a:graphicData>
                        </a:graphic>
                      </wp:anchor>
                    </w:drawing>
                  </w:r>
                </w:p>
              </w:tc>
              <w:tc>
                <w:tcPr>
                  <w:tcW w:w="7900" w:type="dxa"/>
                  <w:tcMar>
                    <w:top w:w="200" w:type="dxa"/>
                    <w:left w:w="0" w:type="dxa"/>
                    <w:bottom w:w="0" w:type="dxa"/>
                    <w:right w:w="0" w:type="dxa"/>
                  </w:tcMar>
                  <w:vAlign w:val="bottom"/>
                  <w:hideMark/>
                </w:tcPr>
                <w:p w14:paraId="0E2A235A" w14:textId="77777777" w:rsidR="00BC18F6" w:rsidRDefault="009053AA">
                  <w:pPr>
                    <w:pStyle w:val="singlecolumnspanpaddedlinenth-child1"/>
                    <w:spacing w:line="320" w:lineRule="atLeast"/>
                    <w:rPr>
                      <w:rStyle w:val="divdocumentdivparagraphsinglecolumn"/>
                      <w:rFonts w:ascii="Arial" w:eastAsia="Arial" w:hAnsi="Arial" w:cs="Arial"/>
                      <w:color w:val="231F20"/>
                      <w:sz w:val="22"/>
                      <w:szCs w:val="22"/>
                    </w:rPr>
                  </w:pPr>
                  <w:r>
                    <w:rPr>
                      <w:rStyle w:val="degree"/>
                      <w:rFonts w:ascii="Arial" w:eastAsia="Arial" w:hAnsi="Arial" w:cs="Arial"/>
                      <w:color w:val="231F20"/>
                      <w:sz w:val="22"/>
                      <w:szCs w:val="22"/>
                    </w:rPr>
                    <w:t>Associate of Applied Science</w:t>
                  </w:r>
                  <w:r>
                    <w:rPr>
                      <w:rStyle w:val="span"/>
                      <w:rFonts w:ascii="Arial" w:eastAsia="Arial" w:hAnsi="Arial" w:cs="Arial"/>
                      <w:color w:val="231F20"/>
                      <w:sz w:val="22"/>
                      <w:szCs w:val="22"/>
                    </w:rPr>
                    <w:t xml:space="preserve"> | Nursing</w:t>
                  </w:r>
                </w:p>
                <w:p w14:paraId="019AFDCE" w14:textId="77777777" w:rsidR="00BC18F6" w:rsidRDefault="009053AA">
                  <w:pPr>
                    <w:pStyle w:val="spanpaddedline"/>
                    <w:spacing w:line="320" w:lineRule="atLeast"/>
                    <w:rPr>
                      <w:rStyle w:val="divdocumentdivparagraphsinglecolumn"/>
                      <w:rFonts w:ascii="Arial" w:eastAsia="Arial" w:hAnsi="Arial" w:cs="Arial"/>
                      <w:b/>
                      <w:bCs/>
                      <w:color w:val="231F20"/>
                      <w:sz w:val="22"/>
                      <w:szCs w:val="22"/>
                    </w:rPr>
                  </w:pPr>
                  <w:r>
                    <w:rPr>
                      <w:rStyle w:val="span"/>
                      <w:rFonts w:ascii="Arial" w:eastAsia="Arial" w:hAnsi="Arial" w:cs="Arial"/>
                      <w:b/>
                      <w:bCs/>
                      <w:color w:val="231F20"/>
                      <w:sz w:val="22"/>
                      <w:szCs w:val="22"/>
                    </w:rPr>
                    <w:t>Clovis Community College</w:t>
                  </w:r>
                  <w:r>
                    <w:rPr>
                      <w:rStyle w:val="divdocumentdivparagraphsinglecolumn"/>
                      <w:rFonts w:ascii="Arial" w:eastAsia="Arial" w:hAnsi="Arial" w:cs="Arial"/>
                      <w:b/>
                      <w:bCs/>
                      <w:color w:val="231F20"/>
                      <w:sz w:val="22"/>
                      <w:szCs w:val="22"/>
                    </w:rPr>
                    <w:t xml:space="preserve"> </w:t>
                  </w:r>
                </w:p>
              </w:tc>
            </w:tr>
          </w:tbl>
          <w:p w14:paraId="62047567" w14:textId="77777777" w:rsidR="00BC18F6" w:rsidRDefault="00BC18F6">
            <w:pPr>
              <w:rPr>
                <w:rStyle w:val="divdocumentsectiontwocolsectiondivheading"/>
                <w:rFonts w:ascii="Arial" w:eastAsia="Arial" w:hAnsi="Arial" w:cs="Arial"/>
                <w:b/>
                <w:bCs/>
                <w:caps/>
                <w:color w:val="0187DE"/>
              </w:rPr>
            </w:pPr>
          </w:p>
        </w:tc>
      </w:tr>
    </w:tbl>
    <w:p w14:paraId="31C50B2B" w14:textId="77777777" w:rsidR="00BC18F6" w:rsidRDefault="00BC18F6">
      <w:pPr>
        <w:rPr>
          <w:vanish/>
        </w:rPr>
      </w:pPr>
    </w:p>
    <w:tbl>
      <w:tblPr>
        <w:tblStyle w:val="divdocumentsectiontwocolsection"/>
        <w:tblW w:w="0" w:type="auto"/>
        <w:tblCellSpacing w:w="0" w:type="dxa"/>
        <w:shd w:val="clear" w:color="auto" w:fill="FFFFFF"/>
        <w:tblLayout w:type="fixed"/>
        <w:tblCellMar>
          <w:top w:w="300" w:type="dxa"/>
          <w:left w:w="0" w:type="dxa"/>
          <w:right w:w="0" w:type="dxa"/>
        </w:tblCellMar>
        <w:tblLook w:val="05E0" w:firstRow="1" w:lastRow="1" w:firstColumn="1" w:lastColumn="1" w:noHBand="0" w:noVBand="1"/>
      </w:tblPr>
      <w:tblGrid>
        <w:gridCol w:w="2760"/>
        <w:gridCol w:w="8200"/>
      </w:tblGrid>
      <w:tr w:rsidR="00BC18F6" w14:paraId="0E424FD7" w14:textId="77777777">
        <w:trPr>
          <w:tblCellSpacing w:w="0" w:type="dxa"/>
        </w:trPr>
        <w:tc>
          <w:tcPr>
            <w:tcW w:w="2760" w:type="dxa"/>
            <w:tcMar>
              <w:top w:w="0" w:type="dxa"/>
              <w:left w:w="0" w:type="dxa"/>
              <w:bottom w:w="0" w:type="dxa"/>
              <w:right w:w="0" w:type="dxa"/>
            </w:tcMar>
            <w:hideMark/>
          </w:tcPr>
          <w:p w14:paraId="6F4A44C3" w14:textId="77777777" w:rsidR="00BC18F6" w:rsidRDefault="009053AA">
            <w:pPr>
              <w:pStyle w:val="divdocumentsectiontwocolsectiondivheadingdivsectiontitle"/>
              <w:spacing w:line="340" w:lineRule="atLeast"/>
              <w:ind w:right="300"/>
              <w:jc w:val="right"/>
              <w:rPr>
                <w:rStyle w:val="divdocumentsectiontwocolsectiondivheading"/>
                <w:rFonts w:ascii="Arial" w:eastAsia="Arial" w:hAnsi="Arial" w:cs="Arial"/>
                <w:b/>
                <w:bCs/>
                <w:caps/>
                <w:color w:val="0187DE"/>
              </w:rPr>
            </w:pPr>
            <w:r>
              <w:rPr>
                <w:rStyle w:val="divdocumentsectiontwocolsectiondivheading"/>
                <w:rFonts w:ascii="Arial" w:eastAsia="Arial" w:hAnsi="Arial" w:cs="Arial"/>
                <w:b/>
                <w:bCs/>
                <w:caps/>
                <w:color w:val="0187DE"/>
              </w:rPr>
              <w:t>Additional Information</w:t>
            </w:r>
          </w:p>
        </w:tc>
        <w:tc>
          <w:tcPr>
            <w:tcW w:w="8200" w:type="dxa"/>
            <w:tcBorders>
              <w:left w:val="single" w:sz="8" w:space="0" w:color="979797"/>
            </w:tcBorders>
            <w:tcMar>
              <w:top w:w="0" w:type="dxa"/>
              <w:left w:w="10" w:type="dxa"/>
              <w:bottom w:w="0" w:type="dxa"/>
              <w:right w:w="0" w:type="dxa"/>
            </w:tcMar>
            <w:hideMark/>
          </w:tcPr>
          <w:tbl>
            <w:tblPr>
              <w:tblStyle w:val="divdocumentsectiontwocolsectionnotlangSecnotinfoSec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90"/>
            </w:tblGrid>
            <w:tr w:rsidR="00BC18F6" w14:paraId="796CD03C" w14:textId="77777777">
              <w:trPr>
                <w:tblCellSpacing w:w="0" w:type="dxa"/>
              </w:trPr>
              <w:tc>
                <w:tcPr>
                  <w:tcW w:w="280" w:type="dxa"/>
                  <w:tcMar>
                    <w:top w:w="300" w:type="dxa"/>
                    <w:left w:w="0" w:type="dxa"/>
                    <w:bottom w:w="0" w:type="dxa"/>
                    <w:right w:w="0" w:type="dxa"/>
                  </w:tcMar>
                  <w:hideMark/>
                </w:tcPr>
                <w:p w14:paraId="0F3CEC5F" w14:textId="77777777" w:rsidR="00BC18F6" w:rsidRDefault="009053AA">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62848" behindDoc="0" locked="0" layoutInCell="1" allowOverlap="1" wp14:anchorId="35CA10CF" wp14:editId="23F3B5DC">
                        <wp:simplePos x="0" y="0"/>
                        <wp:positionH relativeFrom="column">
                          <wp:posOffset>-76200</wp:posOffset>
                        </wp:positionH>
                        <wp:positionV relativeFrom="paragraph">
                          <wp:posOffset>63500</wp:posOffset>
                        </wp:positionV>
                        <wp:extent cx="142594" cy="142383"/>
                        <wp:effectExtent l="0" t="0" r="0" b="0"/>
                        <wp:wrapNone/>
                        <wp:docPr id="100014" name="Picture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332282" name=""/>
                                <pic:cNvPicPr>
                                  <a:picLocks noChangeAspect="1"/>
                                </pic:cNvPicPr>
                              </pic:nvPicPr>
                              <pic:blipFill>
                                <a:blip r:embed="rId9"/>
                                <a:stretch>
                                  <a:fillRect/>
                                </a:stretch>
                              </pic:blipFill>
                              <pic:spPr>
                                <a:xfrm>
                                  <a:off x="0" y="0"/>
                                  <a:ext cx="142594" cy="142383"/>
                                </a:xfrm>
                                <a:prstGeom prst="rect">
                                  <a:avLst/>
                                </a:prstGeom>
                              </pic:spPr>
                            </pic:pic>
                          </a:graphicData>
                        </a:graphic>
                      </wp:anchor>
                    </w:drawing>
                  </w:r>
                </w:p>
              </w:tc>
              <w:tc>
                <w:tcPr>
                  <w:tcW w:w="7900" w:type="dxa"/>
                  <w:tcMar>
                    <w:top w:w="300" w:type="dxa"/>
                    <w:left w:w="0" w:type="dxa"/>
                    <w:bottom w:w="0" w:type="dxa"/>
                    <w:right w:w="0" w:type="dxa"/>
                  </w:tcMar>
                  <w:vAlign w:val="bottom"/>
                  <w:hideMark/>
                </w:tcPr>
                <w:p w14:paraId="0B94E26F" w14:textId="77777777" w:rsidR="00BC18F6" w:rsidRDefault="009053AA">
                  <w:pPr>
                    <w:pStyle w:val="divdocumentulli"/>
                    <w:numPr>
                      <w:ilvl w:val="0"/>
                      <w:numId w:val="9"/>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Registered Nurse in the state of Florida, License number RN9472289</w:t>
                  </w:r>
                </w:p>
                <w:p w14:paraId="2F44B1FC" w14:textId="2BCA4518" w:rsidR="005230CF" w:rsidRDefault="005230CF">
                  <w:pPr>
                    <w:pStyle w:val="divdocumentulli"/>
                    <w:numPr>
                      <w:ilvl w:val="0"/>
                      <w:numId w:val="9"/>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Registered Nurse in the State of Californ</w:t>
                  </w:r>
                  <w:r w:rsidR="00AF4903">
                    <w:rPr>
                      <w:rStyle w:val="divdocumentdivparagraphsinglecolumn"/>
                      <w:rFonts w:ascii="Arial" w:eastAsia="Arial" w:hAnsi="Arial" w:cs="Arial"/>
                      <w:color w:val="231F20"/>
                      <w:sz w:val="22"/>
                      <w:szCs w:val="22"/>
                    </w:rPr>
                    <w:t xml:space="preserve">ia, License number </w:t>
                  </w:r>
                  <w:r w:rsidR="00543DF2">
                    <w:rPr>
                      <w:rStyle w:val="divdocumentdivparagraphsinglecolumn"/>
                      <w:rFonts w:ascii="Arial" w:eastAsia="Arial" w:hAnsi="Arial" w:cs="Arial"/>
                      <w:color w:val="231F20"/>
                      <w:sz w:val="22"/>
                      <w:szCs w:val="22"/>
                    </w:rPr>
                    <w:t>95275688</w:t>
                  </w:r>
                </w:p>
              </w:tc>
            </w:tr>
          </w:tbl>
          <w:p w14:paraId="5E7D76C5" w14:textId="77777777" w:rsidR="00BC18F6" w:rsidRDefault="00BC18F6">
            <w:pPr>
              <w:rPr>
                <w:rStyle w:val="divdocumentsectiontwocolsectiondivheading"/>
                <w:rFonts w:ascii="Arial" w:eastAsia="Arial" w:hAnsi="Arial" w:cs="Arial"/>
                <w:b/>
                <w:bCs/>
                <w:caps/>
                <w:color w:val="0187DE"/>
              </w:rPr>
            </w:pPr>
          </w:p>
        </w:tc>
      </w:tr>
    </w:tbl>
    <w:p w14:paraId="20FDB0A4" w14:textId="77777777" w:rsidR="00BC18F6" w:rsidRDefault="00BC18F6">
      <w:pPr>
        <w:rPr>
          <w:vanish/>
        </w:rPr>
      </w:pPr>
    </w:p>
    <w:tbl>
      <w:tblPr>
        <w:tblStyle w:val="divdocumentsectiontwocolsection"/>
        <w:tblW w:w="0" w:type="auto"/>
        <w:tblCellSpacing w:w="0" w:type="dxa"/>
        <w:shd w:val="clear" w:color="auto" w:fill="FFFFFF"/>
        <w:tblLayout w:type="fixed"/>
        <w:tblCellMar>
          <w:top w:w="300" w:type="dxa"/>
          <w:left w:w="0" w:type="dxa"/>
          <w:right w:w="0" w:type="dxa"/>
        </w:tblCellMar>
        <w:tblLook w:val="05E0" w:firstRow="1" w:lastRow="1" w:firstColumn="1" w:lastColumn="1" w:noHBand="0" w:noVBand="1"/>
      </w:tblPr>
      <w:tblGrid>
        <w:gridCol w:w="2760"/>
        <w:gridCol w:w="8200"/>
      </w:tblGrid>
      <w:tr w:rsidR="00BC18F6" w14:paraId="2D3320E5" w14:textId="77777777">
        <w:trPr>
          <w:tblCellSpacing w:w="0" w:type="dxa"/>
        </w:trPr>
        <w:tc>
          <w:tcPr>
            <w:tcW w:w="2760" w:type="dxa"/>
            <w:tcMar>
              <w:top w:w="0" w:type="dxa"/>
              <w:left w:w="0" w:type="dxa"/>
              <w:bottom w:w="0" w:type="dxa"/>
              <w:right w:w="0" w:type="dxa"/>
            </w:tcMar>
            <w:hideMark/>
          </w:tcPr>
          <w:p w14:paraId="3F6E4CA2" w14:textId="77777777" w:rsidR="00BC18F6" w:rsidRDefault="009053AA">
            <w:pPr>
              <w:pStyle w:val="divdocumentsectiontwocolsectiondivheadingdivsectiontitle"/>
              <w:spacing w:line="340" w:lineRule="atLeast"/>
              <w:ind w:right="300"/>
              <w:jc w:val="right"/>
              <w:rPr>
                <w:rStyle w:val="divdocumentsectiontwocolsectiondivheading"/>
                <w:rFonts w:ascii="Arial" w:eastAsia="Arial" w:hAnsi="Arial" w:cs="Arial"/>
                <w:b/>
                <w:bCs/>
                <w:caps/>
                <w:color w:val="0187DE"/>
              </w:rPr>
            </w:pPr>
            <w:r>
              <w:rPr>
                <w:rStyle w:val="divdocumentsectiontwocolsectiondivheading"/>
                <w:rFonts w:ascii="Arial" w:eastAsia="Arial" w:hAnsi="Arial" w:cs="Arial"/>
                <w:b/>
                <w:bCs/>
                <w:caps/>
                <w:color w:val="0187DE"/>
              </w:rPr>
              <w:t>Certifications</w:t>
            </w:r>
          </w:p>
        </w:tc>
        <w:tc>
          <w:tcPr>
            <w:tcW w:w="8200" w:type="dxa"/>
            <w:tcBorders>
              <w:left w:val="single" w:sz="8" w:space="0" w:color="979797"/>
            </w:tcBorders>
            <w:tcMar>
              <w:top w:w="0" w:type="dxa"/>
              <w:left w:w="10" w:type="dxa"/>
              <w:bottom w:w="0" w:type="dxa"/>
              <w:right w:w="0" w:type="dxa"/>
            </w:tcMar>
            <w:hideMark/>
          </w:tcPr>
          <w:tbl>
            <w:tblPr>
              <w:tblStyle w:val="divdocumentsectiontwocolsectionnotlangSecnotinfoSec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90"/>
            </w:tblGrid>
            <w:tr w:rsidR="00BC18F6" w14:paraId="35E3D73F" w14:textId="77777777">
              <w:trPr>
                <w:tblCellSpacing w:w="0" w:type="dxa"/>
              </w:trPr>
              <w:tc>
                <w:tcPr>
                  <w:tcW w:w="280" w:type="dxa"/>
                  <w:tcMar>
                    <w:top w:w="300" w:type="dxa"/>
                    <w:left w:w="0" w:type="dxa"/>
                    <w:bottom w:w="0" w:type="dxa"/>
                    <w:right w:w="0" w:type="dxa"/>
                  </w:tcMar>
                  <w:hideMark/>
                </w:tcPr>
                <w:p w14:paraId="057EC084" w14:textId="77777777" w:rsidR="00BC18F6" w:rsidRDefault="009053AA">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63872" behindDoc="0" locked="0" layoutInCell="1" allowOverlap="1" wp14:anchorId="57947889" wp14:editId="75E101C6">
                        <wp:simplePos x="0" y="0"/>
                        <wp:positionH relativeFrom="column">
                          <wp:posOffset>-76200</wp:posOffset>
                        </wp:positionH>
                        <wp:positionV relativeFrom="paragraph">
                          <wp:posOffset>63500</wp:posOffset>
                        </wp:positionV>
                        <wp:extent cx="142594" cy="142383"/>
                        <wp:effectExtent l="0" t="0" r="0" b="0"/>
                        <wp:wrapNone/>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31894" name=""/>
                                <pic:cNvPicPr>
                                  <a:picLocks noChangeAspect="1"/>
                                </pic:cNvPicPr>
                              </pic:nvPicPr>
                              <pic:blipFill>
                                <a:blip r:embed="rId9"/>
                                <a:stretch>
                                  <a:fillRect/>
                                </a:stretch>
                              </pic:blipFill>
                              <pic:spPr>
                                <a:xfrm>
                                  <a:off x="0" y="0"/>
                                  <a:ext cx="142594" cy="142383"/>
                                </a:xfrm>
                                <a:prstGeom prst="rect">
                                  <a:avLst/>
                                </a:prstGeom>
                              </pic:spPr>
                            </pic:pic>
                          </a:graphicData>
                        </a:graphic>
                      </wp:anchor>
                    </w:drawing>
                  </w:r>
                </w:p>
              </w:tc>
              <w:tc>
                <w:tcPr>
                  <w:tcW w:w="7900" w:type="dxa"/>
                  <w:tcMar>
                    <w:top w:w="300" w:type="dxa"/>
                    <w:left w:w="0" w:type="dxa"/>
                    <w:bottom w:w="0" w:type="dxa"/>
                    <w:right w:w="0" w:type="dxa"/>
                  </w:tcMar>
                  <w:vAlign w:val="bottom"/>
                  <w:hideMark/>
                </w:tcPr>
                <w:p w14:paraId="6AAC3D60" w14:textId="77777777" w:rsidR="00BC18F6" w:rsidRDefault="009053AA">
                  <w:pPr>
                    <w:pStyle w:val="divdocumentulli"/>
                    <w:numPr>
                      <w:ilvl w:val="0"/>
                      <w:numId w:val="10"/>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PALS - Pediatric Advanced Life Support</w:t>
                  </w:r>
                </w:p>
                <w:p w14:paraId="6CBB7945" w14:textId="77777777" w:rsidR="00BC18F6" w:rsidRDefault="009053AA">
                  <w:pPr>
                    <w:pStyle w:val="divdocumentulli"/>
                    <w:numPr>
                      <w:ilvl w:val="0"/>
                      <w:numId w:val="10"/>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BLS - Basic Life Support</w:t>
                  </w:r>
                </w:p>
                <w:p w14:paraId="6F282D65" w14:textId="77777777" w:rsidR="00BC18F6" w:rsidRDefault="009053AA">
                  <w:pPr>
                    <w:pStyle w:val="divdocumentulli"/>
                    <w:numPr>
                      <w:ilvl w:val="0"/>
                      <w:numId w:val="10"/>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ACLS - Advanced Cardiac Life Support</w:t>
                  </w:r>
                </w:p>
                <w:p w14:paraId="73627A18" w14:textId="77777777" w:rsidR="00BC18F6" w:rsidRDefault="009053AA">
                  <w:pPr>
                    <w:pStyle w:val="divdocumentulli"/>
                    <w:numPr>
                      <w:ilvl w:val="0"/>
                      <w:numId w:val="10"/>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CPI - Crisis Prevention Intervention</w:t>
                  </w:r>
                </w:p>
                <w:p w14:paraId="23F2D50B" w14:textId="77777777" w:rsidR="00BC18F6" w:rsidRDefault="009053AA">
                  <w:pPr>
                    <w:pStyle w:val="divdocumentulli"/>
                    <w:numPr>
                      <w:ilvl w:val="0"/>
                      <w:numId w:val="10"/>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TNCC- Trauma Nursing Core Course</w:t>
                  </w:r>
                </w:p>
              </w:tc>
            </w:tr>
          </w:tbl>
          <w:p w14:paraId="00C553F9" w14:textId="77777777" w:rsidR="00BC18F6" w:rsidRDefault="00BC18F6">
            <w:pPr>
              <w:rPr>
                <w:rStyle w:val="divdocumentsectiontwocolsectiondivheading"/>
                <w:rFonts w:ascii="Arial" w:eastAsia="Arial" w:hAnsi="Arial" w:cs="Arial"/>
                <w:b/>
                <w:bCs/>
                <w:caps/>
                <w:color w:val="0187DE"/>
              </w:rPr>
            </w:pPr>
          </w:p>
        </w:tc>
      </w:tr>
    </w:tbl>
    <w:p w14:paraId="1D81B5D4" w14:textId="77777777" w:rsidR="00BC18F6" w:rsidRDefault="00BC18F6">
      <w:pPr>
        <w:rPr>
          <w:vanish/>
        </w:rPr>
      </w:pPr>
    </w:p>
    <w:tbl>
      <w:tblPr>
        <w:tblStyle w:val="divdocumentsectiontwocolsection"/>
        <w:tblW w:w="0" w:type="auto"/>
        <w:tblCellSpacing w:w="0" w:type="dxa"/>
        <w:shd w:val="clear" w:color="auto" w:fill="FFFFFF"/>
        <w:tblLayout w:type="fixed"/>
        <w:tblCellMar>
          <w:top w:w="300" w:type="dxa"/>
          <w:left w:w="0" w:type="dxa"/>
          <w:right w:w="0" w:type="dxa"/>
        </w:tblCellMar>
        <w:tblLook w:val="05E0" w:firstRow="1" w:lastRow="1" w:firstColumn="1" w:lastColumn="1" w:noHBand="0" w:noVBand="1"/>
      </w:tblPr>
      <w:tblGrid>
        <w:gridCol w:w="2760"/>
        <w:gridCol w:w="8200"/>
      </w:tblGrid>
      <w:tr w:rsidR="00BC18F6" w14:paraId="568D6C9D" w14:textId="77777777">
        <w:trPr>
          <w:tblCellSpacing w:w="0" w:type="dxa"/>
        </w:trPr>
        <w:tc>
          <w:tcPr>
            <w:tcW w:w="2760" w:type="dxa"/>
            <w:tcMar>
              <w:top w:w="0" w:type="dxa"/>
              <w:left w:w="0" w:type="dxa"/>
              <w:bottom w:w="0" w:type="dxa"/>
              <w:right w:w="0" w:type="dxa"/>
            </w:tcMar>
            <w:hideMark/>
          </w:tcPr>
          <w:p w14:paraId="142953AF" w14:textId="77777777" w:rsidR="00BC18F6" w:rsidRDefault="009053AA">
            <w:pPr>
              <w:pStyle w:val="divdocumentsectiontwocolsectiondivheadingdivsectiontitle"/>
              <w:spacing w:line="340" w:lineRule="atLeast"/>
              <w:ind w:right="300"/>
              <w:jc w:val="right"/>
              <w:rPr>
                <w:rStyle w:val="divdocumentsectiontwocolsectiondivheading"/>
                <w:rFonts w:ascii="Arial" w:eastAsia="Arial" w:hAnsi="Arial" w:cs="Arial"/>
                <w:b/>
                <w:bCs/>
                <w:caps/>
                <w:color w:val="0187DE"/>
              </w:rPr>
            </w:pPr>
            <w:r>
              <w:rPr>
                <w:rStyle w:val="divdocumentsectiontwocolsectiondivheading"/>
                <w:rFonts w:ascii="Arial" w:eastAsia="Arial" w:hAnsi="Arial" w:cs="Arial"/>
                <w:b/>
                <w:bCs/>
                <w:caps/>
                <w:color w:val="0187DE"/>
              </w:rPr>
              <w:t>References</w:t>
            </w:r>
          </w:p>
        </w:tc>
        <w:tc>
          <w:tcPr>
            <w:tcW w:w="8200" w:type="dxa"/>
            <w:tcBorders>
              <w:left w:val="single" w:sz="8" w:space="0" w:color="979797"/>
            </w:tcBorders>
            <w:tcMar>
              <w:top w:w="0" w:type="dxa"/>
              <w:left w:w="10" w:type="dxa"/>
              <w:bottom w:w="0" w:type="dxa"/>
              <w:right w:w="0" w:type="dxa"/>
            </w:tcMar>
            <w:hideMark/>
          </w:tcPr>
          <w:tbl>
            <w:tblPr>
              <w:tblStyle w:val="divdocumentsectiontwocolsectionnotlangSecnotinfoSec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90"/>
            </w:tblGrid>
            <w:tr w:rsidR="00BC18F6" w14:paraId="36FF257F" w14:textId="77777777">
              <w:trPr>
                <w:tblCellSpacing w:w="0" w:type="dxa"/>
              </w:trPr>
              <w:tc>
                <w:tcPr>
                  <w:tcW w:w="280" w:type="dxa"/>
                  <w:tcMar>
                    <w:top w:w="300" w:type="dxa"/>
                    <w:left w:w="0" w:type="dxa"/>
                    <w:bottom w:w="0" w:type="dxa"/>
                    <w:right w:w="0" w:type="dxa"/>
                  </w:tcMar>
                  <w:hideMark/>
                </w:tcPr>
                <w:p w14:paraId="107C0B40" w14:textId="77777777" w:rsidR="00BC18F6" w:rsidRDefault="009053AA">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64896" behindDoc="0" locked="0" layoutInCell="1" allowOverlap="1" wp14:anchorId="540DF93F" wp14:editId="371FCA84">
                        <wp:simplePos x="0" y="0"/>
                        <wp:positionH relativeFrom="column">
                          <wp:posOffset>-76200</wp:posOffset>
                        </wp:positionH>
                        <wp:positionV relativeFrom="paragraph">
                          <wp:posOffset>63500</wp:posOffset>
                        </wp:positionV>
                        <wp:extent cx="142594" cy="142383"/>
                        <wp:effectExtent l="0" t="0" r="0" b="0"/>
                        <wp:wrapNone/>
                        <wp:docPr id="100016" name="Picture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057693" name=""/>
                                <pic:cNvPicPr>
                                  <a:picLocks noChangeAspect="1"/>
                                </pic:cNvPicPr>
                              </pic:nvPicPr>
                              <pic:blipFill>
                                <a:blip r:embed="rId9"/>
                                <a:stretch>
                                  <a:fillRect/>
                                </a:stretch>
                              </pic:blipFill>
                              <pic:spPr>
                                <a:xfrm>
                                  <a:off x="0" y="0"/>
                                  <a:ext cx="142594" cy="142383"/>
                                </a:xfrm>
                                <a:prstGeom prst="rect">
                                  <a:avLst/>
                                </a:prstGeom>
                              </pic:spPr>
                            </pic:pic>
                          </a:graphicData>
                        </a:graphic>
                      </wp:anchor>
                    </w:drawing>
                  </w:r>
                </w:p>
              </w:tc>
              <w:tc>
                <w:tcPr>
                  <w:tcW w:w="7900" w:type="dxa"/>
                  <w:tcMar>
                    <w:top w:w="300" w:type="dxa"/>
                    <w:left w:w="0" w:type="dxa"/>
                    <w:bottom w:w="0" w:type="dxa"/>
                    <w:right w:w="0" w:type="dxa"/>
                  </w:tcMar>
                  <w:vAlign w:val="bottom"/>
                  <w:hideMark/>
                </w:tcPr>
                <w:p w14:paraId="01C84798" w14:textId="77777777" w:rsidR="00BC18F6" w:rsidRDefault="009053AA">
                  <w:pPr>
                    <w:pStyle w:val="p"/>
                    <w:spacing w:line="320" w:lineRule="atLeast"/>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Shasta Rousey, Fort WaltonBeach Medical Center, (850)736-5179</w:t>
                  </w:r>
                </w:p>
                <w:p w14:paraId="7B6F49ED" w14:textId="77777777" w:rsidR="00BC18F6" w:rsidRDefault="009053AA">
                  <w:pPr>
                    <w:pStyle w:val="p"/>
                    <w:spacing w:line="320" w:lineRule="atLeast"/>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Katherine Phillips Baptist Hospital, (850)255-0025</w:t>
                  </w:r>
                </w:p>
                <w:p w14:paraId="7773F807" w14:textId="70379D53" w:rsidR="00BC18F6" w:rsidRDefault="00DF1BF2">
                  <w:pPr>
                    <w:pStyle w:val="p"/>
                    <w:spacing w:line="320" w:lineRule="atLeast"/>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Jakeeva Johnson</w:t>
                  </w:r>
                  <w:r w:rsidR="009053AA">
                    <w:rPr>
                      <w:rStyle w:val="divdocumentdivparagraphsinglecolumn"/>
                      <w:rFonts w:ascii="Arial" w:eastAsia="Arial" w:hAnsi="Arial" w:cs="Arial"/>
                      <w:color w:val="231F20"/>
                      <w:sz w:val="22"/>
                      <w:szCs w:val="22"/>
                    </w:rPr>
                    <w:t xml:space="preserve">, </w:t>
                  </w:r>
                  <w:r>
                    <w:rPr>
                      <w:rStyle w:val="divdocumentdivparagraphsinglecolumn"/>
                      <w:rFonts w:ascii="Arial" w:eastAsia="Arial" w:hAnsi="Arial" w:cs="Arial"/>
                      <w:color w:val="231F20"/>
                      <w:sz w:val="22"/>
                      <w:szCs w:val="22"/>
                    </w:rPr>
                    <w:t>Advent</w:t>
                  </w:r>
                  <w:r w:rsidR="009053AA">
                    <w:rPr>
                      <w:rStyle w:val="divdocumentdivparagraphsinglecolumn"/>
                      <w:rFonts w:ascii="Arial" w:eastAsia="Arial" w:hAnsi="Arial" w:cs="Arial"/>
                      <w:color w:val="231F20"/>
                      <w:sz w:val="22"/>
                      <w:szCs w:val="22"/>
                    </w:rPr>
                    <w:t>, (</w:t>
                  </w:r>
                  <w:r>
                    <w:rPr>
                      <w:rStyle w:val="divdocumentdivparagraphsinglecolumn"/>
                      <w:rFonts w:ascii="Arial" w:eastAsia="Arial" w:hAnsi="Arial" w:cs="Arial"/>
                      <w:color w:val="231F20"/>
                      <w:sz w:val="22"/>
                      <w:szCs w:val="22"/>
                    </w:rPr>
                    <w:t>773</w:t>
                  </w:r>
                  <w:r w:rsidR="00DD413D">
                    <w:rPr>
                      <w:rStyle w:val="divdocumentdivparagraphsinglecolumn"/>
                      <w:rFonts w:ascii="Arial" w:eastAsia="Arial" w:hAnsi="Arial" w:cs="Arial"/>
                      <w:color w:val="231F20"/>
                      <w:sz w:val="22"/>
                      <w:szCs w:val="22"/>
                    </w:rPr>
                    <w:t>)672-9399</w:t>
                  </w:r>
                </w:p>
              </w:tc>
            </w:tr>
          </w:tbl>
          <w:p w14:paraId="754E43D6" w14:textId="77777777" w:rsidR="00BC18F6" w:rsidRDefault="00BC18F6">
            <w:pPr>
              <w:rPr>
                <w:rStyle w:val="divdocumentsectiontwocolsectiondivheading"/>
                <w:rFonts w:ascii="Arial" w:eastAsia="Arial" w:hAnsi="Arial" w:cs="Arial"/>
                <w:b/>
                <w:bCs/>
                <w:caps/>
                <w:color w:val="0187DE"/>
              </w:rPr>
            </w:pPr>
          </w:p>
        </w:tc>
      </w:tr>
    </w:tbl>
    <w:p w14:paraId="0A8CB741" w14:textId="77777777" w:rsidR="00BC18F6" w:rsidRDefault="00BC18F6">
      <w:pPr>
        <w:rPr>
          <w:rFonts w:ascii="Arial" w:eastAsia="Arial" w:hAnsi="Arial" w:cs="Arial"/>
          <w:color w:val="231F20"/>
          <w:sz w:val="22"/>
          <w:szCs w:val="22"/>
        </w:rPr>
      </w:pPr>
    </w:p>
    <w:sectPr w:rsidR="00BC18F6">
      <w:headerReference w:type="even" r:id="rId10"/>
      <w:headerReference w:type="default" r:id="rId11"/>
      <w:footerReference w:type="even" r:id="rId12"/>
      <w:footerReference w:type="default" r:id="rId13"/>
      <w:headerReference w:type="first" r:id="rId14"/>
      <w:footerReference w:type="first" r:id="rId15"/>
      <w:pgSz w:w="12240" w:h="15840"/>
      <w:pgMar w:top="640" w:right="640" w:bottom="64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D624D" w14:textId="77777777" w:rsidR="000D1FA9" w:rsidRDefault="000D1FA9" w:rsidP="004F7B52">
      <w:pPr>
        <w:spacing w:line="240" w:lineRule="auto"/>
      </w:pPr>
      <w:r>
        <w:separator/>
      </w:r>
    </w:p>
  </w:endnote>
  <w:endnote w:type="continuationSeparator" w:id="0">
    <w:p w14:paraId="1DDFBEFF" w14:textId="77777777" w:rsidR="000D1FA9" w:rsidRDefault="000D1FA9" w:rsidP="004F7B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6271" w14:textId="77777777" w:rsidR="004F7B52" w:rsidRDefault="004F7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903D" w14:textId="77777777" w:rsidR="004F7B52" w:rsidRDefault="004F7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EEFB3" w14:textId="77777777" w:rsidR="004F7B52" w:rsidRDefault="004F7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62585" w14:textId="77777777" w:rsidR="000D1FA9" w:rsidRDefault="000D1FA9" w:rsidP="004F7B52">
      <w:pPr>
        <w:spacing w:line="240" w:lineRule="auto"/>
      </w:pPr>
      <w:r>
        <w:separator/>
      </w:r>
    </w:p>
  </w:footnote>
  <w:footnote w:type="continuationSeparator" w:id="0">
    <w:p w14:paraId="250DFF84" w14:textId="77777777" w:rsidR="000D1FA9" w:rsidRDefault="000D1FA9" w:rsidP="004F7B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DD36" w14:textId="77777777" w:rsidR="004F7B52" w:rsidRDefault="004F7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4D37" w14:textId="77777777" w:rsidR="004F7B52" w:rsidRDefault="004F7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F1B3" w14:textId="77777777" w:rsidR="004F7B52" w:rsidRDefault="004F7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2586036C">
      <w:start w:val="1"/>
      <w:numFmt w:val="bullet"/>
      <w:lvlText w:val=""/>
      <w:lvlJc w:val="left"/>
      <w:pPr>
        <w:ind w:left="720" w:hanging="360"/>
      </w:pPr>
      <w:rPr>
        <w:rFonts w:ascii="Symbol" w:hAnsi="Symbol"/>
      </w:rPr>
    </w:lvl>
    <w:lvl w:ilvl="1" w:tplc="A3A4386C">
      <w:start w:val="1"/>
      <w:numFmt w:val="bullet"/>
      <w:lvlText w:val="o"/>
      <w:lvlJc w:val="left"/>
      <w:pPr>
        <w:tabs>
          <w:tab w:val="num" w:pos="1440"/>
        </w:tabs>
        <w:ind w:left="1440" w:hanging="360"/>
      </w:pPr>
      <w:rPr>
        <w:rFonts w:ascii="Courier New" w:hAnsi="Courier New"/>
      </w:rPr>
    </w:lvl>
    <w:lvl w:ilvl="2" w:tplc="DA36DBE4">
      <w:start w:val="1"/>
      <w:numFmt w:val="bullet"/>
      <w:lvlText w:val=""/>
      <w:lvlJc w:val="left"/>
      <w:pPr>
        <w:tabs>
          <w:tab w:val="num" w:pos="2160"/>
        </w:tabs>
        <w:ind w:left="2160" w:hanging="360"/>
      </w:pPr>
      <w:rPr>
        <w:rFonts w:ascii="Wingdings" w:hAnsi="Wingdings"/>
      </w:rPr>
    </w:lvl>
    <w:lvl w:ilvl="3" w:tplc="470E35D6">
      <w:start w:val="1"/>
      <w:numFmt w:val="bullet"/>
      <w:lvlText w:val=""/>
      <w:lvlJc w:val="left"/>
      <w:pPr>
        <w:tabs>
          <w:tab w:val="num" w:pos="2880"/>
        </w:tabs>
        <w:ind w:left="2880" w:hanging="360"/>
      </w:pPr>
      <w:rPr>
        <w:rFonts w:ascii="Symbol" w:hAnsi="Symbol"/>
      </w:rPr>
    </w:lvl>
    <w:lvl w:ilvl="4" w:tplc="E43C6884">
      <w:start w:val="1"/>
      <w:numFmt w:val="bullet"/>
      <w:lvlText w:val="o"/>
      <w:lvlJc w:val="left"/>
      <w:pPr>
        <w:tabs>
          <w:tab w:val="num" w:pos="3600"/>
        </w:tabs>
        <w:ind w:left="3600" w:hanging="360"/>
      </w:pPr>
      <w:rPr>
        <w:rFonts w:ascii="Courier New" w:hAnsi="Courier New"/>
      </w:rPr>
    </w:lvl>
    <w:lvl w:ilvl="5" w:tplc="2F3EC2A2">
      <w:start w:val="1"/>
      <w:numFmt w:val="bullet"/>
      <w:lvlText w:val=""/>
      <w:lvlJc w:val="left"/>
      <w:pPr>
        <w:tabs>
          <w:tab w:val="num" w:pos="4320"/>
        </w:tabs>
        <w:ind w:left="4320" w:hanging="360"/>
      </w:pPr>
      <w:rPr>
        <w:rFonts w:ascii="Wingdings" w:hAnsi="Wingdings"/>
      </w:rPr>
    </w:lvl>
    <w:lvl w:ilvl="6" w:tplc="440258A2">
      <w:start w:val="1"/>
      <w:numFmt w:val="bullet"/>
      <w:lvlText w:val=""/>
      <w:lvlJc w:val="left"/>
      <w:pPr>
        <w:tabs>
          <w:tab w:val="num" w:pos="5040"/>
        </w:tabs>
        <w:ind w:left="5040" w:hanging="360"/>
      </w:pPr>
      <w:rPr>
        <w:rFonts w:ascii="Symbol" w:hAnsi="Symbol"/>
      </w:rPr>
    </w:lvl>
    <w:lvl w:ilvl="7" w:tplc="909C456E">
      <w:start w:val="1"/>
      <w:numFmt w:val="bullet"/>
      <w:lvlText w:val="o"/>
      <w:lvlJc w:val="left"/>
      <w:pPr>
        <w:tabs>
          <w:tab w:val="num" w:pos="5760"/>
        </w:tabs>
        <w:ind w:left="5760" w:hanging="360"/>
      </w:pPr>
      <w:rPr>
        <w:rFonts w:ascii="Courier New" w:hAnsi="Courier New"/>
      </w:rPr>
    </w:lvl>
    <w:lvl w:ilvl="8" w:tplc="1FE4DCB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CA61E34">
      <w:start w:val="1"/>
      <w:numFmt w:val="bullet"/>
      <w:lvlText w:val=""/>
      <w:lvlJc w:val="left"/>
      <w:pPr>
        <w:ind w:left="720" w:hanging="360"/>
      </w:pPr>
      <w:rPr>
        <w:rFonts w:ascii="Symbol" w:hAnsi="Symbol"/>
      </w:rPr>
    </w:lvl>
    <w:lvl w:ilvl="1" w:tplc="29AAC946">
      <w:start w:val="1"/>
      <w:numFmt w:val="bullet"/>
      <w:lvlText w:val="o"/>
      <w:lvlJc w:val="left"/>
      <w:pPr>
        <w:tabs>
          <w:tab w:val="num" w:pos="1440"/>
        </w:tabs>
        <w:ind w:left="1440" w:hanging="360"/>
      </w:pPr>
      <w:rPr>
        <w:rFonts w:ascii="Courier New" w:hAnsi="Courier New"/>
      </w:rPr>
    </w:lvl>
    <w:lvl w:ilvl="2" w:tplc="FEB2A21C">
      <w:start w:val="1"/>
      <w:numFmt w:val="bullet"/>
      <w:lvlText w:val=""/>
      <w:lvlJc w:val="left"/>
      <w:pPr>
        <w:tabs>
          <w:tab w:val="num" w:pos="2160"/>
        </w:tabs>
        <w:ind w:left="2160" w:hanging="360"/>
      </w:pPr>
      <w:rPr>
        <w:rFonts w:ascii="Wingdings" w:hAnsi="Wingdings"/>
      </w:rPr>
    </w:lvl>
    <w:lvl w:ilvl="3" w:tplc="BC90990C">
      <w:start w:val="1"/>
      <w:numFmt w:val="bullet"/>
      <w:lvlText w:val=""/>
      <w:lvlJc w:val="left"/>
      <w:pPr>
        <w:tabs>
          <w:tab w:val="num" w:pos="2880"/>
        </w:tabs>
        <w:ind w:left="2880" w:hanging="360"/>
      </w:pPr>
      <w:rPr>
        <w:rFonts w:ascii="Symbol" w:hAnsi="Symbol"/>
      </w:rPr>
    </w:lvl>
    <w:lvl w:ilvl="4" w:tplc="F12CC2CE">
      <w:start w:val="1"/>
      <w:numFmt w:val="bullet"/>
      <w:lvlText w:val="o"/>
      <w:lvlJc w:val="left"/>
      <w:pPr>
        <w:tabs>
          <w:tab w:val="num" w:pos="3600"/>
        </w:tabs>
        <w:ind w:left="3600" w:hanging="360"/>
      </w:pPr>
      <w:rPr>
        <w:rFonts w:ascii="Courier New" w:hAnsi="Courier New"/>
      </w:rPr>
    </w:lvl>
    <w:lvl w:ilvl="5" w:tplc="D5EC6DD4">
      <w:start w:val="1"/>
      <w:numFmt w:val="bullet"/>
      <w:lvlText w:val=""/>
      <w:lvlJc w:val="left"/>
      <w:pPr>
        <w:tabs>
          <w:tab w:val="num" w:pos="4320"/>
        </w:tabs>
        <w:ind w:left="4320" w:hanging="360"/>
      </w:pPr>
      <w:rPr>
        <w:rFonts w:ascii="Wingdings" w:hAnsi="Wingdings"/>
      </w:rPr>
    </w:lvl>
    <w:lvl w:ilvl="6" w:tplc="BA4A2348">
      <w:start w:val="1"/>
      <w:numFmt w:val="bullet"/>
      <w:lvlText w:val=""/>
      <w:lvlJc w:val="left"/>
      <w:pPr>
        <w:tabs>
          <w:tab w:val="num" w:pos="5040"/>
        </w:tabs>
        <w:ind w:left="5040" w:hanging="360"/>
      </w:pPr>
      <w:rPr>
        <w:rFonts w:ascii="Symbol" w:hAnsi="Symbol"/>
      </w:rPr>
    </w:lvl>
    <w:lvl w:ilvl="7" w:tplc="D32018B8">
      <w:start w:val="1"/>
      <w:numFmt w:val="bullet"/>
      <w:lvlText w:val="o"/>
      <w:lvlJc w:val="left"/>
      <w:pPr>
        <w:tabs>
          <w:tab w:val="num" w:pos="5760"/>
        </w:tabs>
        <w:ind w:left="5760" w:hanging="360"/>
      </w:pPr>
      <w:rPr>
        <w:rFonts w:ascii="Courier New" w:hAnsi="Courier New"/>
      </w:rPr>
    </w:lvl>
    <w:lvl w:ilvl="8" w:tplc="B80AE28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B61C0846">
      <w:start w:val="1"/>
      <w:numFmt w:val="bullet"/>
      <w:lvlText w:val=""/>
      <w:lvlJc w:val="left"/>
      <w:pPr>
        <w:ind w:left="720" w:hanging="360"/>
      </w:pPr>
      <w:rPr>
        <w:rFonts w:ascii="Symbol" w:hAnsi="Symbol"/>
      </w:rPr>
    </w:lvl>
    <w:lvl w:ilvl="1" w:tplc="A32E9538">
      <w:start w:val="1"/>
      <w:numFmt w:val="bullet"/>
      <w:lvlText w:val="o"/>
      <w:lvlJc w:val="left"/>
      <w:pPr>
        <w:tabs>
          <w:tab w:val="num" w:pos="1440"/>
        </w:tabs>
        <w:ind w:left="1440" w:hanging="360"/>
      </w:pPr>
      <w:rPr>
        <w:rFonts w:ascii="Courier New" w:hAnsi="Courier New"/>
      </w:rPr>
    </w:lvl>
    <w:lvl w:ilvl="2" w:tplc="06043AC0">
      <w:start w:val="1"/>
      <w:numFmt w:val="bullet"/>
      <w:lvlText w:val=""/>
      <w:lvlJc w:val="left"/>
      <w:pPr>
        <w:tabs>
          <w:tab w:val="num" w:pos="2160"/>
        </w:tabs>
        <w:ind w:left="2160" w:hanging="360"/>
      </w:pPr>
      <w:rPr>
        <w:rFonts w:ascii="Wingdings" w:hAnsi="Wingdings"/>
      </w:rPr>
    </w:lvl>
    <w:lvl w:ilvl="3" w:tplc="597C5516">
      <w:start w:val="1"/>
      <w:numFmt w:val="bullet"/>
      <w:lvlText w:val=""/>
      <w:lvlJc w:val="left"/>
      <w:pPr>
        <w:tabs>
          <w:tab w:val="num" w:pos="2880"/>
        </w:tabs>
        <w:ind w:left="2880" w:hanging="360"/>
      </w:pPr>
      <w:rPr>
        <w:rFonts w:ascii="Symbol" w:hAnsi="Symbol"/>
      </w:rPr>
    </w:lvl>
    <w:lvl w:ilvl="4" w:tplc="C4FEC294">
      <w:start w:val="1"/>
      <w:numFmt w:val="bullet"/>
      <w:lvlText w:val="o"/>
      <w:lvlJc w:val="left"/>
      <w:pPr>
        <w:tabs>
          <w:tab w:val="num" w:pos="3600"/>
        </w:tabs>
        <w:ind w:left="3600" w:hanging="360"/>
      </w:pPr>
      <w:rPr>
        <w:rFonts w:ascii="Courier New" w:hAnsi="Courier New"/>
      </w:rPr>
    </w:lvl>
    <w:lvl w:ilvl="5" w:tplc="541AE6D6">
      <w:start w:val="1"/>
      <w:numFmt w:val="bullet"/>
      <w:lvlText w:val=""/>
      <w:lvlJc w:val="left"/>
      <w:pPr>
        <w:tabs>
          <w:tab w:val="num" w:pos="4320"/>
        </w:tabs>
        <w:ind w:left="4320" w:hanging="360"/>
      </w:pPr>
      <w:rPr>
        <w:rFonts w:ascii="Wingdings" w:hAnsi="Wingdings"/>
      </w:rPr>
    </w:lvl>
    <w:lvl w:ilvl="6" w:tplc="4C721682">
      <w:start w:val="1"/>
      <w:numFmt w:val="bullet"/>
      <w:lvlText w:val=""/>
      <w:lvlJc w:val="left"/>
      <w:pPr>
        <w:tabs>
          <w:tab w:val="num" w:pos="5040"/>
        </w:tabs>
        <w:ind w:left="5040" w:hanging="360"/>
      </w:pPr>
      <w:rPr>
        <w:rFonts w:ascii="Symbol" w:hAnsi="Symbol"/>
      </w:rPr>
    </w:lvl>
    <w:lvl w:ilvl="7" w:tplc="E6A4CB42">
      <w:start w:val="1"/>
      <w:numFmt w:val="bullet"/>
      <w:lvlText w:val="o"/>
      <w:lvlJc w:val="left"/>
      <w:pPr>
        <w:tabs>
          <w:tab w:val="num" w:pos="5760"/>
        </w:tabs>
        <w:ind w:left="5760" w:hanging="360"/>
      </w:pPr>
      <w:rPr>
        <w:rFonts w:ascii="Courier New" w:hAnsi="Courier New"/>
      </w:rPr>
    </w:lvl>
    <w:lvl w:ilvl="8" w:tplc="5320881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626022A">
      <w:start w:val="1"/>
      <w:numFmt w:val="bullet"/>
      <w:lvlText w:val=""/>
      <w:lvlJc w:val="left"/>
      <w:pPr>
        <w:ind w:left="720" w:hanging="360"/>
      </w:pPr>
      <w:rPr>
        <w:rFonts w:ascii="Symbol" w:hAnsi="Symbol"/>
      </w:rPr>
    </w:lvl>
    <w:lvl w:ilvl="1" w:tplc="6F6A94E4">
      <w:start w:val="1"/>
      <w:numFmt w:val="bullet"/>
      <w:lvlText w:val="o"/>
      <w:lvlJc w:val="left"/>
      <w:pPr>
        <w:tabs>
          <w:tab w:val="num" w:pos="1440"/>
        </w:tabs>
        <w:ind w:left="1440" w:hanging="360"/>
      </w:pPr>
      <w:rPr>
        <w:rFonts w:ascii="Courier New" w:hAnsi="Courier New"/>
      </w:rPr>
    </w:lvl>
    <w:lvl w:ilvl="2" w:tplc="683C5100">
      <w:start w:val="1"/>
      <w:numFmt w:val="bullet"/>
      <w:lvlText w:val=""/>
      <w:lvlJc w:val="left"/>
      <w:pPr>
        <w:tabs>
          <w:tab w:val="num" w:pos="2160"/>
        </w:tabs>
        <w:ind w:left="2160" w:hanging="360"/>
      </w:pPr>
      <w:rPr>
        <w:rFonts w:ascii="Wingdings" w:hAnsi="Wingdings"/>
      </w:rPr>
    </w:lvl>
    <w:lvl w:ilvl="3" w:tplc="BFC68DF8">
      <w:start w:val="1"/>
      <w:numFmt w:val="bullet"/>
      <w:lvlText w:val=""/>
      <w:lvlJc w:val="left"/>
      <w:pPr>
        <w:tabs>
          <w:tab w:val="num" w:pos="2880"/>
        </w:tabs>
        <w:ind w:left="2880" w:hanging="360"/>
      </w:pPr>
      <w:rPr>
        <w:rFonts w:ascii="Symbol" w:hAnsi="Symbol"/>
      </w:rPr>
    </w:lvl>
    <w:lvl w:ilvl="4" w:tplc="07FEE2DE">
      <w:start w:val="1"/>
      <w:numFmt w:val="bullet"/>
      <w:lvlText w:val="o"/>
      <w:lvlJc w:val="left"/>
      <w:pPr>
        <w:tabs>
          <w:tab w:val="num" w:pos="3600"/>
        </w:tabs>
        <w:ind w:left="3600" w:hanging="360"/>
      </w:pPr>
      <w:rPr>
        <w:rFonts w:ascii="Courier New" w:hAnsi="Courier New"/>
      </w:rPr>
    </w:lvl>
    <w:lvl w:ilvl="5" w:tplc="1D34C692">
      <w:start w:val="1"/>
      <w:numFmt w:val="bullet"/>
      <w:lvlText w:val=""/>
      <w:lvlJc w:val="left"/>
      <w:pPr>
        <w:tabs>
          <w:tab w:val="num" w:pos="4320"/>
        </w:tabs>
        <w:ind w:left="4320" w:hanging="360"/>
      </w:pPr>
      <w:rPr>
        <w:rFonts w:ascii="Wingdings" w:hAnsi="Wingdings"/>
      </w:rPr>
    </w:lvl>
    <w:lvl w:ilvl="6" w:tplc="6FD60206">
      <w:start w:val="1"/>
      <w:numFmt w:val="bullet"/>
      <w:lvlText w:val=""/>
      <w:lvlJc w:val="left"/>
      <w:pPr>
        <w:tabs>
          <w:tab w:val="num" w:pos="5040"/>
        </w:tabs>
        <w:ind w:left="5040" w:hanging="360"/>
      </w:pPr>
      <w:rPr>
        <w:rFonts w:ascii="Symbol" w:hAnsi="Symbol"/>
      </w:rPr>
    </w:lvl>
    <w:lvl w:ilvl="7" w:tplc="FC88AC3A">
      <w:start w:val="1"/>
      <w:numFmt w:val="bullet"/>
      <w:lvlText w:val="o"/>
      <w:lvlJc w:val="left"/>
      <w:pPr>
        <w:tabs>
          <w:tab w:val="num" w:pos="5760"/>
        </w:tabs>
        <w:ind w:left="5760" w:hanging="360"/>
      </w:pPr>
      <w:rPr>
        <w:rFonts w:ascii="Courier New" w:hAnsi="Courier New"/>
      </w:rPr>
    </w:lvl>
    <w:lvl w:ilvl="8" w:tplc="AB380F5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22382CAA">
      <w:start w:val="1"/>
      <w:numFmt w:val="bullet"/>
      <w:lvlText w:val=""/>
      <w:lvlJc w:val="left"/>
      <w:pPr>
        <w:ind w:left="720" w:hanging="360"/>
      </w:pPr>
      <w:rPr>
        <w:rFonts w:ascii="Symbol" w:hAnsi="Symbol"/>
      </w:rPr>
    </w:lvl>
    <w:lvl w:ilvl="1" w:tplc="BD725A8A">
      <w:start w:val="1"/>
      <w:numFmt w:val="bullet"/>
      <w:lvlText w:val="o"/>
      <w:lvlJc w:val="left"/>
      <w:pPr>
        <w:tabs>
          <w:tab w:val="num" w:pos="1440"/>
        </w:tabs>
        <w:ind w:left="1440" w:hanging="360"/>
      </w:pPr>
      <w:rPr>
        <w:rFonts w:ascii="Courier New" w:hAnsi="Courier New"/>
      </w:rPr>
    </w:lvl>
    <w:lvl w:ilvl="2" w:tplc="C47079CC">
      <w:start w:val="1"/>
      <w:numFmt w:val="bullet"/>
      <w:lvlText w:val=""/>
      <w:lvlJc w:val="left"/>
      <w:pPr>
        <w:tabs>
          <w:tab w:val="num" w:pos="2160"/>
        </w:tabs>
        <w:ind w:left="2160" w:hanging="360"/>
      </w:pPr>
      <w:rPr>
        <w:rFonts w:ascii="Wingdings" w:hAnsi="Wingdings"/>
      </w:rPr>
    </w:lvl>
    <w:lvl w:ilvl="3" w:tplc="F5241B64">
      <w:start w:val="1"/>
      <w:numFmt w:val="bullet"/>
      <w:lvlText w:val=""/>
      <w:lvlJc w:val="left"/>
      <w:pPr>
        <w:tabs>
          <w:tab w:val="num" w:pos="2880"/>
        </w:tabs>
        <w:ind w:left="2880" w:hanging="360"/>
      </w:pPr>
      <w:rPr>
        <w:rFonts w:ascii="Symbol" w:hAnsi="Symbol"/>
      </w:rPr>
    </w:lvl>
    <w:lvl w:ilvl="4" w:tplc="1C5658A2">
      <w:start w:val="1"/>
      <w:numFmt w:val="bullet"/>
      <w:lvlText w:val="o"/>
      <w:lvlJc w:val="left"/>
      <w:pPr>
        <w:tabs>
          <w:tab w:val="num" w:pos="3600"/>
        </w:tabs>
        <w:ind w:left="3600" w:hanging="360"/>
      </w:pPr>
      <w:rPr>
        <w:rFonts w:ascii="Courier New" w:hAnsi="Courier New"/>
      </w:rPr>
    </w:lvl>
    <w:lvl w:ilvl="5" w:tplc="8FE2390A">
      <w:start w:val="1"/>
      <w:numFmt w:val="bullet"/>
      <w:lvlText w:val=""/>
      <w:lvlJc w:val="left"/>
      <w:pPr>
        <w:tabs>
          <w:tab w:val="num" w:pos="4320"/>
        </w:tabs>
        <w:ind w:left="4320" w:hanging="360"/>
      </w:pPr>
      <w:rPr>
        <w:rFonts w:ascii="Wingdings" w:hAnsi="Wingdings"/>
      </w:rPr>
    </w:lvl>
    <w:lvl w:ilvl="6" w:tplc="7CD45082">
      <w:start w:val="1"/>
      <w:numFmt w:val="bullet"/>
      <w:lvlText w:val=""/>
      <w:lvlJc w:val="left"/>
      <w:pPr>
        <w:tabs>
          <w:tab w:val="num" w:pos="5040"/>
        </w:tabs>
        <w:ind w:left="5040" w:hanging="360"/>
      </w:pPr>
      <w:rPr>
        <w:rFonts w:ascii="Symbol" w:hAnsi="Symbol"/>
      </w:rPr>
    </w:lvl>
    <w:lvl w:ilvl="7" w:tplc="EC0886FC">
      <w:start w:val="1"/>
      <w:numFmt w:val="bullet"/>
      <w:lvlText w:val="o"/>
      <w:lvlJc w:val="left"/>
      <w:pPr>
        <w:tabs>
          <w:tab w:val="num" w:pos="5760"/>
        </w:tabs>
        <w:ind w:left="5760" w:hanging="360"/>
      </w:pPr>
      <w:rPr>
        <w:rFonts w:ascii="Courier New" w:hAnsi="Courier New"/>
      </w:rPr>
    </w:lvl>
    <w:lvl w:ilvl="8" w:tplc="EA42A4C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561A9C16">
      <w:start w:val="1"/>
      <w:numFmt w:val="bullet"/>
      <w:lvlText w:val=""/>
      <w:lvlJc w:val="left"/>
      <w:pPr>
        <w:ind w:left="720" w:hanging="360"/>
      </w:pPr>
      <w:rPr>
        <w:rFonts w:ascii="Symbol" w:hAnsi="Symbol"/>
      </w:rPr>
    </w:lvl>
    <w:lvl w:ilvl="1" w:tplc="9F0E69FE">
      <w:start w:val="1"/>
      <w:numFmt w:val="bullet"/>
      <w:lvlText w:val="o"/>
      <w:lvlJc w:val="left"/>
      <w:pPr>
        <w:tabs>
          <w:tab w:val="num" w:pos="1440"/>
        </w:tabs>
        <w:ind w:left="1440" w:hanging="360"/>
      </w:pPr>
      <w:rPr>
        <w:rFonts w:ascii="Courier New" w:hAnsi="Courier New"/>
      </w:rPr>
    </w:lvl>
    <w:lvl w:ilvl="2" w:tplc="B5E24FF8">
      <w:start w:val="1"/>
      <w:numFmt w:val="bullet"/>
      <w:lvlText w:val=""/>
      <w:lvlJc w:val="left"/>
      <w:pPr>
        <w:tabs>
          <w:tab w:val="num" w:pos="2160"/>
        </w:tabs>
        <w:ind w:left="2160" w:hanging="360"/>
      </w:pPr>
      <w:rPr>
        <w:rFonts w:ascii="Wingdings" w:hAnsi="Wingdings"/>
      </w:rPr>
    </w:lvl>
    <w:lvl w:ilvl="3" w:tplc="75AE15A4">
      <w:start w:val="1"/>
      <w:numFmt w:val="bullet"/>
      <w:lvlText w:val=""/>
      <w:lvlJc w:val="left"/>
      <w:pPr>
        <w:tabs>
          <w:tab w:val="num" w:pos="2880"/>
        </w:tabs>
        <w:ind w:left="2880" w:hanging="360"/>
      </w:pPr>
      <w:rPr>
        <w:rFonts w:ascii="Symbol" w:hAnsi="Symbol"/>
      </w:rPr>
    </w:lvl>
    <w:lvl w:ilvl="4" w:tplc="B906BEDE">
      <w:start w:val="1"/>
      <w:numFmt w:val="bullet"/>
      <w:lvlText w:val="o"/>
      <w:lvlJc w:val="left"/>
      <w:pPr>
        <w:tabs>
          <w:tab w:val="num" w:pos="3600"/>
        </w:tabs>
        <w:ind w:left="3600" w:hanging="360"/>
      </w:pPr>
      <w:rPr>
        <w:rFonts w:ascii="Courier New" w:hAnsi="Courier New"/>
      </w:rPr>
    </w:lvl>
    <w:lvl w:ilvl="5" w:tplc="FCC25412">
      <w:start w:val="1"/>
      <w:numFmt w:val="bullet"/>
      <w:lvlText w:val=""/>
      <w:lvlJc w:val="left"/>
      <w:pPr>
        <w:tabs>
          <w:tab w:val="num" w:pos="4320"/>
        </w:tabs>
        <w:ind w:left="4320" w:hanging="360"/>
      </w:pPr>
      <w:rPr>
        <w:rFonts w:ascii="Wingdings" w:hAnsi="Wingdings"/>
      </w:rPr>
    </w:lvl>
    <w:lvl w:ilvl="6" w:tplc="949E0CE2">
      <w:start w:val="1"/>
      <w:numFmt w:val="bullet"/>
      <w:lvlText w:val=""/>
      <w:lvlJc w:val="left"/>
      <w:pPr>
        <w:tabs>
          <w:tab w:val="num" w:pos="5040"/>
        </w:tabs>
        <w:ind w:left="5040" w:hanging="360"/>
      </w:pPr>
      <w:rPr>
        <w:rFonts w:ascii="Symbol" w:hAnsi="Symbol"/>
      </w:rPr>
    </w:lvl>
    <w:lvl w:ilvl="7" w:tplc="8FF8B58A">
      <w:start w:val="1"/>
      <w:numFmt w:val="bullet"/>
      <w:lvlText w:val="o"/>
      <w:lvlJc w:val="left"/>
      <w:pPr>
        <w:tabs>
          <w:tab w:val="num" w:pos="5760"/>
        </w:tabs>
        <w:ind w:left="5760" w:hanging="360"/>
      </w:pPr>
      <w:rPr>
        <w:rFonts w:ascii="Courier New" w:hAnsi="Courier New"/>
      </w:rPr>
    </w:lvl>
    <w:lvl w:ilvl="8" w:tplc="05669C8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63C60418">
      <w:start w:val="1"/>
      <w:numFmt w:val="bullet"/>
      <w:lvlText w:val=""/>
      <w:lvlJc w:val="left"/>
      <w:pPr>
        <w:ind w:left="720" w:hanging="360"/>
      </w:pPr>
      <w:rPr>
        <w:rFonts w:ascii="Symbol" w:hAnsi="Symbol"/>
      </w:rPr>
    </w:lvl>
    <w:lvl w:ilvl="1" w:tplc="6A0E3476">
      <w:start w:val="1"/>
      <w:numFmt w:val="bullet"/>
      <w:lvlText w:val="o"/>
      <w:lvlJc w:val="left"/>
      <w:pPr>
        <w:tabs>
          <w:tab w:val="num" w:pos="1440"/>
        </w:tabs>
        <w:ind w:left="1440" w:hanging="360"/>
      </w:pPr>
      <w:rPr>
        <w:rFonts w:ascii="Courier New" w:hAnsi="Courier New"/>
      </w:rPr>
    </w:lvl>
    <w:lvl w:ilvl="2" w:tplc="E0744144">
      <w:start w:val="1"/>
      <w:numFmt w:val="bullet"/>
      <w:lvlText w:val=""/>
      <w:lvlJc w:val="left"/>
      <w:pPr>
        <w:tabs>
          <w:tab w:val="num" w:pos="2160"/>
        </w:tabs>
        <w:ind w:left="2160" w:hanging="360"/>
      </w:pPr>
      <w:rPr>
        <w:rFonts w:ascii="Wingdings" w:hAnsi="Wingdings"/>
      </w:rPr>
    </w:lvl>
    <w:lvl w:ilvl="3" w:tplc="472CED04">
      <w:start w:val="1"/>
      <w:numFmt w:val="bullet"/>
      <w:lvlText w:val=""/>
      <w:lvlJc w:val="left"/>
      <w:pPr>
        <w:tabs>
          <w:tab w:val="num" w:pos="2880"/>
        </w:tabs>
        <w:ind w:left="2880" w:hanging="360"/>
      </w:pPr>
      <w:rPr>
        <w:rFonts w:ascii="Symbol" w:hAnsi="Symbol"/>
      </w:rPr>
    </w:lvl>
    <w:lvl w:ilvl="4" w:tplc="591AD736">
      <w:start w:val="1"/>
      <w:numFmt w:val="bullet"/>
      <w:lvlText w:val="o"/>
      <w:lvlJc w:val="left"/>
      <w:pPr>
        <w:tabs>
          <w:tab w:val="num" w:pos="3600"/>
        </w:tabs>
        <w:ind w:left="3600" w:hanging="360"/>
      </w:pPr>
      <w:rPr>
        <w:rFonts w:ascii="Courier New" w:hAnsi="Courier New"/>
      </w:rPr>
    </w:lvl>
    <w:lvl w:ilvl="5" w:tplc="D170480C">
      <w:start w:val="1"/>
      <w:numFmt w:val="bullet"/>
      <w:lvlText w:val=""/>
      <w:lvlJc w:val="left"/>
      <w:pPr>
        <w:tabs>
          <w:tab w:val="num" w:pos="4320"/>
        </w:tabs>
        <w:ind w:left="4320" w:hanging="360"/>
      </w:pPr>
      <w:rPr>
        <w:rFonts w:ascii="Wingdings" w:hAnsi="Wingdings"/>
      </w:rPr>
    </w:lvl>
    <w:lvl w:ilvl="6" w:tplc="844E3F2A">
      <w:start w:val="1"/>
      <w:numFmt w:val="bullet"/>
      <w:lvlText w:val=""/>
      <w:lvlJc w:val="left"/>
      <w:pPr>
        <w:tabs>
          <w:tab w:val="num" w:pos="5040"/>
        </w:tabs>
        <w:ind w:left="5040" w:hanging="360"/>
      </w:pPr>
      <w:rPr>
        <w:rFonts w:ascii="Symbol" w:hAnsi="Symbol"/>
      </w:rPr>
    </w:lvl>
    <w:lvl w:ilvl="7" w:tplc="B30C6FE2">
      <w:start w:val="1"/>
      <w:numFmt w:val="bullet"/>
      <w:lvlText w:val="o"/>
      <w:lvlJc w:val="left"/>
      <w:pPr>
        <w:tabs>
          <w:tab w:val="num" w:pos="5760"/>
        </w:tabs>
        <w:ind w:left="5760" w:hanging="360"/>
      </w:pPr>
      <w:rPr>
        <w:rFonts w:ascii="Courier New" w:hAnsi="Courier New"/>
      </w:rPr>
    </w:lvl>
    <w:lvl w:ilvl="8" w:tplc="8A6862A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C9C2AAAC">
      <w:start w:val="1"/>
      <w:numFmt w:val="bullet"/>
      <w:lvlText w:val=""/>
      <w:lvlJc w:val="left"/>
      <w:pPr>
        <w:ind w:left="720" w:hanging="360"/>
      </w:pPr>
      <w:rPr>
        <w:rFonts w:ascii="Symbol" w:hAnsi="Symbol"/>
      </w:rPr>
    </w:lvl>
    <w:lvl w:ilvl="1" w:tplc="19BC926A">
      <w:start w:val="1"/>
      <w:numFmt w:val="bullet"/>
      <w:lvlText w:val="o"/>
      <w:lvlJc w:val="left"/>
      <w:pPr>
        <w:tabs>
          <w:tab w:val="num" w:pos="1440"/>
        </w:tabs>
        <w:ind w:left="1440" w:hanging="360"/>
      </w:pPr>
      <w:rPr>
        <w:rFonts w:ascii="Courier New" w:hAnsi="Courier New"/>
      </w:rPr>
    </w:lvl>
    <w:lvl w:ilvl="2" w:tplc="7E1C5970">
      <w:start w:val="1"/>
      <w:numFmt w:val="bullet"/>
      <w:lvlText w:val=""/>
      <w:lvlJc w:val="left"/>
      <w:pPr>
        <w:tabs>
          <w:tab w:val="num" w:pos="2160"/>
        </w:tabs>
        <w:ind w:left="2160" w:hanging="360"/>
      </w:pPr>
      <w:rPr>
        <w:rFonts w:ascii="Wingdings" w:hAnsi="Wingdings"/>
      </w:rPr>
    </w:lvl>
    <w:lvl w:ilvl="3" w:tplc="999205D0">
      <w:start w:val="1"/>
      <w:numFmt w:val="bullet"/>
      <w:lvlText w:val=""/>
      <w:lvlJc w:val="left"/>
      <w:pPr>
        <w:tabs>
          <w:tab w:val="num" w:pos="2880"/>
        </w:tabs>
        <w:ind w:left="2880" w:hanging="360"/>
      </w:pPr>
      <w:rPr>
        <w:rFonts w:ascii="Symbol" w:hAnsi="Symbol"/>
      </w:rPr>
    </w:lvl>
    <w:lvl w:ilvl="4" w:tplc="763434DA">
      <w:start w:val="1"/>
      <w:numFmt w:val="bullet"/>
      <w:lvlText w:val="o"/>
      <w:lvlJc w:val="left"/>
      <w:pPr>
        <w:tabs>
          <w:tab w:val="num" w:pos="3600"/>
        </w:tabs>
        <w:ind w:left="3600" w:hanging="360"/>
      </w:pPr>
      <w:rPr>
        <w:rFonts w:ascii="Courier New" w:hAnsi="Courier New"/>
      </w:rPr>
    </w:lvl>
    <w:lvl w:ilvl="5" w:tplc="17E89ADE">
      <w:start w:val="1"/>
      <w:numFmt w:val="bullet"/>
      <w:lvlText w:val=""/>
      <w:lvlJc w:val="left"/>
      <w:pPr>
        <w:tabs>
          <w:tab w:val="num" w:pos="4320"/>
        </w:tabs>
        <w:ind w:left="4320" w:hanging="360"/>
      </w:pPr>
      <w:rPr>
        <w:rFonts w:ascii="Wingdings" w:hAnsi="Wingdings"/>
      </w:rPr>
    </w:lvl>
    <w:lvl w:ilvl="6" w:tplc="D640CD7E">
      <w:start w:val="1"/>
      <w:numFmt w:val="bullet"/>
      <w:lvlText w:val=""/>
      <w:lvlJc w:val="left"/>
      <w:pPr>
        <w:tabs>
          <w:tab w:val="num" w:pos="5040"/>
        </w:tabs>
        <w:ind w:left="5040" w:hanging="360"/>
      </w:pPr>
      <w:rPr>
        <w:rFonts w:ascii="Symbol" w:hAnsi="Symbol"/>
      </w:rPr>
    </w:lvl>
    <w:lvl w:ilvl="7" w:tplc="E036F4D0">
      <w:start w:val="1"/>
      <w:numFmt w:val="bullet"/>
      <w:lvlText w:val="o"/>
      <w:lvlJc w:val="left"/>
      <w:pPr>
        <w:tabs>
          <w:tab w:val="num" w:pos="5760"/>
        </w:tabs>
        <w:ind w:left="5760" w:hanging="360"/>
      </w:pPr>
      <w:rPr>
        <w:rFonts w:ascii="Courier New" w:hAnsi="Courier New"/>
      </w:rPr>
    </w:lvl>
    <w:lvl w:ilvl="8" w:tplc="54C4381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6F9AD3CE">
      <w:start w:val="1"/>
      <w:numFmt w:val="bullet"/>
      <w:lvlText w:val=""/>
      <w:lvlJc w:val="left"/>
      <w:pPr>
        <w:ind w:left="720" w:hanging="360"/>
      </w:pPr>
      <w:rPr>
        <w:rFonts w:ascii="Symbol" w:hAnsi="Symbol"/>
      </w:rPr>
    </w:lvl>
    <w:lvl w:ilvl="1" w:tplc="43D0099A">
      <w:start w:val="1"/>
      <w:numFmt w:val="bullet"/>
      <w:lvlText w:val="o"/>
      <w:lvlJc w:val="left"/>
      <w:pPr>
        <w:tabs>
          <w:tab w:val="num" w:pos="1440"/>
        </w:tabs>
        <w:ind w:left="1440" w:hanging="360"/>
      </w:pPr>
      <w:rPr>
        <w:rFonts w:ascii="Courier New" w:hAnsi="Courier New"/>
      </w:rPr>
    </w:lvl>
    <w:lvl w:ilvl="2" w:tplc="D49626AC">
      <w:start w:val="1"/>
      <w:numFmt w:val="bullet"/>
      <w:lvlText w:val=""/>
      <w:lvlJc w:val="left"/>
      <w:pPr>
        <w:tabs>
          <w:tab w:val="num" w:pos="2160"/>
        </w:tabs>
        <w:ind w:left="2160" w:hanging="360"/>
      </w:pPr>
      <w:rPr>
        <w:rFonts w:ascii="Wingdings" w:hAnsi="Wingdings"/>
      </w:rPr>
    </w:lvl>
    <w:lvl w:ilvl="3" w:tplc="E474E2F0">
      <w:start w:val="1"/>
      <w:numFmt w:val="bullet"/>
      <w:lvlText w:val=""/>
      <w:lvlJc w:val="left"/>
      <w:pPr>
        <w:tabs>
          <w:tab w:val="num" w:pos="2880"/>
        </w:tabs>
        <w:ind w:left="2880" w:hanging="360"/>
      </w:pPr>
      <w:rPr>
        <w:rFonts w:ascii="Symbol" w:hAnsi="Symbol"/>
      </w:rPr>
    </w:lvl>
    <w:lvl w:ilvl="4" w:tplc="AACC0340">
      <w:start w:val="1"/>
      <w:numFmt w:val="bullet"/>
      <w:lvlText w:val="o"/>
      <w:lvlJc w:val="left"/>
      <w:pPr>
        <w:tabs>
          <w:tab w:val="num" w:pos="3600"/>
        </w:tabs>
        <w:ind w:left="3600" w:hanging="360"/>
      </w:pPr>
      <w:rPr>
        <w:rFonts w:ascii="Courier New" w:hAnsi="Courier New"/>
      </w:rPr>
    </w:lvl>
    <w:lvl w:ilvl="5" w:tplc="154A344C">
      <w:start w:val="1"/>
      <w:numFmt w:val="bullet"/>
      <w:lvlText w:val=""/>
      <w:lvlJc w:val="left"/>
      <w:pPr>
        <w:tabs>
          <w:tab w:val="num" w:pos="4320"/>
        </w:tabs>
        <w:ind w:left="4320" w:hanging="360"/>
      </w:pPr>
      <w:rPr>
        <w:rFonts w:ascii="Wingdings" w:hAnsi="Wingdings"/>
      </w:rPr>
    </w:lvl>
    <w:lvl w:ilvl="6" w:tplc="9288FFFA">
      <w:start w:val="1"/>
      <w:numFmt w:val="bullet"/>
      <w:lvlText w:val=""/>
      <w:lvlJc w:val="left"/>
      <w:pPr>
        <w:tabs>
          <w:tab w:val="num" w:pos="5040"/>
        </w:tabs>
        <w:ind w:left="5040" w:hanging="360"/>
      </w:pPr>
      <w:rPr>
        <w:rFonts w:ascii="Symbol" w:hAnsi="Symbol"/>
      </w:rPr>
    </w:lvl>
    <w:lvl w:ilvl="7" w:tplc="CE5296D8">
      <w:start w:val="1"/>
      <w:numFmt w:val="bullet"/>
      <w:lvlText w:val="o"/>
      <w:lvlJc w:val="left"/>
      <w:pPr>
        <w:tabs>
          <w:tab w:val="num" w:pos="5760"/>
        </w:tabs>
        <w:ind w:left="5760" w:hanging="360"/>
      </w:pPr>
      <w:rPr>
        <w:rFonts w:ascii="Courier New" w:hAnsi="Courier New"/>
      </w:rPr>
    </w:lvl>
    <w:lvl w:ilvl="8" w:tplc="578AB00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0D56E12E">
      <w:start w:val="1"/>
      <w:numFmt w:val="bullet"/>
      <w:lvlText w:val=""/>
      <w:lvlJc w:val="left"/>
      <w:pPr>
        <w:ind w:left="720" w:hanging="360"/>
      </w:pPr>
      <w:rPr>
        <w:rFonts w:ascii="Symbol" w:hAnsi="Symbol"/>
      </w:rPr>
    </w:lvl>
    <w:lvl w:ilvl="1" w:tplc="54802D18">
      <w:start w:val="1"/>
      <w:numFmt w:val="bullet"/>
      <w:lvlText w:val="o"/>
      <w:lvlJc w:val="left"/>
      <w:pPr>
        <w:tabs>
          <w:tab w:val="num" w:pos="1440"/>
        </w:tabs>
        <w:ind w:left="1440" w:hanging="360"/>
      </w:pPr>
      <w:rPr>
        <w:rFonts w:ascii="Courier New" w:hAnsi="Courier New"/>
      </w:rPr>
    </w:lvl>
    <w:lvl w:ilvl="2" w:tplc="52EC7818">
      <w:start w:val="1"/>
      <w:numFmt w:val="bullet"/>
      <w:lvlText w:val=""/>
      <w:lvlJc w:val="left"/>
      <w:pPr>
        <w:tabs>
          <w:tab w:val="num" w:pos="2160"/>
        </w:tabs>
        <w:ind w:left="2160" w:hanging="360"/>
      </w:pPr>
      <w:rPr>
        <w:rFonts w:ascii="Wingdings" w:hAnsi="Wingdings"/>
      </w:rPr>
    </w:lvl>
    <w:lvl w:ilvl="3" w:tplc="A69080A4">
      <w:start w:val="1"/>
      <w:numFmt w:val="bullet"/>
      <w:lvlText w:val=""/>
      <w:lvlJc w:val="left"/>
      <w:pPr>
        <w:tabs>
          <w:tab w:val="num" w:pos="2880"/>
        </w:tabs>
        <w:ind w:left="2880" w:hanging="360"/>
      </w:pPr>
      <w:rPr>
        <w:rFonts w:ascii="Symbol" w:hAnsi="Symbol"/>
      </w:rPr>
    </w:lvl>
    <w:lvl w:ilvl="4" w:tplc="8304A56C">
      <w:start w:val="1"/>
      <w:numFmt w:val="bullet"/>
      <w:lvlText w:val="o"/>
      <w:lvlJc w:val="left"/>
      <w:pPr>
        <w:tabs>
          <w:tab w:val="num" w:pos="3600"/>
        </w:tabs>
        <w:ind w:left="3600" w:hanging="360"/>
      </w:pPr>
      <w:rPr>
        <w:rFonts w:ascii="Courier New" w:hAnsi="Courier New"/>
      </w:rPr>
    </w:lvl>
    <w:lvl w:ilvl="5" w:tplc="8F680B30">
      <w:start w:val="1"/>
      <w:numFmt w:val="bullet"/>
      <w:lvlText w:val=""/>
      <w:lvlJc w:val="left"/>
      <w:pPr>
        <w:tabs>
          <w:tab w:val="num" w:pos="4320"/>
        </w:tabs>
        <w:ind w:left="4320" w:hanging="360"/>
      </w:pPr>
      <w:rPr>
        <w:rFonts w:ascii="Wingdings" w:hAnsi="Wingdings"/>
      </w:rPr>
    </w:lvl>
    <w:lvl w:ilvl="6" w:tplc="A9B4D24C">
      <w:start w:val="1"/>
      <w:numFmt w:val="bullet"/>
      <w:lvlText w:val=""/>
      <w:lvlJc w:val="left"/>
      <w:pPr>
        <w:tabs>
          <w:tab w:val="num" w:pos="5040"/>
        </w:tabs>
        <w:ind w:left="5040" w:hanging="360"/>
      </w:pPr>
      <w:rPr>
        <w:rFonts w:ascii="Symbol" w:hAnsi="Symbol"/>
      </w:rPr>
    </w:lvl>
    <w:lvl w:ilvl="7" w:tplc="2DCC6236">
      <w:start w:val="1"/>
      <w:numFmt w:val="bullet"/>
      <w:lvlText w:val="o"/>
      <w:lvlJc w:val="left"/>
      <w:pPr>
        <w:tabs>
          <w:tab w:val="num" w:pos="5760"/>
        </w:tabs>
        <w:ind w:left="5760" w:hanging="360"/>
      </w:pPr>
      <w:rPr>
        <w:rFonts w:ascii="Courier New" w:hAnsi="Courier New"/>
      </w:rPr>
    </w:lvl>
    <w:lvl w:ilvl="8" w:tplc="0754873C">
      <w:start w:val="1"/>
      <w:numFmt w:val="bullet"/>
      <w:lvlText w:val=""/>
      <w:lvlJc w:val="left"/>
      <w:pPr>
        <w:tabs>
          <w:tab w:val="num" w:pos="6480"/>
        </w:tabs>
        <w:ind w:left="6480" w:hanging="360"/>
      </w:pPr>
      <w:rPr>
        <w:rFonts w:ascii="Wingdings" w:hAnsi="Wingdings"/>
      </w:rPr>
    </w:lvl>
  </w:abstractNum>
  <w:num w:numId="1" w16cid:durableId="1079448654">
    <w:abstractNumId w:val="0"/>
  </w:num>
  <w:num w:numId="2" w16cid:durableId="1676808207">
    <w:abstractNumId w:val="1"/>
  </w:num>
  <w:num w:numId="3" w16cid:durableId="766192319">
    <w:abstractNumId w:val="2"/>
  </w:num>
  <w:num w:numId="4" w16cid:durableId="566497765">
    <w:abstractNumId w:val="3"/>
  </w:num>
  <w:num w:numId="5" w16cid:durableId="584917142">
    <w:abstractNumId w:val="4"/>
  </w:num>
  <w:num w:numId="6" w16cid:durableId="1384207769">
    <w:abstractNumId w:val="5"/>
  </w:num>
  <w:num w:numId="7" w16cid:durableId="1978340292">
    <w:abstractNumId w:val="6"/>
  </w:num>
  <w:num w:numId="8" w16cid:durableId="229508476">
    <w:abstractNumId w:val="7"/>
  </w:num>
  <w:num w:numId="9" w16cid:durableId="532040036">
    <w:abstractNumId w:val="8"/>
  </w:num>
  <w:num w:numId="10" w16cid:durableId="3484854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isplayBackgroundShape/>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8F6"/>
    <w:rsid w:val="000D1FA9"/>
    <w:rsid w:val="00297B93"/>
    <w:rsid w:val="002C7921"/>
    <w:rsid w:val="00321A36"/>
    <w:rsid w:val="003874F7"/>
    <w:rsid w:val="003B296D"/>
    <w:rsid w:val="004F7B52"/>
    <w:rsid w:val="0051240D"/>
    <w:rsid w:val="005230CF"/>
    <w:rsid w:val="005240E3"/>
    <w:rsid w:val="00543DF2"/>
    <w:rsid w:val="005C6B15"/>
    <w:rsid w:val="00706E98"/>
    <w:rsid w:val="00726765"/>
    <w:rsid w:val="0076361F"/>
    <w:rsid w:val="007F7C7C"/>
    <w:rsid w:val="008574F4"/>
    <w:rsid w:val="009053AA"/>
    <w:rsid w:val="009D7EAB"/>
    <w:rsid w:val="00A632D0"/>
    <w:rsid w:val="00AF4903"/>
    <w:rsid w:val="00B02EC9"/>
    <w:rsid w:val="00B443DD"/>
    <w:rsid w:val="00BC18F6"/>
    <w:rsid w:val="00BD723F"/>
    <w:rsid w:val="00D447D9"/>
    <w:rsid w:val="00DD413D"/>
    <w:rsid w:val="00DF0FD2"/>
    <w:rsid w:val="00DF1BF2"/>
    <w:rsid w:val="00E34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29592"/>
  <w15:docId w15:val="{5F97A0E2-4510-4DA0-9C6D-C435F56B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hd w:val="clear" w:color="auto" w:fill="FFFFFF"/>
      <w:spacing w:line="320" w:lineRule="atLeast"/>
    </w:pPr>
    <w:rPr>
      <w:color w:val="231F20"/>
      <w:shd w:val="clear" w:color="auto" w:fill="FFFFFF"/>
    </w:rPr>
  </w:style>
  <w:style w:type="paragraph" w:customStyle="1" w:styleId="divdocumentdivfirstsection">
    <w:name w:val="div_document_div_firstsection"/>
    <w:basedOn w:val="Normal"/>
  </w:style>
  <w:style w:type="character" w:customStyle="1" w:styleId="monogram">
    <w:name w:val="monogram"/>
    <w:basedOn w:val="DefaultParagraphFont"/>
  </w:style>
  <w:style w:type="character" w:customStyle="1" w:styleId="divname">
    <w:name w:val="div_name"/>
    <w:basedOn w:val="div"/>
    <w:rPr>
      <w:color w:val="0187DE"/>
      <w:sz w:val="68"/>
      <w:szCs w:val="68"/>
      <w:bdr w:val="none" w:sz="0" w:space="0" w:color="auto"/>
      <w:vertAlign w:val="baseline"/>
    </w:rPr>
  </w:style>
  <w:style w:type="character" w:customStyle="1" w:styleId="div">
    <w:name w:val="div"/>
    <w:basedOn w:val="DefaultParagraphFont"/>
    <w:rPr>
      <w:sz w:val="24"/>
      <w:szCs w:val="24"/>
      <w:bdr w:val="none" w:sz="0" w:space="0" w:color="auto"/>
      <w:vertAlign w:val="baseline"/>
    </w:rPr>
  </w:style>
  <w:style w:type="paragraph" w:customStyle="1" w:styleId="divParagraph">
    <w:name w:val="div Paragraph"/>
    <w:basedOn w:val="Normal"/>
  </w:style>
  <w:style w:type="character" w:customStyle="1" w:styleId="span">
    <w:name w:val="span"/>
    <w:basedOn w:val="DefaultParagraphFont"/>
    <w:rPr>
      <w:sz w:val="24"/>
      <w:szCs w:val="24"/>
      <w:bdr w:val="none" w:sz="0" w:space="0" w:color="auto"/>
      <w:vertAlign w:val="baseline"/>
    </w:rPr>
  </w:style>
  <w:style w:type="table" w:customStyle="1" w:styleId="divdocumentdivPARAGRAPHNAME">
    <w:name w:val="div_document_div_PARAGRAPH_NAME"/>
    <w:basedOn w:val="TableNormal"/>
    <w:tblPr/>
  </w:style>
  <w:style w:type="paragraph" w:customStyle="1" w:styleId="divdocumentsectionSECTIONCNTC">
    <w:name w:val="div_document_section_SECTION_CNTC"/>
    <w:basedOn w:val="Normal"/>
  </w:style>
  <w:style w:type="character" w:customStyle="1" w:styleId="divaddress">
    <w:name w:val="div_address"/>
    <w:basedOn w:val="div"/>
    <w:rPr>
      <w:sz w:val="22"/>
      <w:szCs w:val="22"/>
      <w:bdr w:val="none" w:sz="0" w:space="0" w:color="auto"/>
      <w:vertAlign w:val="baseline"/>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textBold">
    <w:name w:val="textBold"/>
    <w:basedOn w:val="DefaultParagraphFont"/>
    <w:rPr>
      <w:b/>
      <w:bCs/>
    </w:rPr>
  </w:style>
  <w:style w:type="character" w:customStyle="1" w:styleId="spanpaddedlineCharacter">
    <w:name w:val="span_paddedline Character"/>
    <w:basedOn w:val="span"/>
    <w:rPr>
      <w:sz w:val="24"/>
      <w:szCs w:val="24"/>
      <w:bdr w:val="none" w:sz="0" w:space="0" w:color="auto"/>
      <w:vertAlign w:val="baseline"/>
    </w:rPr>
  </w:style>
  <w:style w:type="table" w:customStyle="1" w:styleId="divdocumentdivPARAGRAPHCNTC">
    <w:name w:val="div_document_div_PARAGRAPH_CNTC"/>
    <w:basedOn w:val="TableNormal"/>
    <w:tblPr/>
  </w:style>
  <w:style w:type="character" w:customStyle="1" w:styleId="divdocumentsectiontwocolsectiondivheading">
    <w:name w:val="div_document_section_twocolsection_div_heading"/>
    <w:basedOn w:val="DefaultParagraphFont"/>
  </w:style>
  <w:style w:type="paragraph" w:customStyle="1" w:styleId="divdocumentsectiontwocolsectiondivheadingdivsectiontitle">
    <w:name w:val="div_document_section_twocolsection_div_heading_div_sectiontitle"/>
    <w:basedOn w:val="Normal"/>
    <w:pPr>
      <w:pBdr>
        <w:top w:val="none" w:sz="0" w:space="15" w:color="auto"/>
      </w:pBdr>
    </w:pPr>
  </w:style>
  <w:style w:type="character" w:customStyle="1" w:styleId="divdocumentsectiontwocolsectiondivheadingdivsectiontitleCharacter">
    <w:name w:val="div_document_section_twocolsection_div_heading_div_sectiontitle Character"/>
    <w:basedOn w:val="DefaultParagraphFont"/>
  </w:style>
  <w:style w:type="character" w:customStyle="1" w:styleId="divdocumentsectiontwocolsectiondivparagraphWrapper">
    <w:name w:val="div_document_section_twocolsection_div_paragraphWrapper"/>
    <w:basedOn w:val="DefaultParagraphFont"/>
  </w:style>
  <w:style w:type="character" w:customStyle="1" w:styleId="divdocumentdivparagraphWrapperdivparaCell">
    <w:name w:val="div_document_div_paragraphWrapper_div_paraCell"/>
    <w:basedOn w:val="DefaultParagraphFont"/>
  </w:style>
  <w:style w:type="character" w:customStyle="1" w:styleId="divdocumentdivparagraphsinglecolumn">
    <w:name w:val="div_document_div_paragraph_singlecolumn"/>
    <w:basedOn w:val="DefaultParagraphFont"/>
  </w:style>
  <w:style w:type="paragraph" w:customStyle="1" w:styleId="p">
    <w:name w:val="p"/>
    <w:basedOn w:val="Normal"/>
  </w:style>
  <w:style w:type="table" w:customStyle="1" w:styleId="divdocumentsectiontwocolsectionnotlangSecnotinfoSecdivparagraphWrapperdivparagraph">
    <w:name w:val="div_document_section_twocolsection_not(.langSec)_not(.infoSec)_div_paragraphWrapper_div_paragraph"/>
    <w:basedOn w:val="TableNormal"/>
    <w:tblPr/>
  </w:style>
  <w:style w:type="table" w:customStyle="1" w:styleId="divdocumentsectiontwocolsection">
    <w:name w:val="div_document_section_twocolsection"/>
    <w:basedOn w:val="TableNormal"/>
    <w:tblPr/>
  </w:style>
  <w:style w:type="paragraph" w:customStyle="1" w:styleId="divdocumentulli">
    <w:name w:val="div_document_ul_li"/>
    <w:basedOn w:val="Normal"/>
    <w:pPr>
      <w:pBdr>
        <w:left w:val="none" w:sz="0" w:space="8" w:color="auto"/>
      </w:pBdr>
    </w:pPr>
  </w:style>
  <w:style w:type="character" w:customStyle="1" w:styleId="divdocumentulliCharacter">
    <w:name w:val="div_document_ul_li Character"/>
    <w:basedOn w:val="DefaultParagraphFont"/>
  </w:style>
  <w:style w:type="table" w:customStyle="1" w:styleId="divdocumenttable">
    <w:name w:val="div_document_table"/>
    <w:basedOn w:val="TableNormal"/>
    <w:tblPr/>
  </w:style>
  <w:style w:type="paragraph" w:customStyle="1" w:styleId="singlecolumnspanpaddedlinenth-child1">
    <w:name w:val="singlecolumn_span_paddedline_nth-child(1)"/>
    <w:basedOn w:val="Normal"/>
  </w:style>
  <w:style w:type="character" w:customStyle="1" w:styleId="singlecolumnspanpaddedlinenth-child1Character">
    <w:name w:val="singlecolumn_span_paddedline_nth-child(1) Character"/>
    <w:basedOn w:val="DefaultParagraphFont"/>
  </w:style>
  <w:style w:type="character" w:customStyle="1" w:styleId="jobtitle">
    <w:name w:val="jobtitle"/>
    <w:basedOn w:val="DefaultParagraphFont"/>
    <w:rPr>
      <w:b/>
      <w:bCs/>
      <w:caps/>
      <w:color w:val="0187DE"/>
    </w:rPr>
  </w:style>
  <w:style w:type="character" w:customStyle="1" w:styleId="datesWrapper">
    <w:name w:val="datesWrapper"/>
    <w:basedOn w:val="DefaultParagraphFont"/>
    <w:rPr>
      <w:i/>
      <w:iCs/>
    </w:rPr>
  </w:style>
  <w:style w:type="character" w:customStyle="1" w:styleId="jobdates">
    <w:name w:val="jobdates"/>
    <w:basedOn w:val="DefaultParagraphFont"/>
    <w:rPr>
      <w:caps/>
    </w:rPr>
  </w:style>
  <w:style w:type="character" w:customStyle="1" w:styleId="degree">
    <w:name w:val="degree"/>
    <w:basedOn w:val="DefaultParagraphFont"/>
    <w:rPr>
      <w:b/>
      <w:bCs/>
    </w:rPr>
  </w:style>
  <w:style w:type="paragraph" w:styleId="Header">
    <w:name w:val="header"/>
    <w:basedOn w:val="Normal"/>
    <w:link w:val="HeaderChar"/>
    <w:uiPriority w:val="99"/>
    <w:unhideWhenUsed/>
    <w:rsid w:val="004F7B52"/>
    <w:pPr>
      <w:tabs>
        <w:tab w:val="center" w:pos="4680"/>
        <w:tab w:val="right" w:pos="9360"/>
      </w:tabs>
      <w:spacing w:line="240" w:lineRule="auto"/>
    </w:pPr>
  </w:style>
  <w:style w:type="character" w:customStyle="1" w:styleId="HeaderChar">
    <w:name w:val="Header Char"/>
    <w:basedOn w:val="DefaultParagraphFont"/>
    <w:link w:val="Header"/>
    <w:uiPriority w:val="99"/>
    <w:rsid w:val="004F7B52"/>
    <w:rPr>
      <w:sz w:val="24"/>
      <w:szCs w:val="24"/>
    </w:rPr>
  </w:style>
  <w:style w:type="paragraph" w:styleId="Footer">
    <w:name w:val="footer"/>
    <w:basedOn w:val="Normal"/>
    <w:link w:val="FooterChar"/>
    <w:uiPriority w:val="99"/>
    <w:unhideWhenUsed/>
    <w:rsid w:val="004F7B52"/>
    <w:pPr>
      <w:tabs>
        <w:tab w:val="center" w:pos="4680"/>
        <w:tab w:val="right" w:pos="9360"/>
      </w:tabs>
      <w:spacing w:line="240" w:lineRule="auto"/>
    </w:pPr>
  </w:style>
  <w:style w:type="character" w:customStyle="1" w:styleId="FooterChar">
    <w:name w:val="Footer Char"/>
    <w:basedOn w:val="DefaultParagraphFont"/>
    <w:link w:val="Footer"/>
    <w:uiPriority w:val="99"/>
    <w:rsid w:val="004F7B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Taisha Bosque</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Taisha Bosque</dc:title>
  <dc:creator>JENKINS, RONNIE L JR SSgt USAF AFMC 96 OSS/OSXF</dc:creator>
  <cp:lastModifiedBy>taisha bosque</cp:lastModifiedBy>
  <cp:revision>8</cp:revision>
  <dcterms:created xsi:type="dcterms:W3CDTF">2022-10-15T17:23:00Z</dcterms:created>
  <dcterms:modified xsi:type="dcterms:W3CDTF">2022-10-15T17:27:00Z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YEYAAB+LCAAAAAAABAAUm7Wio1AURT+IArcS1+De4e7O18+bNqEA7rl7r0UITDMciwosjHEkCnMcwfAizUAQTOAwi2DIkJA5NxyQeKXspkfaepUoCMlFKGbFGWSMrp+9Trq8gvRNSkzb2nc1pHLrJ41yeyfzicfaBVoxBcgp+/WqeeyU0iFHqw28DvqVC5+QkDARW5sBANxSchNkk7a17vV9LflUJdZNZyj8yXr93eOplp2CFqUc98bBzAcsYxo</vt:lpwstr>
  </property>
  <property fmtid="{D5CDD505-2E9C-101B-9397-08002B2CF9AE}" pid="3" name="x1ye=1">
    <vt:lpwstr>ExgVkEHgiGuaX3liW3+C12O2pkVvPHm4HjXCBVogUoIGJmC01gBVIgPuAbCSe5cB7NpneqB3vCJ7gFFOCH2arNf32bi73nx/pT/QIc2f4yOB8nrY52eqbdTmvFYLoPEZUlPVoh/LJTmnQJNwtN8sn7IFTV41Pot+JdyJftn1BBgDs9IAVbeQbIyZehsi9okbZ+Y0kfN9Ou+r6jkjcSwwyYOEIKVGi5uAAE+84Z3DhTCsjxg+gFyx2Vps+liXCk7</vt:lpwstr>
  </property>
  <property fmtid="{D5CDD505-2E9C-101B-9397-08002B2CF9AE}" pid="4" name="x1ye=10">
    <vt:lpwstr>cuxicbXUdDDix88IpjVQNPW1zD+OJTOBdx2RRK/5DBLMEWz4X4YjFrbFRLdZc1xe7kZMCoB3jblJTgE0PPit3Xsx4D0eLz3HhJ8qblYWoHXLh1VnHx/D5rBIY27H+l9s4i58RR9vvbOqkNyNKhvMrfGuoNx5sDVKe1VWkb9W3ZOhAPrezLj7YfUE7s+Bm5rpNDn2oXFLwM++nWHPAmN6M/iFQr7o6eSdOP5IoLa0vHgSsr6yhO3NJxNPgwRgxaj</vt:lpwstr>
  </property>
  <property fmtid="{D5CDD505-2E9C-101B-9397-08002B2CF9AE}" pid="5" name="x1ye=11">
    <vt:lpwstr>oIhoZt4jUMdMz4u6/rtt8pFXkBfPrxkrxBbDyxIAoRoz5WlVBRMM6+RRUyDFJ60B/Fez1an5Xi8Yrx3+p5DFZ1Am4U7PJ4WsjpOd6i3xdMU2zuWVvu65CoCLCNSf7VrkZmlEZqwFN9mIo/Tn+lxILAlYUCNWmyk2E3V3+VOB7qJOkYk1qkWCwLh94nQZ84NwxXZuiKYssom0kqPMTWa8lfkfMztdPePhxZkZFxYVvDPkIn9IouewGviRzvp5Uam</vt:lpwstr>
  </property>
  <property fmtid="{D5CDD505-2E9C-101B-9397-08002B2CF9AE}" pid="6" name="x1ye=12">
    <vt:lpwstr>40omp6tXrcjtYie8V7HPO7oFD31K/lcDHbfpooERGldJP61CfMJdSwxrsXjcTnLNDyP3mL8KakvdTdXLenQ2mMkxeSnbuTOB90+OSEQzi5GdqSHyj1B5idEMZ29TFFHIYgBS7HyNXRD4WO8HumLl4DVYFGIN3TqWbSmjL9MtcIc9SsTFBHb8ngKC1W+8TO3IiTdcFrG7x7/6zOvf4ZCJDM634OP8pMiQv4j5EmT96Rn3sRzoyBmBiyZbMprbZ/4</vt:lpwstr>
  </property>
  <property fmtid="{D5CDD505-2E9C-101B-9397-08002B2CF9AE}" pid="7" name="x1ye=13">
    <vt:lpwstr>dGqM3ipoiYqLqSKhhFNMQ5SLKw2JLF0ArNJZgfNF6ui9TRMjp5UkzBS20z8+ah/BG3wkmWEWKXDEAPFIG7aLhy7LGw/5DEv2vnHeRKUFiFuiCeQn/D9M0DjiQdVJiarGDv43SBQgAOlPVKEVHOCdPm9bfVWNcXoX5k1h5N/zSek6wTvQZJbLnxGH004g2RvLasng2qFxSNbSSEhoJKTlgMh7obOxjjgr9htkn1JHDk9WdWTI/5kE74qwto/g5R0</vt:lpwstr>
  </property>
  <property fmtid="{D5CDD505-2E9C-101B-9397-08002B2CF9AE}" pid="8" name="x1ye=14">
    <vt:lpwstr>ep27oqpYQSRfSNKuNGNTET9FBpvaBgnGPuOiRpSqpOV/iHXuszxhfEi7OuqrX2lyw465pAnDK7lyDKiih8GLunSUqoDFaVJeWkuvwVLTylQYzt2CClCmuu8U8EHAokfRZDEa2kF8B37b+bsk6HulCGDzxLyBZ0MyY25aXwTbjMqlKSOAYjpq4l7Chz/dlyjP0gaHS8sVy7djXtR4krw/1RCchFj2aZVSuQuB8K6sNPq8GEFX9I/wMbjo6Ur1Nv9</vt:lpwstr>
  </property>
  <property fmtid="{D5CDD505-2E9C-101B-9397-08002B2CF9AE}" pid="9" name="x1ye=15">
    <vt:lpwstr>grbRabgtBYYgzw48+DDPgQoCLaa7ZXx9UsXtCGZU/vWOWXQm4dsY/RBb6hDZM1dxv+0Ef7lrURrOOU8/mKbwLyDjmbPQPSRkwY2R3JPlDhRDdsiFB5oEHjMOltILo5ItqoU0hatwyLrITR6UxOWpdyOf1JQupABh1IrIe7qIxc8jegfnJAB/c5vgDHw3x6sOAsiTTU8t8N82y+pbQ9MhEigGlDb0QjgmnjV4YO2yWDVJj1O+kz2gl9UrPPzEgB+</vt:lpwstr>
  </property>
  <property fmtid="{D5CDD505-2E9C-101B-9397-08002B2CF9AE}" pid="10" name="x1ye=16">
    <vt:lpwstr>ZpxitNQP11yCwLuCU9SANX4aEv311Yit62olCdfxvWG7bPJeeHmKzMR6PppQCNCXRpk5xa/l+zHjTlx08dH9/uwnvJHhMA9SWYzClMapDhjEEZUEm7I7QI589Oc0MdiPWRlMC5QdXQSgxP12AAuJ/zu0GuxfaXnRY3tB2rzokQvX8hWWEkmvM9VHdqis6wGkgTvJc9YL/dMTOqvT+dclgHR/qBFPsPPopc/9CNpDswAlUXckNUDnoHsgZ+c6AEy</vt:lpwstr>
  </property>
  <property fmtid="{D5CDD505-2E9C-101B-9397-08002B2CF9AE}" pid="11" name="x1ye=17">
    <vt:lpwstr>TfMur/NQXJyijjYK1K3wX71F/6z8WPhoTGgpQP9Ijmtnu8xSWt973CRV//NSW4M01Kv9GnkKvv7b0EhKseJsArbY054nx3ks096kOCU3L49Q6XnsjUVUkIKXXM/nYJnclKxxHlKPyIEb5eTGaXJThCYWWYmyarudiw0RyczXdi+vg8/whVqb83pX4zrSw/fU/3jU6AfD7gN2FdEuhDI9dFHCjGHq038awNAIPjljKlQukcsqXqhPt8XbOUWUA1h</vt:lpwstr>
  </property>
  <property fmtid="{D5CDD505-2E9C-101B-9397-08002B2CF9AE}" pid="12" name="x1ye=18">
    <vt:lpwstr>03lUDUWHnsMUcmxiIAdHHDSBown5PPej8UGjeLHUHc7CpDZbtW5SFQ/NkTKMlx/vuc1B1hwPJsgUXzilkC5NEno+B2Mq2FnCFd8Y9yBYEmbVNp8SnzFj719bS6tMwS5jMNpzv4sejo1qMnMsBI8VhaEbjOPSqeJi1sQzcZsRgdGjwjfOJz8n13v6VIbYIrWZeCag6+jcPW0uwY+SclwKEv03Vn+dNzfC4p7ucWTwjgloDhhSD1+0oONOIH6yIAD</vt:lpwstr>
  </property>
  <property fmtid="{D5CDD505-2E9C-101B-9397-08002B2CF9AE}" pid="13" name="x1ye=19">
    <vt:lpwstr>2EN6wh40taiJn/e8Th7gJu7OhR0rcQ08JxHX82/UppmuiC0kq9+ALng8F9QYltnaEFftoRN3YDK4Rloyo7kPtbQD7rUVjUvrQHEa58bEqBTWWzISyOXaKSreV9AdJzBE7KSIaD2HEmHnn+CYcB2hDOxmXfrOSg0c0Gmmf/xuWMy7C+qXtFKepv6E6nt9xeDfVqMGCBCISybIHNfc0nB/knrDhHyf/PMzI5Ci1GonxP59T5cO2vze5XRaPZ0eFFt</vt:lpwstr>
  </property>
  <property fmtid="{D5CDD505-2E9C-101B-9397-08002B2CF9AE}" pid="14" name="x1ye=2">
    <vt:lpwstr>vO4AsPDLl/rLeYz7FMZHtWvB52IDd2Z58EBV/83Gj7ffF2xh9n4mEuXejuCSY6OyHPkAZPdZbQtrIX4Rvw5W1pyzmXNUjRh4Q9S3G7KEfDHafvi2fWader08sL/l3P/BTIqCwwvwl68/GkxCZSr/PkTp8A7HxVT9OlNNI9o2P51LiKXA9H1eYVre6ayRxBWUYFL9mxyfHqwfo1nsChYzBnMr69p78rPbZjncsx+F39WMby8a1hzP7SHS6bW4HHg</vt:lpwstr>
  </property>
  <property fmtid="{D5CDD505-2E9C-101B-9397-08002B2CF9AE}" pid="15" name="x1ye=20">
    <vt:lpwstr>Oed5XEH2B8TA7/4r24xRmwJCIIBEnaZoGJ/1O9j0GtH8/j7duToy15zfPzJXRHs6IpTGpgbXBlO57kZPtAfnsx/nKij9d75JUP2Z+3AMT60z2wTizvfqH4z/JjcmjDSn9rnJKzCa1cC7+oGMmuA3ABUTK8J3LVj0EB/I4xdK8xh/QeP02pApfkUdB/JH6WX2hyXW70wvFa+TsW/2/AyCeWmKKyIM9sVGeqTLOJg2qj7eOtnBExXvOl8rrZPgvoz</vt:lpwstr>
  </property>
  <property fmtid="{D5CDD505-2E9C-101B-9397-08002B2CF9AE}" pid="16" name="x1ye=21">
    <vt:lpwstr>ndZGQXzfRH6AtB3xHH6/gHN/+fs8Rnu9xQEvV1AF6ZurpSG0+uywF3g5jTIYxyWmyBckHFtdvasZTh0G6S6ygz4pr1Z83juxhsLnXDpqKRm3Kuf3jo/7g+nADYwhn7fjlG2COCETvOF3/kBrtRvhIVLPhJdQNPLwwGN82sB5Q2JF3nQ5vtb2CpFoL3iPDDhL1UNQAydCxzwVkOsAwFxPslsKWuNglA5P3M6/rmIVI+HJcaZsSRkzeSDsKqCVNBJ</vt:lpwstr>
  </property>
  <property fmtid="{D5CDD505-2E9C-101B-9397-08002B2CF9AE}" pid="17" name="x1ye=22">
    <vt:lpwstr>DVCBtgjIOMSK1UV8yHKuTtxjn5CUaHJigPBPGZ40V/dNhYQbNGc0c8VK3MC8MDCjG0E2XojOGluXALjRehVc7l6skFxwbbnjwuu+7YNBLIyc7mcjv/IA9WD8pYPvpQgawx8LgZZ8s3w6JbJAWlyFpj2oKGJrHTMvXhnyt1zp/gBoGtmExa4wAFxtMBpsuAS7zPExMOXuus8NdrohWn3aP8N3EYihIcbx+MBJBjreHLYvwhDs5f5lJSfPZ42JscV</vt:lpwstr>
  </property>
  <property fmtid="{D5CDD505-2E9C-101B-9397-08002B2CF9AE}" pid="18" name="x1ye=23">
    <vt:lpwstr>1b55PLxkuJOb50a9m9MJuSKoj8wSa00oME2IET6TcYkcDq4h1xCvKHexRti+f4Czmh6/N0sui6ILjcJVK7U+ZjuRVY/YBykKk41i5h8MPXn1iSuwbZt04pQ8ndQM14ixdsL9YMPW9Yd5IBH0ar5Y+EuY0DItUZhOsfQskleJKzyeUFQ+TpYsPOTPLH4u8kmG7faIzyVKzsvWNM3NHP9ecfxQqhtpVMkPGYPZNQ+h4WHSgrpoJiv4+b0BDiu5S2G</vt:lpwstr>
  </property>
  <property fmtid="{D5CDD505-2E9C-101B-9397-08002B2CF9AE}" pid="19" name="x1ye=24">
    <vt:lpwstr>YUDehNTYQxfm7g0v6Sz33Bes4NYYzTc1W7WrhNA2I7VCag11EuwnzmzMextSORHUvj0fA3pThHQKl23qNAlla0Ih3WCfl3woocQIo38DDkx/Nk/fRSKXCnQL3sWlaIxV9MeJY6PhRFrtbVXaLUrboDBEtdH96dif+9Coq0cgZb10NufRT4XdevpZYFUjiUlT/k3GODXFDPGreLRcwqlzWcwfiNN73UVhm7NCsljgzV7zFrzswnQNhvCoPUqlA1+</vt:lpwstr>
  </property>
  <property fmtid="{D5CDD505-2E9C-101B-9397-08002B2CF9AE}" pid="20" name="x1ye=25">
    <vt:lpwstr>M6PX5WkFREFMQUq2aad7ZoJTnzGJqNhGQ1/CEHJGOppmVzwGhN8i0FyuL6AYQxRS6hDsFA5ujQ9YG6g4fBHbJ26axSzHGV+UV/9Kmh301MJde7yhc3WbF+/IzmcaLS6BWoOFJJOYfsmGa95NQrbKNJDPmBWigGuniwGYx64TylJXfY4EO0eF2wrLP6vpjhQvPGN2EClD1e9P7VTZ4jOpfQacV5EuoXpsh9ueKGq6RMB7hJaGBAHOp54c87d+NZw</vt:lpwstr>
  </property>
  <property fmtid="{D5CDD505-2E9C-101B-9397-08002B2CF9AE}" pid="21" name="x1ye=26">
    <vt:lpwstr>5Q404LwFja7yX/dR8lMRsRukYdJsdcHMDH74RvYBD9WFJe1JXwhheViFHCvKD0BlVduDbWQE3sqV7X1cQ5/3ESTQH8TPCrEEWIpiYN83TlJNi2FDFHZkJjY+Qord9UXXqKIzfLFDxCnB045D7dcyv0eIWgyjxNuUeKi2drEBlVTgU6NOAgFQqvb2Npdw34B21XAgVjEXXL5iWdlRT4EWFAr0kG4MaHacVP7dietP4B6Ig3qbkbTYATIbkiHFb/+</vt:lpwstr>
  </property>
  <property fmtid="{D5CDD505-2E9C-101B-9397-08002B2CF9AE}" pid="22" name="x1ye=27">
    <vt:lpwstr>uUOy61/kvIma1nOs5RMQxwqQdt32utOFAO/3DebCbQRnO/x0BP/zS2rtG5nTGs8p0156ND/R6TwweosujlM/CytoLF9ejSMGnteH+qJhwh808ONXaO+PnBB3apC+oeBaVL3frTQckR6FN6IOImQvyLy8kdDG/JHECn2sf5fa4fqbB9BwfkYiTDH9W0qRmUrSZ8gvrLh67PvjbR4AL5eoGN/PJI5vUPyVOBCvg900bzAqDO5FQ7sKPE8Eh9wbqCF</vt:lpwstr>
  </property>
  <property fmtid="{D5CDD505-2E9C-101B-9397-08002B2CF9AE}" pid="23" name="x1ye=28">
    <vt:lpwstr>Qt69PnJe0gGRqnJcwe6pir0Ff7Kr67fxHvI1hYhwczDLA3orGiuhC9P7EpnfXj9IEC9QWQMzlhedLQPE+WMuwFM1Pc6cuLOrP/ocJfXgnGmUXJtMhpVh9dcU4jHzh3N/R/CBWsk8mMZ6AjhpWdQHLiFNFOr0xKY69qmQduicc+kihbbCcAWXLNlV4tnsHxthw2LJHn/K1mQsw8KBF1hg/6aGojlhf55MAGaV8JrruRmBLfdu3V1jQ+C6NtvPWQL</vt:lpwstr>
  </property>
  <property fmtid="{D5CDD505-2E9C-101B-9397-08002B2CF9AE}" pid="24" name="x1ye=29">
    <vt:lpwstr>wWEqh320HGk47qAeOM82oanS/Ls4lGYIyZp4Z/l1UArNKmfG4ONNUuDlYEN9eP7P0M74dYWQDZgJIr2hJ3/t/0dPPHsK04uB/gxbBlLKz9vhJqDGVAPnzfe/z8tYl7D3w8kWMF1uzeQrc/rROfdWposEur8sIZdMXFhTvHrQuKWjs/CIR482nARlE/Qhz+0vC/SAT5RgoCcYHZzEr3lWB6nQSjtvPlLQVSUXQX5dBwYUq4Bx0mhDPMuBIeGwaPy</vt:lpwstr>
  </property>
  <property fmtid="{D5CDD505-2E9C-101B-9397-08002B2CF9AE}" pid="25" name="x1ye=3">
    <vt:lpwstr>zIqpqjW+U7bToObQQjhdTjGo98jlGoQG34BgqXQHkgnB2ivB2gJUNXeLWUi6lQc7fndAJ6EaGwWHmWAk59U0G+np+5142yHfD/aFjFj1cdWti6hLVNqNp3y8dPAoivLNTRB6jut4Ugy0Cm3UTL4fX5oxVBxiK+jKEB9aSXFCKgITPGJImd3IL5P4j2qFX+TNIyAnQR/A7Pd05qWtX3DtxRspqkNkH+oGoKNRH3hkpy0H4hH39zZfbymj4AFpswB</vt:lpwstr>
  </property>
  <property fmtid="{D5CDD505-2E9C-101B-9397-08002B2CF9AE}" pid="26" name="x1ye=30">
    <vt:lpwstr>iM8MP7W+nQlbBWif2DkXVBc7xCAPWiiy3+K+2BYEuWz3lDdobqSGJQmSQ7yUuij96gD61KJb9FC8Mt+6NzkfiMni4W6J5TFr1xC3hNicxvILMG7gLigC3SoPfEvHdY+I94tAClZJG4lEEbPRWcy+Vn+ouVA0ctBGSHXTAioTMIGSoO3qVf9rfyxuL9t609NVbehhPCHHAf0l5Dsc3+Qk+4dVrRmD9BAGMoopG1Aw6sgqFBprt7ptCKqGbJ+4YEG</vt:lpwstr>
  </property>
  <property fmtid="{D5CDD505-2E9C-101B-9397-08002B2CF9AE}" pid="27" name="x1ye=31">
    <vt:lpwstr>92qnY32jtihkkYBxySGOgC7PqvhOdC4R/I/dMaZYPBwLPB+9Vz1aeakCbMvb2f/aawYdKJS68Lc5i8cObpK+Lz7OvOfwJARGA7Eg+uXCPGIXMMQOivvkMePOnHK2BOwXLnDJUzoBFNhwhuBFKs/FhlANFCiTrlJHWd+0yuUGA2+oMt8qI5Vzc2Xtf3EqFWxjLs+TPTt/d9xOZaH03psT/+XnNla8cvs3Rw58c+Enq/pRWMlfjNEOuvp3sbtSpWa</vt:lpwstr>
  </property>
  <property fmtid="{D5CDD505-2E9C-101B-9397-08002B2CF9AE}" pid="28" name="x1ye=32">
    <vt:lpwstr>SDBSc8Xny2ZOg/emQ9DJurDko/n2pR+7+PBq3jKNIVr3tMb5wDge4BO4lJGYDTcsoeqkKNMA3ROhtCssqPtjRfpkPQT8hyGcBKY2S524JNQYAiiMwX8ACUKHBkt/bPH2tVmmWUbMyt9eeMBb3aCx/J21982/eT6Czc2gc+caFdqGe/1O2RbDY9HKjkS7KZ7cHvXbWrbptb6PAkoNNa3fzPZqjLHyBVjvo+7Xn4zcmGWLwN6z2ze91IjQnwEoj3p</vt:lpwstr>
  </property>
  <property fmtid="{D5CDD505-2E9C-101B-9397-08002B2CF9AE}" pid="29" name="x1ye=33">
    <vt:lpwstr>tQsfibnPsGGkmwzxGf7PpisilVIkr8cJaWdWGUB1VlGARHlB0GHN9KYLl5N8BkIYmMPBiDwAj1o5zjTVtGC2yqu4rjN3G7fqfBqGOCHggFSEg5V3V37oGB8Xa+hYK/Z84d2lwD0JtJJTgtFsaIgPBXQ4fR83mE1yQoxHSA04oRVGBZTo9lFGtaUu0hjp8YFJg64OEitME2U2ug+fXmui7ZYNFomjiTY08pT9RHHcUGse7Yo94T59P8ylp19c5B/</vt:lpwstr>
  </property>
  <property fmtid="{D5CDD505-2E9C-101B-9397-08002B2CF9AE}" pid="30" name="x1ye=34">
    <vt:lpwstr>D7VxL5fwSZ+jr0cJjC3r3bRXAGSBvRkTwhqik6KndZmOx8KTyP6WVVIzR7MM9S16YHvUEf+tjLG9WflF+cHHDZTknK9ze32sshqs5Iliwhxxv5mpEuhMHxZ8nljT1vZXKdp3aeRPERGhmhDjRCLLKPYf5ysbagORwL02sFIMePi0yhMJAmuvnJW8X+Rdqaq8ESy8hUmWaTFIahtw1DwICxmtXQe+ptBt6QPr7RP/oW9z8/XGN1SLT2UZCzC6nTl</vt:lpwstr>
  </property>
  <property fmtid="{D5CDD505-2E9C-101B-9397-08002B2CF9AE}" pid="31" name="x1ye=35">
    <vt:lpwstr>+y/CieMugUEvygNERUeETZ88UL/fOgc0SBeHuHQ7v75G5ujC4ELLuDVHz0En8tLoRsCp6H+tH9x8CehhKUOGHJKz3KR9dHbiOL+gO/Edx+TBYGoxlA4+XL98enmFNP6SErhnZhOHk7kDT9ndhKGJoS/xHcvFDidXT08wiL+nISPMeUy3JGyNRN835L4ZcTDN5pWoi6JhCqYsRSgFDYZE38aUW97ATuiA3cO//ooxvUjfEkMUWqjFth/B58KF27D</vt:lpwstr>
  </property>
  <property fmtid="{D5CDD505-2E9C-101B-9397-08002B2CF9AE}" pid="32" name="x1ye=36">
    <vt:lpwstr>aLKBalkBa6LbihAseBULCW6jV2J/GgpjspxkCavyHbIeSnOmfxacpngDPJrx/kaR19fysEFptnxDVTvE6cBX4Y2FbqOnQaZJt+myz60/5s4eE4dvC2ti+XC/2i439SZWpC4HT1VpVfYTqefLtOZZI+fi30SbFLmsZICPP3hJ/pR7Snm8FxndheKOp9/0+EQO+vQ6ygtB1cz/JbkskQZhsT1UXfmx4Pzbm5rbFbkZ/5JwlsJRdxWfzmWzoTJEh2N</vt:lpwstr>
  </property>
  <property fmtid="{D5CDD505-2E9C-101B-9397-08002B2CF9AE}" pid="33" name="x1ye=37">
    <vt:lpwstr>SOkD7BdITtRq5P3JiJ4eA3MGxU4dQHUmZir8fn4zSRUhlSJJL37CiuETS5tuc6bzwPs76usQ7Cu8TqUxlNWXCMCS068/bS/X3bLf7IAMxwZE62BZpPPBivWKLcynAx7NSDeiNdrcy92LwabYMa0tu+6lrsn3IGgVtAA636AVCPpCiQsYChab+hrp5RHc27Ev0dNbUOB2As9RA+OuINKZsH6eqoh5+YqjIAf2GS1FHbP5nLlujT/cx6OBrcvyfNU</vt:lpwstr>
  </property>
  <property fmtid="{D5CDD505-2E9C-101B-9397-08002B2CF9AE}" pid="34" name="x1ye=38">
    <vt:lpwstr>rxDEpxEHxc+SORD3jjaO/rw0KtFMRP86NDSnZWrzMPT/4xAhif4/U2+k9GGdf2fmB0JFmwtqZ+w/OXFPJfIpfM5qgsPj0aKFEluceerBx/7JYsnS2ICBr17y5tITdBZHpX/au+R2v37JMG23K31fWU4GU1p8bwg+jDDc+S2w83wxo9vGzKowtegC/M6xUNx9bhT7C2q0FQ2Hw78Vn1hE4cemYJZ6yPWry1pNNGugYEnr/oOXTPz2diIv+489qWt</vt:lpwstr>
  </property>
  <property fmtid="{D5CDD505-2E9C-101B-9397-08002B2CF9AE}" pid="35" name="x1ye=39">
    <vt:lpwstr>nwD2XiM/BZeotnq4RTIn2N09EdFMu4Rpvn4MVsYYZ8DSgS2KFGxhVPW6Y2uXs+sfYXbgdMGEL6+qPsmoDjLw2UXxr1Xzmz99fw1GJ+7miA4xV30VnT7ven5TvxqoJbUvTiSTbefIZF9l8O3J2yfnQdC2nDdXfFoOMJdSSpRJYbW/a3xhdm/nOkXiQ2goDHDHLMAR+aYkvTpqSrbyxxmtfZcSFPRpkF9bbFkitBpnRSIXkOUE+7gM1v/OgjVXx47</vt:lpwstr>
  </property>
  <property fmtid="{D5CDD505-2E9C-101B-9397-08002B2CF9AE}" pid="36" name="x1ye=4">
    <vt:lpwstr>w2jjIs9IeHyluWOW5B3NIbZV24iv5qEGK3zjbjD/XkfjYPC53Upa0mlMY/nXnLmhyUhsZgK1k2aVJmHnL9zBGDT89V9CGDw4hJXBQTS7orUnR6RpE2nmpcUF7MVd4C325takeDizo6mTaHxkvvNV9S5U06epgeplXxOVlAZ3KD9mFV/vCVhOKfY15rPFYqXyfYhZP+1+slhwnfhpprj9XZZ+GvpoHoFpiu7vOB8DeYef2789Ij0GtGnBE7b3imC</vt:lpwstr>
  </property>
  <property fmtid="{D5CDD505-2E9C-101B-9397-08002B2CF9AE}" pid="37" name="x1ye=40">
    <vt:lpwstr>8DJ8gB1I/XDoSjPEZ7RQDVyj2FLdcvb8xdvRUwViVKEzPCuReCprJAL8Y//c8Kc351puPuBCvYwFgOdov78kpjTJJDZUEMljpV5bzUy2YgnTExF+w5rQBHXJkWRwvCEI774zuiUU8PmNq3Vo4qa/gOuIQK1if3pzunicrieKVFBVZvTzn23/KVI/HG56VfN6xegqjjd6kBahBHv3B0TJbKPLJIpQt0TvAwwK5azWCx7u2LeDapH+GpmT/gNiKyH</vt:lpwstr>
  </property>
  <property fmtid="{D5CDD505-2E9C-101B-9397-08002B2CF9AE}" pid="38" name="x1ye=41">
    <vt:lpwstr>/hg12E299Wi7tQTJh5XZrmQR0UewrGNCSpsJNK+RmZwXIYnvKcpbmf+13YdiwcGN44M53X9recxzVDBHjmrDnSmkWBdPkmGI6oHAKom0j9fAEKeI+pwmrXfcQD02noxLtyvBwtDWCggjRbUlxqiJLNJIY7H2yMGL+yduFVHw1sjB1zhHJFN3F/A0KFRNwcuGMd/xhZGnQLz3+rWZBsjIDURxEjeKP0b6EuU1Iqe70uFxkGFt53ugU3i9w2ggDeL</vt:lpwstr>
  </property>
  <property fmtid="{D5CDD505-2E9C-101B-9397-08002B2CF9AE}" pid="39" name="x1ye=42">
    <vt:lpwstr>br0fH2md529MzlheU/WIJ3CH5fhwPqwg80bu9CLHxGRTaoLYLVjJCSCJCwwmW4vUbcYBIyhBi5v6/KvKi1v7uoZZFhjnbFKe6fSNv1Ug97+7mOer/NxAAp5KGa9KOewYAysRQ8y/vT8mlN1vBV4+oC2Wb6638V6Boof9s9W1zM+/PsYCMtb5GnrSZ0AlUOGHm+TvVU2fpR583rpvML229hBTd1w0c73rp/3/VWGMBa1gOvOusPVjt4pS0i+wtTg</vt:lpwstr>
  </property>
  <property fmtid="{D5CDD505-2E9C-101B-9397-08002B2CF9AE}" pid="40" name="x1ye=43">
    <vt:lpwstr>RvVv9HEwPkWlM+mfa3Mv5dOeQnuWPpnlEa8WxfHDk5XdCO/75eLJ08u0GyMok1Evss3r81okyJTg9z4jYJ399ZEB2AO7X1/qp21//Jy+ANQOhrjba3XnQXjG9+dD+NIeih2z2mAdp9YHVeI2zSKfECTgzLkWCZLBrI8hQRdivhTue8Pv6/SpQ+k5+nsy4xoCdhya62Tif4sRBnUKezlccoOSP78ENHAJvltqYdz9VZNhoURxnkOE3VbxHn4MtR2</vt:lpwstr>
  </property>
  <property fmtid="{D5CDD505-2E9C-101B-9397-08002B2CF9AE}" pid="41" name="x1ye=44">
    <vt:lpwstr>duqrQxbKzdBkGxP7zjdjX+0LEq9t3uWidDrCrC7OalbGBdJNxCzqXdNY9GL10Jpjw6UFJXMQpXWpDkITjuO8BAjeSmu9xnMHzCuPjKn4JcGgokVPLdlZ4rwraSbYwTfoDv6H7RSoJRur8DCsXAt7TG0m3UCDkwYWcB0007uJWHcoEZW795KMo+50W0nVPxr+WHy9SeP2RBMPZL0PUVaz09DSqOijlvQQYaClMWgEGV03tZZmRuXbrdw+gOrHd0m</vt:lpwstr>
  </property>
  <property fmtid="{D5CDD505-2E9C-101B-9397-08002B2CF9AE}" pid="42" name="x1ye=45">
    <vt:lpwstr>Yd+5LpGe2nLvwJ3Dgm2b0/MGzVJXxx6yd2P6Ivug4GChpzoJ5tk2YAbRad3mNIanV8qUvfr/Uw9BLKH1G3fmt73MlP336hiDzXtox/2gwyISvZAU51pHkdAkMq4apU44696YsbpfARN64kjzze6x1nrXUz1G/B5KepDhUJT0p/pNwfqZp5fDa0yMEIHjW6HbExb9AjP0zuUgztz9wYibZBV97BRtq4uyEtxb0RTQK6jaQ39vl2Mo5yB0oECkuq4</vt:lpwstr>
  </property>
  <property fmtid="{D5CDD505-2E9C-101B-9397-08002B2CF9AE}" pid="43" name="x1ye=46">
    <vt:lpwstr>PUjh17R40x4hWbu/cL8W8cGxuVmMpsFcusNUo3+zE551sAoQpZbX9upDq8gefy7zBntW0bOlCMkMJvkMhFhUr+KkAgfuJE7JrMIligAIoEawSAgFwh1c6Sv/ieUwaLFai5j3m14ZC1K3x43GoFb/pYhBCmNS8rY7oJdEHvLPwBAXBoJiY53Keyi6w4Sp4DrgO88GE0aBUXJYuwRKz1WNrP+7V/LiFkELngVojEXijltlLHhYXFcPCzVu6B3M/q8</vt:lpwstr>
  </property>
  <property fmtid="{D5CDD505-2E9C-101B-9397-08002B2CF9AE}" pid="44" name="x1ye=47">
    <vt:lpwstr>JqoQDHQuSJaHRyWWv7j+kyFpaF8VK8xmJ5OmdYzT6hVz34i/qiP2foCN3lftubh54/I5D6YOu/Idw9Yv30AOumiraZK79C54k8VQyC7uulp9YhYfvG2huZV/CdrP+24FPNOgl5iReTcu682t45iac7Ek8ouWOvVvNb6zClhsHysMb/LnfTU5TD5dkh/hoN8gZOqLqdvht7oLaH9o6XXyrdwlr+R2JObQjYlJmm1PiRo7iI32PCe9ZsOsiXxbxu0</vt:lpwstr>
  </property>
  <property fmtid="{D5CDD505-2E9C-101B-9397-08002B2CF9AE}" pid="45" name="x1ye=48">
    <vt:lpwstr>xBiu9BL3u+sD/EFwe3gbs92vAWeWI364vfpCjm+nptiTBWDzdKmRsnFuPb7SUs6H4XZhn9FMdbHkbq6Hg9JMwsrUbt6rTHT0DremVYRzqG3cpPSKR4USA99y8E78Sr3lr8ZvGA/RkAgCeTgbxSaKQ5ZUjkJIbIZmmqDjSHAVDzwQN5alYefqA61rg+JzFe2trpSqi7814XPvh2H6z5+oKWecpoyS5vjjqsaBHkEZ0stvNCTN7RWbsrQXpNP9JmE</vt:lpwstr>
  </property>
  <property fmtid="{D5CDD505-2E9C-101B-9397-08002B2CF9AE}" pid="46" name="x1ye=49">
    <vt:lpwstr>AZEb+DdSYYLQZo52qiwLLUFpDP1KW2pPol+LLLnxkwOL+SV1Tm81HLQFF7NSPPHGpy4UNijTlMFpmJKwjljfr/4utf6ElXOej2kQTap+s/G0cV2RwINcn4BWq/rtcdpnPDJMNm8umGNFTRtyVXMqLZs9S+PdBikVmRxxz5z0EX0xJ8kgPtTAcA2ur/ShkhD2Eurmou/iOOGpOAqlubI9MFLbfjM3b1bi8DQ2l0dd5tva13wwQ+F8trnW2og5QPI</vt:lpwstr>
  </property>
  <property fmtid="{D5CDD505-2E9C-101B-9397-08002B2CF9AE}" pid="47" name="x1ye=5">
    <vt:lpwstr>sG6KWVQAg1b7Eh7kgJejSpVwiCBfmGXTcIZwfFhOdD19o3vB0gqg0etI85yA0SRV4+jc0TM3Qjy/0N9geDbtwJHS6/lR18neyhCVaO5pBnGEtk9tMW9joDRwPxRx5Lx4JyPyUAwyhwpeP0W/eqS9tT2zlCHKpQ35hHM11p/DnbwCI04DxNwjqs+jVL1EeDvpbQJ4t7ZQDPWCmNuQ6W+fWFOOVvhu/d6eKRVWwYWNvCE5pahEt5wGR6Mc7fUmBOD</vt:lpwstr>
  </property>
  <property fmtid="{D5CDD505-2E9C-101B-9397-08002B2CF9AE}" pid="48" name="x1ye=50">
    <vt:lpwstr>dP1uCXXP6HlbL+rb+Qulb49CgedbKOufiajAI7E/dU/H2V4P9/rM96JhypNMR1VooxRmdiruGpwEfzVQNhtk8ScfNeRz7DVnTpbkPtJIjlOxmPzTX/yZ4GL8qXgoWc+DxB6imN3CSmuADsturCGSIDooU7r0QuJUOKbAIuNAjDSDUcXod18UIiX7Lm4Ys8ev5fXA3HFyh3+rd9Y+r3cd45epJ2fS53vBwayEp5sxyeigRWiCbdXP0Q92wfBlHuo</vt:lpwstr>
  </property>
  <property fmtid="{D5CDD505-2E9C-101B-9397-08002B2CF9AE}" pid="49" name="x1ye=51">
    <vt:lpwstr>uDfKN+I/oaAD7ceK/9+94yImWqAEhqbdiABc1s3D/Enlbrg0GA8vwE67jVQ2j+90BJaAcxe7kT8KCuAolTTo6zfFIkMNw+sJ8p2Lp+v21k1SKEFsJREjXxsmGEF2xsIaPhGpYVTa8/w32iPOaM71MDsdjgNpiO8Lz5o4zsQwCD8aFfdpUqJsni3jVUILHhJw9OYpfI2u+C7RoGrynWOjnsa3X0eRAt7BT5jeeYSKfaRfAdQlmr6eXKceTDxhK4B</vt:lpwstr>
  </property>
  <property fmtid="{D5CDD505-2E9C-101B-9397-08002B2CF9AE}" pid="50" name="x1ye=52">
    <vt:lpwstr>o4kceJYpoSdtF5VEfpLgQa2rhAQPJvnnKVPnv/wE4WLl/31hnxh7S5mVm1iO1+Etg7ElRSfKCay+75xrDoI8z3hFomJYSluwvey76yi9q6Zg8Ta7/821NXixy5zlUJY3Zl1u5XPNozkTFtKVdh1r9w4VWDXx8Dc3f83wba3QvWy1LR9fKLRCmrkfQ1UHBTMuoNhRXbdyU1fiQ8JlULki9+Tu5Ova9YDfpn+Ydbt/h9y5wr5X35nmXYKV//9Rmdc</vt:lpwstr>
  </property>
  <property fmtid="{D5CDD505-2E9C-101B-9397-08002B2CF9AE}" pid="51" name="x1ye=53">
    <vt:lpwstr>a+l1/t0NOGXfRcpsKRgO+K4uXqNDNuh6lN4TVRN2MZ89wvyIqWH7fivjSoTbZA2POcVeaad0H7vq9div+3qQqraa/FmOtgdnNQodgN5Bbn5EZFYb6Woh7kObXTMEQgf+f0C3Dwkj+DQ0W/X1TbdWMKBTF9dgaU+2dp0SfjK1BYjHOQcad/mcpM7f7KZ63GMCA5U1PdXiqetvroT5HXNhxYuQ8I/K6UgQLrKM5SLUWWCz16xPiupikA7JfZPIpl6</vt:lpwstr>
  </property>
  <property fmtid="{D5CDD505-2E9C-101B-9397-08002B2CF9AE}" pid="52" name="x1ye=54">
    <vt:lpwstr>f2ZFTfrSUo0QsbTrA/f2nIfdaspIFq3ZFJWuMCu+khCBJVBOfzJrwYYS+Ob30m48NTsLq7AgZif8U1S2EDjLNXgeWqLGuVIihUs5TCvyhA9Q8o00SZwHa7SCX/Z9r3QgVjJmpJGEiuv4KMwyJGJk1qmvrf9gzw+yBkr92HdC/S54GRz2yDtn9h9WOBKMuMB/PoCyjGzlpCCa/S2LcDT79EmJqKr6ZFH9QUgcz9fGMpMGl4G/OWMzvy0xJeVlfWQ</vt:lpwstr>
  </property>
  <property fmtid="{D5CDD505-2E9C-101B-9397-08002B2CF9AE}" pid="53" name="x1ye=55">
    <vt:lpwstr>NO7cNSEeVQcFq5MXP/rdY6FeJKE7L+ePXZ/KM8lXzOifGKF00P/9SZeWy+nOpaDTdey7+5mOdUEXiB5yP4Sh06VDSjzYzwbrLu/yv/9Dc23fsibiCELC1oS06Ppyx69vKXYm690Z9hc/0S2+ETGepV7+hUPg6MEOiMDQFce/5o2/xrSxP1d5Dp4hkQszELwPTFTSRUSpvaBusJTxa+0oAg2KxmaqOgsz17GcSHKE177cPsIns7oE1OQnlNbDxPJ</vt:lpwstr>
  </property>
  <property fmtid="{D5CDD505-2E9C-101B-9397-08002B2CF9AE}" pid="54" name="x1ye=56">
    <vt:lpwstr>TxpcKWERVK3S8DUc1b+QPBNLyurCXhbVrIyaBHsWJlPmhm6vzuylmrHZruZAN9oXVt6zOi0Gd6RKqxaX+J70RQmJCtIBYIOiCv4AHskmIBa68Wci6EvQ94rR60JbTquYdqIYDaKg+m+dgIaDfBX/1rD9k9RVViwE9HVgac/ib2nM/U6LYd8bNmzOKEibTrZUqXV8Sa1hXFBPbBoQjIs6jkJDT0/XHbvdPxZ5ey7nhHVCK55D2Sn/odT60VwAcmR</vt:lpwstr>
  </property>
  <property fmtid="{D5CDD505-2E9C-101B-9397-08002B2CF9AE}" pid="55" name="x1ye=57">
    <vt:lpwstr>zy4Xmz1xoQsLUzSE6/RiRqXAFAS0s+PH2Zhi+6DUto/luF4IqiHg307NUx305EiOCS0sKHtC3+R3DbxMzlFoI0osqTE6nH/pA95bkD/1ux9+5wGbjoc+eKAwJP64dYQ9PrT9m3MdLCFkqmyZBia9HdB9lKTht6bUfPeCo8Q1QNfqHjerC2bv7GDAfJzZtMQ+c/JCfLvGpHuACX/Ypz9TC1YEOFjQkXpYK2rcClWroUXTkxd/45Gk8Ji/ubnrQqi</vt:lpwstr>
  </property>
  <property fmtid="{D5CDD505-2E9C-101B-9397-08002B2CF9AE}" pid="56" name="x1ye=58">
    <vt:lpwstr>MyLhc9NEF7erYA/sCA5No5PJbnk6VBroCt1mwBXWWCIE+S5vi1mNtaRrPkDxDY8KycrCV3b6UnrtzW2Yg2QJ7xK36WkuLkgVVLBKcgJW9nF+3i7CEe9s94lntNQZTZ2nBsUkfaeJv8/1+zSKng2c/KS1HAQKt4RS+SzEs8LnZ1HZ1oz/+7GckVbzfEaY+zjJqmmthBMpck2oZG8xDg05t/3ViaR2JoFJBBHoj/huf9R7VmXmtbG08GTk0nwWyOr</vt:lpwstr>
  </property>
  <property fmtid="{D5CDD505-2E9C-101B-9397-08002B2CF9AE}" pid="57" name="x1ye=59">
    <vt:lpwstr>OnKXOvGCqNnSQrFn1DP/i2EHZsrRppCiBb1IG6/bNK7XNSAgVmifxxhaJtG2kdSK1qj9IJ5OXhVkd2oVBXHXhFv5n+JGYE/Q5OfoBE9oVrdJthqH411GmxNAkfqs2hE8j0K6QnReyQunyKIjiajEw+TdvHQfbL3jZTSZOPyeoIFzpTgmqwnssGdpgkJtmvnz45U7pTpKBJSI7m/Fiv/qDokA8vbt15gV4fEl610GbZxzV1Lzkv5FraMwg+MRF5P</vt:lpwstr>
  </property>
  <property fmtid="{D5CDD505-2E9C-101B-9397-08002B2CF9AE}" pid="58" name="x1ye=6">
    <vt:lpwstr>qcao1J2Vk40r/5tC1AEH83p911gXpQzscU5l4FlIRw97cZElGkFlqvICIxqUBxk6lyB/2uwm4MxZZbjaLQmXkLVtlVt9LfBz1rbDFU+FiSG9I0ZwEFiq6O1N9aD2XX4SnfK8fO6jjwkw2ZBrSLXn8T30Tn5ezKp2XGpmUXmi5AbEvkYIKwWa1kWsW02GLgppw9uMwXEiPzT49HzkkYKOps8df5mSKbgQxl+lRG5Nby7QMMm9E9+QceulvaLxUjN</vt:lpwstr>
  </property>
  <property fmtid="{D5CDD505-2E9C-101B-9397-08002B2CF9AE}" pid="59" name="x1ye=60">
    <vt:lpwstr>Z1PBWfqm5cM1ip0iysJGJ/6iUrc2zCAeR6Dw1956IPhhDe4yvaDV6LP9lP8vPTK/9wVkQfylEJE86EpnTSOcZ0SIyTJ1e1gMf2UNYtRblVGJ5CMFJAeVx1hXE5j6g76z5IRUr7B9fRsBkt9h2fefYfnsflC6ngmyUDXzVbsEp8nWcw/eJKn84qOe2IVyHP21UfcdkPyAUSaMzK/d3QFqM39PZYuQQ0NTEcn5Q+y5nHS2CcbFr4L6Rv3uPl+eMWq</vt:lpwstr>
  </property>
  <property fmtid="{D5CDD505-2E9C-101B-9397-08002B2CF9AE}" pid="60" name="x1ye=61">
    <vt:lpwstr>Ry9t1Cc4L3lEyDab/b7faJXJ6F3RVpdbleB8zMAUx2ZVkvsoxaHjph5fQ5jfBr3uMyQrgtvv/F/uPf/EUycu74NHvrU3P8lpZcMTS5EPsbwSsH5TP6q83f7bjk1GDP/M94AvMQoHQjix0rq4KE/vschazBrAtCsnTqpdzgUuiyKIj8qpamvYtdhRQ+s9LqcNv/LzNHRIoCHbg0hMIIzoDntM/tBwxdt0N3jtJ47ZHeJOLszYkGzeunxdzPDZTcG</vt:lpwstr>
  </property>
  <property fmtid="{D5CDD505-2E9C-101B-9397-08002B2CF9AE}" pid="61" name="x1ye=62">
    <vt:lpwstr>LpUXXIPVZKV5wlTV6hby7kq0G4EbJ82ZldpI9HDjZxGhIQzI6EOyb+7PoH0MSe4Y2YwBeqxdV7Jt71E0gwwns032VXzX9b+jN+BZQPi9+3zXAYRehTVRyGQZNcguF/yWbn3OShWB2KZrbwDZ3rUACvXJaQmPx0rJuHWVYWe/xcTzWtFVFxK3FrvqFkpLnReac444hpGS+ZPd5qP4WCqixkLUn5u1ycJvLZcXHPkudgwnFrnM6zpvnVTirF2W0Vh</vt:lpwstr>
  </property>
  <property fmtid="{D5CDD505-2E9C-101B-9397-08002B2CF9AE}" pid="62" name="x1ye=63">
    <vt:lpwstr>ExY5f2P0wLvUaCTnuLLVvZImjq41alifLgOm6Q94e5eJjlnCqihtSHCA3BqeULA1mfcWFuM0P3pbmBhBZcL1+8ClVWtzfIMxP4wbSNBA1M9fCoSh9WPXwNMveIaZDEG1aBgjjvPyil2f6yqgu+U9yjK92xDeb7FOqkfORCGadtZ7N7pIZuTSS0wZ9SjGnI2p8oSmLFAmH4skXj3VxdGEglTgCoiqre4eWinvK7v6Wwfc7HlBwjxsoHohoNTRLy9</vt:lpwstr>
  </property>
  <property fmtid="{D5CDD505-2E9C-101B-9397-08002B2CF9AE}" pid="63" name="x1ye=64">
    <vt:lpwstr>XaS4dQA0dCSMqUuzypx/p6XHTczIwAtXw/yHSHJGI71idwHac+tb7vyonAXO1LC0vX/635wXHZbRSAxJhyHussFFH6kPPkZSh56/r0Cp3zh0IJ7ll8j4Buzl46qxrUei83iNIof5fxR8vm27T+NTToDQpbHYFWBQE1Ph4jv9FcLwY5B7t7e4JGYlRBZrTryxCuXT9HGPM9rThaudHqaiswCtyrShy4bNVz+7s/FqxSu398fmnEMY7TfrL1carh+</vt:lpwstr>
  </property>
  <property fmtid="{D5CDD505-2E9C-101B-9397-08002B2CF9AE}" pid="64" name="x1ye=65">
    <vt:lpwstr>GnxDddSEq1e+yvLuLx5JlgE0HMnoqSrk+JRwhaEqAYz+cggdtnDDjmgxTAybDM3OMVHY/d6SZ9UApA/DvEhZuRnL6V2gwxEli4oJCOA4hWlLRB2DGKE6zevvj3LhELeoCm6l/oATz8lLCztpTXh0NkOkbHGKasDxE56UpujNsGKLtokc3XCiC+SFhXn5J58+B/QklGUnMPjj12bBehSGNBOz50W3PIOz/dx06mOmvcG8wDpwZg1G6Jn+dP7IU0s</vt:lpwstr>
  </property>
  <property fmtid="{D5CDD505-2E9C-101B-9397-08002B2CF9AE}" pid="65" name="x1ye=66">
    <vt:lpwstr>IJItvuA6Pxlv76aqOo+Yb42xXIn77EqrZEhpfPFURx+996F8+cRG1CqUjMEkPQtTbuCb/nNK6XlWNv13nLNNHP3Qbi/OsKJS1mFICy31r6ythG/rHLvNHDP1xPNNrqYQtzINa8rEwvwpO2YIvmSWyaBYpAEh4TU/nEy/SoViCPjdRPJTioPxf9V7GZbL0GBWH0gQz0wVDfRE/IMePXHX2IODz9dd+gBlVf7b1qVfMivQkqXOEamfqn3eac0GWbT</vt:lpwstr>
  </property>
  <property fmtid="{D5CDD505-2E9C-101B-9397-08002B2CF9AE}" pid="66" name="x1ye=67">
    <vt:lpwstr>GcjUcZWib4C4TcSKmTuwwjv9F2M3AQkJj37y3sRuVdjSf0QPinF+dCc41AW/fGNUcLy+bP6H9y5bTnTeGJ3Qya+dCgI1fmLwo92p7ZOWXe8CuSVOmOuTDc2LNg6oUwWA80Vt9E50VzLLDqieSLO49WG3JwtwUVmkZ9LprDPNCTMoRnCMRMrId17OfmmmBiEgRXqm9WA7+hqubzRD75Bv+KxvohKeTRX7tt0D0LnY4/aQIXXRmisUq3n7NpC5Xzy</vt:lpwstr>
  </property>
  <property fmtid="{D5CDD505-2E9C-101B-9397-08002B2CF9AE}" pid="67" name="x1ye=68">
    <vt:lpwstr>KJKXDHCZ6tM3LzoihyKDnpCVStsd2aP2YM9JFL7AsdJTmq2VwgKFF2JcwOuYq594ZKnmWbEIP6Xe6J0UzPSpHfIG3EZdkxrHcM6O+0OqYkHnt+YGh0FMuoxxbEQwGSP/Ov9uSPsWUSg3KvZuSTkPa8HZvoWyIqnzC58gnAdckCO1FeO6mKs/id1Jaxn/Hbk2eRuyDOYcb6NXQBpyKnK0BwInQ73N4VGqM42Lzqoq/CQ/YIEw9kCMJHa9D26lVgb</vt:lpwstr>
  </property>
  <property fmtid="{D5CDD505-2E9C-101B-9397-08002B2CF9AE}" pid="68" name="x1ye=69">
    <vt:lpwstr>vSeQqz7BaMfkWFPuEKBsbHgCkdQOpvxqBZ7JmNLKSthTJaq/1I04/DjTu7XGIAbW9nf13uEo3lD2euPIzPHPA+AnZ4So+nKDr9QiSEf0036/spmNkqe4k5yVoOCEnnw5xeLECPFdoxrRqbkz5Wp780T1yvPRWSXyQ8iNBgNK7EIUPKFg4r1lfUSpJWCOwUa7jXvi6gpBn5MWBQaFAa1LbocRWLNu213YPbs7ZRw66K7SluxS+s4rhLZKDzXjv1H</vt:lpwstr>
  </property>
  <property fmtid="{D5CDD505-2E9C-101B-9397-08002B2CF9AE}" pid="69" name="x1ye=7">
    <vt:lpwstr>cbhP1qU/04kB0xCgJNaSeMjG4REOMS0u+QcaaMyIpbroj98zcvfWTLxYoky3IGQay9OLJw9LHV/Y1vfauPS4roFFIoTdx9jw+iXEhBy7osfkbXhetTwE9gU7WTvIaN9/UMLJuYBr5XezGbALBydIvj7XSwiapY7LhXW1zmb2qwuZSxV2X1bpngJ1+YJveBQGBSQlDb5/kjKHvkR3Lm2H/LIUY6xoAZUPY95NSPsdXeM33MFcSehcMyGceahz2Zv</vt:lpwstr>
  </property>
  <property fmtid="{D5CDD505-2E9C-101B-9397-08002B2CF9AE}" pid="70" name="x1ye=70">
    <vt:lpwstr>v46cHPzm32c2WITdT6sX1Jqsb3HBqwUeWaKG1HCE68OsLjtwDLyCIRBn5Q/Aht+S5/vVkvgtsQqyZ4f4jZuVNUEmvBXcsk0j0/Id7sSGI9OFyrk5Owr9orETP/zyu51MtO5xlMMBwcFvmLsmS2SrmUdvw+JTvpMfg07HYSf+CFPt6Jxpi/7LvNdklI3yYXa4djmQatd6QkP6eNCWcjOaOotGWc3nJdvTouL3wJFksZ8JRIL+8fDVyodugyX+SF3</vt:lpwstr>
  </property>
  <property fmtid="{D5CDD505-2E9C-101B-9397-08002B2CF9AE}" pid="71" name="x1ye=71">
    <vt:lpwstr>Yt+bZAkmqyevfl9rPOPlehm2VaddxpDwM1Ps+Jtr6kztg1p9U1s3ULKzJy60sOeMOuj9ojyxzqeE1MsiHYXsf/fvN8oNl7fFuoTwx8xGP2vU0wOyagGVUPjZaJRXC/j/wWu+AfGTxb3YEYAAA==</vt:lpwstr>
  </property>
  <property fmtid="{D5CDD505-2E9C-101B-9397-08002B2CF9AE}" pid="72" name="x1ye=8">
    <vt:lpwstr>5KVUAmijDjvKgW3uwGd+VcxJoZCCjpbpyC0vy1Chi6x50qLvDsmeBzPvl++WpMokOc/G8regsW+I8CsXQtJWYePhyrLjorK9kiUOWB5GAr0Hiid6jZmKIen+LdKnpd80gofREcrNtoZmfxyv/IKCJ16Z143TXmZQ3vz8wmN9t3kMt8TydPxvmOvgzrsFzUL8x5K/3jlCfxj1JOVXDPglGfBVYGhuKrAy6jV4ALM6AQ9Det0bvhf9MnXmWH/OMkC</vt:lpwstr>
  </property>
  <property fmtid="{D5CDD505-2E9C-101B-9397-08002B2CF9AE}" pid="73" name="x1ye=9">
    <vt:lpwstr>nBv6muRxCU1Yyb7OlTzre4wY5FI9DDoxgufWoMSBGjWM/rGSTr5ZIfiYfn3VXfAwv3Ht2aq1Y46dsYxijrKJy+K6Oj5tUfOet0JAj4QvaDYmv2NI6m8KwlSRqX68NZq1IGEoDPL+lxR1pNRaWhh9szASBkXqAhDdk0n23EzYcuJuZ3dqV5mAlvCDPquSVbaphG5XN3uaHtv3omQ9PwF0GmCuCnonLS6tzWse2kPCuCy5ekAF48Gz/bItT/H2qsp</vt:lpwstr>
  </property>
</Properties>
</file>