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11D09E" w14:textId="77777777" w:rsidR="003A2F54" w:rsidRPr="009202E6" w:rsidRDefault="00183739" w:rsidP="003D4F26">
      <w:pPr>
        <w:pStyle w:val="divdocumentthinbottomborder"/>
        <w:pBdr>
          <w:bottom w:val="single" w:sz="8" w:space="1" w:color="DADADA"/>
        </w:pBdr>
        <w:spacing w:line="420" w:lineRule="atLeast"/>
        <w:jc w:val="center"/>
        <w:rPr>
          <w:b/>
          <w:bCs/>
          <w:color w:val="000000"/>
          <w:sz w:val="22"/>
          <w:szCs w:val="22"/>
        </w:rPr>
      </w:pPr>
      <w:r w:rsidRPr="009202E6">
        <w:rPr>
          <w:rStyle w:val="span"/>
          <w:b/>
          <w:bCs/>
          <w:color w:val="000000"/>
          <w:sz w:val="22"/>
          <w:szCs w:val="22"/>
        </w:rPr>
        <w:t>Denavia</w:t>
      </w:r>
      <w:r w:rsidRPr="009202E6">
        <w:rPr>
          <w:b/>
          <w:bCs/>
          <w:color w:val="000000"/>
          <w:sz w:val="22"/>
          <w:szCs w:val="22"/>
        </w:rPr>
        <w:t xml:space="preserve"> </w:t>
      </w:r>
      <w:r w:rsidRPr="009202E6">
        <w:rPr>
          <w:rStyle w:val="span"/>
          <w:b/>
          <w:bCs/>
          <w:color w:val="000000"/>
          <w:sz w:val="22"/>
          <w:szCs w:val="22"/>
        </w:rPr>
        <w:t>Barabin</w:t>
      </w:r>
    </w:p>
    <w:p w14:paraId="677CF764" w14:textId="77777777" w:rsidR="003A2F54" w:rsidRPr="009202E6" w:rsidRDefault="003A2F54">
      <w:pPr>
        <w:pStyle w:val="divdocumentlowerborder"/>
        <w:rPr>
          <w:sz w:val="22"/>
          <w:szCs w:val="22"/>
        </w:rPr>
      </w:pPr>
    </w:p>
    <w:p w14:paraId="402BA7CC" w14:textId="77777777" w:rsidR="003A2F54" w:rsidRPr="009202E6" w:rsidRDefault="00183739">
      <w:pPr>
        <w:pStyle w:val="div"/>
        <w:spacing w:line="0" w:lineRule="atLeast"/>
        <w:rPr>
          <w:sz w:val="22"/>
          <w:szCs w:val="22"/>
        </w:rPr>
      </w:pPr>
      <w:r w:rsidRPr="009202E6">
        <w:rPr>
          <w:sz w:val="22"/>
          <w:szCs w:val="22"/>
        </w:rPr>
        <w:t> </w:t>
      </w:r>
    </w:p>
    <w:p w14:paraId="65D1093C" w14:textId="77777777" w:rsidR="003A2F54" w:rsidRPr="009202E6" w:rsidRDefault="00183739">
      <w:pPr>
        <w:pStyle w:val="div"/>
        <w:spacing w:before="60" w:line="260" w:lineRule="atLeast"/>
        <w:jc w:val="center"/>
        <w:rPr>
          <w:sz w:val="22"/>
          <w:szCs w:val="22"/>
        </w:rPr>
      </w:pPr>
      <w:r w:rsidRPr="009202E6">
        <w:rPr>
          <w:rStyle w:val="span"/>
          <w:sz w:val="22"/>
          <w:szCs w:val="22"/>
        </w:rPr>
        <w:t>2165 Rikisha Lane,</w:t>
      </w:r>
      <w:r w:rsidRPr="009202E6">
        <w:rPr>
          <w:sz w:val="22"/>
          <w:szCs w:val="22"/>
        </w:rPr>
        <w:t xml:space="preserve"> </w:t>
      </w:r>
      <w:r w:rsidRPr="009202E6">
        <w:rPr>
          <w:rStyle w:val="span"/>
          <w:sz w:val="22"/>
          <w:szCs w:val="22"/>
        </w:rPr>
        <w:t>Beaumont TX 77706</w:t>
      </w:r>
    </w:p>
    <w:p w14:paraId="1F5C319E" w14:textId="020C8837" w:rsidR="003A2F54" w:rsidRPr="009202E6" w:rsidRDefault="009D5B5A">
      <w:pPr>
        <w:pStyle w:val="div"/>
        <w:spacing w:line="260" w:lineRule="atLeast"/>
        <w:jc w:val="center"/>
        <w:rPr>
          <w:sz w:val="22"/>
          <w:szCs w:val="22"/>
        </w:rPr>
      </w:pPr>
      <w:r>
        <w:rPr>
          <w:rStyle w:val="span"/>
          <w:sz w:val="22"/>
          <w:szCs w:val="22"/>
        </w:rPr>
        <w:t>Cell</w:t>
      </w:r>
      <w:r w:rsidR="00183739" w:rsidRPr="009202E6">
        <w:rPr>
          <w:rStyle w:val="span"/>
          <w:sz w:val="22"/>
          <w:szCs w:val="22"/>
        </w:rPr>
        <w:t xml:space="preserve">: </w:t>
      </w:r>
      <w:r w:rsidR="00626C97">
        <w:rPr>
          <w:rStyle w:val="span"/>
          <w:sz w:val="22"/>
          <w:szCs w:val="22"/>
        </w:rPr>
        <w:t>409-504-7031</w:t>
      </w:r>
    </w:p>
    <w:p w14:paraId="2EE846AD" w14:textId="09DA8842" w:rsidR="003A2F54" w:rsidRPr="009202E6" w:rsidRDefault="009D5B5A">
      <w:pPr>
        <w:pStyle w:val="div"/>
        <w:spacing w:line="260" w:lineRule="atLeast"/>
        <w:jc w:val="center"/>
        <w:rPr>
          <w:sz w:val="22"/>
          <w:szCs w:val="22"/>
        </w:rPr>
      </w:pPr>
      <w:r>
        <w:rPr>
          <w:rStyle w:val="span"/>
          <w:sz w:val="22"/>
          <w:szCs w:val="22"/>
        </w:rPr>
        <w:t>dolliedeee@yahoo.com</w:t>
      </w:r>
    </w:p>
    <w:p w14:paraId="1FEC313E" w14:textId="6BABBD4A" w:rsidR="003A2F54" w:rsidRPr="009202E6" w:rsidRDefault="003D4F26">
      <w:pPr>
        <w:pStyle w:val="divdocumentdivsectiontitle"/>
        <w:spacing w:before="160" w:after="60"/>
        <w:rPr>
          <w:b/>
          <w:bCs/>
          <w:sz w:val="22"/>
          <w:szCs w:val="22"/>
        </w:rPr>
      </w:pPr>
      <w:r w:rsidRPr="009202E6">
        <w:rPr>
          <w:b/>
          <w:bCs/>
          <w:sz w:val="22"/>
          <w:szCs w:val="22"/>
        </w:rPr>
        <w:t>Objective</w:t>
      </w:r>
    </w:p>
    <w:p w14:paraId="4329DB8F" w14:textId="361DD809" w:rsidR="003A2F54" w:rsidRPr="009202E6" w:rsidRDefault="00183739">
      <w:pPr>
        <w:pStyle w:val="p"/>
        <w:spacing w:line="280" w:lineRule="atLeast"/>
        <w:rPr>
          <w:sz w:val="22"/>
          <w:szCs w:val="22"/>
        </w:rPr>
      </w:pPr>
      <w:r w:rsidRPr="009202E6">
        <w:rPr>
          <w:sz w:val="22"/>
          <w:szCs w:val="22"/>
        </w:rPr>
        <w:t xml:space="preserve">Attentive and collaborative new graduate nurse seeking to obtain a nursing position in the healthcare environment. Highly confident in building rapport with patients, performing assessments and using clinical knowledge and skills to treat patients. Passionate about delivering </w:t>
      </w:r>
      <w:r w:rsidR="00024B42" w:rsidRPr="009202E6">
        <w:rPr>
          <w:sz w:val="22"/>
          <w:szCs w:val="22"/>
        </w:rPr>
        <w:t>culturally competent</w:t>
      </w:r>
      <w:r w:rsidRPr="009202E6">
        <w:rPr>
          <w:sz w:val="22"/>
          <w:szCs w:val="22"/>
        </w:rPr>
        <w:t xml:space="preserve"> care and applying knowledge learned through nursing school to care for patients.</w:t>
      </w:r>
    </w:p>
    <w:p w14:paraId="37D8D417" w14:textId="77777777" w:rsidR="003A2F54" w:rsidRPr="009202E6" w:rsidRDefault="00183739">
      <w:pPr>
        <w:pStyle w:val="divdocumentdivsectiontitle"/>
        <w:spacing w:before="160" w:after="60"/>
        <w:rPr>
          <w:b/>
          <w:bCs/>
          <w:sz w:val="22"/>
          <w:szCs w:val="22"/>
        </w:rPr>
      </w:pPr>
      <w:r w:rsidRPr="009202E6">
        <w:rPr>
          <w:b/>
          <w:bCs/>
          <w:sz w:val="22"/>
          <w:szCs w:val="22"/>
        </w:rPr>
        <w:t>Education</w:t>
      </w:r>
    </w:p>
    <w:p w14:paraId="144D59B7" w14:textId="6BAE0171" w:rsidR="003A2F54" w:rsidRPr="009202E6" w:rsidRDefault="00183739">
      <w:pPr>
        <w:pStyle w:val="divdocumentsinglecolumn"/>
        <w:tabs>
          <w:tab w:val="right" w:pos="10620"/>
        </w:tabs>
        <w:spacing w:line="280" w:lineRule="atLeast"/>
        <w:rPr>
          <w:sz w:val="22"/>
          <w:szCs w:val="22"/>
        </w:rPr>
      </w:pPr>
      <w:r w:rsidRPr="009202E6">
        <w:rPr>
          <w:rStyle w:val="spancompanynameeduc"/>
          <w:sz w:val="22"/>
          <w:szCs w:val="22"/>
        </w:rPr>
        <w:t>Lamar University</w:t>
      </w:r>
      <w:r w:rsidRPr="009202E6">
        <w:rPr>
          <w:rStyle w:val="singlecolumnspanpaddedlinenth-child1"/>
          <w:sz w:val="22"/>
          <w:szCs w:val="22"/>
        </w:rPr>
        <w:t xml:space="preserve"> </w:t>
      </w:r>
      <w:r w:rsidRPr="009202E6">
        <w:rPr>
          <w:rStyle w:val="datesWrapper"/>
          <w:sz w:val="22"/>
          <w:szCs w:val="22"/>
        </w:rPr>
        <w:tab/>
        <w:t xml:space="preserve"> </w:t>
      </w:r>
      <w:r w:rsidR="009D5B5A">
        <w:rPr>
          <w:rStyle w:val="span"/>
          <w:sz w:val="22"/>
          <w:szCs w:val="22"/>
        </w:rPr>
        <w:t>May 2020</w:t>
      </w:r>
      <w:r w:rsidRPr="009202E6">
        <w:rPr>
          <w:rStyle w:val="datesWrapper"/>
          <w:sz w:val="22"/>
          <w:szCs w:val="22"/>
        </w:rPr>
        <w:t xml:space="preserve"> </w:t>
      </w:r>
    </w:p>
    <w:p w14:paraId="76776F69" w14:textId="77777777" w:rsidR="003A2F54" w:rsidRPr="009202E6" w:rsidRDefault="00183739">
      <w:pPr>
        <w:pStyle w:val="spanpaddedline"/>
        <w:spacing w:line="280" w:lineRule="atLeast"/>
        <w:rPr>
          <w:sz w:val="22"/>
          <w:szCs w:val="22"/>
        </w:rPr>
      </w:pPr>
      <w:r w:rsidRPr="009202E6">
        <w:rPr>
          <w:rStyle w:val="spandegree"/>
          <w:sz w:val="22"/>
          <w:szCs w:val="22"/>
        </w:rPr>
        <w:t>Bachelor of Science</w:t>
      </w:r>
      <w:r w:rsidRPr="009202E6">
        <w:rPr>
          <w:rStyle w:val="span"/>
          <w:sz w:val="22"/>
          <w:szCs w:val="22"/>
        </w:rPr>
        <w:t xml:space="preserve">: </w:t>
      </w:r>
      <w:r w:rsidRPr="009202E6">
        <w:rPr>
          <w:rStyle w:val="spanprogramline"/>
          <w:sz w:val="22"/>
          <w:szCs w:val="22"/>
        </w:rPr>
        <w:t xml:space="preserve">Nursing </w:t>
      </w:r>
    </w:p>
    <w:p w14:paraId="5EF9F63F" w14:textId="77777777" w:rsidR="003A2F54" w:rsidRPr="009202E6" w:rsidRDefault="00183739">
      <w:pPr>
        <w:pStyle w:val="spanpaddedline"/>
        <w:spacing w:line="280" w:lineRule="atLeast"/>
        <w:rPr>
          <w:sz w:val="22"/>
          <w:szCs w:val="22"/>
        </w:rPr>
      </w:pPr>
      <w:r w:rsidRPr="009202E6">
        <w:rPr>
          <w:rStyle w:val="span"/>
          <w:sz w:val="22"/>
          <w:szCs w:val="22"/>
        </w:rPr>
        <w:t>Beaumont, TX</w:t>
      </w:r>
      <w:r w:rsidRPr="009202E6">
        <w:rPr>
          <w:sz w:val="22"/>
          <w:szCs w:val="22"/>
        </w:rPr>
        <w:t xml:space="preserve"> </w:t>
      </w:r>
    </w:p>
    <w:p w14:paraId="3668A654" w14:textId="77777777" w:rsidR="003A2F54" w:rsidRPr="009202E6" w:rsidRDefault="00183739">
      <w:pPr>
        <w:pStyle w:val="p"/>
        <w:spacing w:line="280" w:lineRule="atLeast"/>
        <w:rPr>
          <w:rStyle w:val="span"/>
          <w:sz w:val="22"/>
          <w:szCs w:val="22"/>
        </w:rPr>
      </w:pPr>
      <w:r w:rsidRPr="009202E6">
        <w:rPr>
          <w:rStyle w:val="span"/>
          <w:sz w:val="22"/>
          <w:szCs w:val="22"/>
        </w:rPr>
        <w:t>LAMAR UNIVERSITY JOANNE GAY DISHMAN SCHOOL OF NURSING</w:t>
      </w:r>
    </w:p>
    <w:p w14:paraId="0E8B1C6A" w14:textId="3404B805" w:rsidR="003A2F54" w:rsidRPr="009202E6" w:rsidRDefault="00183739" w:rsidP="003D4F26">
      <w:pPr>
        <w:pStyle w:val="divdocumentdivsectiontitle"/>
        <w:spacing w:before="160" w:after="60"/>
        <w:rPr>
          <w:b/>
          <w:bCs/>
          <w:sz w:val="22"/>
          <w:szCs w:val="22"/>
        </w:rPr>
      </w:pPr>
      <w:r w:rsidRPr="009202E6">
        <w:rPr>
          <w:b/>
          <w:bCs/>
          <w:sz w:val="22"/>
          <w:szCs w:val="22"/>
        </w:rPr>
        <w:t xml:space="preserve">Clinical Experience </w:t>
      </w:r>
      <w:r w:rsidR="003D4F26" w:rsidRPr="009202E6">
        <w:rPr>
          <w:b/>
          <w:bCs/>
          <w:sz w:val="22"/>
          <w:szCs w:val="22"/>
        </w:rPr>
        <w:t xml:space="preserve">                                                                               </w:t>
      </w:r>
      <w:r w:rsidRPr="009202E6">
        <w:rPr>
          <w:rStyle w:val="Strong1"/>
          <w:b/>
          <w:bCs/>
          <w:sz w:val="22"/>
          <w:szCs w:val="22"/>
        </w:rPr>
        <w:t>400</w:t>
      </w:r>
      <w:r w:rsidR="009D5B5A">
        <w:rPr>
          <w:rStyle w:val="Strong1"/>
          <w:b/>
          <w:bCs/>
          <w:sz w:val="22"/>
          <w:szCs w:val="22"/>
        </w:rPr>
        <w:t>+ clinical hours| 2018 - 2019</w:t>
      </w:r>
    </w:p>
    <w:p w14:paraId="09CDD0C0" w14:textId="77777777" w:rsidR="003A2F54" w:rsidRPr="009202E6" w:rsidRDefault="00183739">
      <w:pPr>
        <w:pStyle w:val="p"/>
        <w:spacing w:line="280" w:lineRule="atLeast"/>
        <w:rPr>
          <w:sz w:val="22"/>
          <w:szCs w:val="22"/>
        </w:rPr>
      </w:pPr>
      <w:r w:rsidRPr="009202E6">
        <w:rPr>
          <w:rStyle w:val="Strong1"/>
          <w:b/>
          <w:bCs/>
          <w:sz w:val="22"/>
          <w:szCs w:val="22"/>
        </w:rPr>
        <w:t xml:space="preserve">LEADERSHIP AND MANAGEMENT| </w:t>
      </w:r>
      <w:r w:rsidRPr="009202E6">
        <w:rPr>
          <w:sz w:val="22"/>
          <w:szCs w:val="22"/>
        </w:rPr>
        <w:t>BSN Student Nurse- Completed 96 clinical hours| CHRISTUS Southeast Texas- St. Elizabeth, Beaumont, TX</w:t>
      </w:r>
    </w:p>
    <w:p w14:paraId="37CDF8BE" w14:textId="7D55624D" w:rsidR="003A2F54" w:rsidRPr="009202E6" w:rsidRDefault="00183739">
      <w:pPr>
        <w:pStyle w:val="ulli"/>
        <w:numPr>
          <w:ilvl w:val="0"/>
          <w:numId w:val="1"/>
        </w:numPr>
        <w:spacing w:line="280" w:lineRule="atLeast"/>
        <w:ind w:left="640" w:hanging="270"/>
        <w:rPr>
          <w:sz w:val="22"/>
          <w:szCs w:val="22"/>
        </w:rPr>
      </w:pPr>
      <w:r w:rsidRPr="009202E6">
        <w:rPr>
          <w:sz w:val="22"/>
          <w:szCs w:val="22"/>
        </w:rPr>
        <w:t>Model leadership activities of nurses and leaders to promote the professional practice nursing within healthcare environments</w:t>
      </w:r>
    </w:p>
    <w:p w14:paraId="73CC6431" w14:textId="77777777" w:rsidR="003A2F54" w:rsidRPr="009202E6" w:rsidRDefault="00183739">
      <w:pPr>
        <w:pStyle w:val="ulli"/>
        <w:numPr>
          <w:ilvl w:val="0"/>
          <w:numId w:val="1"/>
        </w:numPr>
        <w:spacing w:line="280" w:lineRule="atLeast"/>
        <w:ind w:left="640" w:hanging="270"/>
        <w:rPr>
          <w:sz w:val="22"/>
          <w:szCs w:val="22"/>
        </w:rPr>
      </w:pPr>
      <w:r w:rsidRPr="009202E6">
        <w:rPr>
          <w:sz w:val="22"/>
          <w:szCs w:val="22"/>
        </w:rPr>
        <w:t>Implement effective time management skills while caring for patients</w:t>
      </w:r>
    </w:p>
    <w:p w14:paraId="032C9D79" w14:textId="6C5B78B3" w:rsidR="003A2F54" w:rsidRPr="009202E6" w:rsidRDefault="00183739">
      <w:pPr>
        <w:pStyle w:val="ulli"/>
        <w:numPr>
          <w:ilvl w:val="0"/>
          <w:numId w:val="1"/>
        </w:numPr>
        <w:spacing w:line="280" w:lineRule="atLeast"/>
        <w:ind w:left="640" w:hanging="270"/>
        <w:rPr>
          <w:sz w:val="22"/>
          <w:szCs w:val="22"/>
        </w:rPr>
      </w:pPr>
      <w:r w:rsidRPr="009202E6">
        <w:rPr>
          <w:sz w:val="22"/>
          <w:szCs w:val="22"/>
        </w:rPr>
        <w:t>Worked with directors and charge nurses while caring for patients</w:t>
      </w:r>
    </w:p>
    <w:p w14:paraId="0C3258E0" w14:textId="432483C3" w:rsidR="003D4F26" w:rsidRPr="009202E6" w:rsidRDefault="003D4F26">
      <w:pPr>
        <w:pStyle w:val="ulli"/>
        <w:numPr>
          <w:ilvl w:val="0"/>
          <w:numId w:val="1"/>
        </w:numPr>
        <w:spacing w:line="280" w:lineRule="atLeast"/>
        <w:ind w:left="640" w:hanging="270"/>
        <w:rPr>
          <w:sz w:val="22"/>
          <w:szCs w:val="22"/>
        </w:rPr>
      </w:pPr>
      <w:r w:rsidRPr="009202E6">
        <w:rPr>
          <w:sz w:val="22"/>
          <w:szCs w:val="22"/>
        </w:rPr>
        <w:t xml:space="preserve">Student coordinator for panel discussion </w:t>
      </w:r>
    </w:p>
    <w:p w14:paraId="61A1CD33" w14:textId="77777777" w:rsidR="003A2F54" w:rsidRPr="009202E6" w:rsidRDefault="00183739">
      <w:pPr>
        <w:pStyle w:val="p"/>
        <w:spacing w:line="280" w:lineRule="atLeast"/>
        <w:rPr>
          <w:sz w:val="22"/>
          <w:szCs w:val="22"/>
        </w:rPr>
      </w:pPr>
      <w:r w:rsidRPr="009202E6">
        <w:rPr>
          <w:rStyle w:val="Strong1"/>
          <w:b/>
          <w:bCs/>
          <w:sz w:val="22"/>
          <w:szCs w:val="22"/>
        </w:rPr>
        <w:t xml:space="preserve">CARE OF ADULTS WITH COMPROMISED HEALTH STATES| </w:t>
      </w:r>
      <w:r w:rsidRPr="009202E6">
        <w:rPr>
          <w:sz w:val="22"/>
          <w:szCs w:val="22"/>
        </w:rPr>
        <w:t>BSN Student Nurse- Completed 96 clinical hours| CHRISTUS Southeast Texas- St. Elizabeth, Beaumont, TX</w:t>
      </w:r>
    </w:p>
    <w:p w14:paraId="1749F7BF" w14:textId="77777777" w:rsidR="003A2F54" w:rsidRPr="009202E6" w:rsidRDefault="00183739">
      <w:pPr>
        <w:pStyle w:val="ulli"/>
        <w:numPr>
          <w:ilvl w:val="0"/>
          <w:numId w:val="2"/>
        </w:numPr>
        <w:spacing w:line="280" w:lineRule="atLeast"/>
        <w:ind w:left="640" w:hanging="270"/>
        <w:rPr>
          <w:sz w:val="22"/>
          <w:szCs w:val="22"/>
        </w:rPr>
      </w:pPr>
      <w:r w:rsidRPr="009202E6">
        <w:rPr>
          <w:sz w:val="22"/>
          <w:szCs w:val="22"/>
        </w:rPr>
        <w:t>Plan nursing care for adults with compromised health states implementing the nursing process and report outcomes of interventions</w:t>
      </w:r>
    </w:p>
    <w:p w14:paraId="0BB2192E" w14:textId="77777777" w:rsidR="003A2F54" w:rsidRPr="009202E6" w:rsidRDefault="00183739">
      <w:pPr>
        <w:pStyle w:val="ulli"/>
        <w:numPr>
          <w:ilvl w:val="0"/>
          <w:numId w:val="2"/>
        </w:numPr>
        <w:spacing w:line="280" w:lineRule="atLeast"/>
        <w:ind w:left="640" w:hanging="270"/>
        <w:rPr>
          <w:sz w:val="22"/>
          <w:szCs w:val="22"/>
        </w:rPr>
      </w:pPr>
      <w:r w:rsidRPr="009202E6">
        <w:rPr>
          <w:sz w:val="22"/>
          <w:szCs w:val="22"/>
        </w:rPr>
        <w:t>Prioritize patient-centered care for patients with compromised health states based on signs symptoms of decompensation</w:t>
      </w:r>
    </w:p>
    <w:p w14:paraId="4A7CB56E" w14:textId="77777777" w:rsidR="003A2F54" w:rsidRPr="009202E6" w:rsidRDefault="00183739">
      <w:pPr>
        <w:pStyle w:val="ulli"/>
        <w:numPr>
          <w:ilvl w:val="0"/>
          <w:numId w:val="2"/>
        </w:numPr>
        <w:spacing w:line="280" w:lineRule="atLeast"/>
        <w:ind w:left="640" w:hanging="270"/>
        <w:rPr>
          <w:sz w:val="22"/>
          <w:szCs w:val="22"/>
        </w:rPr>
      </w:pPr>
      <w:r w:rsidRPr="009202E6">
        <w:rPr>
          <w:sz w:val="22"/>
          <w:szCs w:val="22"/>
        </w:rPr>
        <w:t>Develop teaching plans for patients with compromised health states and their families considering culture, ethnicity, social diversity, safety, health and information literacy</w:t>
      </w:r>
    </w:p>
    <w:p w14:paraId="2D490DE3" w14:textId="77777777" w:rsidR="003A2F54" w:rsidRPr="009202E6" w:rsidRDefault="00183739">
      <w:pPr>
        <w:pStyle w:val="p"/>
        <w:spacing w:line="280" w:lineRule="atLeast"/>
        <w:rPr>
          <w:sz w:val="22"/>
          <w:szCs w:val="22"/>
        </w:rPr>
      </w:pPr>
      <w:r w:rsidRPr="009202E6">
        <w:rPr>
          <w:rStyle w:val="Strong1"/>
          <w:b/>
          <w:bCs/>
          <w:sz w:val="22"/>
          <w:szCs w:val="22"/>
        </w:rPr>
        <w:t xml:space="preserve">MATERNAL-CHILD AND FAMILY CARE| </w:t>
      </w:r>
      <w:r w:rsidRPr="009202E6">
        <w:rPr>
          <w:sz w:val="22"/>
          <w:szCs w:val="22"/>
        </w:rPr>
        <w:t>BSN Student Nurse- Completed 96 clinical hours| Baptist Hospitals of Southeast Texas, Beaumont, TX</w:t>
      </w:r>
    </w:p>
    <w:p w14:paraId="66A67788" w14:textId="77777777" w:rsidR="003A2F54" w:rsidRPr="009202E6" w:rsidRDefault="00183739">
      <w:pPr>
        <w:pStyle w:val="ulli"/>
        <w:numPr>
          <w:ilvl w:val="0"/>
          <w:numId w:val="3"/>
        </w:numPr>
        <w:spacing w:line="280" w:lineRule="atLeast"/>
        <w:ind w:left="640" w:hanging="270"/>
        <w:rPr>
          <w:sz w:val="22"/>
          <w:szCs w:val="22"/>
        </w:rPr>
      </w:pPr>
      <w:r w:rsidRPr="009202E6">
        <w:rPr>
          <w:sz w:val="22"/>
          <w:szCs w:val="22"/>
        </w:rPr>
        <w:t>Utilize the nursing process to provide nursing care for maternal and child patients</w:t>
      </w:r>
    </w:p>
    <w:p w14:paraId="1B4493D8" w14:textId="77777777" w:rsidR="003A2F54" w:rsidRPr="009202E6" w:rsidRDefault="00183739">
      <w:pPr>
        <w:pStyle w:val="ulli"/>
        <w:numPr>
          <w:ilvl w:val="0"/>
          <w:numId w:val="3"/>
        </w:numPr>
        <w:spacing w:line="280" w:lineRule="atLeast"/>
        <w:ind w:left="640" w:hanging="270"/>
        <w:rPr>
          <w:sz w:val="22"/>
          <w:szCs w:val="22"/>
        </w:rPr>
      </w:pPr>
      <w:r w:rsidRPr="009202E6">
        <w:rPr>
          <w:sz w:val="22"/>
          <w:szCs w:val="22"/>
        </w:rPr>
        <w:t>Provide basic care to infants in NICU</w:t>
      </w:r>
    </w:p>
    <w:p w14:paraId="30E88D7A" w14:textId="77777777" w:rsidR="003A2F54" w:rsidRPr="009202E6" w:rsidRDefault="00183739">
      <w:pPr>
        <w:pStyle w:val="ulli"/>
        <w:numPr>
          <w:ilvl w:val="0"/>
          <w:numId w:val="3"/>
        </w:numPr>
        <w:spacing w:line="280" w:lineRule="atLeast"/>
        <w:ind w:left="640" w:hanging="270"/>
        <w:rPr>
          <w:sz w:val="22"/>
          <w:szCs w:val="22"/>
        </w:rPr>
      </w:pPr>
      <w:r w:rsidRPr="009202E6">
        <w:rPr>
          <w:sz w:val="22"/>
          <w:szCs w:val="22"/>
        </w:rPr>
        <w:t>Monitor vital signs of mothers and infants</w:t>
      </w:r>
    </w:p>
    <w:p w14:paraId="64884A26" w14:textId="77777777" w:rsidR="003A2F54" w:rsidRPr="009202E6" w:rsidRDefault="00183739">
      <w:pPr>
        <w:pStyle w:val="p"/>
        <w:spacing w:line="280" w:lineRule="atLeast"/>
        <w:rPr>
          <w:sz w:val="22"/>
          <w:szCs w:val="22"/>
        </w:rPr>
      </w:pPr>
      <w:r w:rsidRPr="009202E6">
        <w:rPr>
          <w:rStyle w:val="Strong1"/>
          <w:b/>
          <w:bCs/>
          <w:sz w:val="22"/>
          <w:szCs w:val="22"/>
        </w:rPr>
        <w:t xml:space="preserve">MEDICAL SURGICAL CARE| </w:t>
      </w:r>
      <w:r w:rsidRPr="009202E6">
        <w:rPr>
          <w:sz w:val="22"/>
          <w:szCs w:val="22"/>
        </w:rPr>
        <w:t>BSN Student Nurse- Completed 96 clinical hours| Baptist Hospitals of Southeast Texas, Beaumont, TX</w:t>
      </w:r>
    </w:p>
    <w:p w14:paraId="5B9182EC" w14:textId="77777777" w:rsidR="003A2F54" w:rsidRPr="009202E6" w:rsidRDefault="00183739">
      <w:pPr>
        <w:pStyle w:val="ulli"/>
        <w:numPr>
          <w:ilvl w:val="0"/>
          <w:numId w:val="4"/>
        </w:numPr>
        <w:spacing w:line="280" w:lineRule="atLeast"/>
        <w:ind w:left="640" w:hanging="270"/>
        <w:rPr>
          <w:sz w:val="22"/>
          <w:szCs w:val="22"/>
        </w:rPr>
      </w:pPr>
      <w:r w:rsidRPr="009202E6">
        <w:rPr>
          <w:sz w:val="22"/>
          <w:szCs w:val="22"/>
        </w:rPr>
        <w:t>Preformed basic care and nursing skills to a diversity of patients</w:t>
      </w:r>
    </w:p>
    <w:p w14:paraId="78587FE2" w14:textId="77777777" w:rsidR="003A2F54" w:rsidRPr="009202E6" w:rsidRDefault="00183739">
      <w:pPr>
        <w:pStyle w:val="ulli"/>
        <w:numPr>
          <w:ilvl w:val="0"/>
          <w:numId w:val="4"/>
        </w:numPr>
        <w:spacing w:line="280" w:lineRule="atLeast"/>
        <w:ind w:left="640" w:hanging="270"/>
        <w:rPr>
          <w:sz w:val="22"/>
          <w:szCs w:val="22"/>
        </w:rPr>
      </w:pPr>
      <w:r w:rsidRPr="009202E6">
        <w:rPr>
          <w:sz w:val="22"/>
          <w:szCs w:val="22"/>
        </w:rPr>
        <w:t>Recognized disease processes and applied to specific patients</w:t>
      </w:r>
    </w:p>
    <w:p w14:paraId="762EED5F" w14:textId="77777777" w:rsidR="003A2F54" w:rsidRPr="009202E6" w:rsidRDefault="00183739">
      <w:pPr>
        <w:pStyle w:val="ulli"/>
        <w:numPr>
          <w:ilvl w:val="0"/>
          <w:numId w:val="4"/>
        </w:numPr>
        <w:spacing w:line="280" w:lineRule="atLeast"/>
        <w:ind w:left="640" w:hanging="270"/>
        <w:rPr>
          <w:sz w:val="22"/>
          <w:szCs w:val="22"/>
        </w:rPr>
      </w:pPr>
      <w:r w:rsidRPr="009202E6">
        <w:rPr>
          <w:sz w:val="22"/>
          <w:szCs w:val="22"/>
        </w:rPr>
        <w:t>Developed and implemented nursing care plans based on patient</w:t>
      </w:r>
    </w:p>
    <w:p w14:paraId="0155417D" w14:textId="26F59308" w:rsidR="003A2F54" w:rsidRPr="009202E6" w:rsidRDefault="00183739">
      <w:pPr>
        <w:pStyle w:val="p"/>
        <w:spacing w:line="280" w:lineRule="atLeast"/>
        <w:rPr>
          <w:sz w:val="22"/>
          <w:szCs w:val="22"/>
        </w:rPr>
      </w:pPr>
      <w:r w:rsidRPr="009202E6">
        <w:rPr>
          <w:rStyle w:val="Strong1"/>
          <w:b/>
          <w:bCs/>
          <w:sz w:val="22"/>
          <w:szCs w:val="22"/>
        </w:rPr>
        <w:t xml:space="preserve">BEHAVIORAL HEALTH CLIENT| </w:t>
      </w:r>
      <w:r w:rsidRPr="009202E6">
        <w:rPr>
          <w:sz w:val="22"/>
          <w:szCs w:val="22"/>
        </w:rPr>
        <w:t xml:space="preserve">BSN Student Nurse- Completed 48 clinical hours| Fannin Behavioral Health Center of Beaumont Medical and Surgical Hospital, </w:t>
      </w:r>
      <w:r w:rsidR="00024B42" w:rsidRPr="009202E6">
        <w:rPr>
          <w:sz w:val="22"/>
          <w:szCs w:val="22"/>
        </w:rPr>
        <w:t>Beaumont, TX</w:t>
      </w:r>
    </w:p>
    <w:p w14:paraId="3EBE0225" w14:textId="77777777" w:rsidR="003A2F54" w:rsidRPr="009202E6" w:rsidRDefault="00183739">
      <w:pPr>
        <w:pStyle w:val="ulli"/>
        <w:numPr>
          <w:ilvl w:val="0"/>
          <w:numId w:val="5"/>
        </w:numPr>
        <w:spacing w:line="280" w:lineRule="atLeast"/>
        <w:ind w:left="640" w:hanging="270"/>
        <w:rPr>
          <w:sz w:val="22"/>
          <w:szCs w:val="22"/>
        </w:rPr>
      </w:pPr>
      <w:r w:rsidRPr="009202E6">
        <w:rPr>
          <w:sz w:val="22"/>
          <w:szCs w:val="22"/>
        </w:rPr>
        <w:t>Provided therapeutic communication to mental health clients and families</w:t>
      </w:r>
    </w:p>
    <w:p w14:paraId="1A6525F4" w14:textId="77777777" w:rsidR="003A2F54" w:rsidRPr="009202E6" w:rsidRDefault="00183739">
      <w:pPr>
        <w:pStyle w:val="ulli"/>
        <w:numPr>
          <w:ilvl w:val="0"/>
          <w:numId w:val="5"/>
        </w:numPr>
        <w:spacing w:line="280" w:lineRule="atLeast"/>
        <w:ind w:left="640" w:hanging="270"/>
        <w:rPr>
          <w:sz w:val="22"/>
          <w:szCs w:val="22"/>
        </w:rPr>
      </w:pPr>
      <w:r w:rsidRPr="009202E6">
        <w:rPr>
          <w:sz w:val="22"/>
          <w:szCs w:val="22"/>
        </w:rPr>
        <w:t>Recognized clinical reasoning for each patient</w:t>
      </w:r>
    </w:p>
    <w:p w14:paraId="356DBEC8" w14:textId="77777777" w:rsidR="003A2F54" w:rsidRPr="009202E6" w:rsidRDefault="00183739">
      <w:pPr>
        <w:pStyle w:val="ulli"/>
        <w:numPr>
          <w:ilvl w:val="0"/>
          <w:numId w:val="5"/>
        </w:numPr>
        <w:spacing w:line="280" w:lineRule="atLeast"/>
        <w:ind w:left="640" w:hanging="270"/>
        <w:rPr>
          <w:sz w:val="22"/>
          <w:szCs w:val="22"/>
        </w:rPr>
      </w:pPr>
      <w:r w:rsidRPr="009202E6">
        <w:rPr>
          <w:sz w:val="22"/>
          <w:szCs w:val="22"/>
        </w:rPr>
        <w:lastRenderedPageBreak/>
        <w:t>Developed and implemented nursing care plans based on patient</w:t>
      </w:r>
    </w:p>
    <w:p w14:paraId="4E3CE0E3" w14:textId="77777777" w:rsidR="003A2F54" w:rsidRPr="009202E6" w:rsidRDefault="00183739">
      <w:pPr>
        <w:pStyle w:val="divdocumentdivsectiontitle"/>
        <w:spacing w:before="160" w:after="60"/>
        <w:rPr>
          <w:b/>
          <w:bCs/>
          <w:sz w:val="22"/>
          <w:szCs w:val="22"/>
        </w:rPr>
      </w:pPr>
      <w:r w:rsidRPr="009202E6">
        <w:rPr>
          <w:b/>
          <w:bCs/>
          <w:sz w:val="22"/>
          <w:szCs w:val="22"/>
        </w:rPr>
        <w:t>Certifications</w:t>
      </w:r>
    </w:p>
    <w:p w14:paraId="108C4354" w14:textId="437EE3D6" w:rsidR="003A2F54" w:rsidRDefault="00183739">
      <w:pPr>
        <w:pStyle w:val="p"/>
        <w:spacing w:line="280" w:lineRule="atLeast"/>
        <w:rPr>
          <w:sz w:val="22"/>
          <w:szCs w:val="22"/>
        </w:rPr>
      </w:pPr>
      <w:r w:rsidRPr="009202E6">
        <w:rPr>
          <w:sz w:val="22"/>
          <w:szCs w:val="22"/>
        </w:rPr>
        <w:t>Basic Life Support (BLS), American Heart Association</w:t>
      </w:r>
    </w:p>
    <w:p w14:paraId="75F763B4" w14:textId="2CFC5198" w:rsidR="009D5B5A" w:rsidRDefault="009D5B5A">
      <w:pPr>
        <w:pStyle w:val="p"/>
        <w:spacing w:line="280" w:lineRule="atLeast"/>
        <w:rPr>
          <w:sz w:val="22"/>
          <w:szCs w:val="22"/>
        </w:rPr>
      </w:pPr>
      <w:r>
        <w:rPr>
          <w:sz w:val="22"/>
          <w:szCs w:val="22"/>
        </w:rPr>
        <w:t>Advanced Cardiovascular Life Support (ACLS)</w:t>
      </w:r>
      <w:r w:rsidRPr="009D5B5A">
        <w:rPr>
          <w:sz w:val="22"/>
          <w:szCs w:val="22"/>
        </w:rPr>
        <w:t>, American Heart Association</w:t>
      </w:r>
    </w:p>
    <w:p w14:paraId="018545D8" w14:textId="58FE678D" w:rsidR="009D5B5A" w:rsidRDefault="009D5B5A">
      <w:pPr>
        <w:pStyle w:val="p"/>
        <w:spacing w:line="280" w:lineRule="atLeast"/>
        <w:rPr>
          <w:sz w:val="22"/>
          <w:szCs w:val="22"/>
        </w:rPr>
      </w:pPr>
      <w:r>
        <w:rPr>
          <w:sz w:val="22"/>
          <w:szCs w:val="22"/>
        </w:rPr>
        <w:t>Pediatric Advanced Life Support (PALS)</w:t>
      </w:r>
      <w:r w:rsidRPr="009D5B5A">
        <w:rPr>
          <w:sz w:val="22"/>
          <w:szCs w:val="22"/>
        </w:rPr>
        <w:t>, American Heart Association</w:t>
      </w:r>
    </w:p>
    <w:p w14:paraId="32D784A2" w14:textId="4997BBFE" w:rsidR="004456EB" w:rsidRPr="009202E6" w:rsidRDefault="00665393">
      <w:pPr>
        <w:pStyle w:val="p"/>
        <w:spacing w:line="280" w:lineRule="atLeast"/>
        <w:rPr>
          <w:sz w:val="22"/>
          <w:szCs w:val="22"/>
        </w:rPr>
      </w:pPr>
      <w:r>
        <w:rPr>
          <w:sz w:val="22"/>
          <w:szCs w:val="22"/>
        </w:rPr>
        <w:t>T</w:t>
      </w:r>
      <w:r w:rsidR="008B5376">
        <w:rPr>
          <w:sz w:val="22"/>
          <w:szCs w:val="22"/>
        </w:rPr>
        <w:t>rauma Nurse Core Course (TNCC)</w:t>
      </w:r>
    </w:p>
    <w:p w14:paraId="6FFF9F57" w14:textId="77777777" w:rsidR="003A2F54" w:rsidRPr="009202E6" w:rsidRDefault="00183739">
      <w:pPr>
        <w:pStyle w:val="divdocumentdivsectiontitle"/>
        <w:spacing w:before="160" w:after="60"/>
        <w:rPr>
          <w:b/>
          <w:bCs/>
          <w:sz w:val="22"/>
          <w:szCs w:val="22"/>
        </w:rPr>
      </w:pPr>
      <w:r w:rsidRPr="009202E6">
        <w:rPr>
          <w:b/>
          <w:bCs/>
          <w:sz w:val="22"/>
          <w:szCs w:val="22"/>
        </w:rPr>
        <w:t>Work Experience</w:t>
      </w:r>
    </w:p>
    <w:p w14:paraId="3C90C4CA" w14:textId="77777777" w:rsidR="003A2F54" w:rsidRPr="009202E6" w:rsidRDefault="00183739">
      <w:pPr>
        <w:pStyle w:val="p"/>
        <w:spacing w:line="280" w:lineRule="atLeast"/>
        <w:rPr>
          <w:sz w:val="22"/>
          <w:szCs w:val="22"/>
        </w:rPr>
      </w:pPr>
      <w:r w:rsidRPr="009202E6">
        <w:rPr>
          <w:rStyle w:val="Strong1"/>
          <w:b/>
          <w:bCs/>
          <w:sz w:val="22"/>
          <w:szCs w:val="22"/>
        </w:rPr>
        <w:t>CASHIER| H-E-B| AUGUST 2014 - AUGUST 2019</w:t>
      </w:r>
    </w:p>
    <w:p w14:paraId="46BA6DF2" w14:textId="39FE351B" w:rsidR="003A2F54" w:rsidRPr="009202E6" w:rsidRDefault="00183739" w:rsidP="005A5A78">
      <w:pPr>
        <w:pStyle w:val="ulli"/>
        <w:numPr>
          <w:ilvl w:val="0"/>
          <w:numId w:val="6"/>
        </w:numPr>
        <w:spacing w:line="280" w:lineRule="atLeast"/>
        <w:ind w:left="640" w:hanging="270"/>
        <w:rPr>
          <w:sz w:val="22"/>
          <w:szCs w:val="22"/>
        </w:rPr>
      </w:pPr>
      <w:r w:rsidRPr="009202E6">
        <w:rPr>
          <w:sz w:val="22"/>
          <w:szCs w:val="22"/>
        </w:rPr>
        <w:t>Helped customers find specific products, answer</w:t>
      </w:r>
      <w:r w:rsidR="003D4F26" w:rsidRPr="009202E6">
        <w:rPr>
          <w:sz w:val="22"/>
          <w:szCs w:val="22"/>
        </w:rPr>
        <w:t xml:space="preserve">ed </w:t>
      </w:r>
      <w:r w:rsidRPr="009202E6">
        <w:rPr>
          <w:sz w:val="22"/>
          <w:szCs w:val="22"/>
        </w:rPr>
        <w:t>questions and offer</w:t>
      </w:r>
      <w:r w:rsidR="003D4F26" w:rsidRPr="009202E6">
        <w:rPr>
          <w:sz w:val="22"/>
          <w:szCs w:val="22"/>
        </w:rPr>
        <w:t xml:space="preserve">ed </w:t>
      </w:r>
      <w:r w:rsidRPr="009202E6">
        <w:rPr>
          <w:sz w:val="22"/>
          <w:szCs w:val="22"/>
        </w:rPr>
        <w:t>advice</w:t>
      </w:r>
    </w:p>
    <w:p w14:paraId="2FFA747C" w14:textId="77777777" w:rsidR="003A2F54" w:rsidRPr="009202E6" w:rsidRDefault="00183739">
      <w:pPr>
        <w:pStyle w:val="ulli"/>
        <w:numPr>
          <w:ilvl w:val="0"/>
          <w:numId w:val="6"/>
        </w:numPr>
        <w:spacing w:line="280" w:lineRule="atLeast"/>
        <w:ind w:left="640" w:hanging="270"/>
        <w:rPr>
          <w:sz w:val="22"/>
          <w:szCs w:val="22"/>
        </w:rPr>
      </w:pPr>
      <w:r w:rsidRPr="009202E6">
        <w:rPr>
          <w:sz w:val="22"/>
          <w:szCs w:val="22"/>
        </w:rPr>
        <w:t>Used effective communication with customers and other workers</w:t>
      </w:r>
    </w:p>
    <w:p w14:paraId="36539822" w14:textId="77777777" w:rsidR="003A2F54" w:rsidRPr="009202E6" w:rsidRDefault="00183739">
      <w:pPr>
        <w:pStyle w:val="p"/>
        <w:spacing w:line="280" w:lineRule="atLeast"/>
        <w:rPr>
          <w:sz w:val="22"/>
          <w:szCs w:val="22"/>
        </w:rPr>
      </w:pPr>
      <w:r w:rsidRPr="009202E6">
        <w:rPr>
          <w:rStyle w:val="Strong1"/>
          <w:b/>
          <w:bCs/>
          <w:sz w:val="22"/>
          <w:szCs w:val="22"/>
        </w:rPr>
        <w:t>CASHIER| CHICK-FIL-A| JUNE 2014 - AUGUST 2014</w:t>
      </w:r>
    </w:p>
    <w:p w14:paraId="40001716" w14:textId="77777777" w:rsidR="003A2F54" w:rsidRPr="009202E6" w:rsidRDefault="00183739">
      <w:pPr>
        <w:pStyle w:val="ulli"/>
        <w:numPr>
          <w:ilvl w:val="0"/>
          <w:numId w:val="7"/>
        </w:numPr>
        <w:spacing w:line="280" w:lineRule="atLeast"/>
        <w:ind w:left="640" w:hanging="270"/>
        <w:rPr>
          <w:sz w:val="22"/>
          <w:szCs w:val="22"/>
        </w:rPr>
      </w:pPr>
      <w:r w:rsidRPr="009202E6">
        <w:rPr>
          <w:sz w:val="22"/>
          <w:szCs w:val="22"/>
        </w:rPr>
        <w:t>Created communication strategies to meet client objectives</w:t>
      </w:r>
    </w:p>
    <w:p w14:paraId="5E826C73" w14:textId="77777777" w:rsidR="003A2F54" w:rsidRPr="009202E6" w:rsidRDefault="00183739">
      <w:pPr>
        <w:pStyle w:val="ulli"/>
        <w:numPr>
          <w:ilvl w:val="0"/>
          <w:numId w:val="7"/>
        </w:numPr>
        <w:spacing w:line="280" w:lineRule="atLeast"/>
        <w:ind w:left="640" w:hanging="270"/>
        <w:rPr>
          <w:sz w:val="22"/>
          <w:szCs w:val="22"/>
        </w:rPr>
      </w:pPr>
      <w:r w:rsidRPr="009202E6">
        <w:rPr>
          <w:sz w:val="22"/>
          <w:szCs w:val="22"/>
        </w:rPr>
        <w:t>Maximized customer satisfaction by quickly addressing and revolving complaints with food or service</w:t>
      </w:r>
    </w:p>
    <w:p w14:paraId="008372DB" w14:textId="341469A4" w:rsidR="003A2F54" w:rsidRDefault="00183739">
      <w:pPr>
        <w:pStyle w:val="ulli"/>
        <w:numPr>
          <w:ilvl w:val="0"/>
          <w:numId w:val="7"/>
        </w:numPr>
        <w:spacing w:line="280" w:lineRule="atLeast"/>
        <w:ind w:left="640" w:hanging="270"/>
        <w:rPr>
          <w:sz w:val="22"/>
          <w:szCs w:val="22"/>
        </w:rPr>
      </w:pPr>
      <w:r w:rsidRPr="009202E6">
        <w:rPr>
          <w:sz w:val="22"/>
          <w:szCs w:val="22"/>
        </w:rPr>
        <w:t>Managed efficient, friendly and effective customer service</w:t>
      </w:r>
    </w:p>
    <w:p w14:paraId="0E25798B" w14:textId="4EB48F7B" w:rsidR="009D5B5A" w:rsidRPr="009D5B5A" w:rsidRDefault="009D5B5A" w:rsidP="009D5B5A">
      <w:pPr>
        <w:pStyle w:val="ulli"/>
        <w:spacing w:line="280" w:lineRule="atLeast"/>
        <w:ind w:left="640"/>
        <w:rPr>
          <w:b/>
          <w:sz w:val="22"/>
          <w:szCs w:val="22"/>
        </w:rPr>
      </w:pPr>
    </w:p>
    <w:p w14:paraId="7FF12E2F" w14:textId="4749F0F8" w:rsidR="009D5B5A" w:rsidRDefault="009D5B5A" w:rsidP="009D5B5A">
      <w:pPr>
        <w:pStyle w:val="ulli"/>
        <w:spacing w:line="280" w:lineRule="atLeast"/>
        <w:rPr>
          <w:b/>
          <w:szCs w:val="22"/>
        </w:rPr>
      </w:pPr>
      <w:r w:rsidRPr="009D5B5A">
        <w:rPr>
          <w:b/>
          <w:szCs w:val="22"/>
        </w:rPr>
        <w:t>CHRISTUS Southeast Texas</w:t>
      </w:r>
      <w:r w:rsidR="00CE5C8A">
        <w:rPr>
          <w:b/>
          <w:szCs w:val="22"/>
        </w:rPr>
        <w:t>|</w:t>
      </w:r>
      <w:r w:rsidRPr="009D5B5A">
        <w:rPr>
          <w:b/>
          <w:szCs w:val="22"/>
        </w:rPr>
        <w:t>St. Elizabeth</w:t>
      </w:r>
      <w:r w:rsidR="00D67086">
        <w:rPr>
          <w:b/>
          <w:szCs w:val="22"/>
        </w:rPr>
        <w:t xml:space="preserve">- |JULY 2020- </w:t>
      </w:r>
      <w:r w:rsidR="00B25521">
        <w:rPr>
          <w:b/>
          <w:szCs w:val="22"/>
        </w:rPr>
        <w:t>JULY 2021</w:t>
      </w:r>
    </w:p>
    <w:p w14:paraId="19DF7163"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In depth knowledge of emergency room equipment and technologies. </w:t>
      </w:r>
    </w:p>
    <w:p w14:paraId="2C0D9DA3"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Remarkable knowledge of computer such as MS-Office and Internet application. </w:t>
      </w:r>
    </w:p>
    <w:p w14:paraId="2165324F" w14:textId="1B440707" w:rsidR="00D67086" w:rsidRPr="00D67086" w:rsidRDefault="00D67086" w:rsidP="00D67086">
      <w:pPr>
        <w:pStyle w:val="ulli"/>
        <w:numPr>
          <w:ilvl w:val="0"/>
          <w:numId w:val="12"/>
        </w:numPr>
        <w:spacing w:line="276" w:lineRule="auto"/>
        <w:rPr>
          <w:sz w:val="22"/>
          <w:szCs w:val="22"/>
        </w:rPr>
      </w:pPr>
      <w:r w:rsidRPr="00D67086">
        <w:rPr>
          <w:sz w:val="22"/>
          <w:szCs w:val="22"/>
        </w:rPr>
        <w:t xml:space="preserve">Extremely energetic and self-motivated. </w:t>
      </w:r>
    </w:p>
    <w:p w14:paraId="4247CE1A"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Ability to deal with patient inquiries and health related problems. </w:t>
      </w:r>
    </w:p>
    <w:p w14:paraId="57BA8746"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Outstanding capability to convey new information or knowledge. </w:t>
      </w:r>
    </w:p>
    <w:p w14:paraId="29E45B61"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Detail knowledge of routine health care procedures. </w:t>
      </w:r>
    </w:p>
    <w:p w14:paraId="38924EA3"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Excellently able to handle critical situation with ability to think practically. </w:t>
      </w:r>
    </w:p>
    <w:p w14:paraId="5FDF981B"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Ability to work with senior doctors and physicians. </w:t>
      </w:r>
    </w:p>
    <w:p w14:paraId="3B5586E6" w14:textId="1BCE5D61" w:rsidR="009D5B5A" w:rsidRDefault="00D67086" w:rsidP="00D67086">
      <w:pPr>
        <w:pStyle w:val="ulli"/>
        <w:numPr>
          <w:ilvl w:val="0"/>
          <w:numId w:val="12"/>
        </w:numPr>
        <w:spacing w:line="276" w:lineRule="auto"/>
        <w:rPr>
          <w:sz w:val="22"/>
          <w:szCs w:val="22"/>
        </w:rPr>
      </w:pPr>
      <w:r w:rsidRPr="00D67086">
        <w:rPr>
          <w:sz w:val="22"/>
          <w:szCs w:val="22"/>
        </w:rPr>
        <w:t>Possess working knowledge of life support systems.</w:t>
      </w:r>
    </w:p>
    <w:p w14:paraId="76B5ACAC" w14:textId="77777777" w:rsidR="00D67086" w:rsidRPr="00D67086" w:rsidRDefault="00D67086" w:rsidP="00D67086">
      <w:pPr>
        <w:pStyle w:val="ulli"/>
        <w:numPr>
          <w:ilvl w:val="0"/>
          <w:numId w:val="12"/>
        </w:numPr>
        <w:spacing w:line="276" w:lineRule="auto"/>
        <w:rPr>
          <w:sz w:val="22"/>
          <w:szCs w:val="22"/>
        </w:rPr>
      </w:pPr>
      <w:r w:rsidRPr="00D67086">
        <w:rPr>
          <w:sz w:val="22"/>
          <w:szCs w:val="22"/>
        </w:rPr>
        <w:t xml:space="preserve">Strong ability to provide emergency health care for patients in urgent situation. </w:t>
      </w:r>
    </w:p>
    <w:p w14:paraId="56E110CD" w14:textId="2B6BD117" w:rsidR="00D67086" w:rsidRDefault="00D67086" w:rsidP="00D67086">
      <w:pPr>
        <w:pStyle w:val="ulli"/>
        <w:numPr>
          <w:ilvl w:val="0"/>
          <w:numId w:val="12"/>
        </w:numPr>
        <w:spacing w:line="276" w:lineRule="auto"/>
        <w:rPr>
          <w:sz w:val="22"/>
          <w:szCs w:val="22"/>
        </w:rPr>
      </w:pPr>
      <w:r w:rsidRPr="00D67086">
        <w:rPr>
          <w:sz w:val="22"/>
          <w:szCs w:val="22"/>
        </w:rPr>
        <w:t>Expert in organization and management.</w:t>
      </w:r>
    </w:p>
    <w:p w14:paraId="62412616" w14:textId="77777777" w:rsidR="00D8288C" w:rsidRDefault="00D8288C" w:rsidP="00D8288C">
      <w:pPr>
        <w:pStyle w:val="ulli"/>
        <w:spacing w:line="276" w:lineRule="auto"/>
        <w:ind w:left="720"/>
        <w:rPr>
          <w:sz w:val="22"/>
          <w:szCs w:val="22"/>
        </w:rPr>
      </w:pPr>
    </w:p>
    <w:p w14:paraId="3149B66D" w14:textId="0F2F8970" w:rsidR="00CF0B9D" w:rsidRPr="00F61C80" w:rsidRDefault="00CF0B9D" w:rsidP="00F61C80">
      <w:pPr>
        <w:pStyle w:val="ulli"/>
        <w:spacing w:line="276" w:lineRule="auto"/>
        <w:rPr>
          <w:b/>
          <w:bCs/>
          <w:sz w:val="22"/>
          <w:szCs w:val="22"/>
        </w:rPr>
      </w:pPr>
      <w:r>
        <w:rPr>
          <w:b/>
          <w:bCs/>
          <w:sz w:val="22"/>
          <w:szCs w:val="22"/>
        </w:rPr>
        <w:t>Pulse Homecare</w:t>
      </w:r>
      <w:r w:rsidR="00CE5C8A">
        <w:rPr>
          <w:b/>
          <w:bCs/>
          <w:sz w:val="22"/>
          <w:szCs w:val="22"/>
        </w:rPr>
        <w:t xml:space="preserve">| </w:t>
      </w:r>
      <w:r w:rsidR="00B25521">
        <w:rPr>
          <w:b/>
          <w:bCs/>
          <w:sz w:val="22"/>
          <w:szCs w:val="22"/>
        </w:rPr>
        <w:t xml:space="preserve">JUNE 2021-SEPTEMBER </w:t>
      </w:r>
      <w:r w:rsidR="00D8288C">
        <w:rPr>
          <w:b/>
          <w:bCs/>
          <w:sz w:val="22"/>
          <w:szCs w:val="22"/>
        </w:rPr>
        <w:t>2021</w:t>
      </w:r>
    </w:p>
    <w:p w14:paraId="240D96E2"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Assess new patients</w:t>
      </w:r>
    </w:p>
    <w:p w14:paraId="38622F0C"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Update and revise patient health care plans as needed</w:t>
      </w:r>
    </w:p>
    <w:p w14:paraId="29B3BC1F"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Educate patients and families about health care plans and options</w:t>
      </w:r>
    </w:p>
    <w:p w14:paraId="6F44C627"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Make clinical decisions for routine patient care</w:t>
      </w:r>
    </w:p>
    <w:p w14:paraId="3C72BEA7"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Accurately document and submit medical records</w:t>
      </w:r>
    </w:p>
    <w:p w14:paraId="1908E982"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Demonstrate knowledge in medical care; such as diagnostic procedures, medication, symptoms, and other treatment-related therapies</w:t>
      </w:r>
    </w:p>
    <w:p w14:paraId="05F2D5BB"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Provide emotional support to patients and families</w:t>
      </w:r>
    </w:p>
    <w:p w14:paraId="4FFE0E92"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Evaluate and determine needs of patients</w:t>
      </w:r>
    </w:p>
    <w:p w14:paraId="6081D440"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Review results from medical tests</w:t>
      </w:r>
    </w:p>
    <w:p w14:paraId="6FB87396" w14:textId="77777777" w:rsidR="0008779D" w:rsidRPr="0008779D" w:rsidRDefault="0008779D" w:rsidP="003475A7">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Implement physician orders and other nursing procedures</w:t>
      </w:r>
    </w:p>
    <w:p w14:paraId="3DA49F22" w14:textId="1C869453" w:rsidR="00CF0B9D" w:rsidRDefault="0008779D" w:rsidP="00AD411E">
      <w:pPr>
        <w:numPr>
          <w:ilvl w:val="0"/>
          <w:numId w:val="13"/>
        </w:numPr>
        <w:tabs>
          <w:tab w:val="clear" w:pos="720"/>
          <w:tab w:val="num" w:pos="-90"/>
        </w:tabs>
        <w:spacing w:line="384" w:lineRule="atLeast"/>
        <w:ind w:left="360" w:firstLine="0"/>
        <w:divId w:val="397022031"/>
        <w:rPr>
          <w:color w:val="000000" w:themeColor="text1"/>
        </w:rPr>
      </w:pPr>
      <w:r w:rsidRPr="0008779D">
        <w:rPr>
          <w:color w:val="000000" w:themeColor="text1"/>
        </w:rPr>
        <w:t>Create an environment for open communication</w:t>
      </w:r>
    </w:p>
    <w:p w14:paraId="71F4F6D6" w14:textId="77777777" w:rsidR="00AD411E" w:rsidRPr="00AD411E" w:rsidRDefault="00AD411E" w:rsidP="00AD411E">
      <w:pPr>
        <w:spacing w:line="384" w:lineRule="atLeast"/>
        <w:ind w:left="360"/>
        <w:divId w:val="397022031"/>
        <w:rPr>
          <w:color w:val="000000" w:themeColor="text1"/>
        </w:rPr>
      </w:pPr>
    </w:p>
    <w:p w14:paraId="468C9F16" w14:textId="20AAE358" w:rsidR="004519FF" w:rsidRDefault="004519FF" w:rsidP="004519FF">
      <w:pPr>
        <w:pStyle w:val="ulli"/>
        <w:spacing w:line="276" w:lineRule="auto"/>
        <w:rPr>
          <w:b/>
          <w:bCs/>
          <w:sz w:val="22"/>
          <w:szCs w:val="22"/>
        </w:rPr>
      </w:pPr>
      <w:r>
        <w:rPr>
          <w:b/>
          <w:bCs/>
          <w:sz w:val="22"/>
          <w:szCs w:val="22"/>
        </w:rPr>
        <w:t>Favorite Staffing</w:t>
      </w:r>
      <w:r w:rsidR="00E42A21">
        <w:rPr>
          <w:b/>
          <w:bCs/>
          <w:sz w:val="22"/>
          <w:szCs w:val="22"/>
        </w:rPr>
        <w:t>| SEPTEMBER 2021-</w:t>
      </w:r>
      <w:r w:rsidR="00E82327">
        <w:rPr>
          <w:b/>
          <w:bCs/>
          <w:sz w:val="22"/>
          <w:szCs w:val="22"/>
        </w:rPr>
        <w:t>MAY</w:t>
      </w:r>
      <w:r w:rsidR="00E42A21">
        <w:rPr>
          <w:b/>
          <w:bCs/>
          <w:sz w:val="22"/>
          <w:szCs w:val="22"/>
        </w:rPr>
        <w:t xml:space="preserve"> 20</w:t>
      </w:r>
      <w:r w:rsidR="00E82327">
        <w:rPr>
          <w:b/>
          <w:bCs/>
          <w:sz w:val="22"/>
          <w:szCs w:val="22"/>
        </w:rPr>
        <w:t>22</w:t>
      </w:r>
    </w:p>
    <w:p w14:paraId="50C13AE1" w14:textId="77777777" w:rsidR="0014084C" w:rsidRPr="00D67086" w:rsidRDefault="0014084C" w:rsidP="0014084C">
      <w:pPr>
        <w:pStyle w:val="ulli"/>
        <w:numPr>
          <w:ilvl w:val="0"/>
          <w:numId w:val="12"/>
        </w:numPr>
        <w:spacing w:line="276" w:lineRule="auto"/>
        <w:rPr>
          <w:sz w:val="22"/>
          <w:szCs w:val="22"/>
        </w:rPr>
      </w:pPr>
      <w:r w:rsidRPr="00D67086">
        <w:rPr>
          <w:sz w:val="22"/>
          <w:szCs w:val="22"/>
        </w:rPr>
        <w:t xml:space="preserve">Ability to deal with patient inquiries and health related problems. </w:t>
      </w:r>
    </w:p>
    <w:p w14:paraId="1FFCB736" w14:textId="77777777" w:rsidR="0014084C" w:rsidRPr="00D67086" w:rsidRDefault="0014084C" w:rsidP="0014084C">
      <w:pPr>
        <w:pStyle w:val="ulli"/>
        <w:numPr>
          <w:ilvl w:val="0"/>
          <w:numId w:val="12"/>
        </w:numPr>
        <w:spacing w:line="276" w:lineRule="auto"/>
        <w:rPr>
          <w:sz w:val="22"/>
          <w:szCs w:val="22"/>
        </w:rPr>
      </w:pPr>
      <w:r w:rsidRPr="00D67086">
        <w:rPr>
          <w:sz w:val="22"/>
          <w:szCs w:val="22"/>
        </w:rPr>
        <w:t xml:space="preserve">Outstanding capability to convey new information or knowledge. </w:t>
      </w:r>
    </w:p>
    <w:p w14:paraId="3D0D548E" w14:textId="77777777" w:rsidR="0014084C" w:rsidRPr="00D67086" w:rsidRDefault="0014084C" w:rsidP="0014084C">
      <w:pPr>
        <w:pStyle w:val="ulli"/>
        <w:numPr>
          <w:ilvl w:val="0"/>
          <w:numId w:val="12"/>
        </w:numPr>
        <w:spacing w:line="276" w:lineRule="auto"/>
        <w:rPr>
          <w:sz w:val="22"/>
          <w:szCs w:val="22"/>
        </w:rPr>
      </w:pPr>
      <w:r w:rsidRPr="00D67086">
        <w:rPr>
          <w:sz w:val="22"/>
          <w:szCs w:val="22"/>
        </w:rPr>
        <w:t xml:space="preserve">Detail knowledge of routine health care procedures. </w:t>
      </w:r>
    </w:p>
    <w:p w14:paraId="43719F6E" w14:textId="77777777" w:rsidR="0014084C" w:rsidRPr="00D67086" w:rsidRDefault="0014084C" w:rsidP="0014084C">
      <w:pPr>
        <w:pStyle w:val="ulli"/>
        <w:numPr>
          <w:ilvl w:val="0"/>
          <w:numId w:val="12"/>
        </w:numPr>
        <w:spacing w:line="276" w:lineRule="auto"/>
        <w:rPr>
          <w:sz w:val="22"/>
          <w:szCs w:val="22"/>
        </w:rPr>
      </w:pPr>
      <w:r w:rsidRPr="00D67086">
        <w:rPr>
          <w:sz w:val="22"/>
          <w:szCs w:val="22"/>
        </w:rPr>
        <w:t xml:space="preserve">Excellently able to handle critical situation with ability to think practically. </w:t>
      </w:r>
    </w:p>
    <w:p w14:paraId="78FE229D" w14:textId="77777777" w:rsidR="0014084C" w:rsidRPr="00D67086" w:rsidRDefault="0014084C" w:rsidP="0014084C">
      <w:pPr>
        <w:pStyle w:val="ulli"/>
        <w:numPr>
          <w:ilvl w:val="0"/>
          <w:numId w:val="12"/>
        </w:numPr>
        <w:spacing w:line="276" w:lineRule="auto"/>
        <w:rPr>
          <w:sz w:val="22"/>
          <w:szCs w:val="22"/>
        </w:rPr>
      </w:pPr>
      <w:r w:rsidRPr="00D67086">
        <w:rPr>
          <w:sz w:val="22"/>
          <w:szCs w:val="22"/>
        </w:rPr>
        <w:t xml:space="preserve">Ability to work with senior doctors and physicians. </w:t>
      </w:r>
    </w:p>
    <w:p w14:paraId="4882D134" w14:textId="77777777" w:rsidR="0014084C" w:rsidRDefault="0014084C" w:rsidP="0014084C">
      <w:pPr>
        <w:pStyle w:val="ulli"/>
        <w:numPr>
          <w:ilvl w:val="0"/>
          <w:numId w:val="12"/>
        </w:numPr>
        <w:spacing w:line="276" w:lineRule="auto"/>
        <w:rPr>
          <w:sz w:val="22"/>
          <w:szCs w:val="22"/>
        </w:rPr>
      </w:pPr>
      <w:r w:rsidRPr="00D67086">
        <w:rPr>
          <w:sz w:val="22"/>
          <w:szCs w:val="22"/>
        </w:rPr>
        <w:t>Possess working knowledge of life support systems.</w:t>
      </w:r>
    </w:p>
    <w:p w14:paraId="5DA08E95" w14:textId="77777777" w:rsidR="0014084C" w:rsidRPr="00D67086" w:rsidRDefault="0014084C" w:rsidP="0014084C">
      <w:pPr>
        <w:pStyle w:val="ulli"/>
        <w:numPr>
          <w:ilvl w:val="0"/>
          <w:numId w:val="12"/>
        </w:numPr>
        <w:spacing w:line="276" w:lineRule="auto"/>
        <w:rPr>
          <w:sz w:val="22"/>
          <w:szCs w:val="22"/>
        </w:rPr>
      </w:pPr>
      <w:r w:rsidRPr="00D67086">
        <w:rPr>
          <w:sz w:val="22"/>
          <w:szCs w:val="22"/>
        </w:rPr>
        <w:t xml:space="preserve">Strong ability to provide emergency health care for patients in urgent situation. </w:t>
      </w:r>
    </w:p>
    <w:p w14:paraId="738ACA09" w14:textId="38EA92B7" w:rsidR="0014084C" w:rsidRDefault="0014084C" w:rsidP="0014084C">
      <w:pPr>
        <w:pStyle w:val="ulli"/>
        <w:numPr>
          <w:ilvl w:val="0"/>
          <w:numId w:val="12"/>
        </w:numPr>
        <w:spacing w:line="276" w:lineRule="auto"/>
        <w:rPr>
          <w:sz w:val="22"/>
          <w:szCs w:val="22"/>
        </w:rPr>
      </w:pPr>
      <w:r w:rsidRPr="00D67086">
        <w:rPr>
          <w:sz w:val="22"/>
          <w:szCs w:val="22"/>
        </w:rPr>
        <w:t>Expert in organization and management.</w:t>
      </w:r>
    </w:p>
    <w:p w14:paraId="1A0B4EF9" w14:textId="77777777" w:rsidR="00391347" w:rsidRDefault="00391347" w:rsidP="00391347">
      <w:pPr>
        <w:pStyle w:val="ulli"/>
        <w:spacing w:line="276" w:lineRule="auto"/>
        <w:ind w:left="720"/>
        <w:rPr>
          <w:sz w:val="22"/>
          <w:szCs w:val="22"/>
        </w:rPr>
      </w:pPr>
    </w:p>
    <w:p w14:paraId="02339FD7" w14:textId="05843193" w:rsidR="00391347" w:rsidRDefault="0032177C" w:rsidP="004519FF">
      <w:pPr>
        <w:pStyle w:val="ulli"/>
        <w:spacing w:line="276" w:lineRule="auto"/>
        <w:rPr>
          <w:b/>
          <w:bCs/>
          <w:sz w:val="22"/>
          <w:szCs w:val="22"/>
        </w:rPr>
      </w:pPr>
      <w:r>
        <w:rPr>
          <w:b/>
          <w:bCs/>
          <w:sz w:val="22"/>
          <w:szCs w:val="22"/>
        </w:rPr>
        <w:t>The Medical Center of South</w:t>
      </w:r>
      <w:r w:rsidR="00E82327">
        <w:rPr>
          <w:b/>
          <w:bCs/>
          <w:sz w:val="22"/>
          <w:szCs w:val="22"/>
        </w:rPr>
        <w:t>east Texas| Current</w:t>
      </w:r>
    </w:p>
    <w:p w14:paraId="373A8782" w14:textId="77777777" w:rsidR="004456EB" w:rsidRPr="00D67086" w:rsidRDefault="004456EB" w:rsidP="004456EB">
      <w:pPr>
        <w:pStyle w:val="ulli"/>
        <w:numPr>
          <w:ilvl w:val="0"/>
          <w:numId w:val="12"/>
        </w:numPr>
        <w:spacing w:line="276" w:lineRule="auto"/>
        <w:rPr>
          <w:sz w:val="22"/>
          <w:szCs w:val="22"/>
        </w:rPr>
      </w:pPr>
      <w:r w:rsidRPr="00D67086">
        <w:rPr>
          <w:sz w:val="22"/>
          <w:szCs w:val="22"/>
        </w:rPr>
        <w:t xml:space="preserve">Ability to deal with patient inquiries and health related problems. </w:t>
      </w:r>
    </w:p>
    <w:p w14:paraId="5B6D5F17" w14:textId="77777777" w:rsidR="004456EB" w:rsidRPr="00D67086" w:rsidRDefault="004456EB" w:rsidP="004456EB">
      <w:pPr>
        <w:pStyle w:val="ulli"/>
        <w:numPr>
          <w:ilvl w:val="0"/>
          <w:numId w:val="12"/>
        </w:numPr>
        <w:spacing w:line="276" w:lineRule="auto"/>
        <w:rPr>
          <w:sz w:val="22"/>
          <w:szCs w:val="22"/>
        </w:rPr>
      </w:pPr>
      <w:r w:rsidRPr="00D67086">
        <w:rPr>
          <w:sz w:val="22"/>
          <w:szCs w:val="22"/>
        </w:rPr>
        <w:t xml:space="preserve">Outstanding capability to convey new information or knowledge. </w:t>
      </w:r>
    </w:p>
    <w:p w14:paraId="0DE5DF88" w14:textId="77777777" w:rsidR="004456EB" w:rsidRPr="00D67086" w:rsidRDefault="004456EB" w:rsidP="004456EB">
      <w:pPr>
        <w:pStyle w:val="ulli"/>
        <w:numPr>
          <w:ilvl w:val="0"/>
          <w:numId w:val="12"/>
        </w:numPr>
        <w:spacing w:line="276" w:lineRule="auto"/>
        <w:rPr>
          <w:sz w:val="22"/>
          <w:szCs w:val="22"/>
        </w:rPr>
      </w:pPr>
      <w:r w:rsidRPr="00D67086">
        <w:rPr>
          <w:sz w:val="22"/>
          <w:szCs w:val="22"/>
        </w:rPr>
        <w:t xml:space="preserve">Detail knowledge of routine health care procedures. </w:t>
      </w:r>
    </w:p>
    <w:p w14:paraId="46BD26A5" w14:textId="77777777" w:rsidR="004456EB" w:rsidRPr="00D67086" w:rsidRDefault="004456EB" w:rsidP="004456EB">
      <w:pPr>
        <w:pStyle w:val="ulli"/>
        <w:numPr>
          <w:ilvl w:val="0"/>
          <w:numId w:val="12"/>
        </w:numPr>
        <w:spacing w:line="276" w:lineRule="auto"/>
        <w:rPr>
          <w:sz w:val="22"/>
          <w:szCs w:val="22"/>
        </w:rPr>
      </w:pPr>
      <w:r w:rsidRPr="00D67086">
        <w:rPr>
          <w:sz w:val="22"/>
          <w:szCs w:val="22"/>
        </w:rPr>
        <w:t xml:space="preserve">Excellently able to handle critical situation with ability to think practically. </w:t>
      </w:r>
    </w:p>
    <w:p w14:paraId="6180514B" w14:textId="77777777" w:rsidR="004456EB" w:rsidRPr="00D67086" w:rsidRDefault="004456EB" w:rsidP="004456EB">
      <w:pPr>
        <w:pStyle w:val="ulli"/>
        <w:numPr>
          <w:ilvl w:val="0"/>
          <w:numId w:val="12"/>
        </w:numPr>
        <w:spacing w:line="276" w:lineRule="auto"/>
        <w:rPr>
          <w:sz w:val="22"/>
          <w:szCs w:val="22"/>
        </w:rPr>
      </w:pPr>
      <w:r w:rsidRPr="00D67086">
        <w:rPr>
          <w:sz w:val="22"/>
          <w:szCs w:val="22"/>
        </w:rPr>
        <w:t xml:space="preserve">Ability to work with senior doctors and physicians. </w:t>
      </w:r>
    </w:p>
    <w:p w14:paraId="12BBA3C8" w14:textId="77777777" w:rsidR="004456EB" w:rsidRDefault="004456EB" w:rsidP="004456EB">
      <w:pPr>
        <w:pStyle w:val="ulli"/>
        <w:numPr>
          <w:ilvl w:val="0"/>
          <w:numId w:val="12"/>
        </w:numPr>
        <w:spacing w:line="276" w:lineRule="auto"/>
        <w:rPr>
          <w:sz w:val="22"/>
          <w:szCs w:val="22"/>
        </w:rPr>
      </w:pPr>
      <w:r w:rsidRPr="00D67086">
        <w:rPr>
          <w:sz w:val="22"/>
          <w:szCs w:val="22"/>
        </w:rPr>
        <w:t>Possess working knowledge of life support systems.</w:t>
      </w:r>
    </w:p>
    <w:p w14:paraId="4386FAF6" w14:textId="77777777" w:rsidR="004456EB" w:rsidRPr="00D67086" w:rsidRDefault="004456EB" w:rsidP="004456EB">
      <w:pPr>
        <w:pStyle w:val="ulli"/>
        <w:numPr>
          <w:ilvl w:val="0"/>
          <w:numId w:val="12"/>
        </w:numPr>
        <w:spacing w:line="276" w:lineRule="auto"/>
        <w:rPr>
          <w:sz w:val="22"/>
          <w:szCs w:val="22"/>
        </w:rPr>
      </w:pPr>
      <w:r w:rsidRPr="00D67086">
        <w:rPr>
          <w:sz w:val="22"/>
          <w:szCs w:val="22"/>
        </w:rPr>
        <w:t xml:space="preserve">Strong ability to provide emergency health care for patients in urgent situation. </w:t>
      </w:r>
    </w:p>
    <w:p w14:paraId="2C5677E6" w14:textId="77777777" w:rsidR="004456EB" w:rsidRDefault="004456EB" w:rsidP="004456EB">
      <w:pPr>
        <w:pStyle w:val="ulli"/>
        <w:numPr>
          <w:ilvl w:val="0"/>
          <w:numId w:val="12"/>
        </w:numPr>
        <w:spacing w:line="276" w:lineRule="auto"/>
        <w:rPr>
          <w:sz w:val="22"/>
          <w:szCs w:val="22"/>
        </w:rPr>
      </w:pPr>
      <w:r w:rsidRPr="00D67086">
        <w:rPr>
          <w:sz w:val="22"/>
          <w:szCs w:val="22"/>
        </w:rPr>
        <w:t>Expert in organization and management.</w:t>
      </w:r>
    </w:p>
    <w:p w14:paraId="32CFCC91" w14:textId="77777777" w:rsidR="00391347" w:rsidRPr="004519FF" w:rsidRDefault="00391347" w:rsidP="004519FF">
      <w:pPr>
        <w:pStyle w:val="ulli"/>
        <w:spacing w:line="276" w:lineRule="auto"/>
        <w:rPr>
          <w:b/>
          <w:bCs/>
          <w:sz w:val="22"/>
          <w:szCs w:val="22"/>
        </w:rPr>
      </w:pPr>
    </w:p>
    <w:p w14:paraId="4DD9F09B" w14:textId="77777777" w:rsidR="003A2F54" w:rsidRPr="009202E6" w:rsidRDefault="00183739">
      <w:pPr>
        <w:pStyle w:val="divdocumentdivsectiontitle"/>
        <w:spacing w:before="160" w:after="60"/>
        <w:rPr>
          <w:b/>
          <w:bCs/>
          <w:sz w:val="22"/>
          <w:szCs w:val="22"/>
        </w:rPr>
      </w:pPr>
      <w:r w:rsidRPr="009202E6">
        <w:rPr>
          <w:b/>
          <w:bCs/>
          <w:sz w:val="22"/>
          <w:szCs w:val="22"/>
        </w:rPr>
        <w:t>Professional Affiliations</w:t>
      </w:r>
    </w:p>
    <w:p w14:paraId="3CF05B3A" w14:textId="77777777" w:rsidR="003A2F54" w:rsidRPr="009202E6" w:rsidRDefault="00183739">
      <w:pPr>
        <w:pStyle w:val="p"/>
        <w:spacing w:line="280" w:lineRule="atLeast"/>
        <w:rPr>
          <w:sz w:val="22"/>
          <w:szCs w:val="22"/>
        </w:rPr>
      </w:pPr>
      <w:r w:rsidRPr="009202E6">
        <w:rPr>
          <w:rStyle w:val="Strong1"/>
          <w:b/>
          <w:bCs/>
          <w:sz w:val="22"/>
          <w:szCs w:val="22"/>
        </w:rPr>
        <w:t>MEMBER| LAMAR UNIVERSITY STUDENT NURSES ASSOCIATION (LUTSNA)| 2019</w:t>
      </w:r>
      <w:r w:rsidRPr="009202E6">
        <w:rPr>
          <w:rStyle w:val="Strong1"/>
          <w:b/>
          <w:bCs/>
          <w:sz w:val="22"/>
          <w:szCs w:val="22"/>
        </w:rPr>
        <w:br/>
      </w:r>
      <w:r w:rsidRPr="009202E6">
        <w:rPr>
          <w:sz w:val="22"/>
          <w:szCs w:val="22"/>
        </w:rPr>
        <w:t>The purpose of this organization is to promote the professional development of nursing students. This organization helps within the community and healthcare. It also gives nursing students the opportunity to prepare for nursing careers.</w:t>
      </w:r>
    </w:p>
    <w:p w14:paraId="6BE89B1B" w14:textId="40C0276B" w:rsidR="003A2F54" w:rsidRPr="009202E6" w:rsidRDefault="00183739">
      <w:pPr>
        <w:pStyle w:val="p"/>
        <w:spacing w:line="280" w:lineRule="atLeast"/>
        <w:rPr>
          <w:sz w:val="22"/>
          <w:szCs w:val="22"/>
        </w:rPr>
      </w:pPr>
      <w:r w:rsidRPr="009202E6">
        <w:rPr>
          <w:rStyle w:val="Strong1"/>
          <w:b/>
          <w:bCs/>
          <w:sz w:val="22"/>
          <w:szCs w:val="22"/>
        </w:rPr>
        <w:t xml:space="preserve">PRESIDENT| ZETA PHI BETA SOROITY INCORPORATED| 2016 - </w:t>
      </w:r>
      <w:r w:rsidR="009D5B5A">
        <w:rPr>
          <w:rStyle w:val="Strong1"/>
          <w:b/>
          <w:bCs/>
          <w:sz w:val="22"/>
          <w:szCs w:val="22"/>
        </w:rPr>
        <w:t>2020</w:t>
      </w:r>
    </w:p>
    <w:p w14:paraId="55934F3F" w14:textId="77777777" w:rsidR="003A2F54" w:rsidRPr="009202E6" w:rsidRDefault="00183739">
      <w:pPr>
        <w:pStyle w:val="p"/>
        <w:spacing w:line="280" w:lineRule="atLeast"/>
        <w:rPr>
          <w:sz w:val="22"/>
          <w:szCs w:val="22"/>
        </w:rPr>
      </w:pPr>
      <w:r w:rsidRPr="009202E6">
        <w:rPr>
          <w:sz w:val="22"/>
          <w:szCs w:val="22"/>
        </w:rPr>
        <w:t>The purpose of Zeta Phi Beta Sorority is to foster the ideas of service, charity, scholarship, civil and cultural endeavors, sisterhood and finer womanhood. I have been president of this organization over 3 years. Being the president of this organization helps me raise the consciousness of people, encourage the highest standards of scholastic achievement, and to foster greater sense of unity among women in this organization.</w:t>
      </w:r>
    </w:p>
    <w:p w14:paraId="0F540838" w14:textId="0673A21B" w:rsidR="003A2F54" w:rsidRPr="009202E6" w:rsidRDefault="00183739">
      <w:pPr>
        <w:pStyle w:val="p"/>
        <w:spacing w:line="280" w:lineRule="atLeast"/>
        <w:rPr>
          <w:sz w:val="22"/>
          <w:szCs w:val="22"/>
        </w:rPr>
      </w:pPr>
      <w:r w:rsidRPr="009202E6">
        <w:rPr>
          <w:rStyle w:val="Strong1"/>
          <w:b/>
          <w:bCs/>
          <w:sz w:val="22"/>
          <w:szCs w:val="22"/>
        </w:rPr>
        <w:t xml:space="preserve">TREASURER| NATIONAL PAN-HELLENIC COUNCIL (NPHC)| 2016- </w:t>
      </w:r>
      <w:r w:rsidR="009D5B5A">
        <w:rPr>
          <w:rStyle w:val="Strong1"/>
          <w:b/>
          <w:bCs/>
          <w:sz w:val="22"/>
          <w:szCs w:val="22"/>
        </w:rPr>
        <w:t>2020</w:t>
      </w:r>
    </w:p>
    <w:p w14:paraId="25CC0823" w14:textId="189AD8B3" w:rsidR="003A2F54" w:rsidRPr="009202E6" w:rsidRDefault="00183739">
      <w:pPr>
        <w:pStyle w:val="p"/>
        <w:spacing w:line="280" w:lineRule="atLeast"/>
        <w:rPr>
          <w:sz w:val="22"/>
          <w:szCs w:val="22"/>
        </w:rPr>
      </w:pPr>
      <w:r w:rsidRPr="009202E6">
        <w:rPr>
          <w:sz w:val="22"/>
          <w:szCs w:val="22"/>
        </w:rPr>
        <w:t xml:space="preserve">This </w:t>
      </w:r>
      <w:r w:rsidR="00024B42" w:rsidRPr="009202E6">
        <w:rPr>
          <w:sz w:val="22"/>
          <w:szCs w:val="22"/>
        </w:rPr>
        <w:t>affiliation</w:t>
      </w:r>
      <w:r w:rsidRPr="009202E6">
        <w:rPr>
          <w:sz w:val="22"/>
          <w:szCs w:val="22"/>
        </w:rPr>
        <w:t xml:space="preserve"> embodies nine historically African American, international Greek lettered fraternities and sororities. The organization promotes welfare in the community and university. Promotion of community awareness is focused through education, economic and cultural service activities.</w:t>
      </w:r>
    </w:p>
    <w:p w14:paraId="077807FC" w14:textId="738EEFBF" w:rsidR="00024B42" w:rsidRPr="009202E6" w:rsidRDefault="00024B42">
      <w:pPr>
        <w:pStyle w:val="p"/>
        <w:spacing w:line="280" w:lineRule="atLeast"/>
        <w:rPr>
          <w:b/>
          <w:bCs/>
          <w:sz w:val="22"/>
          <w:szCs w:val="22"/>
        </w:rPr>
      </w:pPr>
      <w:r w:rsidRPr="009202E6">
        <w:rPr>
          <w:b/>
          <w:bCs/>
          <w:sz w:val="22"/>
          <w:szCs w:val="22"/>
        </w:rPr>
        <w:t>MEMBER| NATIONAL BLACK NURSES ASSOCIATION| 2018- PRESENT</w:t>
      </w:r>
    </w:p>
    <w:p w14:paraId="4D9060E8" w14:textId="3DFA4AD6" w:rsidR="00024B42" w:rsidRDefault="00E43944">
      <w:pPr>
        <w:pStyle w:val="p"/>
        <w:spacing w:line="280" w:lineRule="atLeast"/>
        <w:rPr>
          <w:sz w:val="22"/>
          <w:szCs w:val="22"/>
        </w:rPr>
      </w:pPr>
      <w:r w:rsidRPr="009202E6">
        <w:rPr>
          <w:sz w:val="22"/>
          <w:szCs w:val="22"/>
        </w:rPr>
        <w:t xml:space="preserve">The purpose of this organization is to help nursing students and nurses become better leaders and help grow stronger while providing health care services in the community. </w:t>
      </w:r>
    </w:p>
    <w:p w14:paraId="4615CCFB" w14:textId="4F508E1F" w:rsidR="00994FCA" w:rsidRDefault="00994FCA">
      <w:pPr>
        <w:pStyle w:val="p"/>
        <w:spacing w:line="280" w:lineRule="atLeast"/>
        <w:rPr>
          <w:b/>
          <w:bCs/>
          <w:sz w:val="22"/>
          <w:szCs w:val="22"/>
        </w:rPr>
      </w:pPr>
      <w:r w:rsidRPr="00994FCA">
        <w:rPr>
          <w:b/>
          <w:bCs/>
          <w:sz w:val="22"/>
          <w:szCs w:val="22"/>
        </w:rPr>
        <w:t>MEMBER| SIGMA THETA TAU INTERNATIONAL HONOR SOCIETY OF NURSING| 2019-PRESENT</w:t>
      </w:r>
    </w:p>
    <w:p w14:paraId="06FC1F4E" w14:textId="3A294012" w:rsidR="00994FCA" w:rsidRPr="00994FCA" w:rsidRDefault="00994FCA" w:rsidP="00994FCA">
      <w:pPr>
        <w:spacing w:line="240" w:lineRule="auto"/>
        <w:rPr>
          <w:sz w:val="22"/>
          <w:szCs w:val="22"/>
        </w:rPr>
      </w:pPr>
      <w:r w:rsidRPr="00994FCA">
        <w:rPr>
          <w:sz w:val="22"/>
          <w:szCs w:val="22"/>
        </w:rPr>
        <w:t xml:space="preserve">To support the learning </w:t>
      </w:r>
      <w:r w:rsidRPr="00994FCA">
        <w:rPr>
          <w:color w:val="000000"/>
          <w:sz w:val="22"/>
          <w:szCs w:val="22"/>
          <w:shd w:val="clear" w:color="auto" w:fill="F8F9FA"/>
        </w:rPr>
        <w:t>knowledge and professional development of nurses committed to making a difference in health worldwide</w:t>
      </w:r>
      <w:r>
        <w:rPr>
          <w:color w:val="000000"/>
          <w:sz w:val="22"/>
          <w:szCs w:val="22"/>
          <w:shd w:val="clear" w:color="auto" w:fill="F8F9FA"/>
        </w:rPr>
        <w:t>.</w:t>
      </w:r>
    </w:p>
    <w:p w14:paraId="1F60FE9C" w14:textId="257D3B0E" w:rsidR="003A2F54" w:rsidRPr="009202E6" w:rsidRDefault="00183739">
      <w:pPr>
        <w:pStyle w:val="divdocumentdivsectiontitle"/>
        <w:spacing w:before="160" w:after="60"/>
        <w:rPr>
          <w:b/>
          <w:bCs/>
          <w:sz w:val="22"/>
          <w:szCs w:val="22"/>
        </w:rPr>
      </w:pPr>
      <w:r w:rsidRPr="009202E6">
        <w:rPr>
          <w:b/>
          <w:bCs/>
          <w:sz w:val="22"/>
          <w:szCs w:val="22"/>
        </w:rPr>
        <w:t>Honors/Awards</w:t>
      </w:r>
    </w:p>
    <w:p w14:paraId="67145C9E" w14:textId="3153333F" w:rsidR="003A2F54" w:rsidRPr="009202E6" w:rsidRDefault="00183739">
      <w:pPr>
        <w:pStyle w:val="p"/>
        <w:spacing w:line="280" w:lineRule="atLeast"/>
        <w:rPr>
          <w:sz w:val="22"/>
          <w:szCs w:val="22"/>
        </w:rPr>
      </w:pPr>
      <w:r w:rsidRPr="009202E6">
        <w:rPr>
          <w:rStyle w:val="Strong1"/>
          <w:b/>
          <w:bCs/>
          <w:sz w:val="22"/>
          <w:szCs w:val="22"/>
        </w:rPr>
        <w:t>REWARDS</w:t>
      </w:r>
      <w:r w:rsidR="005A5A78" w:rsidRPr="009202E6">
        <w:rPr>
          <w:rStyle w:val="Strong1"/>
          <w:b/>
          <w:bCs/>
          <w:sz w:val="22"/>
          <w:szCs w:val="22"/>
        </w:rPr>
        <w:t xml:space="preserve"> </w:t>
      </w:r>
    </w:p>
    <w:p w14:paraId="13321136" w14:textId="77777777" w:rsidR="003A2F54" w:rsidRPr="009202E6" w:rsidRDefault="00183739">
      <w:pPr>
        <w:pStyle w:val="ulli"/>
        <w:numPr>
          <w:ilvl w:val="0"/>
          <w:numId w:val="8"/>
        </w:numPr>
        <w:spacing w:line="280" w:lineRule="atLeast"/>
        <w:ind w:left="640" w:hanging="270"/>
        <w:rPr>
          <w:sz w:val="22"/>
          <w:szCs w:val="22"/>
        </w:rPr>
      </w:pPr>
      <w:r w:rsidRPr="009202E6">
        <w:rPr>
          <w:sz w:val="22"/>
          <w:szCs w:val="22"/>
        </w:rPr>
        <w:t>Roberta Bell Sims Undergraduate Scholarship 2019</w:t>
      </w:r>
    </w:p>
    <w:p w14:paraId="02CB091B" w14:textId="77777777" w:rsidR="003A2F54" w:rsidRPr="009202E6" w:rsidRDefault="00183739">
      <w:pPr>
        <w:pStyle w:val="ulli"/>
        <w:numPr>
          <w:ilvl w:val="0"/>
          <w:numId w:val="8"/>
        </w:numPr>
        <w:spacing w:line="280" w:lineRule="atLeast"/>
        <w:ind w:left="640" w:hanging="270"/>
        <w:rPr>
          <w:sz w:val="22"/>
          <w:szCs w:val="22"/>
        </w:rPr>
      </w:pPr>
      <w:r w:rsidRPr="009202E6">
        <w:rPr>
          <w:sz w:val="22"/>
          <w:szCs w:val="22"/>
        </w:rPr>
        <w:t>Simmons Barlow Scholarship Recipient 2017</w:t>
      </w:r>
    </w:p>
    <w:p w14:paraId="42290509" w14:textId="77777777" w:rsidR="003A2F54" w:rsidRPr="009202E6" w:rsidRDefault="00183739">
      <w:pPr>
        <w:pStyle w:val="ulli"/>
        <w:numPr>
          <w:ilvl w:val="0"/>
          <w:numId w:val="8"/>
        </w:numPr>
        <w:spacing w:line="280" w:lineRule="atLeast"/>
        <w:ind w:left="640" w:hanging="270"/>
        <w:rPr>
          <w:sz w:val="22"/>
          <w:szCs w:val="22"/>
        </w:rPr>
      </w:pPr>
      <w:r w:rsidRPr="009202E6">
        <w:rPr>
          <w:sz w:val="22"/>
          <w:szCs w:val="22"/>
        </w:rPr>
        <w:t>I Have A Dream Scholarship Recipient 2015- Present</w:t>
      </w:r>
    </w:p>
    <w:p w14:paraId="3AB2F4E7" w14:textId="77777777" w:rsidR="003A2F54" w:rsidRPr="009202E6" w:rsidRDefault="00183739">
      <w:pPr>
        <w:pStyle w:val="ulli"/>
        <w:numPr>
          <w:ilvl w:val="0"/>
          <w:numId w:val="8"/>
        </w:numPr>
        <w:spacing w:line="280" w:lineRule="atLeast"/>
        <w:ind w:left="640" w:hanging="270"/>
        <w:rPr>
          <w:sz w:val="22"/>
          <w:szCs w:val="22"/>
        </w:rPr>
      </w:pPr>
      <w:r w:rsidRPr="009202E6">
        <w:rPr>
          <w:sz w:val="22"/>
          <w:szCs w:val="22"/>
        </w:rPr>
        <w:lastRenderedPageBreak/>
        <w:t>Zeta Phi Beta Scholarship Recipient 2015</w:t>
      </w:r>
    </w:p>
    <w:p w14:paraId="44EBF35A" w14:textId="274B2D08" w:rsidR="003A2F54" w:rsidRPr="009202E6" w:rsidRDefault="00183739" w:rsidP="005A5A78">
      <w:pPr>
        <w:pStyle w:val="ulli"/>
        <w:numPr>
          <w:ilvl w:val="0"/>
          <w:numId w:val="8"/>
        </w:numPr>
        <w:spacing w:line="280" w:lineRule="atLeast"/>
        <w:ind w:left="640" w:hanging="270"/>
        <w:rPr>
          <w:sz w:val="22"/>
          <w:szCs w:val="22"/>
        </w:rPr>
      </w:pPr>
      <w:r w:rsidRPr="009202E6">
        <w:rPr>
          <w:sz w:val="22"/>
          <w:szCs w:val="22"/>
        </w:rPr>
        <w:t>Delta Sigma Theta Scholarship Recipient 2015</w:t>
      </w:r>
    </w:p>
    <w:p w14:paraId="0A0B48C0" w14:textId="2A085C6B" w:rsidR="003D4F26" w:rsidRPr="009202E6" w:rsidRDefault="003D4F26" w:rsidP="003D4F26">
      <w:pPr>
        <w:pStyle w:val="ulli"/>
        <w:spacing w:line="280" w:lineRule="atLeast"/>
        <w:rPr>
          <w:b/>
          <w:bCs/>
          <w:sz w:val="22"/>
          <w:szCs w:val="22"/>
        </w:rPr>
      </w:pPr>
      <w:r w:rsidRPr="009202E6">
        <w:rPr>
          <w:b/>
          <w:bCs/>
          <w:sz w:val="22"/>
          <w:szCs w:val="22"/>
        </w:rPr>
        <w:t>HONORS</w:t>
      </w:r>
    </w:p>
    <w:p w14:paraId="752EFEA1" w14:textId="56FC4761" w:rsidR="003D4F26" w:rsidRPr="009202E6" w:rsidRDefault="00183739" w:rsidP="003D4F26">
      <w:pPr>
        <w:pStyle w:val="ulli"/>
        <w:numPr>
          <w:ilvl w:val="0"/>
          <w:numId w:val="9"/>
        </w:numPr>
        <w:spacing w:line="280" w:lineRule="atLeast"/>
        <w:ind w:left="640" w:hanging="270"/>
        <w:rPr>
          <w:sz w:val="22"/>
          <w:szCs w:val="22"/>
        </w:rPr>
      </w:pPr>
      <w:r w:rsidRPr="009202E6">
        <w:rPr>
          <w:sz w:val="22"/>
          <w:szCs w:val="22"/>
        </w:rPr>
        <w:t>President's List Honoree Spring 2017</w:t>
      </w:r>
    </w:p>
    <w:p w14:paraId="779E33C5" w14:textId="77777777" w:rsidR="003A2F54" w:rsidRPr="009202E6" w:rsidRDefault="00183739">
      <w:pPr>
        <w:pStyle w:val="ulli"/>
        <w:numPr>
          <w:ilvl w:val="0"/>
          <w:numId w:val="9"/>
        </w:numPr>
        <w:spacing w:line="280" w:lineRule="atLeast"/>
        <w:ind w:left="640" w:hanging="270"/>
        <w:rPr>
          <w:sz w:val="22"/>
          <w:szCs w:val="22"/>
        </w:rPr>
      </w:pPr>
      <w:r w:rsidRPr="009202E6">
        <w:rPr>
          <w:sz w:val="22"/>
          <w:szCs w:val="22"/>
        </w:rPr>
        <w:t>Dean's List Honoree Fall 2015</w:t>
      </w:r>
    </w:p>
    <w:p w14:paraId="0B34F518" w14:textId="77777777" w:rsidR="003A2F54" w:rsidRPr="009202E6" w:rsidRDefault="00183739">
      <w:pPr>
        <w:pStyle w:val="divdocumentdivsectiontitle"/>
        <w:spacing w:before="160" w:after="60"/>
        <w:rPr>
          <w:b/>
          <w:bCs/>
          <w:sz w:val="22"/>
          <w:szCs w:val="22"/>
        </w:rPr>
      </w:pPr>
      <w:r w:rsidRPr="009202E6">
        <w:rPr>
          <w:b/>
          <w:bCs/>
          <w:sz w:val="22"/>
          <w:szCs w:val="22"/>
        </w:rPr>
        <w:t>Community Service</w:t>
      </w:r>
    </w:p>
    <w:p w14:paraId="09AB5C2F" w14:textId="33AE4F06" w:rsidR="003A2F54" w:rsidRPr="009202E6" w:rsidRDefault="00183739">
      <w:pPr>
        <w:pStyle w:val="p"/>
        <w:spacing w:line="280" w:lineRule="atLeast"/>
        <w:rPr>
          <w:sz w:val="22"/>
          <w:szCs w:val="22"/>
        </w:rPr>
      </w:pPr>
      <w:r w:rsidRPr="009202E6">
        <w:rPr>
          <w:sz w:val="22"/>
          <w:szCs w:val="22"/>
        </w:rPr>
        <w:t>Community Based Service Learning (CBSL)- 120 hours - BSN program requirement</w:t>
      </w:r>
      <w:r w:rsidR="009202E6" w:rsidRPr="009202E6">
        <w:rPr>
          <w:sz w:val="22"/>
          <w:szCs w:val="22"/>
        </w:rPr>
        <w:t xml:space="preserve">  </w:t>
      </w:r>
    </w:p>
    <w:p w14:paraId="0DFC2EF9" w14:textId="77777777" w:rsidR="003A2F54" w:rsidRPr="009202E6" w:rsidRDefault="00183739">
      <w:pPr>
        <w:pStyle w:val="p"/>
        <w:spacing w:line="280" w:lineRule="atLeast"/>
        <w:rPr>
          <w:sz w:val="22"/>
          <w:szCs w:val="22"/>
        </w:rPr>
      </w:pPr>
      <w:r w:rsidRPr="009202E6">
        <w:rPr>
          <w:sz w:val="22"/>
          <w:szCs w:val="22"/>
        </w:rPr>
        <w:t>McFaddin Ward House (Tour Guide) 2011-Present</w:t>
      </w:r>
    </w:p>
    <w:p w14:paraId="1EA2CD44" w14:textId="7EE0E9A1" w:rsidR="003A2F54" w:rsidRPr="00E4183C" w:rsidRDefault="00183739">
      <w:pPr>
        <w:pStyle w:val="p"/>
        <w:spacing w:line="280" w:lineRule="atLeast"/>
        <w:rPr>
          <w:rFonts w:ascii="Arial" w:hAnsi="Arial" w:cs="Arial"/>
          <w:sz w:val="22"/>
          <w:szCs w:val="22"/>
        </w:rPr>
      </w:pPr>
      <w:r w:rsidRPr="009202E6">
        <w:rPr>
          <w:sz w:val="22"/>
          <w:szCs w:val="22"/>
        </w:rPr>
        <w:t xml:space="preserve">Breast Cancer </w:t>
      </w:r>
      <w:r w:rsidR="003D4F26" w:rsidRPr="009202E6">
        <w:rPr>
          <w:sz w:val="22"/>
          <w:szCs w:val="22"/>
        </w:rPr>
        <w:t xml:space="preserve">/ March of Dimes </w:t>
      </w:r>
      <w:r w:rsidRPr="009202E6">
        <w:rPr>
          <w:sz w:val="22"/>
          <w:szCs w:val="22"/>
        </w:rPr>
        <w:t>Walks</w:t>
      </w:r>
      <w:r w:rsidRPr="009202E6">
        <w:rPr>
          <w:sz w:val="22"/>
          <w:szCs w:val="22"/>
        </w:rPr>
        <w:br/>
        <w:t>Gift of Life (Prostate Screenings)</w:t>
      </w:r>
      <w:r w:rsidRPr="009202E6">
        <w:rPr>
          <w:sz w:val="22"/>
          <w:szCs w:val="22"/>
        </w:rPr>
        <w:br/>
        <w:t>Tutoring/Reading at Elementary schools</w:t>
      </w:r>
      <w:r w:rsidRPr="009202E6">
        <w:rPr>
          <w:sz w:val="22"/>
          <w:szCs w:val="22"/>
        </w:rPr>
        <w:br/>
        <w:t>Harvey Community Outreach</w:t>
      </w:r>
      <w:r w:rsidRPr="009202E6">
        <w:rPr>
          <w:sz w:val="22"/>
          <w:szCs w:val="22"/>
        </w:rPr>
        <w:br/>
        <w:t>Southeast Texas Food Banks</w:t>
      </w:r>
      <w:r w:rsidRPr="00E4183C">
        <w:rPr>
          <w:rFonts w:ascii="Arial" w:hAnsi="Arial" w:cs="Arial"/>
          <w:sz w:val="22"/>
          <w:szCs w:val="22"/>
        </w:rPr>
        <w:br/>
      </w:r>
    </w:p>
    <w:sectPr w:rsidR="003A2F54" w:rsidRPr="00E4183C">
      <w:headerReference w:type="even" r:id="rId7"/>
      <w:headerReference w:type="default" r:id="rId8"/>
      <w:footerReference w:type="even" r:id="rId9"/>
      <w:footerReference w:type="default" r:id="rId10"/>
      <w:headerReference w:type="first" r:id="rId11"/>
      <w:footerReference w:type="first" r:id="rId12"/>
      <w:pgSz w:w="12240" w:h="15840"/>
      <w:pgMar w:top="640" w:right="800" w:bottom="64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D7D4" w14:textId="77777777" w:rsidR="002D41AD" w:rsidRDefault="002D41AD" w:rsidP="00024B42">
      <w:pPr>
        <w:spacing w:line="240" w:lineRule="auto"/>
      </w:pPr>
      <w:r>
        <w:separator/>
      </w:r>
    </w:p>
  </w:endnote>
  <w:endnote w:type="continuationSeparator" w:id="0">
    <w:p w14:paraId="5DE90C13" w14:textId="77777777" w:rsidR="002D41AD" w:rsidRDefault="002D41AD" w:rsidP="00024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BC0D" w14:textId="77777777" w:rsidR="00024B42" w:rsidRDefault="00024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5A37" w14:textId="77777777" w:rsidR="00024B42" w:rsidRDefault="00024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05C5" w14:textId="77777777" w:rsidR="00024B42" w:rsidRDefault="00024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FF0F" w14:textId="77777777" w:rsidR="002D41AD" w:rsidRDefault="002D41AD" w:rsidP="00024B42">
      <w:pPr>
        <w:spacing w:line="240" w:lineRule="auto"/>
      </w:pPr>
      <w:r>
        <w:separator/>
      </w:r>
    </w:p>
  </w:footnote>
  <w:footnote w:type="continuationSeparator" w:id="0">
    <w:p w14:paraId="1E44F555" w14:textId="77777777" w:rsidR="002D41AD" w:rsidRDefault="002D41AD" w:rsidP="00024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D8DA" w14:textId="77777777" w:rsidR="00024B42" w:rsidRDefault="00024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FE0B" w14:textId="77777777" w:rsidR="00024B42" w:rsidRDefault="00024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2067" w14:textId="77777777" w:rsidR="00024B42" w:rsidRDefault="0002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17019BC">
      <w:start w:val="1"/>
      <w:numFmt w:val="bullet"/>
      <w:lvlText w:val=""/>
      <w:lvlJc w:val="left"/>
      <w:pPr>
        <w:ind w:left="720" w:hanging="360"/>
      </w:pPr>
      <w:rPr>
        <w:rFonts w:ascii="Symbol" w:hAnsi="Symbol"/>
      </w:rPr>
    </w:lvl>
    <w:lvl w:ilvl="1" w:tplc="92706F68">
      <w:start w:val="1"/>
      <w:numFmt w:val="bullet"/>
      <w:lvlText w:val="o"/>
      <w:lvlJc w:val="left"/>
      <w:pPr>
        <w:tabs>
          <w:tab w:val="num" w:pos="1440"/>
        </w:tabs>
        <w:ind w:left="1440" w:hanging="360"/>
      </w:pPr>
      <w:rPr>
        <w:rFonts w:ascii="Courier New" w:hAnsi="Courier New"/>
      </w:rPr>
    </w:lvl>
    <w:lvl w:ilvl="2" w:tplc="6C5475B8">
      <w:start w:val="1"/>
      <w:numFmt w:val="bullet"/>
      <w:lvlText w:val=""/>
      <w:lvlJc w:val="left"/>
      <w:pPr>
        <w:tabs>
          <w:tab w:val="num" w:pos="2160"/>
        </w:tabs>
        <w:ind w:left="2160" w:hanging="360"/>
      </w:pPr>
      <w:rPr>
        <w:rFonts w:ascii="Wingdings" w:hAnsi="Wingdings"/>
      </w:rPr>
    </w:lvl>
    <w:lvl w:ilvl="3" w:tplc="6FB00E92">
      <w:start w:val="1"/>
      <w:numFmt w:val="bullet"/>
      <w:lvlText w:val=""/>
      <w:lvlJc w:val="left"/>
      <w:pPr>
        <w:tabs>
          <w:tab w:val="num" w:pos="2880"/>
        </w:tabs>
        <w:ind w:left="2880" w:hanging="360"/>
      </w:pPr>
      <w:rPr>
        <w:rFonts w:ascii="Symbol" w:hAnsi="Symbol"/>
      </w:rPr>
    </w:lvl>
    <w:lvl w:ilvl="4" w:tplc="48C621CA">
      <w:start w:val="1"/>
      <w:numFmt w:val="bullet"/>
      <w:lvlText w:val="o"/>
      <w:lvlJc w:val="left"/>
      <w:pPr>
        <w:tabs>
          <w:tab w:val="num" w:pos="3600"/>
        </w:tabs>
        <w:ind w:left="3600" w:hanging="360"/>
      </w:pPr>
      <w:rPr>
        <w:rFonts w:ascii="Courier New" w:hAnsi="Courier New"/>
      </w:rPr>
    </w:lvl>
    <w:lvl w:ilvl="5" w:tplc="BA4C8270">
      <w:start w:val="1"/>
      <w:numFmt w:val="bullet"/>
      <w:lvlText w:val=""/>
      <w:lvlJc w:val="left"/>
      <w:pPr>
        <w:tabs>
          <w:tab w:val="num" w:pos="4320"/>
        </w:tabs>
        <w:ind w:left="4320" w:hanging="360"/>
      </w:pPr>
      <w:rPr>
        <w:rFonts w:ascii="Wingdings" w:hAnsi="Wingdings"/>
      </w:rPr>
    </w:lvl>
    <w:lvl w:ilvl="6" w:tplc="98DC9A02">
      <w:start w:val="1"/>
      <w:numFmt w:val="bullet"/>
      <w:lvlText w:val=""/>
      <w:lvlJc w:val="left"/>
      <w:pPr>
        <w:tabs>
          <w:tab w:val="num" w:pos="5040"/>
        </w:tabs>
        <w:ind w:left="5040" w:hanging="360"/>
      </w:pPr>
      <w:rPr>
        <w:rFonts w:ascii="Symbol" w:hAnsi="Symbol"/>
      </w:rPr>
    </w:lvl>
    <w:lvl w:ilvl="7" w:tplc="C1D819B6">
      <w:start w:val="1"/>
      <w:numFmt w:val="bullet"/>
      <w:lvlText w:val="o"/>
      <w:lvlJc w:val="left"/>
      <w:pPr>
        <w:tabs>
          <w:tab w:val="num" w:pos="5760"/>
        </w:tabs>
        <w:ind w:left="5760" w:hanging="360"/>
      </w:pPr>
      <w:rPr>
        <w:rFonts w:ascii="Courier New" w:hAnsi="Courier New"/>
      </w:rPr>
    </w:lvl>
    <w:lvl w:ilvl="8" w:tplc="A6F2434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7C27984">
      <w:start w:val="1"/>
      <w:numFmt w:val="bullet"/>
      <w:lvlText w:val=""/>
      <w:lvlJc w:val="left"/>
      <w:pPr>
        <w:ind w:left="720" w:hanging="360"/>
      </w:pPr>
      <w:rPr>
        <w:rFonts w:ascii="Symbol" w:hAnsi="Symbol"/>
      </w:rPr>
    </w:lvl>
    <w:lvl w:ilvl="1" w:tplc="596E22CA">
      <w:start w:val="1"/>
      <w:numFmt w:val="bullet"/>
      <w:lvlText w:val="o"/>
      <w:lvlJc w:val="left"/>
      <w:pPr>
        <w:tabs>
          <w:tab w:val="num" w:pos="1440"/>
        </w:tabs>
        <w:ind w:left="1440" w:hanging="360"/>
      </w:pPr>
      <w:rPr>
        <w:rFonts w:ascii="Courier New" w:hAnsi="Courier New"/>
      </w:rPr>
    </w:lvl>
    <w:lvl w:ilvl="2" w:tplc="E2A20AC4">
      <w:start w:val="1"/>
      <w:numFmt w:val="bullet"/>
      <w:lvlText w:val=""/>
      <w:lvlJc w:val="left"/>
      <w:pPr>
        <w:tabs>
          <w:tab w:val="num" w:pos="2160"/>
        </w:tabs>
        <w:ind w:left="2160" w:hanging="360"/>
      </w:pPr>
      <w:rPr>
        <w:rFonts w:ascii="Wingdings" w:hAnsi="Wingdings"/>
      </w:rPr>
    </w:lvl>
    <w:lvl w:ilvl="3" w:tplc="602617AC">
      <w:start w:val="1"/>
      <w:numFmt w:val="bullet"/>
      <w:lvlText w:val=""/>
      <w:lvlJc w:val="left"/>
      <w:pPr>
        <w:tabs>
          <w:tab w:val="num" w:pos="2880"/>
        </w:tabs>
        <w:ind w:left="2880" w:hanging="360"/>
      </w:pPr>
      <w:rPr>
        <w:rFonts w:ascii="Symbol" w:hAnsi="Symbol"/>
      </w:rPr>
    </w:lvl>
    <w:lvl w:ilvl="4" w:tplc="6FBE647C">
      <w:start w:val="1"/>
      <w:numFmt w:val="bullet"/>
      <w:lvlText w:val="o"/>
      <w:lvlJc w:val="left"/>
      <w:pPr>
        <w:tabs>
          <w:tab w:val="num" w:pos="3600"/>
        </w:tabs>
        <w:ind w:left="3600" w:hanging="360"/>
      </w:pPr>
      <w:rPr>
        <w:rFonts w:ascii="Courier New" w:hAnsi="Courier New"/>
      </w:rPr>
    </w:lvl>
    <w:lvl w:ilvl="5" w:tplc="88721A2A">
      <w:start w:val="1"/>
      <w:numFmt w:val="bullet"/>
      <w:lvlText w:val=""/>
      <w:lvlJc w:val="left"/>
      <w:pPr>
        <w:tabs>
          <w:tab w:val="num" w:pos="4320"/>
        </w:tabs>
        <w:ind w:left="4320" w:hanging="360"/>
      </w:pPr>
      <w:rPr>
        <w:rFonts w:ascii="Wingdings" w:hAnsi="Wingdings"/>
      </w:rPr>
    </w:lvl>
    <w:lvl w:ilvl="6" w:tplc="33B624CC">
      <w:start w:val="1"/>
      <w:numFmt w:val="bullet"/>
      <w:lvlText w:val=""/>
      <w:lvlJc w:val="left"/>
      <w:pPr>
        <w:tabs>
          <w:tab w:val="num" w:pos="5040"/>
        </w:tabs>
        <w:ind w:left="5040" w:hanging="360"/>
      </w:pPr>
      <w:rPr>
        <w:rFonts w:ascii="Symbol" w:hAnsi="Symbol"/>
      </w:rPr>
    </w:lvl>
    <w:lvl w:ilvl="7" w:tplc="2F60C228">
      <w:start w:val="1"/>
      <w:numFmt w:val="bullet"/>
      <w:lvlText w:val="o"/>
      <w:lvlJc w:val="left"/>
      <w:pPr>
        <w:tabs>
          <w:tab w:val="num" w:pos="5760"/>
        </w:tabs>
        <w:ind w:left="5760" w:hanging="360"/>
      </w:pPr>
      <w:rPr>
        <w:rFonts w:ascii="Courier New" w:hAnsi="Courier New"/>
      </w:rPr>
    </w:lvl>
    <w:lvl w:ilvl="8" w:tplc="F33028E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982E896">
      <w:start w:val="1"/>
      <w:numFmt w:val="bullet"/>
      <w:lvlText w:val=""/>
      <w:lvlJc w:val="left"/>
      <w:pPr>
        <w:ind w:left="720" w:hanging="360"/>
      </w:pPr>
      <w:rPr>
        <w:rFonts w:ascii="Symbol" w:hAnsi="Symbol"/>
      </w:rPr>
    </w:lvl>
    <w:lvl w:ilvl="1" w:tplc="7B641A1E">
      <w:start w:val="1"/>
      <w:numFmt w:val="bullet"/>
      <w:lvlText w:val="o"/>
      <w:lvlJc w:val="left"/>
      <w:pPr>
        <w:tabs>
          <w:tab w:val="num" w:pos="1440"/>
        </w:tabs>
        <w:ind w:left="1440" w:hanging="360"/>
      </w:pPr>
      <w:rPr>
        <w:rFonts w:ascii="Courier New" w:hAnsi="Courier New"/>
      </w:rPr>
    </w:lvl>
    <w:lvl w:ilvl="2" w:tplc="7B4E0068">
      <w:start w:val="1"/>
      <w:numFmt w:val="bullet"/>
      <w:lvlText w:val=""/>
      <w:lvlJc w:val="left"/>
      <w:pPr>
        <w:tabs>
          <w:tab w:val="num" w:pos="2160"/>
        </w:tabs>
        <w:ind w:left="2160" w:hanging="360"/>
      </w:pPr>
      <w:rPr>
        <w:rFonts w:ascii="Wingdings" w:hAnsi="Wingdings"/>
      </w:rPr>
    </w:lvl>
    <w:lvl w:ilvl="3" w:tplc="D4C89926">
      <w:start w:val="1"/>
      <w:numFmt w:val="bullet"/>
      <w:lvlText w:val=""/>
      <w:lvlJc w:val="left"/>
      <w:pPr>
        <w:tabs>
          <w:tab w:val="num" w:pos="2880"/>
        </w:tabs>
        <w:ind w:left="2880" w:hanging="360"/>
      </w:pPr>
      <w:rPr>
        <w:rFonts w:ascii="Symbol" w:hAnsi="Symbol"/>
      </w:rPr>
    </w:lvl>
    <w:lvl w:ilvl="4" w:tplc="DEC600B0">
      <w:start w:val="1"/>
      <w:numFmt w:val="bullet"/>
      <w:lvlText w:val="o"/>
      <w:lvlJc w:val="left"/>
      <w:pPr>
        <w:tabs>
          <w:tab w:val="num" w:pos="3600"/>
        </w:tabs>
        <w:ind w:left="3600" w:hanging="360"/>
      </w:pPr>
      <w:rPr>
        <w:rFonts w:ascii="Courier New" w:hAnsi="Courier New"/>
      </w:rPr>
    </w:lvl>
    <w:lvl w:ilvl="5" w:tplc="E13C5C4A">
      <w:start w:val="1"/>
      <w:numFmt w:val="bullet"/>
      <w:lvlText w:val=""/>
      <w:lvlJc w:val="left"/>
      <w:pPr>
        <w:tabs>
          <w:tab w:val="num" w:pos="4320"/>
        </w:tabs>
        <w:ind w:left="4320" w:hanging="360"/>
      </w:pPr>
      <w:rPr>
        <w:rFonts w:ascii="Wingdings" w:hAnsi="Wingdings"/>
      </w:rPr>
    </w:lvl>
    <w:lvl w:ilvl="6" w:tplc="F1E80C3E">
      <w:start w:val="1"/>
      <w:numFmt w:val="bullet"/>
      <w:lvlText w:val=""/>
      <w:lvlJc w:val="left"/>
      <w:pPr>
        <w:tabs>
          <w:tab w:val="num" w:pos="5040"/>
        </w:tabs>
        <w:ind w:left="5040" w:hanging="360"/>
      </w:pPr>
      <w:rPr>
        <w:rFonts w:ascii="Symbol" w:hAnsi="Symbol"/>
      </w:rPr>
    </w:lvl>
    <w:lvl w:ilvl="7" w:tplc="2B0CB0A4">
      <w:start w:val="1"/>
      <w:numFmt w:val="bullet"/>
      <w:lvlText w:val="o"/>
      <w:lvlJc w:val="left"/>
      <w:pPr>
        <w:tabs>
          <w:tab w:val="num" w:pos="5760"/>
        </w:tabs>
        <w:ind w:left="5760" w:hanging="360"/>
      </w:pPr>
      <w:rPr>
        <w:rFonts w:ascii="Courier New" w:hAnsi="Courier New"/>
      </w:rPr>
    </w:lvl>
    <w:lvl w:ilvl="8" w:tplc="1810A11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CC4E07C">
      <w:start w:val="1"/>
      <w:numFmt w:val="bullet"/>
      <w:lvlText w:val=""/>
      <w:lvlJc w:val="left"/>
      <w:pPr>
        <w:ind w:left="720" w:hanging="360"/>
      </w:pPr>
      <w:rPr>
        <w:rFonts w:ascii="Symbol" w:hAnsi="Symbol"/>
      </w:rPr>
    </w:lvl>
    <w:lvl w:ilvl="1" w:tplc="9564842A">
      <w:start w:val="1"/>
      <w:numFmt w:val="bullet"/>
      <w:lvlText w:val="o"/>
      <w:lvlJc w:val="left"/>
      <w:pPr>
        <w:tabs>
          <w:tab w:val="num" w:pos="1440"/>
        </w:tabs>
        <w:ind w:left="1440" w:hanging="360"/>
      </w:pPr>
      <w:rPr>
        <w:rFonts w:ascii="Courier New" w:hAnsi="Courier New"/>
      </w:rPr>
    </w:lvl>
    <w:lvl w:ilvl="2" w:tplc="D1E86F54">
      <w:start w:val="1"/>
      <w:numFmt w:val="bullet"/>
      <w:lvlText w:val=""/>
      <w:lvlJc w:val="left"/>
      <w:pPr>
        <w:tabs>
          <w:tab w:val="num" w:pos="2160"/>
        </w:tabs>
        <w:ind w:left="2160" w:hanging="360"/>
      </w:pPr>
      <w:rPr>
        <w:rFonts w:ascii="Wingdings" w:hAnsi="Wingdings"/>
      </w:rPr>
    </w:lvl>
    <w:lvl w:ilvl="3" w:tplc="6F56949E">
      <w:start w:val="1"/>
      <w:numFmt w:val="bullet"/>
      <w:lvlText w:val=""/>
      <w:lvlJc w:val="left"/>
      <w:pPr>
        <w:tabs>
          <w:tab w:val="num" w:pos="2880"/>
        </w:tabs>
        <w:ind w:left="2880" w:hanging="360"/>
      </w:pPr>
      <w:rPr>
        <w:rFonts w:ascii="Symbol" w:hAnsi="Symbol"/>
      </w:rPr>
    </w:lvl>
    <w:lvl w:ilvl="4" w:tplc="F62CB906">
      <w:start w:val="1"/>
      <w:numFmt w:val="bullet"/>
      <w:lvlText w:val="o"/>
      <w:lvlJc w:val="left"/>
      <w:pPr>
        <w:tabs>
          <w:tab w:val="num" w:pos="3600"/>
        </w:tabs>
        <w:ind w:left="3600" w:hanging="360"/>
      </w:pPr>
      <w:rPr>
        <w:rFonts w:ascii="Courier New" w:hAnsi="Courier New"/>
      </w:rPr>
    </w:lvl>
    <w:lvl w:ilvl="5" w:tplc="8E3AF30C">
      <w:start w:val="1"/>
      <w:numFmt w:val="bullet"/>
      <w:lvlText w:val=""/>
      <w:lvlJc w:val="left"/>
      <w:pPr>
        <w:tabs>
          <w:tab w:val="num" w:pos="4320"/>
        </w:tabs>
        <w:ind w:left="4320" w:hanging="360"/>
      </w:pPr>
      <w:rPr>
        <w:rFonts w:ascii="Wingdings" w:hAnsi="Wingdings"/>
      </w:rPr>
    </w:lvl>
    <w:lvl w:ilvl="6" w:tplc="A72E174E">
      <w:start w:val="1"/>
      <w:numFmt w:val="bullet"/>
      <w:lvlText w:val=""/>
      <w:lvlJc w:val="left"/>
      <w:pPr>
        <w:tabs>
          <w:tab w:val="num" w:pos="5040"/>
        </w:tabs>
        <w:ind w:left="5040" w:hanging="360"/>
      </w:pPr>
      <w:rPr>
        <w:rFonts w:ascii="Symbol" w:hAnsi="Symbol"/>
      </w:rPr>
    </w:lvl>
    <w:lvl w:ilvl="7" w:tplc="53DC6F34">
      <w:start w:val="1"/>
      <w:numFmt w:val="bullet"/>
      <w:lvlText w:val="o"/>
      <w:lvlJc w:val="left"/>
      <w:pPr>
        <w:tabs>
          <w:tab w:val="num" w:pos="5760"/>
        </w:tabs>
        <w:ind w:left="5760" w:hanging="360"/>
      </w:pPr>
      <w:rPr>
        <w:rFonts w:ascii="Courier New" w:hAnsi="Courier New"/>
      </w:rPr>
    </w:lvl>
    <w:lvl w:ilvl="8" w:tplc="8DAC95D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F588850">
      <w:start w:val="1"/>
      <w:numFmt w:val="bullet"/>
      <w:lvlText w:val=""/>
      <w:lvlJc w:val="left"/>
      <w:pPr>
        <w:ind w:left="720" w:hanging="360"/>
      </w:pPr>
      <w:rPr>
        <w:rFonts w:ascii="Symbol" w:hAnsi="Symbol"/>
      </w:rPr>
    </w:lvl>
    <w:lvl w:ilvl="1" w:tplc="EF726724">
      <w:start w:val="1"/>
      <w:numFmt w:val="bullet"/>
      <w:lvlText w:val="o"/>
      <w:lvlJc w:val="left"/>
      <w:pPr>
        <w:tabs>
          <w:tab w:val="num" w:pos="1440"/>
        </w:tabs>
        <w:ind w:left="1440" w:hanging="360"/>
      </w:pPr>
      <w:rPr>
        <w:rFonts w:ascii="Courier New" w:hAnsi="Courier New"/>
      </w:rPr>
    </w:lvl>
    <w:lvl w:ilvl="2" w:tplc="280E2D68">
      <w:start w:val="1"/>
      <w:numFmt w:val="bullet"/>
      <w:lvlText w:val=""/>
      <w:lvlJc w:val="left"/>
      <w:pPr>
        <w:tabs>
          <w:tab w:val="num" w:pos="2160"/>
        </w:tabs>
        <w:ind w:left="2160" w:hanging="360"/>
      </w:pPr>
      <w:rPr>
        <w:rFonts w:ascii="Wingdings" w:hAnsi="Wingdings"/>
      </w:rPr>
    </w:lvl>
    <w:lvl w:ilvl="3" w:tplc="5F00FA02">
      <w:start w:val="1"/>
      <w:numFmt w:val="bullet"/>
      <w:lvlText w:val=""/>
      <w:lvlJc w:val="left"/>
      <w:pPr>
        <w:tabs>
          <w:tab w:val="num" w:pos="2880"/>
        </w:tabs>
        <w:ind w:left="2880" w:hanging="360"/>
      </w:pPr>
      <w:rPr>
        <w:rFonts w:ascii="Symbol" w:hAnsi="Symbol"/>
      </w:rPr>
    </w:lvl>
    <w:lvl w:ilvl="4" w:tplc="B2B0A454">
      <w:start w:val="1"/>
      <w:numFmt w:val="bullet"/>
      <w:lvlText w:val="o"/>
      <w:lvlJc w:val="left"/>
      <w:pPr>
        <w:tabs>
          <w:tab w:val="num" w:pos="3600"/>
        </w:tabs>
        <w:ind w:left="3600" w:hanging="360"/>
      </w:pPr>
      <w:rPr>
        <w:rFonts w:ascii="Courier New" w:hAnsi="Courier New"/>
      </w:rPr>
    </w:lvl>
    <w:lvl w:ilvl="5" w:tplc="9A1A449C">
      <w:start w:val="1"/>
      <w:numFmt w:val="bullet"/>
      <w:lvlText w:val=""/>
      <w:lvlJc w:val="left"/>
      <w:pPr>
        <w:tabs>
          <w:tab w:val="num" w:pos="4320"/>
        </w:tabs>
        <w:ind w:left="4320" w:hanging="360"/>
      </w:pPr>
      <w:rPr>
        <w:rFonts w:ascii="Wingdings" w:hAnsi="Wingdings"/>
      </w:rPr>
    </w:lvl>
    <w:lvl w:ilvl="6" w:tplc="A11EAD28">
      <w:start w:val="1"/>
      <w:numFmt w:val="bullet"/>
      <w:lvlText w:val=""/>
      <w:lvlJc w:val="left"/>
      <w:pPr>
        <w:tabs>
          <w:tab w:val="num" w:pos="5040"/>
        </w:tabs>
        <w:ind w:left="5040" w:hanging="360"/>
      </w:pPr>
      <w:rPr>
        <w:rFonts w:ascii="Symbol" w:hAnsi="Symbol"/>
      </w:rPr>
    </w:lvl>
    <w:lvl w:ilvl="7" w:tplc="82044EF2">
      <w:start w:val="1"/>
      <w:numFmt w:val="bullet"/>
      <w:lvlText w:val="o"/>
      <w:lvlJc w:val="left"/>
      <w:pPr>
        <w:tabs>
          <w:tab w:val="num" w:pos="5760"/>
        </w:tabs>
        <w:ind w:left="5760" w:hanging="360"/>
      </w:pPr>
      <w:rPr>
        <w:rFonts w:ascii="Courier New" w:hAnsi="Courier New"/>
      </w:rPr>
    </w:lvl>
    <w:lvl w:ilvl="8" w:tplc="1E9E073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19A29A4">
      <w:start w:val="1"/>
      <w:numFmt w:val="bullet"/>
      <w:lvlText w:val=""/>
      <w:lvlJc w:val="left"/>
      <w:pPr>
        <w:ind w:left="1890" w:hanging="360"/>
      </w:pPr>
      <w:rPr>
        <w:rFonts w:ascii="Symbol" w:hAnsi="Symbol"/>
      </w:rPr>
    </w:lvl>
    <w:lvl w:ilvl="1" w:tplc="C284E6DA">
      <w:start w:val="1"/>
      <w:numFmt w:val="bullet"/>
      <w:lvlText w:val="o"/>
      <w:lvlJc w:val="left"/>
      <w:pPr>
        <w:tabs>
          <w:tab w:val="num" w:pos="1440"/>
        </w:tabs>
        <w:ind w:left="1440" w:hanging="360"/>
      </w:pPr>
      <w:rPr>
        <w:rFonts w:ascii="Courier New" w:hAnsi="Courier New"/>
      </w:rPr>
    </w:lvl>
    <w:lvl w:ilvl="2" w:tplc="FAC8501E">
      <w:start w:val="1"/>
      <w:numFmt w:val="bullet"/>
      <w:lvlText w:val=""/>
      <w:lvlJc w:val="left"/>
      <w:pPr>
        <w:tabs>
          <w:tab w:val="num" w:pos="2160"/>
        </w:tabs>
        <w:ind w:left="2160" w:hanging="360"/>
      </w:pPr>
      <w:rPr>
        <w:rFonts w:ascii="Wingdings" w:hAnsi="Wingdings"/>
      </w:rPr>
    </w:lvl>
    <w:lvl w:ilvl="3" w:tplc="F7700BBA">
      <w:start w:val="1"/>
      <w:numFmt w:val="bullet"/>
      <w:lvlText w:val=""/>
      <w:lvlJc w:val="left"/>
      <w:pPr>
        <w:tabs>
          <w:tab w:val="num" w:pos="2880"/>
        </w:tabs>
        <w:ind w:left="2880" w:hanging="360"/>
      </w:pPr>
      <w:rPr>
        <w:rFonts w:ascii="Symbol" w:hAnsi="Symbol"/>
      </w:rPr>
    </w:lvl>
    <w:lvl w:ilvl="4" w:tplc="3A8ED47A">
      <w:start w:val="1"/>
      <w:numFmt w:val="bullet"/>
      <w:lvlText w:val="o"/>
      <w:lvlJc w:val="left"/>
      <w:pPr>
        <w:tabs>
          <w:tab w:val="num" w:pos="3600"/>
        </w:tabs>
        <w:ind w:left="3600" w:hanging="360"/>
      </w:pPr>
      <w:rPr>
        <w:rFonts w:ascii="Courier New" w:hAnsi="Courier New"/>
      </w:rPr>
    </w:lvl>
    <w:lvl w:ilvl="5" w:tplc="DF8EE0E2">
      <w:start w:val="1"/>
      <w:numFmt w:val="bullet"/>
      <w:lvlText w:val=""/>
      <w:lvlJc w:val="left"/>
      <w:pPr>
        <w:tabs>
          <w:tab w:val="num" w:pos="4320"/>
        </w:tabs>
        <w:ind w:left="4320" w:hanging="360"/>
      </w:pPr>
      <w:rPr>
        <w:rFonts w:ascii="Wingdings" w:hAnsi="Wingdings"/>
      </w:rPr>
    </w:lvl>
    <w:lvl w:ilvl="6" w:tplc="C9403D50">
      <w:start w:val="1"/>
      <w:numFmt w:val="bullet"/>
      <w:lvlText w:val=""/>
      <w:lvlJc w:val="left"/>
      <w:pPr>
        <w:tabs>
          <w:tab w:val="num" w:pos="5040"/>
        </w:tabs>
        <w:ind w:left="5040" w:hanging="360"/>
      </w:pPr>
      <w:rPr>
        <w:rFonts w:ascii="Symbol" w:hAnsi="Symbol"/>
      </w:rPr>
    </w:lvl>
    <w:lvl w:ilvl="7" w:tplc="AA90C5BE">
      <w:start w:val="1"/>
      <w:numFmt w:val="bullet"/>
      <w:lvlText w:val="o"/>
      <w:lvlJc w:val="left"/>
      <w:pPr>
        <w:tabs>
          <w:tab w:val="num" w:pos="5760"/>
        </w:tabs>
        <w:ind w:left="5760" w:hanging="360"/>
      </w:pPr>
      <w:rPr>
        <w:rFonts w:ascii="Courier New" w:hAnsi="Courier New"/>
      </w:rPr>
    </w:lvl>
    <w:lvl w:ilvl="8" w:tplc="936030C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5DCDD68">
      <w:start w:val="1"/>
      <w:numFmt w:val="bullet"/>
      <w:lvlText w:val=""/>
      <w:lvlJc w:val="left"/>
      <w:pPr>
        <w:ind w:left="720" w:hanging="360"/>
      </w:pPr>
      <w:rPr>
        <w:rFonts w:ascii="Symbol" w:hAnsi="Symbol"/>
      </w:rPr>
    </w:lvl>
    <w:lvl w:ilvl="1" w:tplc="8E5E12A0">
      <w:start w:val="1"/>
      <w:numFmt w:val="bullet"/>
      <w:lvlText w:val="o"/>
      <w:lvlJc w:val="left"/>
      <w:pPr>
        <w:tabs>
          <w:tab w:val="num" w:pos="1440"/>
        </w:tabs>
        <w:ind w:left="1440" w:hanging="360"/>
      </w:pPr>
      <w:rPr>
        <w:rFonts w:ascii="Courier New" w:hAnsi="Courier New"/>
      </w:rPr>
    </w:lvl>
    <w:lvl w:ilvl="2" w:tplc="DAACA32E">
      <w:start w:val="1"/>
      <w:numFmt w:val="bullet"/>
      <w:lvlText w:val=""/>
      <w:lvlJc w:val="left"/>
      <w:pPr>
        <w:tabs>
          <w:tab w:val="num" w:pos="2160"/>
        </w:tabs>
        <w:ind w:left="2160" w:hanging="360"/>
      </w:pPr>
      <w:rPr>
        <w:rFonts w:ascii="Wingdings" w:hAnsi="Wingdings"/>
      </w:rPr>
    </w:lvl>
    <w:lvl w:ilvl="3" w:tplc="C9369988">
      <w:start w:val="1"/>
      <w:numFmt w:val="bullet"/>
      <w:lvlText w:val=""/>
      <w:lvlJc w:val="left"/>
      <w:pPr>
        <w:tabs>
          <w:tab w:val="num" w:pos="2880"/>
        </w:tabs>
        <w:ind w:left="2880" w:hanging="360"/>
      </w:pPr>
      <w:rPr>
        <w:rFonts w:ascii="Symbol" w:hAnsi="Symbol"/>
      </w:rPr>
    </w:lvl>
    <w:lvl w:ilvl="4" w:tplc="7048D9CE">
      <w:start w:val="1"/>
      <w:numFmt w:val="bullet"/>
      <w:lvlText w:val="o"/>
      <w:lvlJc w:val="left"/>
      <w:pPr>
        <w:tabs>
          <w:tab w:val="num" w:pos="3600"/>
        </w:tabs>
        <w:ind w:left="3600" w:hanging="360"/>
      </w:pPr>
      <w:rPr>
        <w:rFonts w:ascii="Courier New" w:hAnsi="Courier New"/>
      </w:rPr>
    </w:lvl>
    <w:lvl w:ilvl="5" w:tplc="69F65FF6">
      <w:start w:val="1"/>
      <w:numFmt w:val="bullet"/>
      <w:lvlText w:val=""/>
      <w:lvlJc w:val="left"/>
      <w:pPr>
        <w:tabs>
          <w:tab w:val="num" w:pos="4320"/>
        </w:tabs>
        <w:ind w:left="4320" w:hanging="360"/>
      </w:pPr>
      <w:rPr>
        <w:rFonts w:ascii="Wingdings" w:hAnsi="Wingdings"/>
      </w:rPr>
    </w:lvl>
    <w:lvl w:ilvl="6" w:tplc="C3B0B518">
      <w:start w:val="1"/>
      <w:numFmt w:val="bullet"/>
      <w:lvlText w:val=""/>
      <w:lvlJc w:val="left"/>
      <w:pPr>
        <w:tabs>
          <w:tab w:val="num" w:pos="5040"/>
        </w:tabs>
        <w:ind w:left="5040" w:hanging="360"/>
      </w:pPr>
      <w:rPr>
        <w:rFonts w:ascii="Symbol" w:hAnsi="Symbol"/>
      </w:rPr>
    </w:lvl>
    <w:lvl w:ilvl="7" w:tplc="CDA6F848">
      <w:start w:val="1"/>
      <w:numFmt w:val="bullet"/>
      <w:lvlText w:val="o"/>
      <w:lvlJc w:val="left"/>
      <w:pPr>
        <w:tabs>
          <w:tab w:val="num" w:pos="5760"/>
        </w:tabs>
        <w:ind w:left="5760" w:hanging="360"/>
      </w:pPr>
      <w:rPr>
        <w:rFonts w:ascii="Courier New" w:hAnsi="Courier New"/>
      </w:rPr>
    </w:lvl>
    <w:lvl w:ilvl="8" w:tplc="7FF2FE6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71888CC">
      <w:start w:val="1"/>
      <w:numFmt w:val="bullet"/>
      <w:lvlText w:val=""/>
      <w:lvlJc w:val="left"/>
      <w:pPr>
        <w:ind w:left="720" w:hanging="360"/>
      </w:pPr>
      <w:rPr>
        <w:rFonts w:ascii="Symbol" w:hAnsi="Symbol"/>
      </w:rPr>
    </w:lvl>
    <w:lvl w:ilvl="1" w:tplc="60EE07EC">
      <w:start w:val="1"/>
      <w:numFmt w:val="bullet"/>
      <w:lvlText w:val="o"/>
      <w:lvlJc w:val="left"/>
      <w:pPr>
        <w:tabs>
          <w:tab w:val="num" w:pos="1440"/>
        </w:tabs>
        <w:ind w:left="1440" w:hanging="360"/>
      </w:pPr>
      <w:rPr>
        <w:rFonts w:ascii="Courier New" w:hAnsi="Courier New"/>
      </w:rPr>
    </w:lvl>
    <w:lvl w:ilvl="2" w:tplc="5E2E9C9C">
      <w:start w:val="1"/>
      <w:numFmt w:val="bullet"/>
      <w:lvlText w:val=""/>
      <w:lvlJc w:val="left"/>
      <w:pPr>
        <w:tabs>
          <w:tab w:val="num" w:pos="2160"/>
        </w:tabs>
        <w:ind w:left="2160" w:hanging="360"/>
      </w:pPr>
      <w:rPr>
        <w:rFonts w:ascii="Wingdings" w:hAnsi="Wingdings"/>
      </w:rPr>
    </w:lvl>
    <w:lvl w:ilvl="3" w:tplc="93886628">
      <w:start w:val="1"/>
      <w:numFmt w:val="bullet"/>
      <w:lvlText w:val=""/>
      <w:lvlJc w:val="left"/>
      <w:pPr>
        <w:tabs>
          <w:tab w:val="num" w:pos="2880"/>
        </w:tabs>
        <w:ind w:left="2880" w:hanging="360"/>
      </w:pPr>
      <w:rPr>
        <w:rFonts w:ascii="Symbol" w:hAnsi="Symbol"/>
      </w:rPr>
    </w:lvl>
    <w:lvl w:ilvl="4" w:tplc="A5CAD43A">
      <w:start w:val="1"/>
      <w:numFmt w:val="bullet"/>
      <w:lvlText w:val="o"/>
      <w:lvlJc w:val="left"/>
      <w:pPr>
        <w:tabs>
          <w:tab w:val="num" w:pos="3600"/>
        </w:tabs>
        <w:ind w:left="3600" w:hanging="360"/>
      </w:pPr>
      <w:rPr>
        <w:rFonts w:ascii="Courier New" w:hAnsi="Courier New"/>
      </w:rPr>
    </w:lvl>
    <w:lvl w:ilvl="5" w:tplc="508EA7CC">
      <w:start w:val="1"/>
      <w:numFmt w:val="bullet"/>
      <w:lvlText w:val=""/>
      <w:lvlJc w:val="left"/>
      <w:pPr>
        <w:tabs>
          <w:tab w:val="num" w:pos="4320"/>
        </w:tabs>
        <w:ind w:left="4320" w:hanging="360"/>
      </w:pPr>
      <w:rPr>
        <w:rFonts w:ascii="Wingdings" w:hAnsi="Wingdings"/>
      </w:rPr>
    </w:lvl>
    <w:lvl w:ilvl="6" w:tplc="B8F63984">
      <w:start w:val="1"/>
      <w:numFmt w:val="bullet"/>
      <w:lvlText w:val=""/>
      <w:lvlJc w:val="left"/>
      <w:pPr>
        <w:tabs>
          <w:tab w:val="num" w:pos="5040"/>
        </w:tabs>
        <w:ind w:left="5040" w:hanging="360"/>
      </w:pPr>
      <w:rPr>
        <w:rFonts w:ascii="Symbol" w:hAnsi="Symbol"/>
      </w:rPr>
    </w:lvl>
    <w:lvl w:ilvl="7" w:tplc="034CB97E">
      <w:start w:val="1"/>
      <w:numFmt w:val="bullet"/>
      <w:lvlText w:val="o"/>
      <w:lvlJc w:val="left"/>
      <w:pPr>
        <w:tabs>
          <w:tab w:val="num" w:pos="5760"/>
        </w:tabs>
        <w:ind w:left="5760" w:hanging="360"/>
      </w:pPr>
      <w:rPr>
        <w:rFonts w:ascii="Courier New" w:hAnsi="Courier New"/>
      </w:rPr>
    </w:lvl>
    <w:lvl w:ilvl="8" w:tplc="B3DA372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185E1F18">
      <w:start w:val="1"/>
      <w:numFmt w:val="bullet"/>
      <w:lvlText w:val=""/>
      <w:lvlJc w:val="left"/>
      <w:pPr>
        <w:ind w:left="720" w:hanging="360"/>
      </w:pPr>
      <w:rPr>
        <w:rFonts w:ascii="Symbol" w:hAnsi="Symbol"/>
      </w:rPr>
    </w:lvl>
    <w:lvl w:ilvl="1" w:tplc="289651F8">
      <w:start w:val="1"/>
      <w:numFmt w:val="bullet"/>
      <w:lvlText w:val="o"/>
      <w:lvlJc w:val="left"/>
      <w:pPr>
        <w:tabs>
          <w:tab w:val="num" w:pos="1440"/>
        </w:tabs>
        <w:ind w:left="1440" w:hanging="360"/>
      </w:pPr>
      <w:rPr>
        <w:rFonts w:ascii="Courier New" w:hAnsi="Courier New"/>
      </w:rPr>
    </w:lvl>
    <w:lvl w:ilvl="2" w:tplc="0FAEE924">
      <w:start w:val="1"/>
      <w:numFmt w:val="bullet"/>
      <w:lvlText w:val=""/>
      <w:lvlJc w:val="left"/>
      <w:pPr>
        <w:tabs>
          <w:tab w:val="num" w:pos="2160"/>
        </w:tabs>
        <w:ind w:left="2160" w:hanging="360"/>
      </w:pPr>
      <w:rPr>
        <w:rFonts w:ascii="Wingdings" w:hAnsi="Wingdings"/>
      </w:rPr>
    </w:lvl>
    <w:lvl w:ilvl="3" w:tplc="B3F4409C">
      <w:start w:val="1"/>
      <w:numFmt w:val="bullet"/>
      <w:lvlText w:val=""/>
      <w:lvlJc w:val="left"/>
      <w:pPr>
        <w:tabs>
          <w:tab w:val="num" w:pos="2880"/>
        </w:tabs>
        <w:ind w:left="2880" w:hanging="360"/>
      </w:pPr>
      <w:rPr>
        <w:rFonts w:ascii="Symbol" w:hAnsi="Symbol"/>
      </w:rPr>
    </w:lvl>
    <w:lvl w:ilvl="4" w:tplc="F3DCF38C">
      <w:start w:val="1"/>
      <w:numFmt w:val="bullet"/>
      <w:lvlText w:val="o"/>
      <w:lvlJc w:val="left"/>
      <w:pPr>
        <w:tabs>
          <w:tab w:val="num" w:pos="3600"/>
        </w:tabs>
        <w:ind w:left="3600" w:hanging="360"/>
      </w:pPr>
      <w:rPr>
        <w:rFonts w:ascii="Courier New" w:hAnsi="Courier New"/>
      </w:rPr>
    </w:lvl>
    <w:lvl w:ilvl="5" w:tplc="EBE0873E">
      <w:start w:val="1"/>
      <w:numFmt w:val="bullet"/>
      <w:lvlText w:val=""/>
      <w:lvlJc w:val="left"/>
      <w:pPr>
        <w:tabs>
          <w:tab w:val="num" w:pos="4320"/>
        </w:tabs>
        <w:ind w:left="4320" w:hanging="360"/>
      </w:pPr>
      <w:rPr>
        <w:rFonts w:ascii="Wingdings" w:hAnsi="Wingdings"/>
      </w:rPr>
    </w:lvl>
    <w:lvl w:ilvl="6" w:tplc="DF88FE0C">
      <w:start w:val="1"/>
      <w:numFmt w:val="bullet"/>
      <w:lvlText w:val=""/>
      <w:lvlJc w:val="left"/>
      <w:pPr>
        <w:tabs>
          <w:tab w:val="num" w:pos="5040"/>
        </w:tabs>
        <w:ind w:left="5040" w:hanging="360"/>
      </w:pPr>
      <w:rPr>
        <w:rFonts w:ascii="Symbol" w:hAnsi="Symbol"/>
      </w:rPr>
    </w:lvl>
    <w:lvl w:ilvl="7" w:tplc="B67657E4">
      <w:start w:val="1"/>
      <w:numFmt w:val="bullet"/>
      <w:lvlText w:val="o"/>
      <w:lvlJc w:val="left"/>
      <w:pPr>
        <w:tabs>
          <w:tab w:val="num" w:pos="5760"/>
        </w:tabs>
        <w:ind w:left="5760" w:hanging="360"/>
      </w:pPr>
      <w:rPr>
        <w:rFonts w:ascii="Courier New" w:hAnsi="Courier New"/>
      </w:rPr>
    </w:lvl>
    <w:lvl w:ilvl="8" w:tplc="30C4208E">
      <w:start w:val="1"/>
      <w:numFmt w:val="bullet"/>
      <w:lvlText w:val=""/>
      <w:lvlJc w:val="left"/>
      <w:pPr>
        <w:tabs>
          <w:tab w:val="num" w:pos="6480"/>
        </w:tabs>
        <w:ind w:left="6480" w:hanging="360"/>
      </w:pPr>
      <w:rPr>
        <w:rFonts w:ascii="Wingdings" w:hAnsi="Wingdings"/>
      </w:rPr>
    </w:lvl>
  </w:abstractNum>
  <w:abstractNum w:abstractNumId="9" w15:restartNumberingAfterBreak="0">
    <w:nsid w:val="00F60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43241"/>
    <w:multiLevelType w:val="hybridMultilevel"/>
    <w:tmpl w:val="3D8A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20E65"/>
    <w:multiLevelType w:val="hybridMultilevel"/>
    <w:tmpl w:val="F2DC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72E7C"/>
    <w:multiLevelType w:val="hybridMultilevel"/>
    <w:tmpl w:val="1FD81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3314369">
    <w:abstractNumId w:val="0"/>
  </w:num>
  <w:num w:numId="2" w16cid:durableId="1520775257">
    <w:abstractNumId w:val="1"/>
  </w:num>
  <w:num w:numId="3" w16cid:durableId="2063208721">
    <w:abstractNumId w:val="2"/>
  </w:num>
  <w:num w:numId="4" w16cid:durableId="1940067236">
    <w:abstractNumId w:val="3"/>
  </w:num>
  <w:num w:numId="5" w16cid:durableId="1190491348">
    <w:abstractNumId w:val="4"/>
  </w:num>
  <w:num w:numId="6" w16cid:durableId="420151560">
    <w:abstractNumId w:val="5"/>
  </w:num>
  <w:num w:numId="7" w16cid:durableId="96485369">
    <w:abstractNumId w:val="6"/>
  </w:num>
  <w:num w:numId="8" w16cid:durableId="2095542876">
    <w:abstractNumId w:val="7"/>
  </w:num>
  <w:num w:numId="9" w16cid:durableId="556821928">
    <w:abstractNumId w:val="8"/>
  </w:num>
  <w:num w:numId="10" w16cid:durableId="689911100">
    <w:abstractNumId w:val="10"/>
  </w:num>
  <w:num w:numId="11" w16cid:durableId="1954507338">
    <w:abstractNumId w:val="12"/>
  </w:num>
  <w:num w:numId="12" w16cid:durableId="1295986295">
    <w:abstractNumId w:val="11"/>
  </w:num>
  <w:num w:numId="13" w16cid:durableId="1732117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54"/>
    <w:rsid w:val="00024B42"/>
    <w:rsid w:val="0008779D"/>
    <w:rsid w:val="0014084C"/>
    <w:rsid w:val="00183739"/>
    <w:rsid w:val="001B5830"/>
    <w:rsid w:val="001F68F9"/>
    <w:rsid w:val="002B6164"/>
    <w:rsid w:val="002D41AD"/>
    <w:rsid w:val="0032177C"/>
    <w:rsid w:val="003475A7"/>
    <w:rsid w:val="00391347"/>
    <w:rsid w:val="003A2F54"/>
    <w:rsid w:val="003B0815"/>
    <w:rsid w:val="003D4F26"/>
    <w:rsid w:val="004456EB"/>
    <w:rsid w:val="004519FF"/>
    <w:rsid w:val="00490C65"/>
    <w:rsid w:val="005A5A78"/>
    <w:rsid w:val="00626C97"/>
    <w:rsid w:val="00665393"/>
    <w:rsid w:val="0070389C"/>
    <w:rsid w:val="007B3998"/>
    <w:rsid w:val="00851DA4"/>
    <w:rsid w:val="008B5376"/>
    <w:rsid w:val="008F1C3D"/>
    <w:rsid w:val="009202E6"/>
    <w:rsid w:val="00936B7E"/>
    <w:rsid w:val="00994FCA"/>
    <w:rsid w:val="009D5B5A"/>
    <w:rsid w:val="00A829B9"/>
    <w:rsid w:val="00AD411E"/>
    <w:rsid w:val="00B25521"/>
    <w:rsid w:val="00C60454"/>
    <w:rsid w:val="00CE5C8A"/>
    <w:rsid w:val="00CF0B9D"/>
    <w:rsid w:val="00CF75A8"/>
    <w:rsid w:val="00D67086"/>
    <w:rsid w:val="00D8288C"/>
    <w:rsid w:val="00E4183C"/>
    <w:rsid w:val="00E42A21"/>
    <w:rsid w:val="00E43944"/>
    <w:rsid w:val="00E82327"/>
    <w:rsid w:val="00EE6F4D"/>
    <w:rsid w:val="00F61C80"/>
    <w:rsid w:val="00FF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DD108"/>
  <w15:docId w15:val="{13B144DF-C8FF-D445-A109-382F4CF6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2"/>
      <w:szCs w:val="22"/>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companynameeduc">
    <w:name w:val="span_companyname_educ"/>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ulli">
    <w:name w:val="ul_li"/>
    <w:basedOn w:val="Normal"/>
    <w:pPr>
      <w:pBdr>
        <w:left w:val="none" w:sz="0" w:space="3" w:color="auto"/>
      </w:pBdr>
    </w:pPr>
  </w:style>
  <w:style w:type="paragraph" w:styleId="Header">
    <w:name w:val="header"/>
    <w:basedOn w:val="Normal"/>
    <w:link w:val="HeaderChar"/>
    <w:uiPriority w:val="99"/>
    <w:unhideWhenUsed/>
    <w:rsid w:val="00024B42"/>
    <w:pPr>
      <w:tabs>
        <w:tab w:val="center" w:pos="4680"/>
        <w:tab w:val="right" w:pos="9360"/>
      </w:tabs>
      <w:spacing w:line="240" w:lineRule="auto"/>
    </w:pPr>
  </w:style>
  <w:style w:type="character" w:customStyle="1" w:styleId="HeaderChar">
    <w:name w:val="Header Char"/>
    <w:basedOn w:val="DefaultParagraphFont"/>
    <w:link w:val="Header"/>
    <w:uiPriority w:val="99"/>
    <w:rsid w:val="00024B42"/>
    <w:rPr>
      <w:sz w:val="24"/>
      <w:szCs w:val="24"/>
    </w:rPr>
  </w:style>
  <w:style w:type="paragraph" w:styleId="Footer">
    <w:name w:val="footer"/>
    <w:basedOn w:val="Normal"/>
    <w:link w:val="FooterChar"/>
    <w:uiPriority w:val="99"/>
    <w:unhideWhenUsed/>
    <w:rsid w:val="00024B42"/>
    <w:pPr>
      <w:tabs>
        <w:tab w:val="center" w:pos="4680"/>
        <w:tab w:val="right" w:pos="9360"/>
      </w:tabs>
      <w:spacing w:line="240" w:lineRule="auto"/>
    </w:pPr>
  </w:style>
  <w:style w:type="character" w:customStyle="1" w:styleId="FooterChar">
    <w:name w:val="Footer Char"/>
    <w:basedOn w:val="DefaultParagraphFont"/>
    <w:link w:val="Footer"/>
    <w:uiPriority w:val="99"/>
    <w:rsid w:val="00024B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0379">
      <w:bodyDiv w:val="1"/>
      <w:marLeft w:val="0"/>
      <w:marRight w:val="0"/>
      <w:marTop w:val="0"/>
      <w:marBottom w:val="0"/>
      <w:divBdr>
        <w:top w:val="none" w:sz="0" w:space="0" w:color="auto"/>
        <w:left w:val="none" w:sz="0" w:space="0" w:color="auto"/>
        <w:bottom w:val="none" w:sz="0" w:space="0" w:color="auto"/>
        <w:right w:val="none" w:sz="0" w:space="0" w:color="auto"/>
      </w:divBdr>
    </w:div>
    <w:div w:id="397022031">
      <w:bodyDiv w:val="1"/>
      <w:marLeft w:val="0"/>
      <w:marRight w:val="0"/>
      <w:marTop w:val="0"/>
      <w:marBottom w:val="0"/>
      <w:divBdr>
        <w:top w:val="none" w:sz="0" w:space="0" w:color="auto"/>
        <w:left w:val="none" w:sz="0" w:space="0" w:color="auto"/>
        <w:bottom w:val="none" w:sz="0" w:space="0" w:color="auto"/>
        <w:right w:val="none" w:sz="0" w:space="0" w:color="auto"/>
      </w:divBdr>
      <w:divsChild>
        <w:div w:id="1457991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Denavia Barabin</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Denavia Barabin</dc:title>
  <dc:creator>10716040, ESE10716040</dc:creator>
  <cp:lastModifiedBy>Denavia Barabin</cp:lastModifiedBy>
  <cp:revision>2</cp:revision>
  <dcterms:created xsi:type="dcterms:W3CDTF">2022-08-08T01:38:00Z</dcterms:created>
  <dcterms:modified xsi:type="dcterms:W3CDTF">2022-08-08T01:38:00Z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zDQAAB+LCAAAAAAABAAVmUW2qwoQRQdEA7fGb+DuTg+Cu11s9J83gaxQVJ2zd0JhJEkICAnDHIciAkPxDIHTPEmJOIfiJG3FhU5BrMVVElawAPG7Y5hEnp9M4HIREeEDlt2qGTkCIOSqvpQxQ0SMIiDN12HkopcN/iht2aoeFWb7Jc/a0cRKoxXuR7jZtA1W4FcRaVBXJcjLiLCJtgcLZ8g2i7vaAKG174RLC0tCFDZvawVqL4FsNeTNotXteIp</vt:lpwstr>
  </property>
  <property fmtid="{D5CDD505-2E9C-101B-9397-08002B2CF9AE}" pid="3" name="x1ye=1">
    <vt:lpwstr>rvymcB2aPRuFBx2BkHJCXHDsd9yeajIZ39FuHc45PSpCe4VXEOL76jznYLAfypX5jbdZ6KoC5AX1i/G4QReoROv/Uu3MilFwT20CKgQ6MfJfQYfUILRu+2ff94IIS6nVtiYcL4wbw1QCzyFXonmBy1shSLJo+qWcr3QGplbOlt9Mt6D+t9fHaOKUUOnsDYvnncnIkGINfrHhBcqSCm4GuarAYFDWpFTLK1IAzXHkDI7oEGqulTs2nZwjsn0wg52</vt:lpwstr>
  </property>
  <property fmtid="{D5CDD505-2E9C-101B-9397-08002B2CF9AE}" pid="4" name="x1ye=10">
    <vt:lpwstr>OAr8Om1Y84yEAgCasi3voQTIreXw5wkeIepMK2rfVdrqHRi/ZzxrEO4EW3w2L3KDUdjJbBvvkSomwfHZiBZO/730nMAxRjaLqgzsx3cYO2uez9wvdO/4LZU7KEFnSV7snhAIQO+y7PURCswXxRCY14UKf+W3mFriHaiNTz8P/yUHNzAKYH6yQqseRJ7tXh1k6qXMsCRMoXSjuUYXSzNJrUUp0Qjgf7hgHVwlcVk+zyRIScAQhkCIGjMYI6AGJZr</vt:lpwstr>
  </property>
  <property fmtid="{D5CDD505-2E9C-101B-9397-08002B2CF9AE}" pid="5" name="x1ye=11">
    <vt:lpwstr>e9wUtqjK4NFbtzGty+L3yawzv4n3j9HHTwx8EahQKRFzsk/PP5mdgDbRsiy0lspMhnqSD45YOXpHZ02yMkVv3L2a5ney7d1RSFoYKpPsDIEvxPB4shx99tcP/RUVXq1I7+UEBZqO/LMC2jTmA/lOsGhL75BWm0uHEGnXyrZhL1A0rn/BqXlGtMtthhCKor7U6aHUiczWzqXF4kkWZv+BJt6EWW06CudAAJOegeEWWzVZrEU6OVXNrUjIDalQ/9S</vt:lpwstr>
  </property>
  <property fmtid="{D5CDD505-2E9C-101B-9397-08002B2CF9AE}" pid="6" name="x1ye=12">
    <vt:lpwstr>PqP1jaFvHegtYoz3tccOgiXwq+F4VvtKRj0SDUTq8bsDXPvTo9jdzeDXwiZVvUX2h51zkcHNcjCM8H7MfDh1ONT4OGrbY2dig+us84uyw+nnunALr2KXsEgEIvPVThHXGhNgUX3Wb/te6lsqkCnLX7F+Uajfpmk2nc+rLz3G9nX9LWfuvJyB5y0dnLFOZ41ul2vvDn8d2pFALD7yvV/268Ivbf58NlXsfVvCNz9eEgziIc2F+UfFmSnUvFx9zNJ</vt:lpwstr>
  </property>
  <property fmtid="{D5CDD505-2E9C-101B-9397-08002B2CF9AE}" pid="7" name="x1ye=13">
    <vt:lpwstr>3ZBhCkS3SCz1l8Im0sarc4LMdmQBbmnH2mY/Hu0/fpbPlmQ/o5U5K0hkO+G60EZBxXX5H0vywZP+9UiNwq9c6GaZ/gLYjEVifSaweDII8kzMsr788e8fUJflVYQYuYDvMoiGmgpRFBFGenWkqWWhuniZPccNK/fKqCOBJ3ZdwCKaT7tvee56jhKCtuaJlCpzOBlQZqIUR69gcs561ysmN1C5JUMJjXRe6v3Qhu5IMWypl7+3NT4uQ5cYYYMGNDh</vt:lpwstr>
  </property>
  <property fmtid="{D5CDD505-2E9C-101B-9397-08002B2CF9AE}" pid="8" name="x1ye=14">
    <vt:lpwstr>XoER31kQECmCU9lKJCuTRjjBYLC8rdg0vTrSWJuteNYJdDHbAJGO8AOiiQ7njj9xMnoyCqSw7xdSb6vZAHZrhjJ381OB4hyjOPm2wVJq9qMmWRisZj1vR0nJ2m4k/w4LmE/eONV1K0+RjRmOH3VBCFtgA6mNfShLttiiVycX/TqynZhAQ3KhieIIAOgCm90shw8vpIeVFg99uNTSVSVMKmDZJqrVXEcmocamFp6dtF7EvMCb74tihwAd0lr4jeA</vt:lpwstr>
  </property>
  <property fmtid="{D5CDD505-2E9C-101B-9397-08002B2CF9AE}" pid="9" name="x1ye=15">
    <vt:lpwstr>4utIftUh9pJCD8UnRbzMV6H9o9kr9qwPhbQ3ywZ7lZhr6nKZC7mLo41zjk0MJenqz+q0Sx7GP6kNnNNZnjtcS/sXi+aCR26g901rynJqHY97HcRAt7V3bIfyLJjx97tJm8vHEc589JiBZQDwHdDWOHFz2RiQzhlxHiYQKEPplz+hPuGA4GJFtRzdWynQZ+O7KN5mQrOz2syaFBLUTmHXU5aHoZSoFd2bDnyYY/i8zR4hGeXKuTAJ5p/HtdrK/H5</vt:lpwstr>
  </property>
  <property fmtid="{D5CDD505-2E9C-101B-9397-08002B2CF9AE}" pid="10" name="x1ye=16">
    <vt:lpwstr>C7PCz0XqZVN6uiY2JUf4zNTSRQ4ULxguMu0VgmeyCsWNO+Zfdr4BGsEVRtaoLBZvtZKcAP92dZQI/Y8oxZw4iIjqdFIYBKk4UbeoWG9efSMCxNkZCI2Xi8Y4rLqNvR3G7Jum173S4z+7QIeieZDSftSyRFdcZHYpyRKZFlgRTgAC/8WOJ5CIrFmYJcUSoB4DfqPw/WZKXcgGE1b6MVe/XqA1MDrCx2TDX9giZzB56gjjJrbtmDwQE08Zf+rwe+N</vt:lpwstr>
  </property>
  <property fmtid="{D5CDD505-2E9C-101B-9397-08002B2CF9AE}" pid="11" name="x1ye=17">
    <vt:lpwstr>47KosKpkR6Wq2QSeu+k3UQilcTHZwyuVnJf91pMoM3gFkWNczTR3N5x+NBdnOrYFd4ncn3+hmaJC3Wgt/U1QWbDCkY/Nq8ZLPZeWIMehsVegBb7ZjhCYOZ5vzmtfDYeSl88Kw5OVEOSxFSD2jYnc3+AuCejK1/0Ux4w/gKadioL9/AphL3NHF++GTR4Vd1ejpR7NM0/jef8UzAM+sKeJLR39g9LtzWxlaq0/noykMVrpx3U6jdqxwXngsbjAre+</vt:lpwstr>
  </property>
  <property fmtid="{D5CDD505-2E9C-101B-9397-08002B2CF9AE}" pid="12" name="x1ye=18">
    <vt:lpwstr>uD+7HzwHXfZp16R2xYxIZCic5TtZNWYRe+ot5enzQiTmz4g4PYdfQPiVI/yXXCl2QqOV9FtMyJtIbIP/4DPSuY+1Hs0Sm6qda83OnRW9cVX8P3XcqU1maY4RRd6LLkh8hyf9ROQMZ6rQdkzAMh+QXjZl1a1pC0tUHuOHT6hGDsiKH5SDGo0IU8TfO9MYkCA52ei+TLnFQ2U5o8bVhC/wY2w9FheZta5bNqJ++rnpJHaT6AjmW2b7yzdpaFrn1SG</vt:lpwstr>
  </property>
  <property fmtid="{D5CDD505-2E9C-101B-9397-08002B2CF9AE}" pid="13" name="x1ye=19">
    <vt:lpwstr>hDINYo5lm7OcnDD8rCu+YrFbdZemsaePbb9tN/1bwjYVhsk+3QR8WN62vCYcm0kqN/CpwHSPxOz/tr5+qt3CKTwqutBhl7g50eDB3+mKmpeVLNuf62D+HFQhwKJ6fQSKTj8gOS5Vf3XFA0QfRGpVZpCXsjQlLbjV9btHM9Xv3goQhvt/wLsUMb26IGSh2A4n+AlR97hXh1ZMU+oC2cRGFlL6wAMsKhDaFV926Hf+JdzGfTrrWanEJ1bZDn8+5zV</vt:lpwstr>
  </property>
  <property fmtid="{D5CDD505-2E9C-101B-9397-08002B2CF9AE}" pid="14" name="x1ye=2">
    <vt:lpwstr>0Iq+BPNJ5Hs3nhJbZbI5ZCXFU+idhyB3InqM4uORbAZ9IxIKbrS0gh52VKJLE9RigbrhCjRLS0J01uKj7OiT+4hInOlD4WVrynvAuQpqkA9sKIkOpYlsomPr8eYIX4XvA3Qkteb7z5mDt4/UL0APcC4XvVliaEzOXJ/dGn1hpeNKKErmuD841/eusIYQyW7acU+vbjtEaYVDoWLdxTvbSdZH5A/gNd94ngdGlYqxVs24n6NtxqpMU1x4jh1LTD1</vt:lpwstr>
  </property>
  <property fmtid="{D5CDD505-2E9C-101B-9397-08002B2CF9AE}" pid="15" name="x1ye=20">
    <vt:lpwstr>O6+r77P5O2Vn1+sLQrsM9d26np4GART8e1yrHs/1tIhe1IZwljuynzmN0wkt2AzWkVHJXE6aRiJHqMpavGJwKdZbG0bu5CE7cvYdghZeR9290TgVO5YGcCs71Ya/hdiiJDw5LJHRv4rVKC9VaEEsYutAn1B739K/QfmCWWCsFseC26fc1xz5k4km3pb6i9hLrjPZpa4iOmfxW113SSeVx1FA2erowSAz9LPouNwimPFLzHkTjGlBYjkZhZZxnT8</vt:lpwstr>
  </property>
  <property fmtid="{D5CDD505-2E9C-101B-9397-08002B2CF9AE}" pid="16" name="x1ye=21">
    <vt:lpwstr>l8FdWlOe+frhTfPIKeoB3k5E1Jf4UoRxEt8fhoPVmF54uych/30fb3vQBU8WGSQdDv8/OrFMf0jQmdG9YYSs6tQgE8FxEDiZ+jbEVJllodAmesr/a8NOp5yg8zp3gWUcFmc3mM4Hjrybg+Qq2BeQ4ImghazsfrTe/y1+Sy8lZcoYBlgiE4cDbxKhHkaCEJvhIedwwET+rFSZNQs2sYlr5QZwTXfmLlqM33NzsiAx5FjLX1u5nW9BYweFPA/8MyI</vt:lpwstr>
  </property>
  <property fmtid="{D5CDD505-2E9C-101B-9397-08002B2CF9AE}" pid="17" name="x1ye=22">
    <vt:lpwstr>dEFBO67d7KQxJjxDcaikdjSPDwztAB3zPPQF9D/hOtJZeYc0lRE5Wb5A4uo5hyRhV3ARFV3kgT8DYfUJpXmybmkJHAZ6ky0DXoVBkHXNaIvQAmt2B/B8jRqPi3/DSxEirXu08d2cctuK9lS6f96K31t1w/TGGgH3mkN6711o8ocMhU+QOUgYYDxDTQaBa61aKF/yxdmBeqgz4fbhSw3bjIjawPHlck31C6HcF8cS8WTlMfXEMnDj1vqWRQCq23/</vt:lpwstr>
  </property>
  <property fmtid="{D5CDD505-2E9C-101B-9397-08002B2CF9AE}" pid="18" name="x1ye=23">
    <vt:lpwstr>SH9aOemdl4qwrQLYLZE4S1tlvxQ4Sg6h9dd9VeaV5VswFT+jsz6S0033kdr7u2n8ScHR0M9bh2QfP34t+18NnuiVTwTAiuO+7Nf+ook2Ih/mcyAJqK9LK8KuRsaqypyMm/d0E1D1q/RnybXZxG7a1fKSGEKib7kgXkouL+6zkDOx/11t07Z2MGfr8vcY4Lf8o1NEvIAgEUijfztdDx4VKi1ka7+zR++b2S7S8+65K1EVRf4/Hxepnc6ye10fJNn</vt:lpwstr>
  </property>
  <property fmtid="{D5CDD505-2E9C-101B-9397-08002B2CF9AE}" pid="19" name="x1ye=24">
    <vt:lpwstr>h47biULKQbiuF/KJQ4OVtIxSM/5cWvb+VlxuJK+mkKVIgY0o/1K8q9ZngKwxmfg/KHRllRITB6FV0CUnahdoxjXjseSkS8Fbaq0Ijnv3ZsIS2GrzlDgXG9FNt9V2zAwb/PDZSgPlwuju6yEOOKMkt8Cl5sdlGgU8i2FRkuPYU6J1LOYhcHPfTCbwPidpt7pONUehiMcRByeqMk4JPNSg1YldJ11q+BdDC6pd6l1OAL+kx1RIMpzBgJoYMFeIZ0X</vt:lpwstr>
  </property>
  <property fmtid="{D5CDD505-2E9C-101B-9397-08002B2CF9AE}" pid="20" name="x1ye=25">
    <vt:lpwstr>OpEyKpX7bVtzZ7rshguhH7x/RadRmSTg0KvhsBZUHAFB2xslftr5JV5c3DEy3GUzwu6HC+GfJK7hWMpGvxXnaY3Tbfi04Jl9pEcquH6yeGcNYVxTuOi7/fdGkoa7pwyGX5XwyFo7nYw23Io9V/LRFvWkb66xQYDjNCsx58CAamW2UIdFT8YBPscdjLNdYGgHn193i3wpU4uUH4AqF2Jpr9awADPEu28u4NT1cze7cEzRTVa+l3QpoHzU3Z8HUj3</vt:lpwstr>
  </property>
  <property fmtid="{D5CDD505-2E9C-101B-9397-08002B2CF9AE}" pid="21" name="x1ye=26">
    <vt:lpwstr>HnZvD6J/wnPgaHfNLGLWMHCyUJOJuqxYV66p7HVIpN7Qx0xEdBd6oU7jH+q5iAuP/SZNHj0Aq+E0YRvPMtCjaJbpxJqTpH9zRwta1igOB/n89fR+ZZc51yhnp/8dQoYRWy2g//I4sGCkiYNZLrSIfR1L6qziftz6kR8P3zB0h+oau37gJM/V6FoZ6OzQ1vNOMGdmyzPrdMb7aTPM2JUmeCzWQTA466K5bQfQWmrleGYZf5c0XIclrm4swJnvxEx</vt:lpwstr>
  </property>
  <property fmtid="{D5CDD505-2E9C-101B-9397-08002B2CF9AE}" pid="22" name="x1ye=27">
    <vt:lpwstr>PG9nv6KwsHbS6Qajw5dn063eHLL8QCTJ5di86jbQ46fBo9khteMwqMa+6dRNVc7fwnzMwghOlj2w/+YplBfFon8dnLg4yPEBphvgFS3xI3rwXqYjcsRJAFUTkmdxsjAhh9Y5YriW2KszDTe2GDF+czQXuPeQHiXVqb6V9re4oBWRo1JZhoxY+VqQOGBARtBF2jRzQ+xdQljU1k7pqQsJvVhsqy7LsMDfnU2htdw+TfPRqcuMw3W1YYnEMnOwtOD</vt:lpwstr>
  </property>
  <property fmtid="{D5CDD505-2E9C-101B-9397-08002B2CF9AE}" pid="23" name="x1ye=28">
    <vt:lpwstr>0Pr5xJtJLRPKraI2AdVkRCbTFCTcEONBvAwOYc3xOy47prrp9XyQMp9q+dSVC4Sh/E4encbYTLdFRsoDV43cMX3WsF7XCrDTFvnyZakGcf+yKFpKkMDk1M/KLXv0zDyS75FrzUfFojy39yNdLCOZFXOTPJ1D4Dih1+mi+FcBXfaL8/BwW8/oc19pKQ/z9gKd5PruUCcadoGXWlB6H83e0nYKs3Kegt3ZNkRXSo/kaPXA14W9okFyvssaXBiVFHr</vt:lpwstr>
  </property>
  <property fmtid="{D5CDD505-2E9C-101B-9397-08002B2CF9AE}" pid="24" name="x1ye=29">
    <vt:lpwstr>iJnL5KkAJ6U8wxmErq5hvRc5EQJZ7RC3N/F1OFoZFpzAQIx0ThBYK+oKhoeWOpgmgetuBT23zDxE4Xry1bBp3kgfCltbWpT1ItAuesUxM67L9EU8f/jkC6hNvZAC47+uRRwoPbYKLrwN30yzPHyg/xgWV55s6kEGy8B8Vo/NygZX1NadgHyhLfjHRXPKhM+mpYQ4K95QTqH9o3smRcNWtV+9v8+kvdJQwr4e4XnQS/VLtWWDQiLpphlbXbfNMcA</vt:lpwstr>
  </property>
  <property fmtid="{D5CDD505-2E9C-101B-9397-08002B2CF9AE}" pid="25" name="x1ye=3">
    <vt:lpwstr>1J76rdTRx+9s3Z3x4QeVycO/AsOccxbyw+33Rs8c7gk6r3+jdcDmr1s1MKJzT+cBjSBqTdij30T/nboMABeyw46K4nm1HjK2/QaI4WffHMiVjX2vTD1dDgLHLBzrGg626wG4MFIshzwkG7YSw9NpcFY1FUzKnB7oke/ivbb1ysL9YqXTVtr+k+mpGcdsadJvgcTb6d/L/PyF2WyFh8WqlPHPOgEvaEBoyK34tpVCraxr78f1599t8gmuTdWIzgM</vt:lpwstr>
  </property>
  <property fmtid="{D5CDD505-2E9C-101B-9397-08002B2CF9AE}" pid="26" name="x1ye=30">
    <vt:lpwstr>1tG9oe9+fLDKytO/DXj8fzY/Y0UwCdpALJj2qlOBXZH3UOhX5GZCvauDxECDC4KfMl69fKh3NHxlm2hxI+BV9XVTjt2zz0X5ysdi7RnRdyTkMZQfOjY5YYSYk7e0D1scx2QAFuCT/WaEmC8JcFMZqhKUrfXuXaNJw7WSI9lo6cQkg3KZXIYy5LbHQChurPxvlSdWo0LJl3lBTS7WZGj1HUmu8X3ELqmD9nUx3fYsPR9w2Mp4tf6S/aZYQcn4kmv</vt:lpwstr>
  </property>
  <property fmtid="{D5CDD505-2E9C-101B-9397-08002B2CF9AE}" pid="27" name="x1ye=31">
    <vt:lpwstr>sDNGPijnOV/ivRshgiPvFTLNajJwt6InYvlvoc+KpG2d3nK0qLtzUxjYRPlKg1OhzaF41zoI0/ehbNEIFaajWTx11dfPQRsJItEVwdeFUou+pQQ7W91I5+0VaEs0nchLhgFVPjLLCqpEwWJkzeeGwSvPx+0flcd7apucipB5OTlxKhTOZEqwwylumc2Gtgsuxt4LcnXvVYZWrTmwD/3vkrn/fd3jLIbEXiGMxr0k9yUH5L1bE7LSHUfXmUZPDCE</vt:lpwstr>
  </property>
  <property fmtid="{D5CDD505-2E9C-101B-9397-08002B2CF9AE}" pid="28" name="x1ye=32">
    <vt:lpwstr>Ti+e2dxLb9UQT/4pzg4aChpS928WPkNVgELLOdvixppZ4pGB3PNyQ45zik5h7UqOkSibm3atN0R1IG5NUaf4PXkuZ3q/n0PUdEwQOw6eKvOhQlzlElVTrnQPIfTFWyNW/hhgxhvjTN0QyMGVxRyfzaWEeTdaGTCtL6W/AbyXD3f2XD0lznYhp/DUclxf23f+JMPhXy5iyoJpyUk6E5w+UCtoF/4XYvpGgIfg9U7doOYcTSkGSnZdsudbt9usu3N</vt:lpwstr>
  </property>
  <property fmtid="{D5CDD505-2E9C-101B-9397-08002B2CF9AE}" pid="29" name="x1ye=33">
    <vt:lpwstr>hmK198YWYmCgC80T9w0jEDbaHqoklttKtu2BuDLhDL7gPyHdC3mFHISlWt1igHIcO9DWpjxu5svJwft84Id2VJAngQA35zmitLSCdG98GuW3b5S8O/vsT4S9AuvUBIcL8y/vXMkC/3zsYLqNKnDyGmD2Yxf4kOWx0QPacIsxloKLDcG74cXBIct2yhKEURNAlJvEkkJusDu0QBEBizP5rttOnFq7TDThcBseXc6+kVtq4th0OIjL/fJlZtDk0Kw</vt:lpwstr>
  </property>
  <property fmtid="{D5CDD505-2E9C-101B-9397-08002B2CF9AE}" pid="30" name="x1ye=34">
    <vt:lpwstr>ChwZ5hoaI0GCXkuiiPnx/RXVSgG5SRsj/6sRhQ1dUEtVjDq+cYr7Y2BF+NfZi/YXZcD4uUYjMq3ZQeAS+PIIqboWSmw0n1b6y9+04yw+xw2K4mudSUEpLcLSoSwcksfzkWorW4rHTxtcM6MFJlHFQmeGoTvaRyyjvKbdSD0J5IqB6FTVqpb8KbtIxU1X0X/FiD3MtDSIrt1oHjSYpD+xhzATObk8MNjo7UcrNUrGNt8vuMWcwpT/MdB356S4t1X</vt:lpwstr>
  </property>
  <property fmtid="{D5CDD505-2E9C-101B-9397-08002B2CF9AE}" pid="31" name="x1ye=35">
    <vt:lpwstr>ChqdCuhs6N14vdgM3ZaLbrNdkVL8lhbTXse3PHxgMs6Tiu8f1+9QRCxfmw/AKWRmH+rA0WbWtn4U5kbqXaQCvK/NP4EYj4SWyY7B+2I/Yg/2ifRxM+rTkKvNuuXqexN2yCNi69Ie5TZZkyPXOICs0i57RFVXcdVBpQ7Gn81xVkg+Ad/siyAlSp6MV39iXibbQdormlK+kfeK2RINbwUX8qertALq2FnG4zbflIcnSIO5gZKgCnnoMnD4elMcPq+</vt:lpwstr>
  </property>
  <property fmtid="{D5CDD505-2E9C-101B-9397-08002B2CF9AE}" pid="32" name="x1ye=36">
    <vt:lpwstr>TYZtkginGHQwtgbz2MAVX9jZSAQUd4hMnY0W+OhYe913W/FHhn8N/vBEJ0AW2MKP3tAdhPIFJG9DG32soURsDQFGfeGbe7xrTy5WCVl6NUEVrjxr523xLA+cNpZdWKqPiR8FOZoWUzNqBMyIGHHW5EUjiFUCSWg8gw9E21EVLNRkYIBg/aUkUzSDExNHw7AMg4yWScCel8whSFIzeGt4olfLba7atJnCTza4+LVBrB+8k3wqmmnIVqjOu/td2E9</vt:lpwstr>
  </property>
  <property fmtid="{D5CDD505-2E9C-101B-9397-08002B2CF9AE}" pid="33" name="x1ye=37">
    <vt:lpwstr>JRwh/8iZQilKpgpngjeQpIXKvuc+QI6r5685l1OlspgwPEZA5rIcwSS3d5MEOP4yuctEs4BKdnmVt+lF8fM1Ze933yFZzoP3RK+RumkmDg60rU7PJRw87BNVAMikYFZ1NmL8dpKkTiZQccKVnMh4mdOoct9poBVEvP3jXgLr2TOynmrA31gKeG066H2EtXnImUmraTGT+Rx+aYj3jMZQcblaTmMP7kl32TbHMp6O54+tpnCgbWxQBh62JIk6f6w</vt:lpwstr>
  </property>
  <property fmtid="{D5CDD505-2E9C-101B-9397-08002B2CF9AE}" pid="34" name="x1ye=38">
    <vt:lpwstr>Cq1GbkesYtvTvNiudXWP2CpPoNavWRGYoSPKp24c4NbFDgYUFYnlXFjEpyzTTH4lqhSWHXVImKXlaJbPF3auIxgEzptQ1DY/3U3KT69+atbdIj7SE8ufTTkbfGV86qg2SWLYPp8fzZvPP3d+MwrTAEAFh/A4Dif038Fmj9ci/8d+nGiDcl2emF7QGKf6e1QqLHyBIVSFlqL0LG94IAuj38wzk+TJ/AKOWw8+EForSRIUGwqV5P14NW4VoF4Iyao</vt:lpwstr>
  </property>
  <property fmtid="{D5CDD505-2E9C-101B-9397-08002B2CF9AE}" pid="35" name="x1ye=39">
    <vt:lpwstr>Z636kanvweb3OdzFxweIe9aVzucJSgGoUsmWKsrzxk0Xh8cp/BNbrzEq4gy+V1M9tw5n71yjGYxkeAmxN7pvIywANZtKJVJ+wb7BUuB7hkUFURgA3JjNTxTe1kL5VBv0HZSQPwkSCImO6ISXMRi5P2qfhMnacvQB+49gQoVM68o5n4aHyYFMCNQSSgD7HY2l54n++plibOTX+b4uzHyZHWFxQXdzWdLvfManV8tLk/VF/Uiz6fr5/pgg8BMPv3R</vt:lpwstr>
  </property>
  <property fmtid="{D5CDD505-2E9C-101B-9397-08002B2CF9AE}" pid="36" name="x1ye=4">
    <vt:lpwstr>H0CRGsZxL9ItmDMimVENX2h/IjrJaHIMXMjqduVt2nAckkaBDhEDmz0ZXI0Kl0pNnFUM74ncMmkbfN9X6ZKFRhIy2pQzfP2Hd0FpKvvtKmWcvqpgolcOp1F3HtP4o85Z4Ii30cm8XhtTCohQ4t9olNqJBeoHuf/017q4tWkkBYt74xnFoMapzBLIzVfrlmKOgrbxPpTFQAPzLPZuvXyh4ffD1II0uXL9nWVeSPvYSfRPfmMQ1JfuHbbmcFPxz+i</vt:lpwstr>
  </property>
  <property fmtid="{D5CDD505-2E9C-101B-9397-08002B2CF9AE}" pid="37" name="x1ye=40">
    <vt:lpwstr>Bflnc079xReHu/JeBnOnD3deetw5teIEGVBi15Z6/ORbYMVTgV8UVDzkdPoa+9mTy3VDZ4d2IZq/oTDyo8xSPs/TWVezO7IzyvxrVMvTzGM0MoB6CmrPQ2IFJxR6O/Qvr3R10r7LmZY2t5aYCTvO5mcdOZhhqgLSgqMgbGwVD2WyanRaY2q7HAEYPk8Gs8j+yaYy/0yd4p0VqUob/kuGnc9kuQ+aL1xaowyJxiwHBPlbvNn4QPCW1AuG3rPa3Al</vt:lpwstr>
  </property>
  <property fmtid="{D5CDD505-2E9C-101B-9397-08002B2CF9AE}" pid="38" name="x1ye=41">
    <vt:lpwstr>rIJTdfeKEbz0CduK+e/FJmIWeJ2irRRNsItvqKXY3zhKBj51QV1jlr1QO1ooGM2xUAxFqleru7WVuABC0agrHeoTHfzzQzqTerr5bbq6uJU9RjKiWEgBGfqoaGqTMLWGn692o8O85juATfkK1kzAtMz0PsnthKZk1x1tdD0ZTk5PGS9wR92xj3XCYtbCHzuq8WtkUYSkmjaRbD8cXNB8cjrQsy1QdkWeOreObpIa9+ftfBzO/NiinLM5tGvyFU1</vt:lpwstr>
  </property>
  <property fmtid="{D5CDD505-2E9C-101B-9397-08002B2CF9AE}" pid="39" name="x1ye=42">
    <vt:lpwstr>fj1dvs9THghMYmrAPUPOSki7xnLJSvAj53Dr5pX3bZSLqoMeRz4LlOJ9mOCXNBF9ZIzpSeIArugvWNUBAz6y8o988LKVhKDyLBs9mtgG7+sphrGDh5E7EKmmr+pHsI4OB6axLsrzb2z6ySc66v+RnBj5NFX6I2ywX/s2poFR9q504uwRqR/8wPMQDq4pth4bxENjwpWg1s/VOXwJg8WL6isvzEtQS+VRrfOQm73jLFbNQL7PumbKvNgKdpMz7SC</vt:lpwstr>
  </property>
  <property fmtid="{D5CDD505-2E9C-101B-9397-08002B2CF9AE}" pid="40" name="x1ye=43">
    <vt:lpwstr>f8HBglHm3+7QKWLSJIZey6H6rZy/5IMevlP1dRbc0xfCA/OACvDvodhxH6yK5YXJf45DMZtFd7VbdH/CkyUcivO+qi5b5cFx7HDdAwR25L825QEmOagT3pWpNaf08Ckkms1S1DGweSu75tIwhPXazJTa9uyuiC/Xoo9dule+ICyYmPBjYj5iwrpqZ3Lqo/hEzwyl689ZwgtaavjcgOaAAIkW1UUfTuLElB3GCcn2H3m7HCRt4HXi157Ytdrn+kA</vt:lpwstr>
  </property>
  <property fmtid="{D5CDD505-2E9C-101B-9397-08002B2CF9AE}" pid="41" name="x1ye=44">
    <vt:lpwstr>ls/NzE08Hz2/fp9v0YCegH4dDDt464fitd1PveTu8hyJhnbjIgujTwgGGPEkU/QwMWSKUToHhgm/qtG/5vnDzyca6j9idd2tCxw60XjUnlMxRFN8vDqysmtzJDVwn6nNU6bkT+xi/DdU4H7DjRwY8EbTT4UlYdUpnuRlIJF+/LkAA1S0Urw5bBImUOTaU9Dws2/VDD3z0RLS3OGPN/gk/KgkrljFrnkqhKId4ZDq1B0bwCLg5gwb3zasq7SbEzr</vt:lpwstr>
  </property>
  <property fmtid="{D5CDD505-2E9C-101B-9397-08002B2CF9AE}" pid="42" name="x1ye=45">
    <vt:lpwstr>6OHP7CS02f/rgaRaNd46jiAbp/QXTRXUnaAzEY1PpPCmsM8Zq4ppkhRrUuvxIgIUYk11sbqd/Kh2sBGRGjEL/BSdHvIrv7J0N9evdSD/9Ga8zc8z3mBBR7cG0rxXwM24xX8tAfvvbu77gYotyjAiBoczPtWzR3GIUcUZHWhQ/3WQMUV4mlrZ+UUpTsRdjnOGWOgN7I/fUFBGo8d9XE+mf0Eh1J4j/fnHzj/R505EhLIKHqhi3ul7tP6GN0GZVeH</vt:lpwstr>
  </property>
  <property fmtid="{D5CDD505-2E9C-101B-9397-08002B2CF9AE}" pid="43" name="x1ye=46">
    <vt:lpwstr>jxEG5KRDXtRy9QcHK9TAz00rzwLCUIeBhlF5NvscRY22ZFimQBLW6tnKZFnS+bVMEXtWks5mKt/vQ1gbxuWPhlo8SWzWeIqETO+X2qf0setUNCNs2RO2Li7Qc74wJM2Vq73fYFS4Cxpjs+1eMVeb0kn4ERdl3dPuH7G1UQjgYKI0D1W1p4S33XShsP6nyUVlviPMR0DR9GL2kfcQHrCuS6MpgG1QJ6pf2NhhryJSVcBiX3hl0Cl1c1S5m2wAJdP</vt:lpwstr>
  </property>
  <property fmtid="{D5CDD505-2E9C-101B-9397-08002B2CF9AE}" pid="44" name="x1ye=47">
    <vt:lpwstr>XosSl9CILIeTUTFHXGaL4Zj5ZOQo2NL6m0+y4ukEx6ji6P+oQBHAT/HMjIvQiaPc+ztiiB062/8XNxVFv5EhTemhPYOVONpAnIluv2T1Gpglys1Ed6FsY6GBRqeEuBH0cA9Bi3nUN98uzpcn8I7BUyozSqIQS0QtG2FtqyE6z2rVrha02CDUI3lT45rg4eRO6Um95LqXQ27GUOn/z4Ru3rCxyHfa/+EXFPm+GfbEY9Rm7o6yMpKMGGSwFHwCTxi</vt:lpwstr>
  </property>
  <property fmtid="{D5CDD505-2E9C-101B-9397-08002B2CF9AE}" pid="45" name="x1ye=48">
    <vt:lpwstr>sbwkmJuto/rQVw+ndSmY6rmV+f77wrqMMaz/rApHn9h9TUDPOz7VL2Itv6sEbZewdvpSL2FQJIvQiRxjIoxqwUN6gx7bPpWP7/49oQgQrFGiiNbO1i5YAu9pN651pnGZ6eIU1tbvKRS4exnPbhoqPcgBIw/+nW0xqmR6y+qP3luINFc9O0dpd1h63peSmOoOnqujijqmY7GEXONGt8/qV3/SkJvMr2O+3c4x0nrmySd7tBTE97y5h4vGuPCb0JM</vt:lpwstr>
  </property>
  <property fmtid="{D5CDD505-2E9C-101B-9397-08002B2CF9AE}" pid="46" name="x1ye=49">
    <vt:lpwstr>ecioMdbb021v9BtylIpzZAxlBLuVHn6Jh8Dccoy4nlZCeYq5HP2sQPVtoVCF8ZfgM7n0jSxWNUzP686vuJmYee+txG77H+jNHF4EFpoHBORaC0KA2/Si8WZwmLgWaq/JOeCXn+4YCNePZawmvgTf59dQH2uP5dPMTrx3pMF6qDNeJ4GS6rfX1+mTs/NwrqhHf4Aiq1T6EyXJVINhUfrx/oRVktsVyraxwmLkq1OvQMckxS78WQDtsJ44b7E9W5F</vt:lpwstr>
  </property>
  <property fmtid="{D5CDD505-2E9C-101B-9397-08002B2CF9AE}" pid="47" name="x1ye=5">
    <vt:lpwstr>DfWveAm06Jh7v2MfIomBtC45kO4xm4A9MqihADwa2kcThHsPwHTU2kUWECu7yjCzT3LhezmbkKeYLqj/JCSZN49efdsZ1MU6/YrBIf7IDXP/DXCRYfKSN7BtOgkbLrpURmhe7SvDg/miIOHk24wHLz8wJd9a2JgsKBgNOP9ktMZiRsY3p5WLzwCb49NmzKcMLRIK1UjhMoxLDYbAIZHa41cBbJXs0UKYwbfRGll5sUa1ykrADFH3bUx+sQx+wct</vt:lpwstr>
  </property>
  <property fmtid="{D5CDD505-2E9C-101B-9397-08002B2CF9AE}" pid="48" name="x1ye=50">
    <vt:lpwstr>VVOrM60xDbz2RV11cMub/saOFZzKp0YG3LC+GgGPZjKVtwq1jvk139K6/KQ4fEEv8yHOAh8PrZ/b5tLc1/3rsR/qJTQF+c7RSXCyd1W6Es/TKaghOgvtlZVG8ng3JnjViVrAplHny3j25uLxyT4n2HzmMveMzBf9bu/3V09Cf6QjhMc2UCMoNEfvjSK4aWO2jQa7hFK+CC/BBU7479MpyL/8a7BEyCob/R1Hoz9OtH/+MW9GYGP0ldKkVgd3CW9</vt:lpwstr>
  </property>
  <property fmtid="{D5CDD505-2E9C-101B-9397-08002B2CF9AE}" pid="49" name="x1ye=51">
    <vt:lpwstr>lVViXNAIEswX+DPccTfygiXj7fuxCyCCi8A1KwXv1zdb+i72e0dxdJpWxT+QF/g+p4fyHSNe9kTjeGXQakofMX7gBSPX2R3PgkVesVPoZD1TdEg9TPOaf5gkyioouGg1Vbz5NcHYJNgJz9/LDN0EM/2lrsGERvFCaW8MsqR7dA5nl8LvMBiWmJ11Y4qDpZxluwS/ZQPpcSqx18TDkP7aZQgNtcm30uffy+tpSB4H52uc5kkFZxp7XdsOT/CbUrg</vt:lpwstr>
  </property>
  <property fmtid="{D5CDD505-2E9C-101B-9397-08002B2CF9AE}" pid="50" name="x1ye=52">
    <vt:lpwstr>O7mfHGnChYEwXEwKFmkob5WpJltcAF+dQFhna29VIAZ/E81MVijFPl0s+BhDqNU6Ryb8okSLm9SUZT4EylAx81wwm2Xl4zOYjFvmxhxH10o/KGfjRUnw9mmUNEEHtkMZp4ZlrlrX8tmguXRM+L5yBj5KurKOaJRuPh7UjIhe/toHGRPDL801TRp2+FLTV2k/5wfWdw9GiNQDckH66+DAvq3CG2YcEyxDvoA/GGueBYyhZaUWZe6sPDCU4WJj6eI</vt:lpwstr>
  </property>
  <property fmtid="{D5CDD505-2E9C-101B-9397-08002B2CF9AE}" pid="51" name="x1ye=53">
    <vt:lpwstr>QHjVjYW875UjM7vbEnT8kzqQ3ONjIanXwdKC65akPrc+fGLJYtgOj6Geov7xnt7uYnR/uxCTc33WMJX5U1D+3qQpbSSDyF3CSwONxD3vmdLYS5OMWHeo0bkIvSz/a6XHlWNmPRFlC3RQ8Ix2QZfT//Q/r9rE/zDQAAA==</vt:lpwstr>
  </property>
  <property fmtid="{D5CDD505-2E9C-101B-9397-08002B2CF9AE}" pid="52" name="x1ye=6">
    <vt:lpwstr>blz7gi7kQp1Lrgt5ex0Io2BdNeFxGcxHZ4wL/hOcEjaumh3V9yWohvI9NS5wkpKSdrx44ynpT9QHGay9c1VPhdIiP89ph6imEvYUTuz5nCJfrFOKgjIzrhwwtRWbBS1ahn89SF2eRu9GFdwgrqfMQKc/lVgoKGOCduHD2WHOYG6ZvieHKVPS7sDBKYNpaj2ckkYGk3MBt8a57oV6A4zfu3dWZr5YgntkH4bg4aMXcov1OZ80+K6CqvS36tZe7dI</vt:lpwstr>
  </property>
  <property fmtid="{D5CDD505-2E9C-101B-9397-08002B2CF9AE}" pid="53" name="x1ye=7">
    <vt:lpwstr>fVzsNQgGnY6nvRXV2unmn8+/be2u79PvQvSu459K2MgQOP+FhJ+U/d6fsADnDCuu6yEgwWili9Tkn+2kGMGV3Z4c3uoeD4haU7+3mVDep3SE/ZtdaQptqUqXWB0MgOkoN9+qf5M5q0BDznl0Qj74kuxWCPL4IJ9qxynv9I0WtHBI39f68ae4IoJ1hhL9lGocWSBtxhTTxhpcObdBuUZEHvqW5bCNRoaFNGvR6+Cg9ue4Z/bmtAvRyLAPQBFfVny</vt:lpwstr>
  </property>
  <property fmtid="{D5CDD505-2E9C-101B-9397-08002B2CF9AE}" pid="54" name="x1ye=8">
    <vt:lpwstr>zacj6oko3V5ZIL6ci1AfR1e2c1DYDNvQ20K9DtiimtqcyKHbaNPSWqIx/ZWE4G05X/6uFv5yaCHyBBROdrerZxP5JvnDivylqASfkzOyA5uAu0VA/iiUratnam+ntrW8yNDcRtcg2qwYKx+qGnB9XcvTYb+FsxQESRAiVv7Crqzs5M828NBNEBmzvCfogF9hwZ6d/nSwv4ST1POiYY212ajHc6Mw05FcvoiajUbNEDWFadoBN5DQ3UkqtTBmTWv</vt:lpwstr>
  </property>
  <property fmtid="{D5CDD505-2E9C-101B-9397-08002B2CF9AE}" pid="55" name="x1ye=9">
    <vt:lpwstr>vmVDJlx8cWbvpyYk5Z/HxJ/aDbZwRwRQ93+ywPdZS83d/sQwGcPGOtxeI7Hgduvh6y755Cgpn4XVuq2qL8d/TDN7TkhYGkn9RVDYC/tOowdZaikU15h3O+433+r4jzr8mlGCojZ65m95+3t+tVJrGkd3lztWtEri7ddIx2d8WmjVMHVlwK8ReTlzy+NKGnViF0bLu7vyRZLBi/blaoc1yqSBHp3lPKXcQSZFUHm1PhOf9TH4dGsNBJOXKy0khQN</vt:lpwstr>
  </property>
</Properties>
</file>