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17038" w14:textId="77CC2BF3" w:rsidR="00A06747" w:rsidRDefault="002D208E">
      <w:pPr>
        <w:pStyle w:val="divonlyName"/>
        <w:pBdr>
          <w:top w:val="single" w:sz="8" w:space="0" w:color="000000"/>
          <w:bottom w:val="none" w:sz="0" w:space="1" w:color="auto"/>
        </w:pBdr>
        <w:spacing w:after="240" w:line="720" w:lineRule="atLeast"/>
        <w:jc w:val="center"/>
        <w:rPr>
          <w:b/>
          <w:bCs/>
          <w:smallCaps/>
          <w:color w:val="000000"/>
          <w:sz w:val="48"/>
          <w:szCs w:val="48"/>
        </w:rPr>
      </w:pPr>
      <w:r>
        <w:rPr>
          <w:rStyle w:val="span"/>
          <w:b/>
          <w:bCs/>
          <w:smallCaps/>
          <w:color w:val="000000"/>
          <w:sz w:val="48"/>
          <w:szCs w:val="48"/>
        </w:rPr>
        <w:t>Nia</w:t>
      </w:r>
      <w:r>
        <w:rPr>
          <w:b/>
          <w:bCs/>
          <w:smallCaps/>
          <w:color w:val="000000"/>
          <w:sz w:val="48"/>
          <w:szCs w:val="48"/>
        </w:rPr>
        <w:t xml:space="preserve"> </w:t>
      </w:r>
      <w:r>
        <w:rPr>
          <w:rStyle w:val="span"/>
          <w:b/>
          <w:bCs/>
          <w:smallCaps/>
          <w:color w:val="000000"/>
          <w:sz w:val="48"/>
          <w:szCs w:val="48"/>
        </w:rPr>
        <w:t xml:space="preserve">Boudoin </w:t>
      </w:r>
      <w:r w:rsidR="00A20FEE">
        <w:rPr>
          <w:rStyle w:val="span"/>
          <w:b/>
          <w:bCs/>
          <w:smallCaps/>
          <w:color w:val="000000"/>
          <w:sz w:val="48"/>
          <w:szCs w:val="48"/>
        </w:rPr>
        <w:t xml:space="preserve">BSN, </w:t>
      </w:r>
      <w:r>
        <w:rPr>
          <w:rStyle w:val="span"/>
          <w:b/>
          <w:bCs/>
          <w:smallCaps/>
          <w:color w:val="000000"/>
          <w:sz w:val="48"/>
          <w:szCs w:val="48"/>
        </w:rPr>
        <w:t>RN</w:t>
      </w:r>
      <w:r w:rsidR="00A20FEE">
        <w:rPr>
          <w:rStyle w:val="span"/>
          <w:b/>
          <w:bCs/>
          <w:smallCaps/>
          <w:color w:val="000000"/>
          <w:sz w:val="48"/>
          <w:szCs w:val="48"/>
        </w:rPr>
        <w:t>, CCRN</w:t>
      </w:r>
    </w:p>
    <w:p w14:paraId="13BAD96E" w14:textId="77777777" w:rsidR="00A06747" w:rsidRDefault="002D208E">
      <w:pPr>
        <w:pStyle w:val="divdocumentdivlowerborderupper"/>
        <w:spacing w:after="10"/>
      </w:pPr>
      <w:r>
        <w:t> </w:t>
      </w:r>
    </w:p>
    <w:p w14:paraId="02341693" w14:textId="77777777" w:rsidR="00A06747" w:rsidRDefault="002D208E">
      <w:pPr>
        <w:pStyle w:val="divdocumentdivlowerborder"/>
      </w:pPr>
      <w:r>
        <w:t> </w:t>
      </w:r>
    </w:p>
    <w:p w14:paraId="2352AF11" w14:textId="77777777" w:rsidR="00A06747" w:rsidRDefault="002D208E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3612D25B" w14:textId="77777777" w:rsidR="00A06747" w:rsidRDefault="002D208E">
      <w:pPr>
        <w:pStyle w:val="divaddress"/>
        <w:spacing w:before="160"/>
      </w:pPr>
      <w:r>
        <w:rPr>
          <w:rStyle w:val="span"/>
          <w:sz w:val="22"/>
          <w:szCs w:val="22"/>
        </w:rPr>
        <w:t>Marrero, LA</w:t>
      </w:r>
      <w:r>
        <w:rPr>
          <w:rStyle w:val="documentzipsuffix"/>
        </w:rPr>
        <w:t xml:space="preserve"> </w:t>
      </w:r>
      <w:r>
        <w:rPr>
          <w:rStyle w:val="span"/>
          <w:sz w:val="22"/>
          <w:szCs w:val="22"/>
        </w:rPr>
        <w:t>70072 </w:t>
      </w:r>
      <w:r>
        <w:rPr>
          <w:rStyle w:val="documentzipsuffix"/>
        </w:rPr>
        <w:t xml:space="preserve"> </w:t>
      </w:r>
      <w:r>
        <w:rPr>
          <w:rStyle w:val="span"/>
          <w:vanish/>
          <w:sz w:val="22"/>
          <w:szCs w:val="22"/>
        </w:rPr>
        <w:t>70072, Marrero, LA </w:t>
      </w:r>
      <w:r>
        <w:rPr>
          <w:rStyle w:val="documentzipprefix"/>
        </w:rP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(504) 419-7773</w:t>
      </w:r>
      <w: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b.nia412@yahoo.com</w:t>
      </w:r>
      <w:r>
        <w:t xml:space="preserve"> </w:t>
      </w:r>
    </w:p>
    <w:p w14:paraId="0B1CB9DD" w14:textId="77777777" w:rsidR="00A06747" w:rsidRDefault="002D208E">
      <w:pPr>
        <w:pStyle w:val="divdocumentdivheading"/>
        <w:tabs>
          <w:tab w:val="left" w:pos="3506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2"/>
        </w:rPr>
        <w:tab/>
      </w:r>
    </w:p>
    <w:p w14:paraId="68130DBA" w14:textId="1B46DBED" w:rsidR="00A06747" w:rsidRDefault="002D208E">
      <w:pPr>
        <w:pStyle w:val="p"/>
        <w:spacing w:line="360" w:lineRule="atLeast"/>
      </w:pPr>
      <w:r>
        <w:t xml:space="preserve">Ambitious </w:t>
      </w:r>
      <w:r w:rsidR="00D8667D">
        <w:t>Board-Certified</w:t>
      </w:r>
      <w:r>
        <w:t xml:space="preserve"> Registered Nurse with Cardiovascular Intensive Care Unit experience. Proven strengths include communication skills, strong analytical and </w:t>
      </w:r>
      <w:r w:rsidR="00D8667D">
        <w:t>problem-solving</w:t>
      </w:r>
      <w:r>
        <w:t xml:space="preserve"> abilities, and compassionate patient care. Passionately driven patient care advocate.</w:t>
      </w:r>
    </w:p>
    <w:p w14:paraId="3E028C7C" w14:textId="77777777" w:rsidR="00A06747" w:rsidRDefault="002D208E">
      <w:pPr>
        <w:pStyle w:val="divdocumentdivheading"/>
        <w:tabs>
          <w:tab w:val="left" w:pos="4718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2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78"/>
        <w:gridCol w:w="5278"/>
      </w:tblGrid>
      <w:tr w:rsidR="00A06747" w14:paraId="14EDBBAB" w14:textId="77777777"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D44AD1" w14:textId="77777777" w:rsidR="00A06747" w:rsidRDefault="002D208E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Certified Advanced Cardiac Life Support (ACLS)</w:t>
            </w:r>
          </w:p>
          <w:p w14:paraId="2546D845" w14:textId="77777777" w:rsidR="00A06747" w:rsidRDefault="002D208E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Proficient with EPIC, Meditech, and Cerner computer systems</w:t>
            </w:r>
          </w:p>
          <w:p w14:paraId="29E38638" w14:textId="77777777" w:rsidR="00A06747" w:rsidRDefault="002D208E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CAUTI/ CLABSI team auditor</w:t>
            </w:r>
          </w:p>
          <w:p w14:paraId="18A0D0D6" w14:textId="77777777" w:rsidR="00A06747" w:rsidRDefault="002D208E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Intensive Care Unit Charge Nurse Experience</w:t>
            </w:r>
          </w:p>
        </w:tc>
        <w:tc>
          <w:tcPr>
            <w:tcW w:w="52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6238B6AF" w14:textId="121D57CF" w:rsidR="00A06747" w:rsidRDefault="002D208E" w:rsidP="00D8667D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Cardiopulmonary Resuscitation provider (BLS)</w:t>
            </w:r>
          </w:p>
          <w:p w14:paraId="34C53682" w14:textId="77777777" w:rsidR="00A06747" w:rsidRDefault="002D208E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Nxstage Continuous Renal Replacement Therapy Super User</w:t>
            </w:r>
          </w:p>
          <w:p w14:paraId="336DF353" w14:textId="77777777" w:rsidR="00A06747" w:rsidRDefault="002D208E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Coronary Care Unit Nurse Preceptor Experience</w:t>
            </w:r>
          </w:p>
          <w:p w14:paraId="0CC8F864" w14:textId="2F919729" w:rsidR="00A20FEE" w:rsidRDefault="00A20FEE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AACN Critical Care Registered Nurse certified</w:t>
            </w:r>
          </w:p>
        </w:tc>
      </w:tr>
    </w:tbl>
    <w:p w14:paraId="7F455074" w14:textId="77777777" w:rsidR="00A06747" w:rsidRDefault="002D208E">
      <w:pPr>
        <w:pStyle w:val="divdocumentdivheading"/>
        <w:tabs>
          <w:tab w:val="left" w:pos="4119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2"/>
        </w:rPr>
        <w:tab/>
      </w:r>
    </w:p>
    <w:p w14:paraId="4A9BFE07" w14:textId="2FEA6A7C" w:rsidR="00BB0332" w:rsidRDefault="00BB0332" w:rsidP="00BB0332">
      <w:pPr>
        <w:pStyle w:val="divdocumentsinglecolumn"/>
        <w:spacing w:before="240" w:line="360" w:lineRule="atLeast"/>
      </w:pPr>
      <w:bookmarkStart w:id="0" w:name="_Hlk107226329"/>
      <w:r>
        <w:rPr>
          <w:rStyle w:val="spanjobtitle"/>
        </w:rPr>
        <w:t>Covid 19 Crisis- Travel Intensive Care Unit Nurse</w:t>
      </w:r>
      <w:r>
        <w:rPr>
          <w:rStyle w:val="span"/>
        </w:rPr>
        <w:t>, 07/2022 to present</w:t>
      </w:r>
    </w:p>
    <w:p w14:paraId="5D6D1D05" w14:textId="38A40739" w:rsidR="00BB0332" w:rsidRDefault="00BB0332" w:rsidP="00BB0332">
      <w:pPr>
        <w:pStyle w:val="spanpaddedlineParagraph"/>
        <w:spacing w:line="360" w:lineRule="atLeast"/>
      </w:pPr>
      <w:r>
        <w:rPr>
          <w:rStyle w:val="spancompanyname"/>
        </w:rPr>
        <w:t>Aya Healthcare</w:t>
      </w:r>
      <w:r>
        <w:rPr>
          <w:rStyle w:val="span"/>
        </w:rPr>
        <w:t xml:space="preserve"> – Ascension Seton Medical Center- Austin, Tx</w:t>
      </w:r>
    </w:p>
    <w:p w14:paraId="3DFF37C9" w14:textId="77777777" w:rsidR="00BB0332" w:rsidRDefault="00BB0332" w:rsidP="00BB0332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critical resources and support to designated hospital facility crisis.</w:t>
      </w:r>
    </w:p>
    <w:p w14:paraId="030BF43D" w14:textId="77777777" w:rsidR="00BB0332" w:rsidRDefault="00BB0332" w:rsidP="00BB0332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Completes nursing interventions and comprehensive assessments within scope of practice</w:t>
      </w:r>
    </w:p>
    <w:p w14:paraId="7CA56FF2" w14:textId="77777777" w:rsidR="00BB0332" w:rsidRDefault="00BB0332" w:rsidP="00BB0332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emotional support to all patients in the absence of family visitation</w:t>
      </w:r>
    </w:p>
    <w:p w14:paraId="44B0B852" w14:textId="75469579" w:rsidR="00BB0332" w:rsidRPr="00BB0332" w:rsidRDefault="00BB0332" w:rsidP="00BB0332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jobtitle"/>
          <w:b w:val="0"/>
          <w:bCs w:val="0"/>
        </w:rPr>
      </w:pPr>
      <w:r>
        <w:rPr>
          <w:rStyle w:val="span"/>
        </w:rPr>
        <w:t>Operates accordingly with all applicable hospital guidelines and procedures</w:t>
      </w:r>
    </w:p>
    <w:p w14:paraId="173183ED" w14:textId="76EEDD67" w:rsidR="00351A3D" w:rsidRDefault="00351A3D" w:rsidP="00351A3D">
      <w:pPr>
        <w:pStyle w:val="divdocumentsinglecolumn"/>
        <w:spacing w:before="240" w:line="360" w:lineRule="atLeast"/>
      </w:pPr>
      <w:r>
        <w:rPr>
          <w:rStyle w:val="spanjobtitle"/>
        </w:rPr>
        <w:t>Covid 19 Crisis- Travel Intensive Care Unit Nurse</w:t>
      </w:r>
      <w:r>
        <w:rPr>
          <w:rStyle w:val="span"/>
        </w:rPr>
        <w:t>, 03/2022 to 06/2022</w:t>
      </w:r>
      <w:r>
        <w:rPr>
          <w:rStyle w:val="spanpaddedline"/>
        </w:rPr>
        <w:t xml:space="preserve"> </w:t>
      </w:r>
    </w:p>
    <w:p w14:paraId="619ED491" w14:textId="380B39A8" w:rsidR="00351A3D" w:rsidRDefault="00351A3D" w:rsidP="00351A3D">
      <w:pPr>
        <w:pStyle w:val="spanpaddedlineParagraph"/>
        <w:spacing w:line="360" w:lineRule="atLeast"/>
      </w:pPr>
      <w:r>
        <w:rPr>
          <w:rStyle w:val="spancompanyname"/>
        </w:rPr>
        <w:t>Aya Healthcare</w:t>
      </w:r>
      <w:r>
        <w:rPr>
          <w:rStyle w:val="span"/>
        </w:rPr>
        <w:t xml:space="preserve"> – Baylor All Saints- Fort Worth, Tx</w:t>
      </w:r>
    </w:p>
    <w:p w14:paraId="254DA4BB" w14:textId="77777777" w:rsidR="00351A3D" w:rsidRDefault="00351A3D" w:rsidP="00351A3D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critical resources and support to designated hospital facility crisis.</w:t>
      </w:r>
    </w:p>
    <w:p w14:paraId="2EB55C8C" w14:textId="77777777" w:rsidR="00351A3D" w:rsidRDefault="00351A3D" w:rsidP="00351A3D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Completes nursing interventions and comprehensive assessments within scope of practice</w:t>
      </w:r>
    </w:p>
    <w:p w14:paraId="7EAC2CB0" w14:textId="77777777" w:rsidR="00351A3D" w:rsidRDefault="00351A3D" w:rsidP="00351A3D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emotional support to all patients in the absence of family visitation</w:t>
      </w:r>
    </w:p>
    <w:p w14:paraId="3E3CB867" w14:textId="6995A186" w:rsidR="00351A3D" w:rsidRPr="00351A3D" w:rsidRDefault="00351A3D" w:rsidP="00351A3D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jobtitle"/>
          <w:b w:val="0"/>
          <w:bCs w:val="0"/>
        </w:rPr>
      </w:pPr>
      <w:r>
        <w:rPr>
          <w:rStyle w:val="span"/>
        </w:rPr>
        <w:t>Operates accordingly with all applicable hospital guidelines and procedures</w:t>
      </w:r>
    </w:p>
    <w:p w14:paraId="1D704773" w14:textId="5973204B" w:rsidR="006E3D03" w:rsidRDefault="006E3D03" w:rsidP="006E3D03">
      <w:pPr>
        <w:pStyle w:val="divdocumentsinglecolumn"/>
        <w:spacing w:before="240" w:line="360" w:lineRule="atLeast"/>
      </w:pPr>
      <w:bookmarkStart w:id="1" w:name="_Hlk107226655"/>
      <w:r>
        <w:rPr>
          <w:rStyle w:val="spanjobtitle"/>
        </w:rPr>
        <w:t>Covid 19 Crisis- Travel Intensive Care Unit Nurse</w:t>
      </w:r>
      <w:r>
        <w:rPr>
          <w:rStyle w:val="span"/>
        </w:rPr>
        <w:t xml:space="preserve">, </w:t>
      </w:r>
      <w:r w:rsidR="00351A3D">
        <w:rPr>
          <w:rStyle w:val="span"/>
        </w:rPr>
        <w:t>10</w:t>
      </w:r>
      <w:r>
        <w:rPr>
          <w:rStyle w:val="span"/>
        </w:rPr>
        <w:t xml:space="preserve">/2021 to </w:t>
      </w:r>
      <w:r w:rsidR="00351A3D">
        <w:rPr>
          <w:rStyle w:val="span"/>
        </w:rPr>
        <w:t>01</w:t>
      </w:r>
      <w:r>
        <w:rPr>
          <w:rStyle w:val="span"/>
        </w:rPr>
        <w:t>/202</w:t>
      </w:r>
      <w:r w:rsidR="00351A3D">
        <w:rPr>
          <w:rStyle w:val="span"/>
        </w:rPr>
        <w:t>2</w:t>
      </w:r>
    </w:p>
    <w:p w14:paraId="7771D7B2" w14:textId="77777777" w:rsidR="006E3D03" w:rsidRDefault="006E3D03" w:rsidP="006E3D03">
      <w:pPr>
        <w:pStyle w:val="spanpaddedlineParagraph"/>
        <w:spacing w:line="360" w:lineRule="atLeast"/>
      </w:pPr>
      <w:r>
        <w:rPr>
          <w:rStyle w:val="spancompanyname"/>
        </w:rPr>
        <w:t>Aya Healthcare</w:t>
      </w:r>
      <w:r>
        <w:rPr>
          <w:rStyle w:val="span"/>
        </w:rPr>
        <w:t xml:space="preserve"> – Keck Hospital of USC- Los Angeles, CA</w:t>
      </w:r>
    </w:p>
    <w:p w14:paraId="656CCE75" w14:textId="77777777" w:rsidR="006E3D03" w:rsidRDefault="006E3D03" w:rsidP="006E3D03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critical resources and support to designated hospital facility crisis.</w:t>
      </w:r>
    </w:p>
    <w:p w14:paraId="1A395604" w14:textId="77777777" w:rsidR="006E3D03" w:rsidRDefault="006E3D03" w:rsidP="006E3D03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Completes nursing interventions and comprehensive assessments within scope of practice</w:t>
      </w:r>
    </w:p>
    <w:p w14:paraId="24A5A66E" w14:textId="77777777" w:rsidR="006E3D03" w:rsidRDefault="006E3D03" w:rsidP="006E3D03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emotional support to all patients in the absence of family visitation</w:t>
      </w:r>
    </w:p>
    <w:p w14:paraId="01EE8EAD" w14:textId="77777777" w:rsidR="006E3D03" w:rsidRPr="006E3D03" w:rsidRDefault="006E3D03" w:rsidP="006E3D03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jobtitle"/>
          <w:b w:val="0"/>
          <w:bCs w:val="0"/>
        </w:rPr>
      </w:pPr>
      <w:r>
        <w:rPr>
          <w:rStyle w:val="span"/>
        </w:rPr>
        <w:t>Operates accordingly with all applicable hospital guidelines and procedures</w:t>
      </w:r>
    </w:p>
    <w:p w14:paraId="1B977BA8" w14:textId="77777777" w:rsidR="006E3D03" w:rsidRDefault="006E3D03" w:rsidP="006E3D03">
      <w:pPr>
        <w:pStyle w:val="divdocumentsinglecolumn"/>
        <w:spacing w:before="240" w:line="360" w:lineRule="atLeast"/>
      </w:pPr>
      <w:bookmarkStart w:id="2" w:name="_Hlk107226507"/>
      <w:bookmarkEnd w:id="1"/>
      <w:r>
        <w:rPr>
          <w:rStyle w:val="spanjobtitle"/>
        </w:rPr>
        <w:t>Covid 19 Crisis- Travel Intensive Care Unit Nurse</w:t>
      </w:r>
      <w:r>
        <w:rPr>
          <w:rStyle w:val="span"/>
        </w:rPr>
        <w:t>, 2/2021 to 09/2021</w:t>
      </w:r>
      <w:r>
        <w:rPr>
          <w:rStyle w:val="spanpaddedline"/>
        </w:rPr>
        <w:t xml:space="preserve"> </w:t>
      </w:r>
    </w:p>
    <w:p w14:paraId="1D6F90DC" w14:textId="77777777" w:rsidR="006E3D03" w:rsidRDefault="006E3D03" w:rsidP="006E3D03">
      <w:pPr>
        <w:pStyle w:val="spanpaddedlineParagraph"/>
        <w:spacing w:line="360" w:lineRule="atLeast"/>
      </w:pPr>
      <w:r>
        <w:rPr>
          <w:rStyle w:val="spancompanyname"/>
        </w:rPr>
        <w:t>Aya Healthcare</w:t>
      </w:r>
      <w:r>
        <w:rPr>
          <w:rStyle w:val="span"/>
        </w:rPr>
        <w:t xml:space="preserve"> – Memorial Hermann Hospital TMC-Houston, TX</w:t>
      </w:r>
    </w:p>
    <w:p w14:paraId="5C14FD92" w14:textId="77777777" w:rsidR="006E3D03" w:rsidRDefault="006E3D03" w:rsidP="006E3D03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lastRenderedPageBreak/>
        <w:t>Provides critical resources and support to designated hospital facility crisis.</w:t>
      </w:r>
    </w:p>
    <w:p w14:paraId="2C50A5FA" w14:textId="77777777" w:rsidR="006E3D03" w:rsidRDefault="006E3D03" w:rsidP="006E3D03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Completes nursing interventions and comprehensive assessments within scope of practice</w:t>
      </w:r>
    </w:p>
    <w:p w14:paraId="2CFC3CCA" w14:textId="77777777" w:rsidR="006E3D03" w:rsidRDefault="006E3D03" w:rsidP="006E3D03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emotional support to all patients in the absence of family visitation</w:t>
      </w:r>
    </w:p>
    <w:p w14:paraId="63B4EA78" w14:textId="77777777" w:rsidR="006E3D03" w:rsidRPr="006E3D03" w:rsidRDefault="006E3D03" w:rsidP="006E3D03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jobtitle"/>
          <w:b w:val="0"/>
          <w:bCs w:val="0"/>
        </w:rPr>
      </w:pPr>
      <w:r>
        <w:rPr>
          <w:rStyle w:val="span"/>
        </w:rPr>
        <w:t>Operates accordingly with all applicable hospital guidelines and procedures</w:t>
      </w:r>
    </w:p>
    <w:bookmarkEnd w:id="2"/>
    <w:p w14:paraId="50FC526C" w14:textId="10491F79" w:rsidR="00D8667D" w:rsidRDefault="00D8667D" w:rsidP="00D8667D">
      <w:pPr>
        <w:pStyle w:val="divdocumentsinglecolumn"/>
        <w:spacing w:before="240" w:line="360" w:lineRule="atLeast"/>
      </w:pPr>
      <w:r>
        <w:rPr>
          <w:rStyle w:val="spanjobtitle"/>
        </w:rPr>
        <w:t>Covid 19 Crisis- Travel Intensive Care Unit Nurse</w:t>
      </w:r>
      <w:r>
        <w:rPr>
          <w:rStyle w:val="span"/>
        </w:rPr>
        <w:t>, 10/2020 to 01/2021</w:t>
      </w:r>
      <w:r>
        <w:rPr>
          <w:rStyle w:val="spanpaddedline"/>
        </w:rPr>
        <w:t xml:space="preserve"> </w:t>
      </w:r>
    </w:p>
    <w:p w14:paraId="7AF2EB0C" w14:textId="2EC15096" w:rsidR="00D8667D" w:rsidRDefault="00D8667D" w:rsidP="00D8667D">
      <w:pPr>
        <w:pStyle w:val="spanpaddedlineParagraph"/>
        <w:spacing w:line="360" w:lineRule="atLeast"/>
      </w:pPr>
      <w:r>
        <w:rPr>
          <w:rStyle w:val="spancompanyname"/>
        </w:rPr>
        <w:t>Aya Healthcare</w:t>
      </w:r>
      <w:r>
        <w:rPr>
          <w:rStyle w:val="span"/>
        </w:rPr>
        <w:t xml:space="preserve"> – The John Hopkins Hospital-Baltimore, Md</w:t>
      </w:r>
    </w:p>
    <w:p w14:paraId="54302830" w14:textId="77777777" w:rsidR="00D8667D" w:rsidRDefault="00D8667D" w:rsidP="00D8667D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critical resources and support to designated hospital facility crisis.</w:t>
      </w:r>
    </w:p>
    <w:p w14:paraId="5682AAF4" w14:textId="77777777" w:rsidR="00D8667D" w:rsidRDefault="00D8667D" w:rsidP="00D8667D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Completes nursing interventions and comprehensive assessments within scope of practice</w:t>
      </w:r>
    </w:p>
    <w:p w14:paraId="2AB7E742" w14:textId="77777777" w:rsidR="006E3D03" w:rsidRDefault="00D8667D" w:rsidP="00D8667D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emotional support to all patients in the absence of family visitation</w:t>
      </w:r>
    </w:p>
    <w:p w14:paraId="796A3E83" w14:textId="7E0CDB69" w:rsidR="00D8667D" w:rsidRPr="00351A3D" w:rsidRDefault="00D8667D" w:rsidP="00351A3D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jobtitle"/>
          <w:b w:val="0"/>
          <w:bCs w:val="0"/>
        </w:rPr>
      </w:pPr>
      <w:r>
        <w:rPr>
          <w:rStyle w:val="span"/>
        </w:rPr>
        <w:t>Operates accordingly with all applicable hospital guidelines and procedures</w:t>
      </w:r>
      <w:bookmarkEnd w:id="0"/>
    </w:p>
    <w:p w14:paraId="1BCEB9F0" w14:textId="77777777" w:rsidR="00A06747" w:rsidRDefault="002D208E">
      <w:pPr>
        <w:pStyle w:val="divdocumentsinglecolumn"/>
        <w:spacing w:before="240" w:line="360" w:lineRule="atLeast"/>
      </w:pPr>
      <w:bookmarkStart w:id="3" w:name="_Hlk107226169"/>
      <w:r>
        <w:rPr>
          <w:rStyle w:val="spanjobtitle"/>
        </w:rPr>
        <w:t>Covid 19 Crisis- Travel Intensive Care Unit Nurse</w:t>
      </w:r>
      <w:r>
        <w:rPr>
          <w:rStyle w:val="span"/>
        </w:rPr>
        <w:t>, 05/2020 to 07/2020</w:t>
      </w:r>
      <w:r>
        <w:rPr>
          <w:rStyle w:val="spanpaddedline"/>
        </w:rPr>
        <w:t xml:space="preserve"> </w:t>
      </w:r>
    </w:p>
    <w:p w14:paraId="64BFE595" w14:textId="5FC34A92" w:rsidR="00A06747" w:rsidRDefault="002D208E">
      <w:pPr>
        <w:pStyle w:val="spanpaddedlineParagraph"/>
        <w:spacing w:line="360" w:lineRule="atLeast"/>
      </w:pPr>
      <w:r>
        <w:rPr>
          <w:rStyle w:val="spancompanyname"/>
        </w:rPr>
        <w:t>Aya Healthcare</w:t>
      </w:r>
      <w:r>
        <w:rPr>
          <w:rStyle w:val="span"/>
        </w:rPr>
        <w:t xml:space="preserve"> </w:t>
      </w:r>
      <w:r w:rsidR="006E3D03">
        <w:rPr>
          <w:rStyle w:val="span"/>
        </w:rPr>
        <w:t>-Amita Mercy</w:t>
      </w:r>
      <w:r>
        <w:rPr>
          <w:rStyle w:val="span"/>
        </w:rPr>
        <w:t>– Aurora, IL</w:t>
      </w:r>
    </w:p>
    <w:p w14:paraId="30D76437" w14:textId="77777777" w:rsidR="00A06747" w:rsidRDefault="002D208E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critical resources and support to designated hospital facility crisis.</w:t>
      </w:r>
    </w:p>
    <w:p w14:paraId="522C58B6" w14:textId="77777777" w:rsidR="00A06747" w:rsidRDefault="002D208E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Completes nursing interventions and comprehensive assessments within scope of practice</w:t>
      </w:r>
    </w:p>
    <w:p w14:paraId="0A5429F1" w14:textId="77777777" w:rsidR="00A06747" w:rsidRDefault="002D208E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emotional support to all patients in the absence of family visitation</w:t>
      </w:r>
    </w:p>
    <w:p w14:paraId="59D9C4A3" w14:textId="77777777" w:rsidR="00A06747" w:rsidRDefault="002D208E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Operates accordingly with all applicable hospital guidelines and procedures</w:t>
      </w:r>
      <w:bookmarkEnd w:id="3"/>
    </w:p>
    <w:p w14:paraId="12598300" w14:textId="32D11C18" w:rsidR="00A06747" w:rsidRDefault="002D208E">
      <w:pPr>
        <w:pStyle w:val="divdocumentsinglecolumn"/>
        <w:spacing w:before="240" w:line="360" w:lineRule="atLeast"/>
      </w:pPr>
      <w:r>
        <w:rPr>
          <w:rStyle w:val="spanjobtitle"/>
        </w:rPr>
        <w:t>Intensive Care Unit Travel Registered Nurse</w:t>
      </w:r>
      <w:r>
        <w:rPr>
          <w:rStyle w:val="span"/>
        </w:rPr>
        <w:t>, 1</w:t>
      </w:r>
      <w:r w:rsidR="00E65015">
        <w:rPr>
          <w:rStyle w:val="span"/>
        </w:rPr>
        <w:t>1</w:t>
      </w:r>
      <w:r>
        <w:rPr>
          <w:rStyle w:val="span"/>
        </w:rPr>
        <w:t>/2019 to 05/2020</w:t>
      </w:r>
      <w:r>
        <w:rPr>
          <w:rStyle w:val="spanpaddedline"/>
        </w:rPr>
        <w:t xml:space="preserve"> </w:t>
      </w:r>
    </w:p>
    <w:p w14:paraId="0F034C0D" w14:textId="092931EB" w:rsidR="00A06747" w:rsidRDefault="002D208E">
      <w:pPr>
        <w:pStyle w:val="spanpaddedlineParagraph"/>
        <w:spacing w:line="360" w:lineRule="atLeast"/>
      </w:pPr>
      <w:r>
        <w:rPr>
          <w:rStyle w:val="spancompanyname"/>
        </w:rPr>
        <w:t>Aya Healthcare</w:t>
      </w:r>
      <w:r>
        <w:rPr>
          <w:rStyle w:val="span"/>
        </w:rPr>
        <w:t xml:space="preserve"> –</w:t>
      </w:r>
      <w:r w:rsidR="006E3D03">
        <w:rPr>
          <w:rStyle w:val="span"/>
        </w:rPr>
        <w:t>Banner Health-</w:t>
      </w:r>
      <w:r>
        <w:rPr>
          <w:rStyle w:val="span"/>
        </w:rPr>
        <w:t xml:space="preserve"> Phoenix, AZ</w:t>
      </w:r>
    </w:p>
    <w:p w14:paraId="0C895948" w14:textId="53355167" w:rsidR="00A06747" w:rsidRDefault="002D208E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Provides skilled, timely and level-headed emergency response to </w:t>
      </w:r>
      <w:r w:rsidR="006E3D03">
        <w:rPr>
          <w:rStyle w:val="span"/>
        </w:rPr>
        <w:t>critically ill</w:t>
      </w:r>
      <w:r>
        <w:rPr>
          <w:rStyle w:val="span"/>
        </w:rPr>
        <w:t xml:space="preserve"> patients.</w:t>
      </w:r>
    </w:p>
    <w:p w14:paraId="0C32C85F" w14:textId="77777777" w:rsidR="00A06747" w:rsidRDefault="002D208E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Educates patients, families and caregivers on diagnosis and prognosis, treatment options, disease process and management and lifestyle options.</w:t>
      </w:r>
    </w:p>
    <w:p w14:paraId="133D943E" w14:textId="77777777" w:rsidR="00A06747" w:rsidRDefault="002D208E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Conducts ongoing monitoring and evaluations of behaviors and conditions, and updates clinical supervisors with current information.</w:t>
      </w:r>
    </w:p>
    <w:p w14:paraId="3C6CDD0D" w14:textId="77777777" w:rsidR="00A06747" w:rsidRDefault="002D208E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Promotes patient and family comfort during challenging recoveries to enhance healing and eliminate non-compliance problems.</w:t>
      </w:r>
    </w:p>
    <w:p w14:paraId="10F0D0CA" w14:textId="77777777" w:rsidR="00351A3D" w:rsidRDefault="00351A3D" w:rsidP="00351A3D">
      <w:pPr>
        <w:pStyle w:val="divdocumentsinglecolumn"/>
        <w:spacing w:line="360" w:lineRule="atLeast"/>
      </w:pPr>
      <w:r>
        <w:rPr>
          <w:rStyle w:val="spanjobtitle"/>
        </w:rPr>
        <w:t>Registered Nurse, Coronary Care Unit</w:t>
      </w:r>
      <w:r>
        <w:rPr>
          <w:rStyle w:val="span"/>
        </w:rPr>
        <w:t>, 10/2017 to 9/2020</w:t>
      </w:r>
    </w:p>
    <w:p w14:paraId="0186990C" w14:textId="77777777" w:rsidR="00351A3D" w:rsidRDefault="00351A3D" w:rsidP="00351A3D">
      <w:pPr>
        <w:pStyle w:val="spanpaddedlineParagraph"/>
        <w:spacing w:line="360" w:lineRule="atLeast"/>
      </w:pPr>
      <w:r>
        <w:rPr>
          <w:rStyle w:val="spancompanyname"/>
        </w:rPr>
        <w:t>West Jefferson Medical Center</w:t>
      </w:r>
      <w:r>
        <w:rPr>
          <w:rStyle w:val="span"/>
        </w:rPr>
        <w:t xml:space="preserve"> – Marrero, LA</w:t>
      </w:r>
    </w:p>
    <w:p w14:paraId="23AA15A9" w14:textId="77777777" w:rsidR="00351A3D" w:rsidRDefault="00351A3D" w:rsidP="00351A3D">
      <w:pPr>
        <w:pStyle w:val="p"/>
        <w:spacing w:line="360" w:lineRule="atLeast"/>
        <w:rPr>
          <w:rStyle w:val="span"/>
        </w:rPr>
      </w:pPr>
      <w:r>
        <w:rPr>
          <w:rStyle w:val="em"/>
          <w:i/>
          <w:iCs/>
        </w:rPr>
        <w:t>Paul Griffin, Clinical Director (504-349-2248)</w:t>
      </w:r>
    </w:p>
    <w:p w14:paraId="4F0DC5FE" w14:textId="77777777" w:rsidR="00351A3D" w:rsidRDefault="00351A3D" w:rsidP="00351A3D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Assesses and manages the care of various patients according to physicians guided care</w:t>
      </w:r>
    </w:p>
    <w:p w14:paraId="5E717F32" w14:textId="77777777" w:rsidR="00351A3D" w:rsidRDefault="00351A3D" w:rsidP="00351A3D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Provides advanced life support to the critically ill patient</w:t>
      </w:r>
    </w:p>
    <w:p w14:paraId="4329821F" w14:textId="77777777" w:rsidR="00351A3D" w:rsidRDefault="00351A3D" w:rsidP="00351A3D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Administers various medications including but not limited to vasopressors, sedation, insulin drips, and pain medication according to the physician's set orders parameters</w:t>
      </w:r>
    </w:p>
    <w:p w14:paraId="2A71BAC0" w14:textId="77777777" w:rsidR="00351A3D" w:rsidRDefault="00351A3D" w:rsidP="00351A3D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Initiates CAUTI/ CLABSI audit processes to evaluate thoroughness of documentation and maintenance of facility standards</w:t>
      </w:r>
    </w:p>
    <w:p w14:paraId="68162945" w14:textId="77777777" w:rsidR="00351A3D" w:rsidRDefault="00351A3D" w:rsidP="00351A3D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Manages various critical care tasks and procedures including but not limited to Mechanical Ventilators, Continuous Renal Replacement therapy, Arterial Sheaths, Chest tubes, and Arterial lines</w:t>
      </w:r>
    </w:p>
    <w:p w14:paraId="353A2DE2" w14:textId="77777777" w:rsidR="00351A3D" w:rsidRDefault="00351A3D" w:rsidP="00351A3D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Collaborates with fellow members of the critical care team</w:t>
      </w:r>
    </w:p>
    <w:p w14:paraId="13FF0D92" w14:textId="06B1DCBB" w:rsidR="00351A3D" w:rsidRDefault="00351A3D" w:rsidP="00351A3D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lastRenderedPageBreak/>
        <w:t>Guides patients, caregivers, and family members on plans of treatment and helpful resources available locally to support care</w:t>
      </w:r>
    </w:p>
    <w:p w14:paraId="76E81D4A" w14:textId="77777777" w:rsidR="000A7011" w:rsidRDefault="000A7011" w:rsidP="000A7011">
      <w:pPr>
        <w:pStyle w:val="divdocumentulli"/>
        <w:spacing w:line="360" w:lineRule="atLeast"/>
        <w:ind w:left="250"/>
      </w:pPr>
      <w:r w:rsidRPr="000A7011">
        <w:rPr>
          <w:b/>
          <w:bCs/>
        </w:rPr>
        <w:t>Medical Surgical Nursing Services RN</w:t>
      </w:r>
      <w:r w:rsidRPr="000A7011">
        <w:t xml:space="preserve">, 05/2016 to 10/2017 </w:t>
      </w:r>
    </w:p>
    <w:p w14:paraId="60167E04" w14:textId="7D4E5D52" w:rsidR="000A7011" w:rsidRDefault="000A7011" w:rsidP="000A7011">
      <w:pPr>
        <w:pStyle w:val="divdocumentulli"/>
        <w:spacing w:line="360" w:lineRule="atLeast"/>
        <w:ind w:left="250"/>
      </w:pPr>
      <w:r w:rsidRPr="000A7011">
        <w:rPr>
          <w:b/>
          <w:bCs/>
        </w:rPr>
        <w:t>West Jefferson Medical Center</w:t>
      </w:r>
      <w:r w:rsidRPr="000A7011">
        <w:t xml:space="preserve"> – Marrero, L</w:t>
      </w:r>
      <w:r>
        <w:t>a</w:t>
      </w:r>
      <w:r w:rsidRPr="000A7011">
        <w:t xml:space="preserve"> </w:t>
      </w:r>
    </w:p>
    <w:p w14:paraId="5196EC68" w14:textId="77777777" w:rsidR="000A7011" w:rsidRDefault="000A7011" w:rsidP="000A7011">
      <w:pPr>
        <w:pStyle w:val="divdocumentulli"/>
        <w:spacing w:line="360" w:lineRule="atLeast"/>
        <w:ind w:left="250"/>
      </w:pPr>
      <w:r w:rsidRPr="000A7011">
        <w:rPr>
          <w:i/>
          <w:iCs/>
        </w:rPr>
        <w:t>Georgiana Dupont, Clinical Director-Medical-Surgical Services</w:t>
      </w:r>
      <w:r w:rsidRPr="000A7011">
        <w:t xml:space="preserve"> (504-349-2518)</w:t>
      </w:r>
    </w:p>
    <w:p w14:paraId="61F32D06" w14:textId="77777777" w:rsidR="000A7011" w:rsidRDefault="000A7011" w:rsidP="000A7011">
      <w:pPr>
        <w:pStyle w:val="divdocumentulli"/>
        <w:numPr>
          <w:ilvl w:val="0"/>
          <w:numId w:val="9"/>
        </w:numPr>
        <w:spacing w:line="360" w:lineRule="atLeast"/>
      </w:pPr>
      <w:r w:rsidRPr="000A7011">
        <w:t>Demonstrates the knowledge and skills necessary to provide care to acutely ill adult and geriatric patients with cardiac, medical, surgical, and post critical care needs</w:t>
      </w:r>
    </w:p>
    <w:p w14:paraId="0211A8AD" w14:textId="77777777" w:rsidR="000A7011" w:rsidRDefault="000A7011" w:rsidP="000A7011">
      <w:pPr>
        <w:pStyle w:val="divdocumentulli"/>
        <w:numPr>
          <w:ilvl w:val="0"/>
          <w:numId w:val="9"/>
        </w:numPr>
        <w:spacing w:line="360" w:lineRule="atLeast"/>
      </w:pPr>
      <w:r w:rsidRPr="000A7011">
        <w:t xml:space="preserve"> Identifies cardiac rhythms and intervenes appropriately in the care of cardiac, medical, and surgical patients with and without cardiac diagnosis </w:t>
      </w:r>
    </w:p>
    <w:p w14:paraId="32B561A0" w14:textId="77777777" w:rsidR="000A7011" w:rsidRDefault="000A7011" w:rsidP="000A7011">
      <w:pPr>
        <w:pStyle w:val="divdocumentulli"/>
        <w:numPr>
          <w:ilvl w:val="0"/>
          <w:numId w:val="9"/>
        </w:numPr>
        <w:spacing w:line="360" w:lineRule="atLeast"/>
      </w:pPr>
      <w:r w:rsidRPr="000A7011">
        <w:t>Facilitates therapeutic communication, conflict resolution, and crisis intervention by redirecting negative behaviors of the geriatric psych population, and helps patients regain or improve coping abilities to prevent further disability</w:t>
      </w:r>
    </w:p>
    <w:p w14:paraId="03361015" w14:textId="77777777" w:rsidR="000A7011" w:rsidRDefault="000A7011" w:rsidP="000A7011">
      <w:pPr>
        <w:pStyle w:val="divdocumentulli"/>
        <w:spacing w:line="360" w:lineRule="atLeast"/>
      </w:pPr>
      <w:r w:rsidRPr="000A7011">
        <w:t xml:space="preserve"> </w:t>
      </w:r>
      <w:r w:rsidRPr="000A7011">
        <w:rPr>
          <w:b/>
          <w:bCs/>
        </w:rPr>
        <w:t>Neonatal Intensive Care Unit Nurse Technician,</w:t>
      </w:r>
      <w:r w:rsidRPr="000A7011">
        <w:t xml:space="preserve"> 02/2015 to 12/2015</w:t>
      </w:r>
    </w:p>
    <w:p w14:paraId="2BCF2584" w14:textId="77777777" w:rsidR="000A7011" w:rsidRDefault="000A7011" w:rsidP="000A7011">
      <w:pPr>
        <w:pStyle w:val="divdocumentulli"/>
        <w:spacing w:line="360" w:lineRule="atLeast"/>
      </w:pPr>
      <w:r w:rsidRPr="000A7011">
        <w:t xml:space="preserve"> </w:t>
      </w:r>
      <w:r w:rsidRPr="000A7011">
        <w:rPr>
          <w:b/>
          <w:bCs/>
        </w:rPr>
        <w:t>Lafayette General Medical Center</w:t>
      </w:r>
      <w:r w:rsidRPr="000A7011">
        <w:t xml:space="preserve"> – Lafayette, LA </w:t>
      </w:r>
    </w:p>
    <w:p w14:paraId="3A2646D8" w14:textId="77777777" w:rsidR="000A7011" w:rsidRDefault="000A7011" w:rsidP="000A7011">
      <w:pPr>
        <w:pStyle w:val="divdocumentulli"/>
        <w:spacing w:line="360" w:lineRule="atLeast"/>
      </w:pPr>
      <w:r w:rsidRPr="000A7011">
        <w:rPr>
          <w:i/>
          <w:iCs/>
        </w:rPr>
        <w:t>Patrice Webb, N.I.C.U Nurse Manager</w:t>
      </w:r>
      <w:r w:rsidRPr="000A7011">
        <w:t xml:space="preserve"> (337-278-9039) </w:t>
      </w:r>
    </w:p>
    <w:p w14:paraId="68DA48FF" w14:textId="77777777" w:rsidR="000A7011" w:rsidRDefault="000A7011" w:rsidP="000A7011">
      <w:pPr>
        <w:pStyle w:val="divdocumentulli"/>
        <w:numPr>
          <w:ilvl w:val="0"/>
          <w:numId w:val="10"/>
        </w:numPr>
        <w:spacing w:line="360" w:lineRule="atLeast"/>
      </w:pPr>
      <w:r w:rsidRPr="000A7011">
        <w:t>Assists with unit specific tasks under nursing supervision</w:t>
      </w:r>
    </w:p>
    <w:p w14:paraId="465C720C" w14:textId="77777777" w:rsidR="000A7011" w:rsidRDefault="000A7011" w:rsidP="000A7011">
      <w:pPr>
        <w:pStyle w:val="divdocumentulli"/>
        <w:numPr>
          <w:ilvl w:val="0"/>
          <w:numId w:val="10"/>
        </w:numPr>
        <w:spacing w:line="360" w:lineRule="atLeast"/>
      </w:pPr>
      <w:r w:rsidRPr="000A7011">
        <w:t xml:space="preserve"> Keeps optimal supply levels in treatment rooms and other areas to meet typical patient loads</w:t>
      </w:r>
    </w:p>
    <w:p w14:paraId="706DA794" w14:textId="192F4AFC" w:rsidR="000A7011" w:rsidRDefault="000A7011" w:rsidP="000A7011">
      <w:pPr>
        <w:pStyle w:val="divdocumentulli"/>
        <w:numPr>
          <w:ilvl w:val="0"/>
          <w:numId w:val="10"/>
        </w:numPr>
        <w:spacing w:line="360" w:lineRule="atLeast"/>
        <w:rPr>
          <w:rStyle w:val="span"/>
        </w:rPr>
      </w:pPr>
      <w:r w:rsidRPr="000A7011">
        <w:t xml:space="preserve"> Supports the goals and missions of Lafayette General Medical Center</w:t>
      </w:r>
    </w:p>
    <w:p w14:paraId="173104D0" w14:textId="086FC3CE" w:rsidR="00A06747" w:rsidRDefault="002D208E">
      <w:pPr>
        <w:pStyle w:val="divdocumentdivheading"/>
        <w:tabs>
          <w:tab w:val="left" w:pos="4380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2"/>
        </w:rPr>
        <w:tab/>
      </w:r>
    </w:p>
    <w:p w14:paraId="4E925E6D" w14:textId="77777777" w:rsidR="00A06747" w:rsidRDefault="002D208E">
      <w:pPr>
        <w:pStyle w:val="divdocumentsinglecolumn"/>
        <w:spacing w:line="360" w:lineRule="atLeast"/>
      </w:pPr>
      <w:r>
        <w:rPr>
          <w:rStyle w:val="spandegree"/>
        </w:rPr>
        <w:t>Bachelor of Science</w:t>
      </w:r>
      <w:r>
        <w:rPr>
          <w:rStyle w:val="span"/>
        </w:rPr>
        <w:t>: Nursing, 12/2015</w:t>
      </w:r>
      <w:r>
        <w:rPr>
          <w:rStyle w:val="singlecolumnspanpaddedlinenth-child1"/>
        </w:rPr>
        <w:t xml:space="preserve"> </w:t>
      </w:r>
    </w:p>
    <w:p w14:paraId="603D64A5" w14:textId="77777777" w:rsidR="00A06747" w:rsidRDefault="002D208E">
      <w:pPr>
        <w:pStyle w:val="spanpaddedlineParagraph"/>
        <w:spacing w:line="360" w:lineRule="atLeast"/>
      </w:pPr>
      <w:r>
        <w:rPr>
          <w:rStyle w:val="spancompanyname"/>
        </w:rPr>
        <w:t>University of Louisiana At Lafayette</w:t>
      </w:r>
      <w:r>
        <w:rPr>
          <w:rStyle w:val="span"/>
        </w:rPr>
        <w:t xml:space="preserve"> - Lafayette, LA</w:t>
      </w:r>
    </w:p>
    <w:p w14:paraId="2E4B011C" w14:textId="77777777" w:rsidR="00A06747" w:rsidRDefault="002D208E">
      <w:pPr>
        <w:pStyle w:val="divdocumentsinglecolumn"/>
        <w:spacing w:before="240" w:line="360" w:lineRule="atLeast"/>
      </w:pPr>
      <w:r>
        <w:rPr>
          <w:rStyle w:val="spandegree"/>
        </w:rPr>
        <w:t>High School Diploma</w:t>
      </w:r>
      <w:r>
        <w:rPr>
          <w:rStyle w:val="span"/>
        </w:rPr>
        <w:t>: 05/2010</w:t>
      </w:r>
      <w:r>
        <w:rPr>
          <w:rStyle w:val="singlecolumnspanpaddedlinenth-child1"/>
        </w:rPr>
        <w:t xml:space="preserve"> </w:t>
      </w:r>
    </w:p>
    <w:p w14:paraId="0E76499F" w14:textId="77777777" w:rsidR="00A06747" w:rsidRDefault="002D208E">
      <w:pPr>
        <w:pStyle w:val="spanpaddedlineParagraph"/>
        <w:spacing w:line="360" w:lineRule="atLeast"/>
      </w:pPr>
      <w:r>
        <w:rPr>
          <w:rStyle w:val="spancompanyname"/>
        </w:rPr>
        <w:t>St. Mary's Dominican High School</w:t>
      </w:r>
      <w:r>
        <w:rPr>
          <w:rStyle w:val="span"/>
        </w:rPr>
        <w:t xml:space="preserve"> - New Orleans, LA</w:t>
      </w:r>
      <w:r>
        <w:t xml:space="preserve"> </w:t>
      </w:r>
    </w:p>
    <w:p w14:paraId="6AF2FFF2" w14:textId="77777777" w:rsidR="00A06747" w:rsidRDefault="002D208E">
      <w:pPr>
        <w:pStyle w:val="divdocumentdivheading"/>
        <w:tabs>
          <w:tab w:val="left" w:pos="3858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Accomplishments   </w:t>
      </w:r>
      <w:r>
        <w:rPr>
          <w:strike/>
          <w:color w:val="000000"/>
          <w:sz w:val="32"/>
        </w:rPr>
        <w:tab/>
      </w:r>
    </w:p>
    <w:p w14:paraId="0751E70C" w14:textId="77777777" w:rsidR="00A06747" w:rsidRDefault="002D208E">
      <w:pPr>
        <w:pStyle w:val="divdocumentulli"/>
        <w:numPr>
          <w:ilvl w:val="0"/>
          <w:numId w:val="8"/>
        </w:numPr>
        <w:spacing w:line="360" w:lineRule="atLeast"/>
        <w:ind w:left="460" w:hanging="210"/>
      </w:pPr>
      <w:r>
        <w:t>2015 West Jefferson Medical Center Nurse Residency Graduate</w:t>
      </w:r>
    </w:p>
    <w:p w14:paraId="6C195BD9" w14:textId="77777777" w:rsidR="00A06747" w:rsidRDefault="002D208E">
      <w:pPr>
        <w:pStyle w:val="divdocumentulli"/>
        <w:numPr>
          <w:ilvl w:val="0"/>
          <w:numId w:val="8"/>
        </w:numPr>
        <w:spacing w:line="360" w:lineRule="atLeast"/>
        <w:ind w:left="460" w:hanging="210"/>
      </w:pPr>
      <w:r>
        <w:t>2018 " Good Catch" Award Recipient</w:t>
      </w:r>
    </w:p>
    <w:p w14:paraId="23E57F48" w14:textId="77777777" w:rsidR="00A06747" w:rsidRDefault="002D208E">
      <w:pPr>
        <w:pStyle w:val="divdocumentulli"/>
        <w:numPr>
          <w:ilvl w:val="0"/>
          <w:numId w:val="8"/>
        </w:numPr>
        <w:spacing w:line="360" w:lineRule="atLeast"/>
        <w:ind w:left="460" w:hanging="210"/>
      </w:pPr>
      <w:r>
        <w:t>2019 West Jefferson Medical Center "Nurse Excellency Award" Recipient</w:t>
      </w:r>
    </w:p>
    <w:sectPr w:rsidR="00A06747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606D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829D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C68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902D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CEE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7A2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AAFC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483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9AC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A645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60C7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4AF4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28A2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0E39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006A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1E68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784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8889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1C09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D61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0E1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DC52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7061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5435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9A97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DC9F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10B5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6BA7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4E5E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185E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FA5C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4C81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DC9E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AA21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9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18CC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7FA3E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881D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3E9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208C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9A52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AE58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1609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3604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7410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7F0B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68D6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08F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F00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02D5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DEEC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F250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32AE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883F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97CD1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CE3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F6E7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2246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7660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7690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F88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BAFA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0A34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4762F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0681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2E67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4A84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AECA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3E8A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1048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0012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CE82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B711890"/>
    <w:multiLevelType w:val="hybridMultilevel"/>
    <w:tmpl w:val="044A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1F9"/>
    <w:multiLevelType w:val="hybridMultilevel"/>
    <w:tmpl w:val="A8BCA346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 w16cid:durableId="494997403">
    <w:abstractNumId w:val="0"/>
  </w:num>
  <w:num w:numId="2" w16cid:durableId="861364221">
    <w:abstractNumId w:val="1"/>
  </w:num>
  <w:num w:numId="3" w16cid:durableId="119880848">
    <w:abstractNumId w:val="2"/>
  </w:num>
  <w:num w:numId="4" w16cid:durableId="2053117908">
    <w:abstractNumId w:val="3"/>
  </w:num>
  <w:num w:numId="5" w16cid:durableId="685986264">
    <w:abstractNumId w:val="4"/>
  </w:num>
  <w:num w:numId="6" w16cid:durableId="1193106520">
    <w:abstractNumId w:val="5"/>
  </w:num>
  <w:num w:numId="7" w16cid:durableId="1082027315">
    <w:abstractNumId w:val="6"/>
  </w:num>
  <w:num w:numId="8" w16cid:durableId="1978606294">
    <w:abstractNumId w:val="7"/>
  </w:num>
  <w:num w:numId="9" w16cid:durableId="1468935103">
    <w:abstractNumId w:val="9"/>
  </w:num>
  <w:num w:numId="10" w16cid:durableId="1626958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747"/>
    <w:rsid w:val="000A7011"/>
    <w:rsid w:val="00192E3A"/>
    <w:rsid w:val="002D208E"/>
    <w:rsid w:val="00351A3D"/>
    <w:rsid w:val="006E3D03"/>
    <w:rsid w:val="007F0D23"/>
    <w:rsid w:val="00A06747"/>
    <w:rsid w:val="00A20FEE"/>
    <w:rsid w:val="00BB0332"/>
    <w:rsid w:val="00D8667D"/>
    <w:rsid w:val="00E65015"/>
    <w:rsid w:val="00E9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98F8"/>
  <w15:docId w15:val="{A43D872B-696F-40F7-9980-DDF49321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2"/>
      <w:szCs w:val="3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 Boudoin RN</vt:lpstr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 Boudoin RN</dc:title>
  <cp:lastModifiedBy>nia boudoin</cp:lastModifiedBy>
  <cp:revision>9</cp:revision>
  <dcterms:created xsi:type="dcterms:W3CDTF">2022-06-27T17:55:00Z</dcterms:created>
  <dcterms:modified xsi:type="dcterms:W3CDTF">2022-11-21T22:08:00Z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TEUAAB+LCAAAAAAABAAUmsVyrFAURT+IAW5D3N2Z4dq4f/3LG6ZSpGnuOXuvRQWHCBpDKYHFaESgMArBGBpBEAgnCJLBWNEUFLur20LNy4QQ5VqQo1m+vaHsLLJsVwmMaLXj3apFoSihIHwwr18tZu6gj5jkza21KEd0n+OPs4wEzaKyzV8Bk8OiidIOIXOWcxXwF/HQbzRWzZ9bpUjHgPY50wu/iq7IwNa+LBrtOpu/A4AsR6jcKDSMF5jOEJv</vt:lpwstr>
  </property>
  <property fmtid="{D5CDD505-2E9C-101B-9397-08002B2CF9AE}" pid="3" name="x1ye=1">
    <vt:lpwstr>RBrovXoJS3tDxiYdiGJM7oPzhzaSf7fLkCYAZo3SzD4Cct/dcnCP2B8aa+SlDadpGaM+djzyNtoVPdyzNrU9oL4HTEykhDx08aYWmYivrZQ8dvRyNCjaa1wukTdmsSe9ryZvC+hgwEd1Cvua1n23grKGw5r2HXfgR4h0+4G8HgAePup6dNKUtgK8qqRAnMpGuyzvteB0oMNEDfjIn1DfonhFkL70w+b+6kxIORX8/YPeqN03xe9YFHMagT+jKYl</vt:lpwstr>
  </property>
  <property fmtid="{D5CDD505-2E9C-101B-9397-08002B2CF9AE}" pid="4" name="x1ye=10">
    <vt:lpwstr>QoTUcwi/R/hNFuFzH0LpvX4ADmMe0D0rzCrzi43sP9Pq5Q5oWZUF09maGZy0GM0DxxCBqi6lX0QxhL6bmtyL9ay29QHEBDDd66UMezb/1h73pMJ3eYrh8+No9qyd5L5x7cMZXOrKLmN38EAryXnxVsQbntBndbYtkpg+EqfMoY73nRUPlKxGeEuv9Cyfmu86GgV3C0JufIIrpQM30Uw5ZhK84rCmWvSNjSPT5om0AZmOPRFfoNw+sIv2dGGdAaA</vt:lpwstr>
  </property>
  <property fmtid="{D5CDD505-2E9C-101B-9397-08002B2CF9AE}" pid="5" name="x1ye=11">
    <vt:lpwstr>u3XhFGhd2M6bla86PVettlmHRiDSwDyi37FDRujysK99qqFzarznSe94ad7K9rw+pdo/k2GLZKZikM/d+Lne08vlypuE5ipHiKWqeP09UQgXuRKuylPr1GjkMM7Ppexp8OFHBBTlZczws/CptPswjy3hpmjHxIUckKLiAyy//iQj0T3fiYZoUXXTp2FEijrUDlwfnH1Zw2GsLxsun4depzLl9iiahSkIacHEZFfrIsAevQYC5NVRxGCvFkyxiER</vt:lpwstr>
  </property>
  <property fmtid="{D5CDD505-2E9C-101B-9397-08002B2CF9AE}" pid="6" name="x1ye=12">
    <vt:lpwstr>Gt3gj82+E7KWLkhldlRlXFCdaX0rl2qDdfnae28sMMuouVNOfed8WE/qHKDu5j6FUdP4l9RhjWfjz8sDQeDT+42yUKJox5ANeqAjUxjCDWZzyZ/4k+SWgMVKF7xo0rirdtj8N0oLUgZdphBTEDngafT1JbfcChq6e83syM2tmIoSXda7mOmAnymGvrE+/LfPkvkg1AKNKRNK5C2p9Z33nifMTdvaGRLClX6CZruXSoY7HB8yN6Qq3hRjuPL3C0U</vt:lpwstr>
  </property>
  <property fmtid="{D5CDD505-2E9C-101B-9397-08002B2CF9AE}" pid="7" name="x1ye=13">
    <vt:lpwstr>whMSHiF2G588JAQPx/wAr5VP0ZLjgLxMvKMGpEyJ8wonx4XSRn1WQbWuNotxE5JT5nJsXWdAfsXbBofVQ8Eo17FCX9ZtWIkPt1B+sUDPylV7wsO7mrai6Vs7vvI+Umz0GQQprCrMTjuqTNfBBUWZC1qJOlO6bgZJqDptc1nhFVhAP2Fn3NVc+yz/I+6bpyhAxt5sTeGv8fRbRGa/qkJkziuKisH6abE+zGc3wEYDrnCFmnOnfn3/ViKhVmHJ1bk</vt:lpwstr>
  </property>
  <property fmtid="{D5CDD505-2E9C-101B-9397-08002B2CF9AE}" pid="8" name="x1ye=14">
    <vt:lpwstr>SzfLaKwOuCA36IHbVUbmg+MJBof4AA/STOW0ccI72/qGPwVNWPRyU3hcNLn/9rwUQKPBlVOTGeNE+g5oeARWkPixxkN7HCDCS9XEUhVhumpgFZLeE1Kqa0OyO7Jn5W9VCwhno1IIsO38EpMUQe8OSsp65rEebCiZjtMvSNKXiH42gH+dy5Rsc96PVsRVrtw6dGKhTI3TdTnGgvx2X5pQffCmDMzSXpBKVVgyjLUEsuKn556cQs/DwLgRGzxubzv</vt:lpwstr>
  </property>
  <property fmtid="{D5CDD505-2E9C-101B-9397-08002B2CF9AE}" pid="9" name="x1ye=15">
    <vt:lpwstr>F3iB823vpjiYM6RHNBNo7CR+zmRAIF+pBejwJUgshmHN+BwTt23+bM7CwaFc+WjLr5KQb6p1lxdUUXoaIT99Xg3mrEdFgqz6HrkTYt7GkgRnuoySNhZyv1bibHgq4UHyXF03TprDpUQWJ4FEL1RBlXI7y9+41pkHjQgT/lvUWqGCoE/K82zFCOYO4zfj3Zw8Ci2ZCSWuL9FOkcyJ3Awqsi5fm3CY/BZgXwI/2UBCC8cqZSLRvdsHFshRfzGCPPd</vt:lpwstr>
  </property>
  <property fmtid="{D5CDD505-2E9C-101B-9397-08002B2CF9AE}" pid="10" name="x1ye=16">
    <vt:lpwstr>lvkFLpQi/ocz808vNnj/E2yyqR6DiTKLgHaEHK6hfQll+rK72A2VZjyww/ZKVhvjtE6qgDZEmBXBb6DVkov6Yj4AjyOj5goIsLoKfh3z5/W5vBJ/UihoStKqrknggBHK9F88R75OxwWJKvtaJ1ipYpaSlt/Pnnw3eK1qAY7IYNc6YgUluel9QuJfKPzunKnWL9EnAfGHihru6vYZ1i9k9uecKVKQ68W7MbnGKH7pOu7Mm3Ueo4M0v+DWvp6eNUf</vt:lpwstr>
  </property>
  <property fmtid="{D5CDD505-2E9C-101B-9397-08002B2CF9AE}" pid="11" name="x1ye=17">
    <vt:lpwstr>T9oM32fjPWa6Zf5/t6cvmagf7E5NCR+vfxG/3jCbIxJoDKpA3ohx9n/ytGnnVgsx4uSsrw3Qx2FoUin08gTigsaoIO7PFdX8zh8VZyR/pkOc9/ra/TZ96pCShff20p79ovn/CvTSaN8Q4EZycFiU1zzvKkKqmH08w2kLHIMkgjPpNdxTfkHyfXIqvwh90eK5ezoLRCUgF/VHK11xNkxwowRkIYP9xQdDEqd6r80q4fzInY93fiKCtuwFP24OVCT</vt:lpwstr>
  </property>
  <property fmtid="{D5CDD505-2E9C-101B-9397-08002B2CF9AE}" pid="12" name="x1ye=18">
    <vt:lpwstr>cwVFfz74GM6qqEyMQwvonJ+DQSyrqS19M8iTYw85wYiBHeExWGXTkHj6Y7NJELT3lM4nHH8rXStgSlIOs/iFuau4WM+YP7MRcXmbTEQErsi+KBeaXf3A7kzSi3wXLr4fPcig6wvAF3P47ACHR/gmgHbZd0tmvV93dFNpasMXOdaJTVOAFFMuN0bKkJBKBoZUQDUHRHKMhMJQXaiLhU4ahRv2H+zU4Hia+vvvPISwze0kI+6GqivCkv2Ddfqg1f1</vt:lpwstr>
  </property>
  <property fmtid="{D5CDD505-2E9C-101B-9397-08002B2CF9AE}" pid="13" name="x1ye=19">
    <vt:lpwstr>726Ess978Dfva5FCuemJ21khng9ZP2inEXaP5W9yadEC3jcPBuGyXz7/dIu3Xxl87Zb/9n1vqcjUir3Xcpx2HSQvBNdCu5/boAoeri/f4GEuXCfxbTMvT420qHoVkHwq+UhgsBRtw06MGr6w+qqM1kRxbajXA/SjNZPzBn+Vj4f0Lzl1rLoLxWB8GRhbY5E4AoDG5XZ9ANiGMo91dNt4uI0gYNIo+LZ7EIxk/RUiF2u+jBiyQKDJwcpqnh9gopc</vt:lpwstr>
  </property>
  <property fmtid="{D5CDD505-2E9C-101B-9397-08002B2CF9AE}" pid="14" name="x1ye=2">
    <vt:lpwstr>aeUm5MDMjihrNPBiPjgJe/TM7vMQnxI5qKAcvj6NMJwPc7P10Wn9iH23UGzy7RunLPQC9epORHwllzudV4oOamXPrdhJz3riMby7Mhx49mN1iOv+ou/Yg0t1Ytsh3bjlttbIK2syt9a53NYUeqAXgWSU8pzt2fv1L4DUisWoXwjD6V2D2RkD2/lcvN/UDrVfC3X/sEXTSEjGS+kpu6e6JJ5yi3eCBiAQVkA4IK7O8nzJdtO+9gXF0CpCKwIq+k/</vt:lpwstr>
  </property>
  <property fmtid="{D5CDD505-2E9C-101B-9397-08002B2CF9AE}" pid="15" name="x1ye=20">
    <vt:lpwstr>L0QUvFUpCHqdmjW/MUz6HCoyQMMywhqaL9614UYqhFVyQXAbwnKP1F0ta3px5eHRnNdKKqrT69Bp9BfhleovaLmjWtfEfwjKE5PffRYe6F1Rh4PTK/ruSsfODs0D5gvBDBkFljvwhdsrLoXAk6V+boLhUnw84tt1hOxnpCTq37qnmiA9M+J9CWlkgPYgb2vdbN0QqQVc/e22wy065n5RSDuVJPtjjtdORfB/fI3pcYUfBD6RevnXyzWt+zLeYiy</vt:lpwstr>
  </property>
  <property fmtid="{D5CDD505-2E9C-101B-9397-08002B2CF9AE}" pid="16" name="x1ye=21">
    <vt:lpwstr>Nk7ZfZ8ettEoiQh9tKb/y9xd3etpVZTI+15ch2Bxg5vOoc5r3y+M1kyI09YDJI52KzV2dyPct+kshpEv7bfYs7QYABMKp7wm716tWyZ/P1qlGIjPG3g1YVkRvoyEsNgIjx68ACS/F2YeVDzcb5j36kIhnO2ey9sOAsi9ZZVx3SRwh7pAqL7MDZgjVnjLl0dnjzQZH7fCr/iInf8jalN+luP6G3fiIk/Arh+IWjEyNJndzwArTofDhkg5eB5s4Cc</vt:lpwstr>
  </property>
  <property fmtid="{D5CDD505-2E9C-101B-9397-08002B2CF9AE}" pid="17" name="x1ye=22">
    <vt:lpwstr>H+Ul9K35mHPtNsRvXGgcRRVRZD/6YDJPzCP/50Xgz/pmxRtrHuw7lcDss7aAvwK4Lux3mOnmC6HuDnwqXumzXMXg1+E4c12rFfAFO66fm4EzeVJBQoFGxCD2wkapuz3Vl+tlJHtiqmr9aB7Bz3g0giU+vfcmqAj0EVMmckBgHVJp/6kR3s8aGK6eZ4/OxlHVQ4RmfU9fNay8XYv1NPSoNgVIjb6vLFBwRyB/d9sTCOlgB89E10lPrQ20v5O4+H/</vt:lpwstr>
  </property>
  <property fmtid="{D5CDD505-2E9C-101B-9397-08002B2CF9AE}" pid="18" name="x1ye=23">
    <vt:lpwstr>rsUFGb7w+zUGMr9KW92vOkLftSxkrZbRSypK1BiiD7QWPggEf4YQtshBfAATUg/xvwlYnlDfR2F7wzPDaWMubMHyntbkbhLQmI2mAxdQc1tBAdgUDxPpWCjvtVf8tdoxw8/Xlb/W4lJl1wx3O9waQtVjO7KKH6E5QzdrIhHpxSwvYbZzzpODT+lcaDoD33dxZ8B5c1appiKhCH2NSlSpN9QUtCnD1iO9CDRKiOkx4WfXgWrS4sctoBs7UPOhbS/</vt:lpwstr>
  </property>
  <property fmtid="{D5CDD505-2E9C-101B-9397-08002B2CF9AE}" pid="19" name="x1ye=24">
    <vt:lpwstr>VMKevD9FWBcGx2ifYSf9Tx/NnvuDndRAZZk6ZFwn6ClJPXSO/vLvu0t99dAP73YguEolpsK/CzTTz/u/rT4aX7RND35WejfxaZSb70HjP6oTixnkWNFtZwvktZlE9lM02Sqkl+LIYqPr1WRRkqs+rayckw9U35f3qNghsbWl06dsQ0vkLihsNKkCUBrR4J4W3j3ZZqSnHUlcSndKfvjbu3e1cV/TeWvm4uQrJI6zYzVpCIB9giPe9vn0tJXAxKT</vt:lpwstr>
  </property>
  <property fmtid="{D5CDD505-2E9C-101B-9397-08002B2CF9AE}" pid="20" name="x1ye=25">
    <vt:lpwstr>ZKGKFxg1U/Zit87bIeQfURB47QikUZgIeVaVK3t472cOH6yxCGty44OOfwxApkbKJag0Z6pZ9ikKhcafmIS6AViDzxwhn/6kdyQljd3x5QOSlgx9eg/Ywb+kN4/3STE/A1mkNa/vj5cl+GbVjp+OvG0isLKnS5TyWgTpbIj+v+vGbOHi+VpJ1+ltLOyH/EPwrEDxBSzEM25ubrFQKDe4vsOyr+NthJ3bcEDK8AnhvAiYlujye/Pk8H1evX3h6nl</vt:lpwstr>
  </property>
  <property fmtid="{D5CDD505-2E9C-101B-9397-08002B2CF9AE}" pid="21" name="x1ye=26">
    <vt:lpwstr>xxwlo1vW4PjcrOHGebwnlCEBm7AIpdJlij9/qF+oC0VvmoObnb7lQH40pCanf8il/r0LrgP38iu02sCGkAwAJ9GJo2DLyzM7X1wbQ4mBNsKxdgpYRwHjJzB2IynGZ/2BQNtTCk0PjXu+QgF8eWLjHb2gSSHD4wFMuD1BotSQOaCbslSiAHVfhNtp2wI8+lH6Vw/5wf3Tv86f0mo4bxI7qDGFArHk8HrKm+0AGxh7fQFOIVInVyLYhMqKLWe5Lgb</vt:lpwstr>
  </property>
  <property fmtid="{D5CDD505-2E9C-101B-9397-08002B2CF9AE}" pid="22" name="x1ye=27">
    <vt:lpwstr>kRzcWyBaGOpgYi/4K/JXbCaa5OM20Z1I1Q6rUR7AXvhhq2f+mt5pd4448biNwqAOt2oTwY8qqKO/HTcN2xj94A6JYko8bWzkFa+mk5ai6R+NMB2CHnXqSic5nuG28+qjvj5a06AL6cL5lV8QqRNNySUubYbCT07LcHJvCfT2hJSB0dN2daxohphly+mZgv7HPntB72ZdckcQIKsqx2BZt0KWDf2pG4zmFCD4G6PR1Yop/T2wiBiqkXW6m0uaGMm</vt:lpwstr>
  </property>
  <property fmtid="{D5CDD505-2E9C-101B-9397-08002B2CF9AE}" pid="23" name="x1ye=28">
    <vt:lpwstr>jqO1Cj3irwXzZKH/XOULtG0xxoPc8E63ErgU98/OoljGMOv2/tCyoLj5D//NpRIWcxo4BuAI8r4DzTG5GwXnfVd9FvzLwmh7940J2AH5g1mcW0U5OElz4yI+2CqVX6JeOY4dQqVipIM6CbmUoaL4o4z094QXjVitC66LjbxBPXh2LmIxTLEkXrWOTN9S8nKusWy0PrUzkP3tQ3zoqiqoVgNMe2fQPY0fvoNX+pJ1EmEQg1hzOyeXKpnkrZ1rnFk</vt:lpwstr>
  </property>
  <property fmtid="{D5CDD505-2E9C-101B-9397-08002B2CF9AE}" pid="24" name="x1ye=29">
    <vt:lpwstr>oELNWB45SAHidGs1P5dIjZhcJgy7avChzImf48c8OpeiuFSNbHVCJ9IoYQ6Nw6TC+QFXHlWY+ug3wTNAH/1CbKDIV44JLqi506CyAh2EVzmaSQnoXVTyKeoV8DsLEqvFQRiYrUY3dBVpFGi3Kffa2+UtT0AhJn38PJJmzOuTn1u/hBQlrhTa5KobZRb+t0k88yd2wasduWCI9Kbqgix5IdYS+O/AfK191liBs9QVj4mWauMyUhiJXgRny4GslQU</vt:lpwstr>
  </property>
  <property fmtid="{D5CDD505-2E9C-101B-9397-08002B2CF9AE}" pid="25" name="x1ye=3">
    <vt:lpwstr>2kik1o3uCSUG793So40TUI/Ri4KF+2O6T0Ex1kXW03JmgEVUHx0O7xwJx3JmOXTYsvyn75ss4+lFIulv+4N055fJhjKVTysIS0NKRwTzurwLB7k4MLYR68Pm11Q+Fs0zty41csZeHhEXKjNFNgKqvOlPoAGPi8hE6VMgDZwjcLzwKxFJUmcrxz4HdpPstTKeostkAr1+vEsRdyqwy9dKz5uliF/q/fVr8Hv7rgZ++FEuVgKD5zXcL6HfpvPh3Uf</vt:lpwstr>
  </property>
  <property fmtid="{D5CDD505-2E9C-101B-9397-08002B2CF9AE}" pid="26" name="x1ye=30">
    <vt:lpwstr>QiHiVGmBTvZm8FZGo9KNGhlV9XRqJNPuaVW1Vxvl/7hfibfd56JoC5/4ICfv5wVYL7YsxzZbiVjeOyLNnYtRCLUzfUS8JG1jTNinGj20/JBhzAnqXpPwcuHCD5VBLj7CRDWhigOeLiA+QgeVzQjZYgtYLD8FdGjL5tQpIGvDEbpb9j/PVcEkkgoYMYMYUyKVcjpcqgkk4ed1Ev7f3wsGs/GROuKeZo0/nmv5qKm+pcWPrZjOjvMDPqSwzae62Ry</vt:lpwstr>
  </property>
  <property fmtid="{D5CDD505-2E9C-101B-9397-08002B2CF9AE}" pid="27" name="x1ye=31">
    <vt:lpwstr>yyc5Fv6fsm0v1P/WvpSMSUi1wE0JsSDd+8YWuiOUwNV9G1cBFuhHDO77VFxYR3M1Zip2IZ8/+tboAWd8ECADNeQOzPiAhV9OVsROfHHYGB/6wEOzMX8PL6NxaL0M/7/u38rsYbZpq7T5PsrBHBKshK/b/5yxILtZOEAgt/vqVR4a+Izw1khuE1QYKSc2yhAbhtT/AcwRxxd5UGrE+IRNRqkCuu9r3CfOPl9NrVQ8OFNRIFY9wCYd6CI2ca8FMRZ</vt:lpwstr>
  </property>
  <property fmtid="{D5CDD505-2E9C-101B-9397-08002B2CF9AE}" pid="28" name="x1ye=32">
    <vt:lpwstr>X5ypWq7Yddb/uBJw5iEaVKLbFpfUegsZYW+nRpNs98UBhYZZQc/7K8wG7qEPmRrMVBEnuxLwZx/tXSxSOoXXAgPqKYdOFX8gJto4cRmmaC+/zJjOmMoJCZ0WnrFREFvLYI9XkZZZBAnzn23aDYD0aJhL3VKll6OtEVfO6TRcyuft5J6Q6uf4WIURT838WVCR/j24ujON6Mivny3wCSTZnTT8LCiNPFOstSPxgexH6P2Jx475kp7/95Emmc3GgA7</vt:lpwstr>
  </property>
  <property fmtid="{D5CDD505-2E9C-101B-9397-08002B2CF9AE}" pid="29" name="x1ye=33">
    <vt:lpwstr>knuc/g8J1b6sYq8/j+EsKsupVKsqksDhK0Gk07rSQyzFZpFF2Hsz1Cs7/chXAVLUKC2lyMa5nNFddSBw+Ozy2WQ39IsObWUpeY7kH3qD///5V+SjM20GL1lIndqNmsUnL9Emh2ItUR/jQwH5xwDItsvWoD6JJh+S66bgkrIIdvRd4Nymu+DchHB0TNWLfF71I/rcj461L2u+8yIsM/M0h0vF74Uauqj3rUTD/NjdeGLjlvKOmK8p1+DdNX0G0UA</vt:lpwstr>
  </property>
  <property fmtid="{D5CDD505-2E9C-101B-9397-08002B2CF9AE}" pid="30" name="x1ye=34">
    <vt:lpwstr>9Qyhj1+kpzdNfmChCUUXsPdExx0IjeB7b0lz1wFSD8+6Ao5rK03ZO48ehW7UF7gUYFZaX4bWFUutjNWVwKlTbNKqAG0tDj+U1OP3Uqm9mlU5nvr50WJ29OGXU8/zUFsQglMp1Fkb6NOlpj+vIbLAq8ZpBVlcHIBh92P3+G/EvoM+kIXtzfkBMUtRpO+SJf0FDQLgfIX5P2FUgOAPg3q1LfDzhxMic7/A1/EWp+IyCtmyw/4WEyVtNrEsPDUtU0b</vt:lpwstr>
  </property>
  <property fmtid="{D5CDD505-2E9C-101B-9397-08002B2CF9AE}" pid="31" name="x1ye=35">
    <vt:lpwstr>K6KyAoftjJlokgd/+CnP4gIj7M4blEWYbUYRRLfcrgIz1lEWjWmwKzvCGBwlKtu28bWqGeF1dt1KFihxA1DNr4XHcvfoHLfynBiKJlhlfh3tUPsQ6OPn2I8RMcP3IYiwaQ2Yn9oYAnH11PT73QtU3DDRHwZYAi7Ch5w7rGz42rVFgJ7+yZpKxQi3LL0ViFThrc4t9EZllOaY1gobClaBjdWRiFWjAq8T+rnvbKol8RQGNYvgyeYpEwZrNTfvZA9</vt:lpwstr>
  </property>
  <property fmtid="{D5CDD505-2E9C-101B-9397-08002B2CF9AE}" pid="32" name="x1ye=36">
    <vt:lpwstr>gTP9HyD+ZPvOkgskLBAaAb7f/r6Dz2F/ntlwKK19TFMFJzPQIwHpFnagk+eEN+rV4EjCHT2cf0pz+QDGnQalOkedhXnJxAMMOklc+xeGQMDjEJEQ+cbtuxDN+u9jo0jaQWHXOCE8nV2xJr/qcIQnY+DxVlCZ9v2jKKS/p60OBoETDNKXvpzX8fxOiWWRGgGS9RPH+cTya7ZOkKFJW07qeZz92Ww6dy/akBWbT27j8Tz7E1xhoif0laQdQB8Blxd</vt:lpwstr>
  </property>
  <property fmtid="{D5CDD505-2E9C-101B-9397-08002B2CF9AE}" pid="33" name="x1ye=37">
    <vt:lpwstr>G2M8Vxywet1Qlr01KLQmEqeDiL8v39XuoP8pENR3prexdlieDxkHq7JAEWJGo00m2DxuoHkmDNMvu4nwFehXP+tdrnKUNmBHP2e1lJ133bh9EDBmidLDDGejXB0VQfHV4GASsceJr3r3HIQEtuE9V5qg4UiVFBCSc+NOEnSgB3kawGv1qg3LAX3VmtZ+Ei7GJMN7rS2NdhCrqInD+MWfk1wANBGyoPeF8OYhmekJQcTMCWmdmJSQQedjzXTDnYh</vt:lpwstr>
  </property>
  <property fmtid="{D5CDD505-2E9C-101B-9397-08002B2CF9AE}" pid="34" name="x1ye=38">
    <vt:lpwstr>VaDBj4BWchSFYIFYfwZ6Pmz4kDAzM5ExtG6iPoiMjmKMHQYzigqO6AzJrvQm3zMq5ZuwaoUUD1FkFHagrOFJ2Y+86D80YYcptcrS3pdKwW7l2aWgeCIHoGjbA2U9gyX34TT/Rg+7C6XEA3oF4r+TeskUtCzL5LuLt+rZOvNP9n/UO7buCQ0sHtCvfY2erMzpWjHns6uuM1XP314bgwrrYQv5QQBG+E0QyPDfBo+lxovs/N36krT8aWX1JthUT6x</vt:lpwstr>
  </property>
  <property fmtid="{D5CDD505-2E9C-101B-9397-08002B2CF9AE}" pid="35" name="x1ye=39">
    <vt:lpwstr>LpsdTJn2aHf//RPMDAXERxXDaRS7UMA8OsNJlFOXcIeNf6UhdWE349oRhP16KcFz8vWpIP6Gbmw/yb7xMjIer43ilB+A2n5ztHymX0XR0ccBRRDcvlqaZdpTmzDWPnjm3mtnw8544i/Pf2VfOGvEnoSd7RbOP+n0jwILYTTLS+2Tsd0dX43re6bbkUn3umLuDwrb7Jlb2SKbvO9on/eNqfwUCvNZ+gL14DfEAM0vOLQee5Q+W7LdRIH+yfLJj+o</vt:lpwstr>
  </property>
  <property fmtid="{D5CDD505-2E9C-101B-9397-08002B2CF9AE}" pid="36" name="x1ye=4">
    <vt:lpwstr>gH0ZlZ5mMv8lA5vPb4M7Acnh1HBC1GiMwvg4FWiexj5Yq0463i9ZWiVb9RuVPQszUW7lQgSaWjeu4UeJHLM1+6xslwwRgg45SeSNMeOcIGMMtl/rTuXvxbYGsKdtQvJAgzCSHRUffW/uWMb2o/9uQ9XAqumOb83pQgNRNDljaLBl+a6ShbplV3LW1XJSj7eUQhSJDnfionKCK87An4Sk8jNfZ6xVXfHaWzrvGlK4Ay/z0hOSIPjAkPk8k8g/l2f</vt:lpwstr>
  </property>
  <property fmtid="{D5CDD505-2E9C-101B-9397-08002B2CF9AE}" pid="37" name="x1ye=40">
    <vt:lpwstr>9DNa2s/XK2NgUN+M/ugwvvYWMxCyGYxFhU9ku7i4juhIJ/hYYyyHqlhKaqc+NDtJDFIsEBvIlzzPw4btninmJYMJ4Nl6F+WTSQaKqtXYYCTN0jufT29H6eT515e3e1kOfpKf/J7G6BwMHRRJ25m9fMFPjQNWUn2iwBa0u9rF33Y5jvIYczlL/WLDg53E0aqN3SRPT5IjN+P8Mnz/I+EAxr+z9PEcaAqXBddfrs/pmczK62JYC3n6iSe/aCytej3</vt:lpwstr>
  </property>
  <property fmtid="{D5CDD505-2E9C-101B-9397-08002B2CF9AE}" pid="38" name="x1ye=41">
    <vt:lpwstr>38Z1mfSFFrGUESGgnJUWGHBJVVwo8oSJsnbL2fWrbtndrGdcvrSH7JKWqme/Y3timcd8hX5XEoQJk1m+v9uV/O3Fv8PbwjYTRKDmlFkA5fzcdvgM1OA1pXTPr+lBwt8loKirSgDdQn3I8vl3MKBFqH5JKxUF1EKtC1+L5oYFP8zD0REL4dpWZroF4PimzLGUokObXFMmfFlbAeKpv2ycblfIev/U0MJs4ExBwM0vhX7oWvwX2Ae+g3Pq3MIq7Mj</vt:lpwstr>
  </property>
  <property fmtid="{D5CDD505-2E9C-101B-9397-08002B2CF9AE}" pid="39" name="x1ye=42">
    <vt:lpwstr>ngSN61LGIaSPmEx4cwGOBeXqMkH85xmBbFPOJcv7NQEHf9R6KD/LNpRN7gRw2tiX2ynIPY0uPCVgdOPQdVC/1TTm799ufi/qKqBQFwXhiwNQ+lC9nifpiiboC4CtRNLKj3fHspK/8eQ/uqkfhXo2iwGcM93pUf3XBq/2QgA+4+GMs4ytJge13lhGzeNEf4Kfd14oNqT2b4CjmocLbtDq9V6s0EQD+s63mlyRSr0K5YmxK/sLiIDn+WfLsnVuTSC</vt:lpwstr>
  </property>
  <property fmtid="{D5CDD505-2E9C-101B-9397-08002B2CF9AE}" pid="40" name="x1ye=43">
    <vt:lpwstr>y70IGA8m/39FJdw1oCe9t1bPGyj52nR/WMTb/nross4PtHFX1gMjOZYTPCvo9fw4Dr0pj2q6liKakperxjncaHwAtdMGEYcFCc+rxqB1+/pRrUVfBSwaFN75AGdVm/UjYz+sBKDw/cxK5aaSBlF3xArWbqTSiDgCw0HEAES93uIByIUXLIKS8tUqbKjA/D50a+XXEh4utOwPUaAOlV0YJy0PecL/gWfvqUkensoTsOP1TpLCEkTvGWl/8Wpqm9/</vt:lpwstr>
  </property>
  <property fmtid="{D5CDD505-2E9C-101B-9397-08002B2CF9AE}" pid="41" name="x1ye=44">
    <vt:lpwstr>PMMkPRtr3WUY158oE0lo4uprVYzyCbRUswAqOyNOmXFKJdTfQcjcB+ofU67dQYnUWntA/4rOp2eyZt67okAYNhDp+8rDuy/5qUj3u1FwhaAYvxNjXEUBKs5cyzb0lyAcPNFHPx4yqd5w1fyBAdD1nC8obBRi5WJYvsHmIz3Ufi7tZKl6MNLEwCjOsKldpDQpH5TUf8N9Xl9GSI1NDNlyI0HlBu7lkfNd+6UxPW/cln40g7skuLYnIEj+55PIE3J</vt:lpwstr>
  </property>
  <property fmtid="{D5CDD505-2E9C-101B-9397-08002B2CF9AE}" pid="42" name="x1ye=45">
    <vt:lpwstr>o/mSykPggRGcR8tscMHF0Dr3gQsaiJ7Mkkj0BPVz0PR4HglRkpf5DHmZLzm01oMpQF0NswyHRgm9v6gf7CZtaMwVw1kjt2Rs7gW1eF+zIVnr5A4mB8J0vQHWaSMihzRP4D7ReNSM9eseujq5qrVkOW5mpLaEG2mzqjZW6IhPmQAq4z99Y279y+uMQjf3EziKvMGnH4QeyZnaN7eRwX+D5zRUK3RT/QbmlMKAdA+z4zAm4E27YfeyPHLnj7+67DB</vt:lpwstr>
  </property>
  <property fmtid="{D5CDD505-2E9C-101B-9397-08002B2CF9AE}" pid="43" name="x1ye=46">
    <vt:lpwstr>ZccWO/qRyX7X670vrQ1RSR7yx2mKzwWPL4yg5zHd0vhb6uBjd8/jm8XqmqNaK6/lzfNweRIt3/BiQimeXI30gk00DE21iLA/GbCw1GI5PdwDBUj7/uJQfmiRZnm9HgeAriAedKx0LFEgA0mjYYkZbflYx8XNXQXE77W9GcfnB+mc+bXn1ckdH4DuW/0c0Ax19ZgEUc5JsHHVKwyu73lesbT5i3xKusTW2HQcx97ut4VfyxISWSDp2JNeMUYAGSu</vt:lpwstr>
  </property>
  <property fmtid="{D5CDD505-2E9C-101B-9397-08002B2CF9AE}" pid="44" name="x1ye=47">
    <vt:lpwstr>J3fWZSzpHPHwY9Jy/2vnsI9KnQc2v9m9HcZT7PoLMOWZqXQwXTxkLohfyKkyH9gxFDKbeRjdBv+MEOaod6h+z/CH1XFPgEdbt3h0/xsgjPx3n4DsTM86XSWpeCya/X++4PifD6jk4Nha8BG3iZAFd0QsTCkQedbzqFyxvwBRS31uNLy7uqu4J13jjJVsAfJHSNj1qswE632XSbnRVWDaN4uZv5DFrMF3vgO8ve11IMHSa/YwTEHpecA3MCZ7z8E</vt:lpwstr>
  </property>
  <property fmtid="{D5CDD505-2E9C-101B-9397-08002B2CF9AE}" pid="45" name="x1ye=48">
    <vt:lpwstr>Ff/CrzgW3QHDbXB2MEWC1MWjv83IGKCL/4ZqnaUR+jWyiv0+epBH6PR/WMBNKzcuCBfUXAzaT1Ecnq1WGmF0LqmGjqp9X9CAcRn4A9aRPh31aRaUvFE+GtpXInP5OXcY9x/4pKGPiE9DrYbgGdWDLWsj9bGV/ZVTMRXA5+8CfbwXN6/YX1MMrmnCDq9EqeTX9KY1weP2EgRRN3bluG6ukiPum/GgLTapjITtKDUgXzhddRTRg3PQBu+dQR1krHI</vt:lpwstr>
  </property>
  <property fmtid="{D5CDD505-2E9C-101B-9397-08002B2CF9AE}" pid="46" name="x1ye=49">
    <vt:lpwstr>TfyHGz+JOJQ0acz8KponfILtZWUag5cl5iz4/7w9+xLDqrXJPb016UYbfFPYUG8DnxpT9LVoVScV+xpzul88HmsJaCj98IocK9OACNQTlvFqiRoniBTiowQ/7nq3+w3N4OmKKcsNsUriG2/0HR05cppm51RUNpZKCzQfNo926Lv4qglne7XBbv/ZdGFQrvB08Zqe0GRxHLo8DsNQDf2YCKGppn5z9YYyeo3of1+BpxBIvMAR5DFu5b+PnN62iNM</vt:lpwstr>
  </property>
  <property fmtid="{D5CDD505-2E9C-101B-9397-08002B2CF9AE}" pid="47" name="x1ye=5">
    <vt:lpwstr>kmMArbrx4fSsaMHjUn4fU0/AusjTBBVKF3FMYjfW69M5lu2oBMQY11dYgqh/TDtoIsXkvSD4DAaI76RvMZQ6Dr5aHDagt3YdTJuupcKDTmmRq4ogA9REoUWpnE35P99+UZWShH5XUgcL8MkoN1L10jYa1NyVun5thOwhwF9KU1EBaOlPqvOBFgkgwZ6APNL7ic1CGV9Oxy2AWfgq1fOzfCQu3gZoyRImWqcd8tY8xdKLvGYLqlZVNmSRZmj+bLD</vt:lpwstr>
  </property>
  <property fmtid="{D5CDD505-2E9C-101B-9397-08002B2CF9AE}" pid="48" name="x1ye=50">
    <vt:lpwstr>yau9NnlUilQCdNWmcWycZi4qMVN9eC39/JWJFXpq5CRgmX8wueYJHhzMkMKPD+h+HS/vvdyNLEvhiXIapmbF+U4Mmhu+Sqrhi9jawBPDL9xlBcOUCJeDWBGriwj/UoF/9YXok4sxbpvxYbf1xj+MhS0yIcvzyZRcncrI9Ee6BdU4XC1BUd5DmKFlWDsE58Ie7XESYSbEyQSZSr5p0tJXjFWtcp+tqSPKA22Mi+Zq6Zn8N831l9SN2kh3NAtNepK</vt:lpwstr>
  </property>
  <property fmtid="{D5CDD505-2E9C-101B-9397-08002B2CF9AE}" pid="49" name="x1ye=51">
    <vt:lpwstr>R4Ccm9CiH/PbEqFmxPzRTqAv28VbhF2tHj9gdKFkh2dhMuR/Cho4lJ+50VG7lw6Uj7tnBLF5eLLmmKhEcLVqVkdpZOPTj+Or8rPw3FFWGFtXn4IWPxJjg5pmvAX9c6KXK7qCbpJTWvfFgrcD4ln9NjB8EsPurc/Hr8VzpeRoCnsACyGWGD1l5yMVva6jB+pVAh/4dJe7v93c7X+HXCcfq8Kg1ydWO05YO/j2Qh/nLK7RtqXOSbOQwEEoBbxm8Qc</vt:lpwstr>
  </property>
  <property fmtid="{D5CDD505-2E9C-101B-9397-08002B2CF9AE}" pid="50" name="x1ye=52">
    <vt:lpwstr>eKR3lqDDgC41jlkkN+KMKxqQVT0AxDPi+bndodnnCJuweuKK0Z580vUWyZJrFLHujsSEjWhQ9naEQV3Wa9+2/6U9Ua3m+nl63Z1raS3Yo17vIBIJTa5NL9k8U+soQmtxGgqM8Gcw9zivpqcNyzxAu6fGDr56Co7UU/mb/iRvT5GVFV6NVkWPViL6wcpj70+o/0UJ2TBGJYe9nUHuqcYF8Ph10v46YF/qwZ5Vwypr8ze1y49dzORdzlhMMvjZXZP</vt:lpwstr>
  </property>
  <property fmtid="{D5CDD505-2E9C-101B-9397-08002B2CF9AE}" pid="51" name="x1ye=53">
    <vt:lpwstr>4K4E9sWIODnVAhz1tBoQKlKnABgMehtFh+Ujf35IhTQ6opRCvWWbf6eLeqDpzJGrThISMuAm2Uy580MSIZxgsXBE06u4jxqqE2E6XiRB6FTo0Rpkl0usc/OoqRz7Iw1UFkIxDYPRIJF4FtDRTNk5Am6IpUn72yRGMfKWjlOdIHgl950qp+RhF27VafYOmNaCfCEraHNXquhu/lB12mvdaoZq4bQVTK00Mc+8viq14aToPLABRQwT+tsr9WLP41p</vt:lpwstr>
  </property>
  <property fmtid="{D5CDD505-2E9C-101B-9397-08002B2CF9AE}" pid="52" name="x1ye=54">
    <vt:lpwstr>BN+p/fxjUFq61tf3EY32g86BnLJLXxiMugNH8S3WqWpt0F/ElQxaiwhhem1IW4Lh7NVcQYEzG5JogoZ6Rs+L7R0i3faK4QpWljY0Pdu3H5hMAHi6FBIZweH1mDML1qq7zqgi0BK24j9XeX4om17rZjKG7CjyTyQbEAEUFAspE4Y5rFq7+6P6YYfGXIvcTyZvcPwB44XMIzY9ebH2XQU6y0YUTgs39vqEwLTWrw9Zj1XLsje/Bv7jrnFqYkOLQcD</vt:lpwstr>
  </property>
  <property fmtid="{D5CDD505-2E9C-101B-9397-08002B2CF9AE}" pid="53" name="x1ye=55">
    <vt:lpwstr>10WYbwXVMBt3WPOtp5gaOhzu0TBs+Lj85bg1T2fxcb8/f/fw8OheDx25Lavk5apUhaFQH1deKG9H3mIOBU0fgfQLGNZPJ1y9pbXU+REvsFZl+WzLTSKMgnpyhHLMQaRV463zfdNcdVzXpkHkbhIbY5ZeDDkl3e6pUsiaQX9DTWWupzIDJf2rg3SOGIda4s2o+YykhHyy519mEJhHmUAOKFuSOSsmh06uyMumF/4ov0VAvyX8Gr5Z6zyyg1RNg4G</vt:lpwstr>
  </property>
  <property fmtid="{D5CDD505-2E9C-101B-9397-08002B2CF9AE}" pid="54" name="x1ye=56">
    <vt:lpwstr>nNlVYDvcfdf88PK4Vn9sjd+S3ZnbwYYb1lyghNj237UenXamPB9BtYLCY3lOCiuYqAwggrqy62hfJTppiec/n6Fb7+9WHkF4GBQLWRV9nDwRj6e9hA0/gG0MvDznSlcRcKL6qnO1vLFgxr59m8zNSOQv8x3pzSzh7Ib4+Ox35rkEk7XubI5m9XuHUd2P2nN3G/ww68zVnec/Izcid7lGagQhZHOVudpkTPKiMD67XezvfMM14EM2yMF2lVCFHgt</vt:lpwstr>
  </property>
  <property fmtid="{D5CDD505-2E9C-101B-9397-08002B2CF9AE}" pid="55" name="x1ye=57">
    <vt:lpwstr>/tE+8jBil271m+fNxdErvGbTkOMur/lhyDDAQEHjJ/Z8gUyoLtn2oi6YKz0xjds3LibE1HgPdKTYhGVnVLPDPCtMwr3MbtP7Dm1u2IenW4vNaedsKHjx5I0g9/c69BHuvCGCl0a3vCjLe1CCI2obAtZlcJPonw9WA1Ihx6VCOYhDyCZYb4i3WotDQej+Oaermd81yWHTjDgvUmg5zJf3ALGD530156dJPuRHsXtroh1s7XdEBf4OIIcE068VBEk</vt:lpwstr>
  </property>
  <property fmtid="{D5CDD505-2E9C-101B-9397-08002B2CF9AE}" pid="56" name="x1ye=58">
    <vt:lpwstr>CGJ/3uZZrKbYVQL/aeSmWAwauR4Wdt3uqqeKupWXuInX9YvtvpQE0YGTS0czVVxcp/ZG+A9lsnLLWYY6H8oafYrmJ49IC01w93gUiAveG17WB3tnEV96CN4ykzQl2AXI8Qak5pZ/Q4AwFslgEtnZ1HC8zqwF1jrUluZuGykEmxNcHBPRwxZz/w94cE5LhozpCqLDG6w6wPNQ0VEiStCeTVbvQ6hJSEoDje0HT9YQgyuO9C+IfV5GC3AOV751Db/</vt:lpwstr>
  </property>
  <property fmtid="{D5CDD505-2E9C-101B-9397-08002B2CF9AE}" pid="57" name="x1ye=59">
    <vt:lpwstr>6QvnijiWqiByPfWZC6RQRRTEbeeS9y9j5lsMYLlcqjDI4LOdrAhFeo/vdQGZVFnn9j61mOr6ml5T61SRp0dyjcOp+Ex2+evygd3u5XBh/9bfpYqAq60fybNS5fxall1lHI2Wb5Sl4WpG/dLuuHfgBmTqCtHiq7le2QD/lNYYjH2No63nAmAPklLcjfyFXwH9sfkhFXUr4Vdy7LI9EMvUHmBwh8YzKnO0yI5QzLAQNX4tX/LHdTDJfP5/P1scIzT</vt:lpwstr>
  </property>
  <property fmtid="{D5CDD505-2E9C-101B-9397-08002B2CF9AE}" pid="58" name="x1ye=6">
    <vt:lpwstr>iQTA7PuZg7Feii05Sh2rAovGYzLJfpla9TuxLH3NEr11l1kS4cmp1jojmNE1mt3NcKFZMerBiIZ/3yiNKWigToZc9Sm/4ahV+dqVVfShmfOLDulgKbt5xXB59Q+85uURHDaXyXl0ugcpyia8/wiNSs2YrilFYs1DmnXgJ/W0uAFuLmV24QO3IBoXdshXZSt+jYY/S2b/c5BtyS45ulpEtIdcsgF69BXYgs+zt8g0OcSM3sdAls6Q1Sx5IQRDFsw</vt:lpwstr>
  </property>
  <property fmtid="{D5CDD505-2E9C-101B-9397-08002B2CF9AE}" pid="59" name="x1ye=60">
    <vt:lpwstr>H+d98sfZ+whPcL79j7giQ8uFBVwPJfMnEswlCEM6BaF4OM+l0cOK2zEI0oQ1dvToxOox+Wl4Vw9BxcmPQ/hKgedhI8Hhg2L39VHu5GTVFjT5KZBIW+yyK2uIsrPqxruh0/92maf5pdXYlhkMirfwczVeq1mYuOc5MQjxb+yjWXFs6JIlO/tDShhOrTMbkG2QZFM00Um1zeEpomXwAefrvC6nn2MYQSWZUXQ40eT2nCIjI6Kaxse+eIuWJQ5ighO</vt:lpwstr>
  </property>
  <property fmtid="{D5CDD505-2E9C-101B-9397-08002B2CF9AE}" pid="60" name="x1ye=61">
    <vt:lpwstr>MlXhz/TiXELKYn5xB/qAHodXUiwIQ8/ey18xfkKKj9XQwKp72jHYMCaKMGQZYGVgVEdydRd2EWk2SVGZGOQL9U6FF96g0fPouJUiisgUlx6UDMupLicZq3SgjS5oOpxTlDAVx7NEvdgV0XVWkEiBbyMf8+J3ztsPwEpLyT/pzWGRDbpcewjTl8UrIAQDEmgzIhd4/3c6strFY9H6p95CaY6DT+DPN/hBrZoq/8evEQXTYv0B9iozjaYK7Gu+AeN</vt:lpwstr>
  </property>
  <property fmtid="{D5CDD505-2E9C-101B-9397-08002B2CF9AE}" pid="61" name="x1ye=62">
    <vt:lpwstr>aAuwkR/L4fC/34E+FdMlvzpKmaOvALlw4zeIHRER2/J9otBHAl9eoX05FN1IyCKjyiN6TQN1dv0jora9BSSBpROMO1AN9IKSEAw6Hk+hl/KRH6n7XFRfgH0x0/zZJTBYPnHHYxlLqA0n9aJqva5XPG7XWmdL9fdjYh+M1zi82X/BOFMJ2uUZbe0O1z9+/JI3X1AxnE/rNuYbBue9jOUDEbQyVh4iFZ/WBWcBTl8JIhn157BwoZJ8lnGZRjZ4/A/</vt:lpwstr>
  </property>
  <property fmtid="{D5CDD505-2E9C-101B-9397-08002B2CF9AE}" pid="62" name="x1ye=63">
    <vt:lpwstr>eBEqSOefUxaTvxfoRl+nQXPuhWFL8PxHl1KpiSLajBimDTh8sEY1hlWjMHsuElQ/rwLtr2OFnnx/ZvvU86wCQgUHpirWNoWZCduK0tt/XoT1NZosYGlRD8OG38fjN4KeVMynDXwi2nyL7g/mcv9HqGS+L5zmvrGm82TyUJRu2UV+gDl0f6W5zYTSoY+I4JAOBZ3Yv87NQfePvVlAHs//4TwOgVZ0N2649sYkg9/4P4OWF0nLSKGtLLtP0xTgTXt</vt:lpwstr>
  </property>
  <property fmtid="{D5CDD505-2E9C-101B-9397-08002B2CF9AE}" pid="63" name="x1ye=64">
    <vt:lpwstr>l1/qwGVIrzZGNnYgX5HU4MRMGtPcS0xlPvU900w+O/QW63CAp+g+1/lU/MlScznP2nFHZgfOrbsKOuzswq0lmyuXbHqo6JHfqEOPOOD033KtCQwmLRsr3pv4nXEOfwg+i4e7ncPVcfkx7lOciYzJJH8Dpjf3HXLbn/ThcUwOQNqfFTwoscbC+XmOUC+75LtYE1sewUSbFyQS608cJz8EJLcm1s3JlWYaFh9CkfqpXuKAyQhNQhlr93LjfaG8O9a</vt:lpwstr>
  </property>
  <property fmtid="{D5CDD505-2E9C-101B-9397-08002B2CF9AE}" pid="64" name="x1ye=65">
    <vt:lpwstr>nTQ0Lc9AcxoyvxKb3hIQHdGfK8k2OIzHt0tUr/iYCVTrUUGqsnbe/IO86l8NSS79d15aMBsB3UXtEQVJl9sqa8Sl/awiMqMTqLqOcTuBezMPzTnrKKPNTF9nrvBARWxQtY3aA0/ZeXIxQ3zO/H3aXa/Y8jNO3ymNqAYKYGoIs9vTrTynt5GzYxyHW199vtg4OWFesCTUND5ey6XYKiGKF1TaRot/7+6YcTDUnu1cfgPeHzIg/uVF+3PUjtERksY</vt:lpwstr>
  </property>
  <property fmtid="{D5CDD505-2E9C-101B-9397-08002B2CF9AE}" pid="65" name="x1ye=66">
    <vt:lpwstr>qAXx4LzlwRzMvjsotcr5d/TCXyq8doujkNQbgNXvcnT+V55SPrN2Bp7jjnSr3w1xTvY+Vlhs61/GGpaYoIs4hN/WW7moI/2R+a0HhR750iivK1PxcToTxTfK/vew6rv4RDLj7IhFzr9PET2Etqlx5bd1wy2Yv527asxDg6jCnsG53NAUsi4GyZd8nyXwX2kewoFEMBdEEMMPHBoAdEkzMGMyPnDCas/tNbkG6V7hEh3x+YoVrEOXsuu6IDm5MJI</vt:lpwstr>
  </property>
  <property fmtid="{D5CDD505-2E9C-101B-9397-08002B2CF9AE}" pid="66" name="x1ye=67">
    <vt:lpwstr>bEPX+p5UPkNTXaIZDBOyqhjxkLYPPmRSRwNI/gYUKs7hBSESAfNUQC8x4paoTumRRDkYKBAljkoJIwI81dKf+Wncc8U+8ON8/uGfm/DemjlnXmMQKDAlNsBr0zlFlu2M5zBwe0KvpXHG9eVSEWt3zu93y4FFnRFJOChLOU8k4n9lQ+37suf/Jngl+MCt5v6LWOAgLVJN/ojPO0rDcrokM/h0PnstTNFSe+4tIExJOppPD083Zay/J3EwKVCGlbD</vt:lpwstr>
  </property>
  <property fmtid="{D5CDD505-2E9C-101B-9397-08002B2CF9AE}" pid="67" name="x1ye=68">
    <vt:lpwstr>oOvLsYtOrhIkHbZEPIw+YgHFy0Rxs+SuIYLGu+a540S5pgkvHRY1JtP0x9njBjuiEu0ngwAqGYKJq3At2gmYlAUJl5C63gchZxrz/s2puhtiHJp2ZqTLTVA0eGCgBTO/7GU4V/TFXdkwSuPTycXrelxqLNypGZI8WNLWpEKvx+n6k2a3EDMw2aNiQ9v8Wl6onMneGTfoQLnt4SYFl6SLRkpIkH/edNnhHi38bGffNvOtlL1U6uqYELYJuLrBe60</vt:lpwstr>
  </property>
  <property fmtid="{D5CDD505-2E9C-101B-9397-08002B2CF9AE}" pid="68" name="x1ye=69">
    <vt:lpwstr>jvlyh1/lcf+RLYmtQMTXD7fLtzt/VfK7lSyxRtkhpqfjGIv4sr9VoO4dWFCEJEyFJ+cThTfn/jq1ykT0UXf1qkAlZ6k/RmyMd3uand4vjrF8Ez9TVlsNzt4yX47sodW/ncUhIVtg/9YkiaLjUQnfhje1w8XCRlx4HNwkcqHuZLGkQYQGiRJQX9oZTdTsrkDrsa7obtqyNM/WUTJpvrH1uLF0PU+16xJvzYq2S4pJcQG+H/na9DI7ZirKgPSd5XJ</vt:lpwstr>
  </property>
  <property fmtid="{D5CDD505-2E9C-101B-9397-08002B2CF9AE}" pid="69" name="x1ye=7">
    <vt:lpwstr>u6sl9375i6iCsDwB6c5+7YIcH4WfMN/ZRWVSa9ucH3KSPHy2NBmTWlv2GY0DEbFdjrqUQNNpfy3YwxUhZXKYf6VugS6VW338hRaj7GjYesM220NmsVSUEBOugzo1At4jekmG0UXtxfKMYD2FqnN0I+//T0EIoUrD4plpQY7sU2hymkvaS1YzCgX7ezWZ48+RBlB0KwvdYZV1C0yoZTlVoYB9W2FIMN6z9GqXhx/r/pswuNdW0wfeiW6vP+DTP/1</vt:lpwstr>
  </property>
  <property fmtid="{D5CDD505-2E9C-101B-9397-08002B2CF9AE}" pid="70" name="x1ye=70">
    <vt:lpwstr>EXFbnam4KpZoaD5dz8RQMzbGdu4JioLmojEhaD71RyxKufpRthksx0ACHTwL+lT9RybHGOdqDIw3U+ye8iAh063seuKOujfk4slh1D8LHLFvs01L8/xeHG0UxFAAA=</vt:lpwstr>
  </property>
  <property fmtid="{D5CDD505-2E9C-101B-9397-08002B2CF9AE}" pid="71" name="x1ye=8">
    <vt:lpwstr>FKgIWzdA4aZ2JchH4G1fAYexZN9ogVHRo4y3NJDhtIChXz/JlIxcceeucDd0BZEZEL+zeJhZZAD/tgx5e4fVH6B9FnwQgF3hp8c+7Zl4vyoXehiamDS1SHszLrycvtSs/spNXdH6b7P2MRqLI8Jk+wy59ifGop0iJS3U6vDm+pOOaX/3e5D0ExCjLUSiIFRE+icL0PmCWqJvUNHRCT7mvK0+z3NLmu9psQJrxgFwdOPlEA4c53f588vfiK75Z2h</vt:lpwstr>
  </property>
  <property fmtid="{D5CDD505-2E9C-101B-9397-08002B2CF9AE}" pid="72" name="x1ye=9">
    <vt:lpwstr>EQmbgYwuPfPmomUL/9Y35YQMJL2glwmaSH8cvNPreTMXlceu/mfx2RxcQBXlyycJYK7+D/KhG5iY6AP8xcOCJnFucDegcssur3HOQ93bxD5V9Wbas+R4s97YwP4a81mrcrgg84fdpRbWs9+Mgl4NZGbzoE9PkWhUlNvcKHr2GAl/v/JCxRAmxT9jMpZAjFGTfkx5tHBAiz/0TrAA/kaL5neMokR3tVWsKdv4Iafu0U3mqWj+Vkc5rZP5y3o2bOF</vt:lpwstr>
  </property>
</Properties>
</file>