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9F91FD" w14:textId="77777777" w:rsidR="00D96231" w:rsidRDefault="00D96231">
      <w:pPr>
        <w:pStyle w:val="divname"/>
        <w:shd w:val="clear" w:color="auto" w:fill="DCE2EC"/>
        <w:rPr>
          <w:rStyle w:val="span"/>
          <w:rFonts w:ascii="Arial" w:eastAsia="Arial" w:hAnsi="Arial" w:cs="Arial"/>
          <w:sz w:val="30"/>
          <w:szCs w:val="30"/>
          <w:shd w:val="clear" w:color="auto" w:fill="auto"/>
        </w:rPr>
      </w:pPr>
    </w:p>
    <w:p w14:paraId="3A559D82" w14:textId="50F553E0" w:rsidR="00F77C02" w:rsidRDefault="008D5B3B">
      <w:pPr>
        <w:pStyle w:val="divname"/>
        <w:shd w:val="clear" w:color="auto" w:fill="DCE2EC"/>
        <w:rPr>
          <w:rFonts w:ascii="Arial" w:eastAsia="Arial" w:hAnsi="Arial" w:cs="Arial"/>
        </w:rPr>
      </w:pPr>
      <w:r>
        <w:rPr>
          <w:rStyle w:val="span"/>
          <w:rFonts w:ascii="Arial" w:eastAsia="Arial" w:hAnsi="Arial" w:cs="Arial"/>
          <w:sz w:val="30"/>
          <w:szCs w:val="30"/>
          <w:shd w:val="clear" w:color="auto" w:fill="auto"/>
        </w:rPr>
        <w:t>Kim</w:t>
      </w:r>
      <w:r>
        <w:rPr>
          <w:rFonts w:ascii="Arial" w:eastAsia="Arial" w:hAnsi="Arial" w:cs="Arial"/>
          <w:shd w:val="clear" w:color="auto" w:fill="auto"/>
        </w:rPr>
        <w:t xml:space="preserve"> </w:t>
      </w:r>
      <w:r>
        <w:rPr>
          <w:rStyle w:val="span"/>
          <w:rFonts w:ascii="Arial" w:eastAsia="Arial" w:hAnsi="Arial" w:cs="Arial"/>
          <w:sz w:val="30"/>
          <w:szCs w:val="30"/>
          <w:shd w:val="clear" w:color="auto" w:fill="auto"/>
        </w:rPr>
        <w:t>Taylor</w:t>
      </w:r>
    </w:p>
    <w:p w14:paraId="018856BA" w14:textId="77777777" w:rsidR="00F77C02" w:rsidRDefault="008D5B3B">
      <w:pPr>
        <w:pStyle w:val="div"/>
        <w:spacing w:line="0" w:lineRule="atLeast"/>
        <w:rPr>
          <w:rFonts w:ascii="Arial" w:eastAsia="Arial" w:hAnsi="Arial" w:cs="Arial"/>
          <w:sz w:val="0"/>
          <w:szCs w:val="0"/>
        </w:rPr>
      </w:pPr>
      <w:r>
        <w:rPr>
          <w:rFonts w:ascii="Arial" w:eastAsia="Arial" w:hAnsi="Arial" w:cs="Arial"/>
          <w:sz w:val="0"/>
          <w:szCs w:val="0"/>
        </w:rPr>
        <w:t> </w:t>
      </w:r>
    </w:p>
    <w:p w14:paraId="6673D085" w14:textId="259EE26E" w:rsidR="00F77C02" w:rsidRDefault="003915A5">
      <w:pPr>
        <w:pStyle w:val="div"/>
        <w:spacing w:before="120" w:line="260" w:lineRule="atLeast"/>
        <w:jc w:val="center"/>
        <w:rPr>
          <w:rFonts w:ascii="Arial" w:eastAsia="Arial" w:hAnsi="Arial" w:cs="Arial"/>
          <w:sz w:val="22"/>
          <w:szCs w:val="22"/>
        </w:rPr>
      </w:pPr>
      <w:r>
        <w:rPr>
          <w:rStyle w:val="span"/>
          <w:rFonts w:ascii="Arial" w:eastAsia="Arial" w:hAnsi="Arial" w:cs="Arial"/>
          <w:sz w:val="22"/>
          <w:szCs w:val="22"/>
        </w:rPr>
        <w:t>Mauston, WI 53948</w:t>
      </w:r>
    </w:p>
    <w:p w14:paraId="04136BF1" w14:textId="01D8809E" w:rsidR="00F77C02" w:rsidRDefault="003915A5">
      <w:pPr>
        <w:pStyle w:val="div"/>
        <w:spacing w:line="260" w:lineRule="atLeast"/>
        <w:jc w:val="center"/>
        <w:rPr>
          <w:rFonts w:ascii="Arial" w:eastAsia="Arial" w:hAnsi="Arial" w:cs="Arial"/>
          <w:sz w:val="22"/>
          <w:szCs w:val="22"/>
        </w:rPr>
      </w:pPr>
      <w:r>
        <w:rPr>
          <w:rStyle w:val="span"/>
          <w:rFonts w:ascii="Arial" w:eastAsia="Arial" w:hAnsi="Arial" w:cs="Arial"/>
          <w:sz w:val="22"/>
          <w:szCs w:val="22"/>
        </w:rPr>
        <w:t>7797720856</w:t>
      </w:r>
    </w:p>
    <w:p w14:paraId="7820B186" w14:textId="77777777" w:rsidR="00F77C02" w:rsidRDefault="008D5B3B">
      <w:pPr>
        <w:pStyle w:val="div"/>
        <w:spacing w:after="200" w:line="260" w:lineRule="atLeast"/>
        <w:jc w:val="center"/>
        <w:rPr>
          <w:rFonts w:ascii="Arial" w:eastAsia="Arial" w:hAnsi="Arial" w:cs="Arial"/>
          <w:sz w:val="22"/>
          <w:szCs w:val="22"/>
        </w:rPr>
      </w:pPr>
      <w:r>
        <w:rPr>
          <w:rStyle w:val="span"/>
          <w:rFonts w:ascii="Arial" w:eastAsia="Arial" w:hAnsi="Arial" w:cs="Arial"/>
          <w:sz w:val="22"/>
          <w:szCs w:val="22"/>
        </w:rPr>
        <w:t>Ktmdphdlpn212@gmail.com</w:t>
      </w:r>
    </w:p>
    <w:p w14:paraId="19474BA2" w14:textId="77777777" w:rsidR="00F77C02" w:rsidRDefault="008D5B3B">
      <w:pPr>
        <w:pStyle w:val="divdocumentdivsectiontitle"/>
        <w:spacing w:before="240" w:after="40"/>
        <w:rPr>
          <w:rFonts w:ascii="Arial" w:eastAsia="Arial" w:hAnsi="Arial" w:cs="Arial"/>
          <w:b/>
          <w:bCs/>
        </w:rPr>
      </w:pPr>
      <w:r>
        <w:rPr>
          <w:rFonts w:ascii="Arial" w:eastAsia="Arial" w:hAnsi="Arial" w:cs="Arial"/>
          <w:b/>
          <w:bCs/>
        </w:rPr>
        <w:t>Summary</w:t>
      </w:r>
    </w:p>
    <w:p w14:paraId="5F2D3355" w14:textId="77777777" w:rsidR="00F77C02" w:rsidRDefault="008D5B3B">
      <w:pPr>
        <w:pStyle w:val="p"/>
        <w:spacing w:line="260" w:lineRule="atLeast"/>
        <w:ind w:left="2000"/>
        <w:rPr>
          <w:rFonts w:ascii="Arial" w:eastAsia="Arial" w:hAnsi="Arial" w:cs="Arial"/>
          <w:sz w:val="22"/>
          <w:szCs w:val="22"/>
        </w:rPr>
      </w:pPr>
      <w:r>
        <w:rPr>
          <w:rFonts w:ascii="Arial" w:eastAsia="Arial" w:hAnsi="Arial" w:cs="Arial"/>
          <w:sz w:val="22"/>
          <w:szCs w:val="22"/>
        </w:rPr>
        <w:t>Experienced nursing professional bringing demonstrated clinical expertise, leadership skills and technical knowledge. Proficient in updating charts, monitoring medications and working with multidisciplinary teams to optimize patient care. Quality-driven and efficient with strong interpersonal abilities.</w:t>
      </w:r>
    </w:p>
    <w:p w14:paraId="64172788" w14:textId="77777777" w:rsidR="00F77C02" w:rsidRDefault="008D5B3B">
      <w:pPr>
        <w:pStyle w:val="divdocumentdivsectiontitle"/>
        <w:spacing w:before="240" w:after="40"/>
        <w:rPr>
          <w:rFonts w:ascii="Arial" w:eastAsia="Arial" w:hAnsi="Arial" w:cs="Arial"/>
          <w:b/>
          <w:bCs/>
        </w:rPr>
      </w:pPr>
      <w:r>
        <w:rPr>
          <w:rFonts w:ascii="Arial" w:eastAsia="Arial" w:hAnsi="Arial" w:cs="Arial"/>
          <w:b/>
          <w:bCs/>
        </w:rPr>
        <w:t>Skills</w:t>
      </w:r>
    </w:p>
    <w:tbl>
      <w:tblPr>
        <w:tblStyle w:val="divdocumenttable"/>
        <w:tblW w:w="0" w:type="auto"/>
        <w:tblInd w:w="2005" w:type="dxa"/>
        <w:tblLayout w:type="fixed"/>
        <w:tblCellMar>
          <w:left w:w="0" w:type="dxa"/>
          <w:right w:w="0" w:type="dxa"/>
        </w:tblCellMar>
        <w:tblLook w:val="05E0" w:firstRow="1" w:lastRow="1" w:firstColumn="1" w:lastColumn="1" w:noHBand="0" w:noVBand="1"/>
      </w:tblPr>
      <w:tblGrid>
        <w:gridCol w:w="4478"/>
        <w:gridCol w:w="4478"/>
      </w:tblGrid>
      <w:tr w:rsidR="00F77C02" w14:paraId="18207B79" w14:textId="77777777">
        <w:tc>
          <w:tcPr>
            <w:tcW w:w="4478" w:type="dxa"/>
            <w:tcMar>
              <w:top w:w="5" w:type="dxa"/>
              <w:left w:w="5" w:type="dxa"/>
              <w:bottom w:w="5" w:type="dxa"/>
              <w:right w:w="5" w:type="dxa"/>
            </w:tcMar>
            <w:hideMark/>
          </w:tcPr>
          <w:p w14:paraId="67547C92" w14:textId="77777777" w:rsidR="00F77C02" w:rsidRDefault="008D5B3B"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BLS Certification</w:t>
            </w:r>
          </w:p>
          <w:p w14:paraId="2F3BEA05" w14:textId="77777777" w:rsidR="00F77C02" w:rsidRDefault="008D5B3B"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LPN</w:t>
            </w:r>
          </w:p>
          <w:p w14:paraId="288D9AC2" w14:textId="77777777" w:rsidR="00F77C02" w:rsidRDefault="008D5B3B"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WOUND CARE CERTIFICATION</w:t>
            </w:r>
          </w:p>
          <w:p w14:paraId="5B76CF41" w14:textId="77777777" w:rsidR="00F77C02" w:rsidRDefault="008D5B3B"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Assessments</w:t>
            </w:r>
          </w:p>
          <w:p w14:paraId="001FF87A" w14:textId="77777777" w:rsidR="008E04C8" w:rsidRDefault="008E04C8"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IV drug therapy management</w:t>
            </w:r>
          </w:p>
          <w:p w14:paraId="658C0EB3" w14:textId="77777777" w:rsidR="008E04C8" w:rsidRDefault="008E04C8"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Supervision</w:t>
            </w:r>
          </w:p>
          <w:p w14:paraId="491CD394" w14:textId="5E4ED5CF" w:rsidR="008E04C8" w:rsidRDefault="008E04C8"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 xml:space="preserve">Medication administration </w:t>
            </w:r>
          </w:p>
          <w:p w14:paraId="71EDA1DD" w14:textId="189468DD" w:rsidR="008E04C8" w:rsidRDefault="008E04C8"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 xml:space="preserve">Colostomy care </w:t>
            </w:r>
          </w:p>
          <w:p w14:paraId="446797F7" w14:textId="77777777" w:rsidR="008E04C8" w:rsidRDefault="008E04C8"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Ventilator care</w:t>
            </w:r>
          </w:p>
          <w:p w14:paraId="553DC229" w14:textId="77777777" w:rsidR="008E04C8" w:rsidRDefault="008E04C8"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Acute and rehabilitative care</w:t>
            </w:r>
          </w:p>
          <w:p w14:paraId="3D4E7A28" w14:textId="77777777" w:rsidR="008E04C8" w:rsidRDefault="008E04C8"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Computerized charting specialist</w:t>
            </w:r>
          </w:p>
          <w:p w14:paraId="06B13384" w14:textId="77777777" w:rsidR="008E04C8" w:rsidRDefault="008E04C8"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Medication and IV administration</w:t>
            </w:r>
          </w:p>
          <w:p w14:paraId="57120068" w14:textId="6B0AC246" w:rsidR="008E04C8" w:rsidRDefault="008E04C8" w:rsidP="008E04C8">
            <w:pPr>
              <w:pStyle w:val="ulli"/>
              <w:numPr>
                <w:ilvl w:val="0"/>
                <w:numId w:val="1"/>
              </w:numPr>
              <w:spacing w:line="260" w:lineRule="atLeast"/>
              <w:rPr>
                <w:rFonts w:ascii="Arial" w:eastAsia="Arial" w:hAnsi="Arial" w:cs="Arial"/>
                <w:sz w:val="22"/>
                <w:szCs w:val="22"/>
              </w:rPr>
            </w:pPr>
            <w:r>
              <w:rPr>
                <w:rFonts w:ascii="Arial" w:eastAsia="Arial" w:hAnsi="Arial" w:cs="Arial"/>
                <w:sz w:val="22"/>
                <w:szCs w:val="22"/>
              </w:rPr>
              <w:t>Intake and discharge</w:t>
            </w:r>
          </w:p>
          <w:p w14:paraId="3422BB4C" w14:textId="1C3A50DE" w:rsidR="00F77C02" w:rsidRDefault="00F77C02" w:rsidP="008E04C8">
            <w:pPr>
              <w:pStyle w:val="ulli"/>
              <w:spacing w:line="260" w:lineRule="atLeast"/>
              <w:ind w:left="640"/>
              <w:rPr>
                <w:rFonts w:ascii="Arial" w:eastAsia="Arial" w:hAnsi="Arial" w:cs="Arial"/>
                <w:sz w:val="22"/>
                <w:szCs w:val="22"/>
              </w:rPr>
            </w:pPr>
          </w:p>
        </w:tc>
        <w:tc>
          <w:tcPr>
            <w:tcW w:w="4478" w:type="dxa"/>
            <w:tcBorders>
              <w:left w:val="single" w:sz="8" w:space="0" w:color="FEFDFD"/>
            </w:tcBorders>
            <w:tcMar>
              <w:top w:w="5" w:type="dxa"/>
              <w:left w:w="10" w:type="dxa"/>
              <w:bottom w:w="5" w:type="dxa"/>
              <w:right w:w="5" w:type="dxa"/>
            </w:tcMar>
            <w:hideMark/>
          </w:tcPr>
          <w:p w14:paraId="33782183" w14:textId="77777777"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Delivery</w:t>
            </w:r>
          </w:p>
          <w:p w14:paraId="22AA5C55" w14:textId="77777777"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Documentation</w:t>
            </w:r>
          </w:p>
          <w:p w14:paraId="7CA4F620" w14:textId="77777777"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Mental health</w:t>
            </w:r>
          </w:p>
          <w:p w14:paraId="5F83343E" w14:textId="77777777"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Excel</w:t>
            </w:r>
          </w:p>
          <w:p w14:paraId="477809DC" w14:textId="77777777"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Power point</w:t>
            </w:r>
          </w:p>
          <w:p w14:paraId="631F26DE" w14:textId="77777777"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Word</w:t>
            </w:r>
          </w:p>
          <w:p w14:paraId="3D230CB5" w14:textId="77777777"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Nursing</w:t>
            </w:r>
          </w:p>
          <w:p w14:paraId="04AB517A" w14:textId="77777777"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Phlebotomy</w:t>
            </w:r>
          </w:p>
          <w:p w14:paraId="21D3393C" w14:textId="77777777"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Quality assurance</w:t>
            </w:r>
          </w:p>
          <w:p w14:paraId="3F476C6B" w14:textId="77777777"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Receptionist</w:t>
            </w:r>
          </w:p>
          <w:p w14:paraId="3217127F" w14:textId="77777777"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IV drug therapy management</w:t>
            </w:r>
          </w:p>
          <w:p w14:paraId="1F09F41B" w14:textId="24CBEE5E" w:rsidR="00F77C02" w:rsidRDefault="008D5B3B">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Supervision</w:t>
            </w:r>
          </w:p>
          <w:p w14:paraId="3E8460D1" w14:textId="0666438E" w:rsidR="008E04C8" w:rsidRDefault="008E04C8">
            <w:pPr>
              <w:pStyle w:val="ulli"/>
              <w:numPr>
                <w:ilvl w:val="0"/>
                <w:numId w:val="2"/>
              </w:numPr>
              <w:spacing w:line="260" w:lineRule="atLeast"/>
              <w:ind w:left="640" w:hanging="261"/>
              <w:rPr>
                <w:rFonts w:ascii="Arial" w:eastAsia="Arial" w:hAnsi="Arial" w:cs="Arial"/>
                <w:sz w:val="22"/>
                <w:szCs w:val="22"/>
              </w:rPr>
            </w:pPr>
            <w:r>
              <w:rPr>
                <w:rFonts w:ascii="Arial" w:eastAsia="Arial" w:hAnsi="Arial" w:cs="Arial"/>
                <w:sz w:val="22"/>
                <w:szCs w:val="22"/>
              </w:rPr>
              <w:t>Diabetes management</w:t>
            </w:r>
          </w:p>
          <w:p w14:paraId="0AB68BDE" w14:textId="53688031" w:rsidR="00F77C02" w:rsidRDefault="00F77C02" w:rsidP="008E04C8">
            <w:pPr>
              <w:pStyle w:val="ulli"/>
              <w:spacing w:line="260" w:lineRule="atLeast"/>
              <w:ind w:left="640"/>
              <w:rPr>
                <w:rFonts w:ascii="Arial" w:eastAsia="Arial" w:hAnsi="Arial" w:cs="Arial"/>
                <w:sz w:val="22"/>
                <w:szCs w:val="22"/>
              </w:rPr>
            </w:pPr>
          </w:p>
        </w:tc>
      </w:tr>
    </w:tbl>
    <w:p w14:paraId="312D90CC" w14:textId="77777777" w:rsidR="00F77C02" w:rsidRDefault="008D5B3B">
      <w:pPr>
        <w:pStyle w:val="divdocumentdivsectiontitle"/>
        <w:pBdr>
          <w:top w:val="single" w:sz="8" w:space="0" w:color="DADADA"/>
          <w:bottom w:val="single" w:sz="8" w:space="0" w:color="DADADA"/>
        </w:pBdr>
        <w:spacing w:before="240" w:after="40"/>
        <w:rPr>
          <w:rFonts w:ascii="Arial" w:eastAsia="Arial" w:hAnsi="Arial" w:cs="Arial"/>
          <w:b/>
          <w:bCs/>
        </w:rPr>
      </w:pPr>
      <w:r>
        <w:rPr>
          <w:rFonts w:ascii="Arial" w:eastAsia="Arial" w:hAnsi="Arial" w:cs="Arial"/>
          <w:b/>
          <w:bCs/>
        </w:rPr>
        <w:t>Experience</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F77C02" w14:paraId="72DFD2DF" w14:textId="77777777">
        <w:trPr>
          <w:tblCellSpacing w:w="0" w:type="dxa"/>
        </w:trPr>
        <w:tc>
          <w:tcPr>
            <w:tcW w:w="2000" w:type="dxa"/>
            <w:tcMar>
              <w:top w:w="0" w:type="dxa"/>
              <w:left w:w="0" w:type="dxa"/>
              <w:bottom w:w="0" w:type="dxa"/>
              <w:right w:w="0" w:type="dxa"/>
            </w:tcMar>
            <w:hideMark/>
          </w:tcPr>
          <w:p w14:paraId="27993B5B" w14:textId="60D181A7" w:rsidR="00D96231" w:rsidRDefault="005908E9">
            <w:pPr>
              <w:pStyle w:val="spandateswrapperParagraph"/>
              <w:spacing w:line="260" w:lineRule="atLeast"/>
              <w:rPr>
                <w:rStyle w:val="span"/>
                <w:rFonts w:ascii="Arial" w:eastAsia="Arial" w:hAnsi="Arial" w:cs="Arial"/>
                <w:sz w:val="20"/>
                <w:szCs w:val="20"/>
              </w:rPr>
            </w:pPr>
            <w:r>
              <w:rPr>
                <w:rStyle w:val="span"/>
                <w:rFonts w:ascii="Arial" w:eastAsia="Arial" w:hAnsi="Arial" w:cs="Arial"/>
                <w:sz w:val="20"/>
                <w:szCs w:val="20"/>
              </w:rPr>
              <w:t>December 2021 till present.</w:t>
            </w:r>
          </w:p>
          <w:p w14:paraId="1CAD83E8" w14:textId="77777777" w:rsidR="00D96231" w:rsidRDefault="00D96231">
            <w:pPr>
              <w:pStyle w:val="spandateswrapperParagraph"/>
              <w:spacing w:line="260" w:lineRule="atLeast"/>
              <w:rPr>
                <w:rStyle w:val="span"/>
                <w:rFonts w:ascii="Arial" w:eastAsia="Arial" w:hAnsi="Arial" w:cs="Arial"/>
                <w:sz w:val="20"/>
                <w:szCs w:val="20"/>
              </w:rPr>
            </w:pPr>
          </w:p>
          <w:p w14:paraId="61E27BB3" w14:textId="77777777" w:rsidR="00D96231" w:rsidRDefault="00D96231">
            <w:pPr>
              <w:pStyle w:val="spandateswrapperParagraph"/>
              <w:spacing w:line="260" w:lineRule="atLeast"/>
              <w:rPr>
                <w:rStyle w:val="span"/>
                <w:rFonts w:ascii="Arial" w:eastAsia="Arial" w:hAnsi="Arial" w:cs="Arial"/>
                <w:sz w:val="20"/>
                <w:szCs w:val="20"/>
              </w:rPr>
            </w:pPr>
          </w:p>
          <w:p w14:paraId="325952F5" w14:textId="77777777" w:rsidR="00D96231" w:rsidRDefault="00D96231">
            <w:pPr>
              <w:pStyle w:val="spandateswrapperParagraph"/>
              <w:spacing w:line="260" w:lineRule="atLeast"/>
              <w:rPr>
                <w:rStyle w:val="span"/>
                <w:rFonts w:ascii="Arial" w:eastAsia="Arial" w:hAnsi="Arial" w:cs="Arial"/>
                <w:sz w:val="20"/>
                <w:szCs w:val="20"/>
              </w:rPr>
            </w:pPr>
          </w:p>
          <w:p w14:paraId="44065B38" w14:textId="77777777" w:rsidR="00123E16" w:rsidRDefault="00123E16">
            <w:pPr>
              <w:pStyle w:val="spandateswrapperParagraph"/>
              <w:spacing w:line="260" w:lineRule="atLeast"/>
              <w:rPr>
                <w:rStyle w:val="span"/>
                <w:rFonts w:ascii="Arial" w:eastAsia="Arial" w:hAnsi="Arial" w:cs="Arial"/>
                <w:sz w:val="20"/>
                <w:szCs w:val="20"/>
              </w:rPr>
            </w:pPr>
          </w:p>
          <w:p w14:paraId="163D6BFE" w14:textId="77777777" w:rsidR="00123E16" w:rsidRDefault="00123E16">
            <w:pPr>
              <w:pStyle w:val="spandateswrapperParagraph"/>
              <w:spacing w:line="260" w:lineRule="atLeast"/>
              <w:rPr>
                <w:rStyle w:val="span"/>
                <w:rFonts w:ascii="Arial" w:eastAsia="Arial" w:hAnsi="Arial" w:cs="Arial"/>
                <w:sz w:val="20"/>
                <w:szCs w:val="20"/>
              </w:rPr>
            </w:pPr>
          </w:p>
          <w:p w14:paraId="2B7092A5" w14:textId="77777777" w:rsidR="00123E16" w:rsidRDefault="00123E16">
            <w:pPr>
              <w:pStyle w:val="spandateswrapperParagraph"/>
              <w:spacing w:line="260" w:lineRule="atLeast"/>
              <w:rPr>
                <w:rStyle w:val="span"/>
                <w:rFonts w:ascii="Arial" w:eastAsia="Arial" w:hAnsi="Arial" w:cs="Arial"/>
                <w:sz w:val="20"/>
                <w:szCs w:val="20"/>
              </w:rPr>
            </w:pPr>
          </w:p>
          <w:p w14:paraId="5AE67303" w14:textId="77777777" w:rsidR="001734DA" w:rsidRDefault="001734DA">
            <w:pPr>
              <w:pStyle w:val="spandateswrapperParagraph"/>
              <w:spacing w:line="260" w:lineRule="atLeast"/>
              <w:rPr>
                <w:rStyle w:val="span"/>
                <w:rFonts w:ascii="Arial" w:eastAsia="Arial" w:hAnsi="Arial" w:cs="Arial"/>
                <w:sz w:val="20"/>
                <w:szCs w:val="20"/>
              </w:rPr>
            </w:pPr>
          </w:p>
          <w:p w14:paraId="151F98A0" w14:textId="222E079A" w:rsidR="00D96231" w:rsidRDefault="005908E9">
            <w:pPr>
              <w:pStyle w:val="spandateswrapperParagraph"/>
              <w:spacing w:line="260" w:lineRule="atLeast"/>
              <w:rPr>
                <w:rStyle w:val="span"/>
                <w:rFonts w:eastAsia="Arial"/>
              </w:rPr>
            </w:pPr>
            <w:r>
              <w:rPr>
                <w:rStyle w:val="span"/>
                <w:rFonts w:ascii="Arial" w:eastAsia="Arial" w:hAnsi="Arial" w:cs="Arial"/>
                <w:sz w:val="20"/>
                <w:szCs w:val="20"/>
              </w:rPr>
              <w:t>J</w:t>
            </w:r>
            <w:r w:rsidR="008D5B3B">
              <w:rPr>
                <w:rStyle w:val="span"/>
                <w:rFonts w:ascii="Arial" w:eastAsia="Arial" w:hAnsi="Arial" w:cs="Arial"/>
                <w:sz w:val="20"/>
                <w:szCs w:val="20"/>
              </w:rPr>
              <w:t>anuary 2020</w:t>
            </w:r>
            <w:r w:rsidR="008D5B3B">
              <w:rPr>
                <w:rStyle w:val="spandateswrapper"/>
                <w:rFonts w:ascii="Arial" w:eastAsia="Arial" w:hAnsi="Arial" w:cs="Arial"/>
              </w:rPr>
              <w:t xml:space="preserve"> </w:t>
            </w:r>
            <w:r w:rsidR="00AE72D2">
              <w:rPr>
                <w:rStyle w:val="span"/>
                <w:rFonts w:eastAsia="Arial"/>
              </w:rPr>
              <w:t>till Oct</w:t>
            </w:r>
          </w:p>
          <w:p w14:paraId="3C18B2A8" w14:textId="435B0019" w:rsidR="00F77C02" w:rsidRPr="00D96231" w:rsidRDefault="00AE72D2">
            <w:pPr>
              <w:pStyle w:val="spandateswrapperParagraph"/>
              <w:spacing w:line="260" w:lineRule="atLeast"/>
              <w:rPr>
                <w:rStyle w:val="spandateswrapper"/>
                <w:rFonts w:ascii="Arial" w:eastAsia="Arial" w:hAnsi="Arial" w:cs="Arial"/>
              </w:rPr>
            </w:pPr>
            <w:r>
              <w:rPr>
                <w:rStyle w:val="span"/>
                <w:rFonts w:eastAsia="Arial"/>
              </w:rPr>
              <w:t xml:space="preserve"> 2021</w:t>
            </w:r>
          </w:p>
        </w:tc>
        <w:tc>
          <w:tcPr>
            <w:tcW w:w="8960" w:type="dxa"/>
            <w:tcMar>
              <w:top w:w="0" w:type="dxa"/>
              <w:left w:w="0" w:type="dxa"/>
              <w:bottom w:w="0" w:type="dxa"/>
              <w:right w:w="0" w:type="dxa"/>
            </w:tcMar>
            <w:hideMark/>
          </w:tcPr>
          <w:p w14:paraId="75D26FB5" w14:textId="61264166" w:rsidR="0063548D" w:rsidRDefault="0063548D">
            <w:pPr>
              <w:pStyle w:val="spandateswrapperParagraph"/>
              <w:spacing w:line="260" w:lineRule="atLeast"/>
              <w:rPr>
                <w:rStyle w:val="spancompanyname"/>
                <w:rFonts w:ascii="Arial" w:eastAsia="Arial" w:hAnsi="Arial" w:cs="Arial"/>
                <w:sz w:val="22"/>
                <w:szCs w:val="22"/>
              </w:rPr>
            </w:pPr>
            <w:r>
              <w:rPr>
                <w:rStyle w:val="spancompanyname"/>
                <w:rFonts w:ascii="Arial" w:eastAsia="Arial" w:hAnsi="Arial" w:cs="Arial"/>
                <w:sz w:val="22"/>
                <w:szCs w:val="22"/>
              </w:rPr>
              <w:t>SINAI HEALTH SYSTEM</w:t>
            </w:r>
          </w:p>
          <w:p w14:paraId="13A7BE79" w14:textId="742FB6DD" w:rsidR="0063548D" w:rsidRDefault="0063548D">
            <w:pPr>
              <w:pStyle w:val="spandateswrapperParagraph"/>
              <w:spacing w:line="260" w:lineRule="atLeast"/>
              <w:rPr>
                <w:rStyle w:val="spancompanyname"/>
                <w:rFonts w:ascii="Arial" w:eastAsia="Arial" w:hAnsi="Arial" w:cs="Arial"/>
                <w:sz w:val="22"/>
                <w:szCs w:val="22"/>
              </w:rPr>
            </w:pPr>
            <w:r>
              <w:rPr>
                <w:rStyle w:val="spancompanyname"/>
                <w:rFonts w:ascii="Arial" w:eastAsia="Arial" w:hAnsi="Arial" w:cs="Arial"/>
                <w:sz w:val="22"/>
                <w:szCs w:val="22"/>
              </w:rPr>
              <w:t>CHICAGO, IL</w:t>
            </w:r>
          </w:p>
          <w:p w14:paraId="7DB2F3BA" w14:textId="398D1E5C" w:rsidR="00D96231" w:rsidRPr="005908E9" w:rsidRDefault="00387C5C">
            <w:pPr>
              <w:pStyle w:val="spandateswrapperParagraph"/>
              <w:spacing w:line="260" w:lineRule="atLeast"/>
              <w:rPr>
                <w:rStyle w:val="spancompanyname"/>
                <w:rFonts w:ascii="Arial" w:eastAsia="Arial" w:hAnsi="Arial" w:cs="Arial"/>
                <w:b w:val="0"/>
                <w:bCs w:val="0"/>
                <w:sz w:val="22"/>
                <w:szCs w:val="22"/>
              </w:rPr>
            </w:pPr>
            <w:r w:rsidRPr="005908E9">
              <w:rPr>
                <w:rStyle w:val="spancompanyname"/>
                <w:rFonts w:ascii="Arial" w:eastAsia="Arial" w:hAnsi="Arial" w:cs="Arial"/>
                <w:b w:val="0"/>
                <w:bCs w:val="0"/>
                <w:sz w:val="22"/>
                <w:szCs w:val="22"/>
              </w:rPr>
              <w:t>Hyperbaric Safety Director / Technologist HBO</w:t>
            </w:r>
          </w:p>
          <w:p w14:paraId="40895DA0" w14:textId="23933DFE" w:rsidR="00387C5C" w:rsidRPr="005908E9" w:rsidRDefault="00123E16">
            <w:pPr>
              <w:pStyle w:val="spandateswrapperParagraph"/>
              <w:spacing w:line="260" w:lineRule="atLeast"/>
              <w:rPr>
                <w:rStyle w:val="spancompanyname"/>
                <w:rFonts w:ascii="Arial" w:eastAsia="Arial" w:hAnsi="Arial" w:cs="Arial"/>
                <w:b w:val="0"/>
                <w:bCs w:val="0"/>
                <w:sz w:val="22"/>
                <w:szCs w:val="22"/>
              </w:rPr>
            </w:pPr>
            <w:r w:rsidRPr="005908E9">
              <w:rPr>
                <w:rStyle w:val="spancompanyname"/>
                <w:rFonts w:ascii="Arial" w:eastAsia="Arial" w:hAnsi="Arial" w:cs="Arial"/>
                <w:b w:val="0"/>
                <w:bCs w:val="0"/>
                <w:sz w:val="22"/>
                <w:szCs w:val="22"/>
              </w:rPr>
              <w:t>Performs hyperbaric chamber operator duties, preparing, educating, orienting patients about Hyperbaric Oxygen Therapy.</w:t>
            </w:r>
          </w:p>
          <w:p w14:paraId="62BE0EFD" w14:textId="687DEB82" w:rsidR="00123E16" w:rsidRDefault="00123E16">
            <w:pPr>
              <w:pStyle w:val="spandateswrapperParagraph"/>
              <w:spacing w:line="260" w:lineRule="atLeast"/>
              <w:rPr>
                <w:rStyle w:val="spancompanyname"/>
                <w:rFonts w:ascii="Arial" w:eastAsia="Arial" w:hAnsi="Arial" w:cs="Arial"/>
                <w:b w:val="0"/>
                <w:bCs w:val="0"/>
                <w:sz w:val="22"/>
                <w:szCs w:val="22"/>
              </w:rPr>
            </w:pPr>
            <w:r w:rsidRPr="005908E9">
              <w:rPr>
                <w:rStyle w:val="spancompanyname"/>
                <w:rFonts w:ascii="Arial" w:eastAsia="Arial" w:hAnsi="Arial" w:cs="Arial"/>
                <w:b w:val="0"/>
                <w:bCs w:val="0"/>
                <w:sz w:val="22"/>
                <w:szCs w:val="22"/>
              </w:rPr>
              <w:t xml:space="preserve">Administrating Hyperbaric Oxygen Therapy as prescribed by provider to patient. </w:t>
            </w:r>
            <w:r w:rsidR="005908E9" w:rsidRPr="005908E9">
              <w:rPr>
                <w:rStyle w:val="spancompanyname"/>
                <w:rFonts w:ascii="Arial" w:eastAsia="Arial" w:hAnsi="Arial" w:cs="Arial"/>
                <w:b w:val="0"/>
                <w:bCs w:val="0"/>
                <w:sz w:val="22"/>
                <w:szCs w:val="22"/>
              </w:rPr>
              <w:t>Make appropriate data entry regarding treatment and clinic visits.</w:t>
            </w:r>
          </w:p>
          <w:p w14:paraId="41C0D9E8" w14:textId="4DE3407E" w:rsidR="005908E9" w:rsidRPr="005908E9" w:rsidRDefault="005908E9">
            <w:pPr>
              <w:pStyle w:val="spandateswrapperParagraph"/>
              <w:spacing w:line="260" w:lineRule="atLeast"/>
              <w:rPr>
                <w:rStyle w:val="spancompanyname"/>
                <w:rFonts w:ascii="Arial" w:eastAsia="Arial" w:hAnsi="Arial" w:cs="Arial"/>
                <w:b w:val="0"/>
                <w:bCs w:val="0"/>
                <w:sz w:val="22"/>
                <w:szCs w:val="22"/>
              </w:rPr>
            </w:pPr>
            <w:r>
              <w:rPr>
                <w:rStyle w:val="spancompanyname"/>
                <w:rFonts w:ascii="Arial" w:eastAsia="Arial" w:hAnsi="Arial" w:cs="Arial"/>
                <w:b w:val="0"/>
                <w:bCs w:val="0"/>
                <w:sz w:val="22"/>
                <w:szCs w:val="22"/>
              </w:rPr>
              <w:t xml:space="preserve">Provide systems </w:t>
            </w:r>
            <w:r w:rsidR="001734DA">
              <w:rPr>
                <w:rStyle w:val="spancompanyname"/>
                <w:rFonts w:ascii="Arial" w:eastAsia="Arial" w:hAnsi="Arial" w:cs="Arial"/>
                <w:b w:val="0"/>
                <w:bCs w:val="0"/>
                <w:sz w:val="22"/>
                <w:szCs w:val="22"/>
              </w:rPr>
              <w:t>maintenances</w:t>
            </w:r>
            <w:r>
              <w:rPr>
                <w:rStyle w:val="spancompanyname"/>
                <w:rFonts w:ascii="Arial" w:eastAsia="Arial" w:hAnsi="Arial" w:cs="Arial"/>
                <w:b w:val="0"/>
                <w:bCs w:val="0"/>
                <w:sz w:val="22"/>
                <w:szCs w:val="22"/>
              </w:rPr>
              <w:t xml:space="preserve"> and systems checks daily</w:t>
            </w:r>
          </w:p>
          <w:p w14:paraId="23B52652" w14:textId="77777777" w:rsidR="00D96231" w:rsidRDefault="00D96231">
            <w:pPr>
              <w:pStyle w:val="spandateswrapperParagraph"/>
              <w:spacing w:line="260" w:lineRule="atLeast"/>
              <w:rPr>
                <w:rStyle w:val="spancompanyname"/>
                <w:rFonts w:ascii="Arial" w:eastAsia="Arial" w:hAnsi="Arial" w:cs="Arial"/>
                <w:sz w:val="22"/>
                <w:szCs w:val="22"/>
              </w:rPr>
            </w:pPr>
          </w:p>
          <w:p w14:paraId="1A8ABAFD" w14:textId="4B79A29C" w:rsidR="00F77C02" w:rsidRPr="00D96231" w:rsidRDefault="008D5B3B">
            <w:pPr>
              <w:pStyle w:val="spandateswrapperParagraph"/>
              <w:spacing w:line="260" w:lineRule="atLeast"/>
              <w:rPr>
                <w:rStyle w:val="span"/>
                <w:rFonts w:ascii="Arial" w:eastAsia="Arial" w:hAnsi="Arial" w:cs="Arial"/>
                <w:b/>
                <w:bCs/>
                <w:sz w:val="22"/>
                <w:szCs w:val="22"/>
              </w:rPr>
            </w:pPr>
            <w:r>
              <w:rPr>
                <w:rStyle w:val="spancompanyname"/>
                <w:rFonts w:ascii="Arial" w:eastAsia="Arial" w:hAnsi="Arial" w:cs="Arial"/>
                <w:sz w:val="22"/>
                <w:szCs w:val="22"/>
              </w:rPr>
              <w:t>Columbus Manor</w:t>
            </w:r>
            <w:r>
              <w:rPr>
                <w:rStyle w:val="singlecolumnspanpaddedlinenth-child1"/>
                <w:rFonts w:ascii="Arial" w:eastAsia="Arial" w:hAnsi="Arial" w:cs="Arial"/>
                <w:sz w:val="22"/>
                <w:szCs w:val="22"/>
              </w:rPr>
              <w:t xml:space="preserve"> </w:t>
            </w:r>
          </w:p>
          <w:p w14:paraId="57343B39" w14:textId="2D5C41E3"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Chicago, IL</w:t>
            </w:r>
          </w:p>
          <w:p w14:paraId="09D0E635" w14:textId="651D3A8E" w:rsidR="00F77C02" w:rsidRDefault="00D96231">
            <w:pPr>
              <w:pStyle w:val="spanpaddedline"/>
              <w:spacing w:line="260" w:lineRule="atLeast"/>
              <w:rPr>
                <w:rStyle w:val="divdocumentsinglecolumnCharacter"/>
                <w:rFonts w:ascii="Arial" w:eastAsia="Arial" w:hAnsi="Arial" w:cs="Arial"/>
              </w:rPr>
            </w:pPr>
            <w:r>
              <w:rPr>
                <w:rStyle w:val="spanjobtitle"/>
                <w:rFonts w:ascii="Arial" w:eastAsia="Arial" w:hAnsi="Arial" w:cs="Arial"/>
                <w:sz w:val="22"/>
                <w:szCs w:val="22"/>
              </w:rPr>
              <w:t>P</w:t>
            </w:r>
            <w:r w:rsidR="008D5B3B">
              <w:rPr>
                <w:rStyle w:val="spanjobtitle"/>
                <w:rFonts w:ascii="Arial" w:eastAsia="Arial" w:hAnsi="Arial" w:cs="Arial"/>
                <w:sz w:val="22"/>
                <w:szCs w:val="22"/>
              </w:rPr>
              <w:t>sych Nurse</w:t>
            </w:r>
          </w:p>
          <w:p w14:paraId="2E1C3355" w14:textId="77777777" w:rsidR="00F77C02" w:rsidRDefault="008D5B3B">
            <w:pPr>
              <w:pStyle w:val="ulli"/>
              <w:numPr>
                <w:ilvl w:val="0"/>
                <w:numId w:val="3"/>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Assess patients in active withdrawal and provide interventions to manage physical and psychological withdrawal symptoms and provide therapeutic care to the mentally ill.</w:t>
            </w:r>
          </w:p>
          <w:p w14:paraId="0AEA0093" w14:textId="77777777" w:rsidR="00F77C02" w:rsidRDefault="008D5B3B">
            <w:pPr>
              <w:pStyle w:val="ulli"/>
              <w:numPr>
                <w:ilvl w:val="0"/>
                <w:numId w:val="3"/>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Organize update and maintain patient charts and confidential files.</w:t>
            </w:r>
          </w:p>
          <w:p w14:paraId="4E24BFD3" w14:textId="77777777" w:rsidR="00F77C02" w:rsidRDefault="008D5B3B">
            <w:pPr>
              <w:pStyle w:val="ulli"/>
              <w:numPr>
                <w:ilvl w:val="0"/>
                <w:numId w:val="3"/>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Accurately document all elements of nursing assessment treatments medications discharge instructions and follow-up care.</w:t>
            </w:r>
          </w:p>
        </w:tc>
      </w:tr>
      <w:tr w:rsidR="00387C5C" w14:paraId="19338FB8" w14:textId="77777777">
        <w:trPr>
          <w:tblCellSpacing w:w="0" w:type="dxa"/>
        </w:trPr>
        <w:tc>
          <w:tcPr>
            <w:tcW w:w="2000" w:type="dxa"/>
            <w:tcMar>
              <w:top w:w="0" w:type="dxa"/>
              <w:left w:w="0" w:type="dxa"/>
              <w:bottom w:w="0" w:type="dxa"/>
              <w:right w:w="0" w:type="dxa"/>
            </w:tcMar>
          </w:tcPr>
          <w:p w14:paraId="503EF2D2" w14:textId="77777777" w:rsidR="00387C5C" w:rsidRDefault="00387C5C">
            <w:pPr>
              <w:pStyle w:val="spandateswrapperParagraph"/>
              <w:spacing w:line="260" w:lineRule="atLeast"/>
              <w:rPr>
                <w:rStyle w:val="span"/>
                <w:rFonts w:ascii="Arial" w:eastAsia="Arial" w:hAnsi="Arial" w:cs="Arial"/>
                <w:sz w:val="20"/>
                <w:szCs w:val="20"/>
              </w:rPr>
            </w:pPr>
          </w:p>
        </w:tc>
        <w:tc>
          <w:tcPr>
            <w:tcW w:w="8960" w:type="dxa"/>
            <w:tcMar>
              <w:top w:w="0" w:type="dxa"/>
              <w:left w:w="0" w:type="dxa"/>
              <w:bottom w:w="0" w:type="dxa"/>
              <w:right w:w="0" w:type="dxa"/>
            </w:tcMar>
          </w:tcPr>
          <w:p w14:paraId="19F64EA3" w14:textId="77777777" w:rsidR="00387C5C" w:rsidRDefault="00387C5C">
            <w:pPr>
              <w:pStyle w:val="spandateswrapperParagraph"/>
              <w:spacing w:line="260" w:lineRule="atLeast"/>
              <w:rPr>
                <w:rStyle w:val="spancompanyname"/>
                <w:rFonts w:ascii="Arial" w:eastAsia="Arial" w:hAnsi="Arial" w:cs="Arial"/>
                <w:sz w:val="22"/>
                <w:szCs w:val="22"/>
              </w:rPr>
            </w:pPr>
          </w:p>
        </w:tc>
      </w:tr>
    </w:tbl>
    <w:p w14:paraId="0FA9B152" w14:textId="77777777" w:rsidR="00F77C02" w:rsidRDefault="00F77C02">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F77C02" w14:paraId="11FC2698" w14:textId="77777777">
        <w:trPr>
          <w:tblCellSpacing w:w="0" w:type="dxa"/>
        </w:trPr>
        <w:tc>
          <w:tcPr>
            <w:tcW w:w="2000" w:type="dxa"/>
            <w:tcMar>
              <w:top w:w="100" w:type="dxa"/>
              <w:left w:w="0" w:type="dxa"/>
              <w:bottom w:w="0" w:type="dxa"/>
              <w:right w:w="0" w:type="dxa"/>
            </w:tcMar>
            <w:hideMark/>
          </w:tcPr>
          <w:p w14:paraId="7C045773" w14:textId="67A8530D" w:rsidR="00F77C02" w:rsidRDefault="008D5B3B">
            <w:pPr>
              <w:pStyle w:val="spandateswrapperParagraph"/>
              <w:spacing w:line="260" w:lineRule="atLeast"/>
              <w:rPr>
                <w:rStyle w:val="spandateswrapper"/>
                <w:rFonts w:ascii="Arial" w:eastAsia="Arial" w:hAnsi="Arial" w:cs="Arial"/>
                <w:sz w:val="10"/>
                <w:szCs w:val="10"/>
              </w:rPr>
            </w:pPr>
            <w:r>
              <w:rPr>
                <w:rStyle w:val="span"/>
                <w:rFonts w:ascii="Arial" w:eastAsia="Arial" w:hAnsi="Arial" w:cs="Arial"/>
                <w:sz w:val="20"/>
                <w:szCs w:val="20"/>
              </w:rPr>
              <w:lastRenderedPageBreak/>
              <w:t>September 2015</w:t>
            </w:r>
            <w:r>
              <w:rPr>
                <w:rStyle w:val="spandateswrapper"/>
                <w:rFonts w:ascii="Arial" w:eastAsia="Arial" w:hAnsi="Arial" w:cs="Arial"/>
              </w:rPr>
              <w:t xml:space="preserve"> </w:t>
            </w:r>
            <w:r>
              <w:rPr>
                <w:rStyle w:val="span"/>
                <w:rFonts w:ascii="Arial" w:eastAsia="Arial" w:hAnsi="Arial" w:cs="Arial"/>
                <w:sz w:val="20"/>
                <w:szCs w:val="20"/>
              </w:rPr>
              <w:t xml:space="preserve">to </w:t>
            </w:r>
            <w:r w:rsidR="005768AD">
              <w:rPr>
                <w:rStyle w:val="span"/>
                <w:rFonts w:ascii="Arial" w:eastAsia="Arial" w:hAnsi="Arial" w:cs="Arial"/>
                <w:sz w:val="20"/>
                <w:szCs w:val="20"/>
              </w:rPr>
              <w:t>March 2021</w:t>
            </w:r>
          </w:p>
        </w:tc>
        <w:tc>
          <w:tcPr>
            <w:tcW w:w="8960" w:type="dxa"/>
            <w:tcMar>
              <w:top w:w="100" w:type="dxa"/>
              <w:left w:w="0" w:type="dxa"/>
              <w:bottom w:w="0" w:type="dxa"/>
              <w:right w:w="0" w:type="dxa"/>
            </w:tcMar>
            <w:hideMark/>
          </w:tcPr>
          <w:p w14:paraId="4D9BCD9D" w14:textId="77777777" w:rsidR="00F77C02" w:rsidRDefault="008D5B3B">
            <w:pPr>
              <w:pStyle w:val="spandateswrapperParagraph"/>
              <w:spacing w:line="260" w:lineRule="atLeast"/>
              <w:rPr>
                <w:rStyle w:val="span"/>
                <w:rFonts w:ascii="Arial" w:eastAsia="Arial" w:hAnsi="Arial" w:cs="Arial"/>
                <w:sz w:val="20"/>
                <w:szCs w:val="20"/>
              </w:rPr>
            </w:pPr>
            <w:r>
              <w:rPr>
                <w:rStyle w:val="spancompanyname"/>
                <w:rFonts w:ascii="Arial" w:eastAsia="Arial" w:hAnsi="Arial" w:cs="Arial"/>
                <w:sz w:val="22"/>
                <w:szCs w:val="22"/>
              </w:rPr>
              <w:t>RCM Health Care Services</w:t>
            </w:r>
            <w:r>
              <w:rPr>
                <w:rStyle w:val="singlecolumnspanpaddedlinenth-child1"/>
                <w:rFonts w:ascii="Arial" w:eastAsia="Arial" w:hAnsi="Arial" w:cs="Arial"/>
                <w:sz w:val="22"/>
                <w:szCs w:val="22"/>
              </w:rPr>
              <w:t xml:space="preserve"> </w:t>
            </w:r>
          </w:p>
          <w:p w14:paraId="6D2BDD2B" w14:textId="77777777"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Chicago, IL</w:t>
            </w:r>
            <w:r>
              <w:rPr>
                <w:rStyle w:val="divdocumentsinglecolumnCharacter"/>
                <w:rFonts w:ascii="Arial" w:eastAsia="Arial" w:hAnsi="Arial" w:cs="Arial"/>
              </w:rPr>
              <w:t xml:space="preserve"> </w:t>
            </w:r>
          </w:p>
          <w:p w14:paraId="46D0B25B" w14:textId="77777777" w:rsidR="00F77C02" w:rsidRDefault="008D5B3B">
            <w:pPr>
              <w:pStyle w:val="spanpaddedline"/>
              <w:spacing w:line="260" w:lineRule="atLeast"/>
              <w:rPr>
                <w:rStyle w:val="divdocumentsinglecolumnCharacter"/>
                <w:rFonts w:ascii="Arial" w:eastAsia="Arial" w:hAnsi="Arial" w:cs="Arial"/>
              </w:rPr>
            </w:pPr>
            <w:r>
              <w:rPr>
                <w:rStyle w:val="spanjobtitle"/>
                <w:rFonts w:ascii="Arial" w:eastAsia="Arial" w:hAnsi="Arial" w:cs="Arial"/>
                <w:sz w:val="22"/>
                <w:szCs w:val="22"/>
              </w:rPr>
              <w:t>School Nurse</w:t>
            </w:r>
          </w:p>
          <w:p w14:paraId="4F573116" w14:textId="77777777" w:rsidR="00F77C02" w:rsidRDefault="008D5B3B">
            <w:pPr>
              <w:pStyle w:val="ulli"/>
              <w:numPr>
                <w:ilvl w:val="0"/>
                <w:numId w:val="4"/>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Administering daily medications for students Who has ADHD, Diabetics, Behaviors disorders Any other many daily medications.</w:t>
            </w:r>
          </w:p>
          <w:p w14:paraId="5F0305A3" w14:textId="77777777" w:rsidR="00F77C02" w:rsidRDefault="008D5B3B">
            <w:pPr>
              <w:pStyle w:val="ulli"/>
              <w:numPr>
                <w:ilvl w:val="0"/>
                <w:numId w:val="4"/>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Oversee the process of immunization records Add update medical evaluations Per Chicago public schools' recommendations.</w:t>
            </w:r>
          </w:p>
        </w:tc>
      </w:tr>
    </w:tbl>
    <w:p w14:paraId="116149AC" w14:textId="77777777" w:rsidR="00F77C02" w:rsidRDefault="00F77C02">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F77C02" w14:paraId="33E0CF4E" w14:textId="77777777">
        <w:trPr>
          <w:tblCellSpacing w:w="0" w:type="dxa"/>
        </w:trPr>
        <w:tc>
          <w:tcPr>
            <w:tcW w:w="2000" w:type="dxa"/>
            <w:tcMar>
              <w:top w:w="100" w:type="dxa"/>
              <w:left w:w="0" w:type="dxa"/>
              <w:bottom w:w="0" w:type="dxa"/>
              <w:right w:w="0" w:type="dxa"/>
            </w:tcMar>
            <w:hideMark/>
          </w:tcPr>
          <w:p w14:paraId="5C5404A7" w14:textId="77777777" w:rsidR="00F77C02" w:rsidRDefault="008D5B3B">
            <w:pPr>
              <w:pStyle w:val="spandateswrapperParagraph"/>
              <w:spacing w:line="260" w:lineRule="atLeast"/>
              <w:rPr>
                <w:rStyle w:val="spandateswrapper"/>
                <w:rFonts w:ascii="Arial" w:eastAsia="Arial" w:hAnsi="Arial" w:cs="Arial"/>
                <w:sz w:val="10"/>
                <w:szCs w:val="10"/>
              </w:rPr>
            </w:pPr>
            <w:r>
              <w:rPr>
                <w:rStyle w:val="span"/>
                <w:rFonts w:ascii="Arial" w:eastAsia="Arial" w:hAnsi="Arial" w:cs="Arial"/>
                <w:sz w:val="20"/>
                <w:szCs w:val="20"/>
              </w:rPr>
              <w:t>August 2017</w:t>
            </w:r>
            <w:r>
              <w:rPr>
                <w:rStyle w:val="spandateswrapper"/>
                <w:rFonts w:ascii="Arial" w:eastAsia="Arial" w:hAnsi="Arial" w:cs="Arial"/>
              </w:rPr>
              <w:t xml:space="preserve"> </w:t>
            </w:r>
            <w:r>
              <w:rPr>
                <w:rStyle w:val="span"/>
                <w:rFonts w:ascii="Arial" w:eastAsia="Arial" w:hAnsi="Arial" w:cs="Arial"/>
                <w:sz w:val="20"/>
                <w:szCs w:val="20"/>
              </w:rPr>
              <w:t>to September 2019</w:t>
            </w:r>
          </w:p>
        </w:tc>
        <w:tc>
          <w:tcPr>
            <w:tcW w:w="8960" w:type="dxa"/>
            <w:tcMar>
              <w:top w:w="100" w:type="dxa"/>
              <w:left w:w="0" w:type="dxa"/>
              <w:bottom w:w="0" w:type="dxa"/>
              <w:right w:w="0" w:type="dxa"/>
            </w:tcMar>
            <w:hideMark/>
          </w:tcPr>
          <w:p w14:paraId="1E436B36" w14:textId="77777777" w:rsidR="00F77C02" w:rsidRDefault="008D5B3B">
            <w:pPr>
              <w:pStyle w:val="spandateswrapperParagraph"/>
              <w:spacing w:line="260" w:lineRule="atLeast"/>
              <w:rPr>
                <w:rStyle w:val="span"/>
                <w:rFonts w:ascii="Arial" w:eastAsia="Arial" w:hAnsi="Arial" w:cs="Arial"/>
                <w:sz w:val="20"/>
                <w:szCs w:val="20"/>
              </w:rPr>
            </w:pPr>
            <w:r>
              <w:rPr>
                <w:rStyle w:val="spancompanyname"/>
                <w:rFonts w:ascii="Arial" w:eastAsia="Arial" w:hAnsi="Arial" w:cs="Arial"/>
                <w:sz w:val="22"/>
                <w:szCs w:val="22"/>
              </w:rPr>
              <w:t>AUSTIN OASIS</w:t>
            </w:r>
            <w:r>
              <w:rPr>
                <w:rStyle w:val="singlecolumnspanpaddedlinenth-child1"/>
                <w:rFonts w:ascii="Arial" w:eastAsia="Arial" w:hAnsi="Arial" w:cs="Arial"/>
                <w:sz w:val="22"/>
                <w:szCs w:val="22"/>
              </w:rPr>
              <w:t xml:space="preserve"> </w:t>
            </w:r>
          </w:p>
          <w:p w14:paraId="1B74C9B7" w14:textId="77777777"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CHICAGO, ILLINOIS</w:t>
            </w:r>
            <w:r>
              <w:rPr>
                <w:rStyle w:val="divdocumentsinglecolumnCharacter"/>
                <w:rFonts w:ascii="Arial" w:eastAsia="Arial" w:hAnsi="Arial" w:cs="Arial"/>
              </w:rPr>
              <w:t xml:space="preserve"> </w:t>
            </w:r>
          </w:p>
          <w:p w14:paraId="6A6B35D0" w14:textId="77777777" w:rsidR="00F77C02" w:rsidRDefault="008D5B3B">
            <w:pPr>
              <w:pStyle w:val="spanpaddedline"/>
              <w:spacing w:line="260" w:lineRule="atLeast"/>
              <w:rPr>
                <w:rStyle w:val="divdocumentsinglecolumnCharacter"/>
                <w:rFonts w:ascii="Arial" w:eastAsia="Arial" w:hAnsi="Arial" w:cs="Arial"/>
              </w:rPr>
            </w:pPr>
            <w:r>
              <w:rPr>
                <w:rStyle w:val="spanjobtitle"/>
                <w:rFonts w:ascii="Arial" w:eastAsia="Arial" w:hAnsi="Arial" w:cs="Arial"/>
                <w:sz w:val="22"/>
                <w:szCs w:val="22"/>
              </w:rPr>
              <w:t>LPN Supervisor</w:t>
            </w:r>
          </w:p>
          <w:p w14:paraId="2DFC5F94" w14:textId="77777777" w:rsidR="00F77C02" w:rsidRDefault="008D5B3B">
            <w:pPr>
              <w:pStyle w:val="ulli"/>
              <w:numPr>
                <w:ilvl w:val="0"/>
                <w:numId w:val="5"/>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Manage and coordinate nurses schedule, assign patients to nurses, ensure adherence to all relevant nursing standards, maintain quality assurance of nursing documentation and client records.</w:t>
            </w:r>
          </w:p>
          <w:p w14:paraId="45EB83A3" w14:textId="77777777" w:rsidR="00F77C02" w:rsidRDefault="008D5B3B">
            <w:pPr>
              <w:pStyle w:val="ulli"/>
              <w:numPr>
                <w:ilvl w:val="0"/>
                <w:numId w:val="5"/>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Supervising the nursing staff in all aspects of nursing, perform a wide range of diagnostic support duties, provided necessary medical treatment as directed by physician, recognized emergency situations and addressed them per protocol, in an efficient and calm manner.</w:t>
            </w:r>
          </w:p>
          <w:p w14:paraId="7725DA01" w14:textId="77777777" w:rsidR="00F77C02" w:rsidRDefault="008D5B3B">
            <w:pPr>
              <w:pStyle w:val="ulli"/>
              <w:numPr>
                <w:ilvl w:val="0"/>
                <w:numId w:val="5"/>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Monitored patients' condition and progress, reevaluating treatments as necessary.</w:t>
            </w:r>
          </w:p>
          <w:p w14:paraId="022957BF" w14:textId="77777777" w:rsidR="00F77C02" w:rsidRDefault="008D5B3B">
            <w:pPr>
              <w:pStyle w:val="ulli"/>
              <w:numPr>
                <w:ilvl w:val="0"/>
                <w:numId w:val="5"/>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Adhered to facility and legal standards for daily operations and medication room management.</w:t>
            </w:r>
          </w:p>
          <w:p w14:paraId="0717E5C6" w14:textId="77777777" w:rsidR="00F77C02" w:rsidRDefault="008D5B3B">
            <w:pPr>
              <w:pStyle w:val="ulli"/>
              <w:numPr>
                <w:ilvl w:val="0"/>
                <w:numId w:val="5"/>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Evaluated patient conditions, progress and treatment success to make changes and adapt treatment plans.</w:t>
            </w:r>
          </w:p>
          <w:p w14:paraId="3AD696ED" w14:textId="77777777" w:rsidR="00F77C02" w:rsidRDefault="008D5B3B">
            <w:pPr>
              <w:pStyle w:val="ulli"/>
              <w:numPr>
                <w:ilvl w:val="0"/>
                <w:numId w:val="5"/>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Directed medication administration and oversaw all patient care.</w:t>
            </w:r>
          </w:p>
          <w:p w14:paraId="5568E332" w14:textId="77777777" w:rsidR="00F77C02" w:rsidRDefault="008D5B3B">
            <w:pPr>
              <w:pStyle w:val="ulli"/>
              <w:numPr>
                <w:ilvl w:val="0"/>
                <w:numId w:val="5"/>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Addressed patient care needs, collected vitals, dressed wounds and managed catheters.</w:t>
            </w:r>
          </w:p>
        </w:tc>
      </w:tr>
    </w:tbl>
    <w:p w14:paraId="527DAA84" w14:textId="77777777" w:rsidR="00F77C02" w:rsidRDefault="00F77C02">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F77C02" w14:paraId="339DA03F" w14:textId="77777777">
        <w:trPr>
          <w:tblCellSpacing w:w="0" w:type="dxa"/>
        </w:trPr>
        <w:tc>
          <w:tcPr>
            <w:tcW w:w="2000" w:type="dxa"/>
            <w:tcMar>
              <w:top w:w="100" w:type="dxa"/>
              <w:left w:w="0" w:type="dxa"/>
              <w:bottom w:w="0" w:type="dxa"/>
              <w:right w:w="0" w:type="dxa"/>
            </w:tcMar>
            <w:hideMark/>
          </w:tcPr>
          <w:p w14:paraId="3A037939" w14:textId="77777777" w:rsidR="00F77C02" w:rsidRDefault="008D5B3B">
            <w:pPr>
              <w:pStyle w:val="spandateswrapperParagraph"/>
              <w:spacing w:line="260" w:lineRule="atLeast"/>
              <w:rPr>
                <w:rStyle w:val="spandateswrapper"/>
                <w:rFonts w:ascii="Arial" w:eastAsia="Arial" w:hAnsi="Arial" w:cs="Arial"/>
                <w:sz w:val="10"/>
                <w:szCs w:val="10"/>
              </w:rPr>
            </w:pPr>
            <w:r>
              <w:rPr>
                <w:rStyle w:val="span"/>
                <w:rFonts w:ascii="Arial" w:eastAsia="Arial" w:hAnsi="Arial" w:cs="Arial"/>
                <w:sz w:val="20"/>
                <w:szCs w:val="20"/>
              </w:rPr>
              <w:t>February 2013</w:t>
            </w:r>
            <w:r>
              <w:rPr>
                <w:rStyle w:val="spandateswrapper"/>
                <w:rFonts w:ascii="Arial" w:eastAsia="Arial" w:hAnsi="Arial" w:cs="Arial"/>
              </w:rPr>
              <w:t xml:space="preserve"> </w:t>
            </w:r>
            <w:r>
              <w:rPr>
                <w:rStyle w:val="span"/>
                <w:rFonts w:ascii="Arial" w:eastAsia="Arial" w:hAnsi="Arial" w:cs="Arial"/>
                <w:sz w:val="20"/>
                <w:szCs w:val="20"/>
              </w:rPr>
              <w:t>to July 2018</w:t>
            </w:r>
          </w:p>
        </w:tc>
        <w:tc>
          <w:tcPr>
            <w:tcW w:w="8960" w:type="dxa"/>
            <w:tcMar>
              <w:top w:w="100" w:type="dxa"/>
              <w:left w:w="0" w:type="dxa"/>
              <w:bottom w:w="0" w:type="dxa"/>
              <w:right w:w="0" w:type="dxa"/>
            </w:tcMar>
            <w:hideMark/>
          </w:tcPr>
          <w:p w14:paraId="324E4F6F" w14:textId="77777777" w:rsidR="00F77C02" w:rsidRDefault="008D5B3B">
            <w:pPr>
              <w:pStyle w:val="spandateswrapperParagraph"/>
              <w:spacing w:line="260" w:lineRule="atLeast"/>
              <w:rPr>
                <w:rStyle w:val="span"/>
                <w:rFonts w:ascii="Arial" w:eastAsia="Arial" w:hAnsi="Arial" w:cs="Arial"/>
                <w:sz w:val="20"/>
                <w:szCs w:val="20"/>
              </w:rPr>
            </w:pPr>
            <w:r>
              <w:rPr>
                <w:rStyle w:val="spancompanyname"/>
                <w:rFonts w:ascii="Arial" w:eastAsia="Arial" w:hAnsi="Arial" w:cs="Arial"/>
                <w:sz w:val="22"/>
                <w:szCs w:val="22"/>
              </w:rPr>
              <w:t>Sinai Health System</w:t>
            </w:r>
            <w:r>
              <w:rPr>
                <w:rStyle w:val="singlecolumnspanpaddedlinenth-child1"/>
                <w:rFonts w:ascii="Arial" w:eastAsia="Arial" w:hAnsi="Arial" w:cs="Arial"/>
                <w:sz w:val="22"/>
                <w:szCs w:val="22"/>
              </w:rPr>
              <w:t xml:space="preserve"> </w:t>
            </w:r>
          </w:p>
          <w:p w14:paraId="014A12FF" w14:textId="77777777"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CHICAGO, IL</w:t>
            </w:r>
            <w:r>
              <w:rPr>
                <w:rStyle w:val="divdocumentsinglecolumnCharacter"/>
                <w:rFonts w:ascii="Arial" w:eastAsia="Arial" w:hAnsi="Arial" w:cs="Arial"/>
              </w:rPr>
              <w:t xml:space="preserve"> </w:t>
            </w:r>
          </w:p>
          <w:p w14:paraId="11C7608F" w14:textId="77777777" w:rsidR="00F77C02" w:rsidRDefault="008D5B3B">
            <w:pPr>
              <w:pStyle w:val="spanpaddedline"/>
              <w:spacing w:line="260" w:lineRule="atLeast"/>
              <w:rPr>
                <w:rStyle w:val="divdocumentsinglecolumnCharacter"/>
                <w:rFonts w:ascii="Arial" w:eastAsia="Arial" w:hAnsi="Arial" w:cs="Arial"/>
              </w:rPr>
            </w:pPr>
            <w:r>
              <w:rPr>
                <w:rStyle w:val="spanjobtitle"/>
                <w:rFonts w:ascii="Arial" w:eastAsia="Arial" w:hAnsi="Arial" w:cs="Arial"/>
                <w:sz w:val="22"/>
                <w:szCs w:val="22"/>
              </w:rPr>
              <w:t>STAFF NURSE</w:t>
            </w:r>
          </w:p>
          <w:p w14:paraId="28D00FF7" w14:textId="77777777" w:rsidR="00F77C02" w:rsidRDefault="008D5B3B">
            <w:pPr>
              <w:pStyle w:val="ulli"/>
              <w:numPr>
                <w:ilvl w:val="0"/>
                <w:numId w:val="6"/>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Direct bedside care, administering medication, care planning assessments, admissions and discharges, transfers.</w:t>
            </w:r>
          </w:p>
          <w:p w14:paraId="510136AE" w14:textId="77777777" w:rsidR="00F77C02" w:rsidRDefault="008D5B3B">
            <w:pPr>
              <w:pStyle w:val="ulli"/>
              <w:numPr>
                <w:ilvl w:val="0"/>
                <w:numId w:val="6"/>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Caring for palliative, hospice patients, G-tubes, IV therapy, wound care and rehab care., Responsibilities include providing care such as; personal hygiene, assisted with dressing and undressing, taking and recording vital signs, and documenting observations.</w:t>
            </w:r>
          </w:p>
          <w:p w14:paraId="369B9F65" w14:textId="77777777" w:rsidR="00F77C02" w:rsidRDefault="008D5B3B">
            <w:pPr>
              <w:pStyle w:val="ulli"/>
              <w:numPr>
                <w:ilvl w:val="0"/>
                <w:numId w:val="6"/>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Worked on Tele-unit, rehab unit.</w:t>
            </w:r>
          </w:p>
          <w:p w14:paraId="0B3EB053" w14:textId="77777777" w:rsidR="00F77C02" w:rsidRDefault="008D5B3B">
            <w:pPr>
              <w:pStyle w:val="ulli"/>
              <w:numPr>
                <w:ilvl w:val="0"/>
                <w:numId w:val="6"/>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All duties are carried out in accordance with established policies and procedures.</w:t>
            </w:r>
          </w:p>
          <w:p w14:paraId="7EFF1054" w14:textId="77777777" w:rsidR="00F77C02" w:rsidRDefault="008D5B3B">
            <w:pPr>
              <w:pStyle w:val="ulli"/>
              <w:numPr>
                <w:ilvl w:val="0"/>
                <w:numId w:val="6"/>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Phlebotomy Certification, CPR certification, EKG Certification, CNA.</w:t>
            </w:r>
          </w:p>
          <w:p w14:paraId="1A225EDA" w14:textId="77777777" w:rsidR="00F77C02" w:rsidRDefault="008D5B3B">
            <w:pPr>
              <w:pStyle w:val="ulli"/>
              <w:numPr>
                <w:ilvl w:val="0"/>
                <w:numId w:val="6"/>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Trained CNAs, demonstrating techniques and procedures and did evaluations.</w:t>
            </w:r>
          </w:p>
        </w:tc>
      </w:tr>
    </w:tbl>
    <w:p w14:paraId="41195C91" w14:textId="77777777" w:rsidR="00F77C02" w:rsidRDefault="00F77C02">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F77C02" w14:paraId="79793536" w14:textId="77777777">
        <w:trPr>
          <w:tblCellSpacing w:w="0" w:type="dxa"/>
        </w:trPr>
        <w:tc>
          <w:tcPr>
            <w:tcW w:w="2000" w:type="dxa"/>
            <w:tcMar>
              <w:top w:w="100" w:type="dxa"/>
              <w:left w:w="0" w:type="dxa"/>
              <w:bottom w:w="0" w:type="dxa"/>
              <w:right w:w="0" w:type="dxa"/>
            </w:tcMar>
            <w:hideMark/>
          </w:tcPr>
          <w:p w14:paraId="0500EBB0" w14:textId="77777777" w:rsidR="00F77C02" w:rsidRDefault="008D5B3B">
            <w:pPr>
              <w:pStyle w:val="spandateswrapperParagraph"/>
              <w:spacing w:line="260" w:lineRule="atLeast"/>
              <w:rPr>
                <w:rStyle w:val="spandateswrapper"/>
                <w:rFonts w:ascii="Arial" w:eastAsia="Arial" w:hAnsi="Arial" w:cs="Arial"/>
                <w:sz w:val="10"/>
                <w:szCs w:val="10"/>
              </w:rPr>
            </w:pPr>
            <w:r>
              <w:rPr>
                <w:rStyle w:val="span"/>
                <w:rFonts w:ascii="Arial" w:eastAsia="Arial" w:hAnsi="Arial" w:cs="Arial"/>
                <w:sz w:val="20"/>
                <w:szCs w:val="20"/>
              </w:rPr>
              <w:t>July 2012</w:t>
            </w:r>
            <w:r>
              <w:rPr>
                <w:rStyle w:val="spandateswrapper"/>
                <w:rFonts w:ascii="Arial" w:eastAsia="Arial" w:hAnsi="Arial" w:cs="Arial"/>
              </w:rPr>
              <w:t xml:space="preserve"> </w:t>
            </w:r>
            <w:r>
              <w:rPr>
                <w:rStyle w:val="span"/>
                <w:rFonts w:ascii="Arial" w:eastAsia="Arial" w:hAnsi="Arial" w:cs="Arial"/>
                <w:sz w:val="20"/>
                <w:szCs w:val="20"/>
              </w:rPr>
              <w:t>to September 2014</w:t>
            </w:r>
          </w:p>
        </w:tc>
        <w:tc>
          <w:tcPr>
            <w:tcW w:w="8960" w:type="dxa"/>
            <w:tcMar>
              <w:top w:w="100" w:type="dxa"/>
              <w:left w:w="0" w:type="dxa"/>
              <w:bottom w:w="0" w:type="dxa"/>
              <w:right w:w="0" w:type="dxa"/>
            </w:tcMar>
            <w:hideMark/>
          </w:tcPr>
          <w:p w14:paraId="0F5E7D95" w14:textId="77777777" w:rsidR="00F77C02" w:rsidRDefault="008D5B3B">
            <w:pPr>
              <w:pStyle w:val="spandateswrapperParagraph"/>
              <w:spacing w:line="260" w:lineRule="atLeast"/>
              <w:rPr>
                <w:rStyle w:val="span"/>
                <w:rFonts w:ascii="Arial" w:eastAsia="Arial" w:hAnsi="Arial" w:cs="Arial"/>
                <w:sz w:val="20"/>
                <w:szCs w:val="20"/>
              </w:rPr>
            </w:pPr>
            <w:r>
              <w:rPr>
                <w:rStyle w:val="spancompanyname"/>
                <w:rFonts w:ascii="Arial" w:eastAsia="Arial" w:hAnsi="Arial" w:cs="Arial"/>
                <w:sz w:val="22"/>
                <w:szCs w:val="22"/>
              </w:rPr>
              <w:t>IMPERIAL GROVE</w:t>
            </w:r>
            <w:r>
              <w:rPr>
                <w:rStyle w:val="singlecolumnspanpaddedlinenth-child1"/>
                <w:rFonts w:ascii="Arial" w:eastAsia="Arial" w:hAnsi="Arial" w:cs="Arial"/>
                <w:sz w:val="22"/>
                <w:szCs w:val="22"/>
              </w:rPr>
              <w:t xml:space="preserve"> </w:t>
            </w:r>
          </w:p>
          <w:p w14:paraId="37046AE9" w14:textId="77777777"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Chicago, IL</w:t>
            </w:r>
            <w:r>
              <w:rPr>
                <w:rStyle w:val="divdocumentsinglecolumnCharacter"/>
                <w:rFonts w:ascii="Arial" w:eastAsia="Arial" w:hAnsi="Arial" w:cs="Arial"/>
              </w:rPr>
              <w:t xml:space="preserve"> </w:t>
            </w:r>
          </w:p>
          <w:p w14:paraId="3F8645CF" w14:textId="77777777" w:rsidR="00F77C02" w:rsidRDefault="008D5B3B">
            <w:pPr>
              <w:pStyle w:val="spanpaddedline"/>
              <w:spacing w:line="260" w:lineRule="atLeast"/>
              <w:rPr>
                <w:rStyle w:val="divdocumentsinglecolumnCharacter"/>
                <w:rFonts w:ascii="Arial" w:eastAsia="Arial" w:hAnsi="Arial" w:cs="Arial"/>
              </w:rPr>
            </w:pPr>
            <w:r>
              <w:rPr>
                <w:rStyle w:val="spanjobtitle"/>
                <w:rFonts w:ascii="Arial" w:eastAsia="Arial" w:hAnsi="Arial" w:cs="Arial"/>
                <w:sz w:val="22"/>
                <w:szCs w:val="22"/>
              </w:rPr>
              <w:t>STAFF NURSE</w:t>
            </w:r>
          </w:p>
          <w:p w14:paraId="1D30F5E3" w14:textId="77777777" w:rsidR="00F77C02" w:rsidRDefault="008D5B3B">
            <w:pPr>
              <w:pStyle w:val="ulli"/>
              <w:numPr>
                <w:ilvl w:val="0"/>
                <w:numId w:val="7"/>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Direct bedside care, administering medication, care planning assessments, admissions and discharges, transfers.</w:t>
            </w:r>
          </w:p>
          <w:p w14:paraId="7A55B737" w14:textId="77777777" w:rsidR="00F77C02" w:rsidRDefault="008D5B3B">
            <w:pPr>
              <w:pStyle w:val="ulli"/>
              <w:numPr>
                <w:ilvl w:val="0"/>
                <w:numId w:val="7"/>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Caring for palliative, hospice patients, G-tubes, IV therapy, wound care and rehab care.</w:t>
            </w:r>
          </w:p>
          <w:p w14:paraId="4562AA32" w14:textId="77777777" w:rsidR="00F77C02" w:rsidRDefault="008D5B3B">
            <w:pPr>
              <w:pStyle w:val="ulli"/>
              <w:numPr>
                <w:ilvl w:val="0"/>
                <w:numId w:val="7"/>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Administered oral, intramuscular and IV medications to patients and monitored responses.</w:t>
            </w:r>
          </w:p>
          <w:p w14:paraId="75282BAF" w14:textId="77777777" w:rsidR="00F77C02" w:rsidRDefault="008D5B3B">
            <w:pPr>
              <w:pStyle w:val="ulli"/>
              <w:numPr>
                <w:ilvl w:val="0"/>
                <w:numId w:val="7"/>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Inserted and managed central, arterial and PICC lines.</w:t>
            </w:r>
          </w:p>
          <w:p w14:paraId="2120CB84" w14:textId="77777777" w:rsidR="00F77C02" w:rsidRDefault="008D5B3B">
            <w:pPr>
              <w:pStyle w:val="ulli"/>
              <w:numPr>
                <w:ilvl w:val="0"/>
                <w:numId w:val="7"/>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Monitored patient vitals post-surgery, managed medical equipment and administered medications and IVs.</w:t>
            </w:r>
          </w:p>
          <w:p w14:paraId="022C5302" w14:textId="77777777" w:rsidR="00F77C02" w:rsidRDefault="008D5B3B">
            <w:pPr>
              <w:pStyle w:val="ulli"/>
              <w:numPr>
                <w:ilvl w:val="0"/>
                <w:numId w:val="7"/>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lastRenderedPageBreak/>
              <w:t>Monitored and recorded patient condition, vital signs, recovery progress and medication side effects.</w:t>
            </w:r>
          </w:p>
        </w:tc>
      </w:tr>
    </w:tbl>
    <w:p w14:paraId="39FB4F62" w14:textId="77777777" w:rsidR="00F77C02" w:rsidRDefault="00F77C02">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F77C02" w14:paraId="4FA7A996" w14:textId="77777777">
        <w:trPr>
          <w:tblCellSpacing w:w="0" w:type="dxa"/>
        </w:trPr>
        <w:tc>
          <w:tcPr>
            <w:tcW w:w="2000" w:type="dxa"/>
            <w:tcMar>
              <w:top w:w="100" w:type="dxa"/>
              <w:left w:w="0" w:type="dxa"/>
              <w:bottom w:w="0" w:type="dxa"/>
              <w:right w:w="0" w:type="dxa"/>
            </w:tcMar>
            <w:hideMark/>
          </w:tcPr>
          <w:p w14:paraId="79212941" w14:textId="77777777" w:rsidR="00F77C02" w:rsidRDefault="008D5B3B">
            <w:pPr>
              <w:pStyle w:val="spandateswrapperParagraph"/>
              <w:spacing w:line="260" w:lineRule="atLeast"/>
              <w:rPr>
                <w:rStyle w:val="spandateswrapper"/>
                <w:rFonts w:ascii="Arial" w:eastAsia="Arial" w:hAnsi="Arial" w:cs="Arial"/>
                <w:sz w:val="10"/>
                <w:szCs w:val="10"/>
              </w:rPr>
            </w:pPr>
            <w:r>
              <w:rPr>
                <w:rStyle w:val="span"/>
                <w:rFonts w:ascii="Arial" w:eastAsia="Arial" w:hAnsi="Arial" w:cs="Arial"/>
                <w:sz w:val="20"/>
                <w:szCs w:val="20"/>
              </w:rPr>
              <w:t>November 2009</w:t>
            </w:r>
            <w:r>
              <w:rPr>
                <w:rStyle w:val="spandateswrapper"/>
                <w:rFonts w:ascii="Arial" w:eastAsia="Arial" w:hAnsi="Arial" w:cs="Arial"/>
              </w:rPr>
              <w:t xml:space="preserve"> </w:t>
            </w:r>
            <w:r>
              <w:rPr>
                <w:rStyle w:val="span"/>
                <w:rFonts w:ascii="Arial" w:eastAsia="Arial" w:hAnsi="Arial" w:cs="Arial"/>
                <w:sz w:val="20"/>
                <w:szCs w:val="20"/>
              </w:rPr>
              <w:t>to June 2013</w:t>
            </w:r>
          </w:p>
        </w:tc>
        <w:tc>
          <w:tcPr>
            <w:tcW w:w="8960" w:type="dxa"/>
            <w:tcMar>
              <w:top w:w="100" w:type="dxa"/>
              <w:left w:w="0" w:type="dxa"/>
              <w:bottom w:w="0" w:type="dxa"/>
              <w:right w:w="0" w:type="dxa"/>
            </w:tcMar>
            <w:hideMark/>
          </w:tcPr>
          <w:p w14:paraId="0838ADD5" w14:textId="77777777" w:rsidR="00F77C02" w:rsidRDefault="008D5B3B">
            <w:pPr>
              <w:pStyle w:val="spandateswrapperParagraph"/>
              <w:spacing w:line="260" w:lineRule="atLeast"/>
              <w:rPr>
                <w:rStyle w:val="span"/>
                <w:rFonts w:ascii="Arial" w:eastAsia="Arial" w:hAnsi="Arial" w:cs="Arial"/>
                <w:sz w:val="20"/>
                <w:szCs w:val="20"/>
              </w:rPr>
            </w:pPr>
            <w:r>
              <w:rPr>
                <w:rStyle w:val="spancompanyname"/>
                <w:rFonts w:ascii="Arial" w:eastAsia="Arial" w:hAnsi="Arial" w:cs="Arial"/>
                <w:sz w:val="22"/>
                <w:szCs w:val="22"/>
              </w:rPr>
              <w:t>SINAI HEALTH SYSTEMS</w:t>
            </w:r>
            <w:r>
              <w:rPr>
                <w:rStyle w:val="singlecolumnspanpaddedlinenth-child1"/>
                <w:rFonts w:ascii="Arial" w:eastAsia="Arial" w:hAnsi="Arial" w:cs="Arial"/>
                <w:sz w:val="22"/>
                <w:szCs w:val="22"/>
              </w:rPr>
              <w:t xml:space="preserve"> </w:t>
            </w:r>
          </w:p>
          <w:p w14:paraId="01718ABE" w14:textId="77777777"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Chicago, IL</w:t>
            </w:r>
            <w:r>
              <w:rPr>
                <w:rStyle w:val="divdocumentsinglecolumnCharacter"/>
                <w:rFonts w:ascii="Arial" w:eastAsia="Arial" w:hAnsi="Arial" w:cs="Arial"/>
              </w:rPr>
              <w:t xml:space="preserve"> </w:t>
            </w:r>
          </w:p>
          <w:p w14:paraId="7BE43DA3" w14:textId="77777777" w:rsidR="00F77C02" w:rsidRDefault="008D5B3B">
            <w:pPr>
              <w:pStyle w:val="spanpaddedline"/>
              <w:spacing w:line="260" w:lineRule="atLeast"/>
              <w:rPr>
                <w:rStyle w:val="divdocumentsinglecolumnCharacter"/>
                <w:rFonts w:ascii="Arial" w:eastAsia="Arial" w:hAnsi="Arial" w:cs="Arial"/>
              </w:rPr>
            </w:pPr>
            <w:r>
              <w:rPr>
                <w:rStyle w:val="spanjobtitle"/>
                <w:rFonts w:ascii="Arial" w:eastAsia="Arial" w:hAnsi="Arial" w:cs="Arial"/>
                <w:sz w:val="22"/>
                <w:szCs w:val="22"/>
              </w:rPr>
              <w:t>Patient Care Technician</w:t>
            </w:r>
          </w:p>
          <w:p w14:paraId="7E1D9345" w14:textId="77777777" w:rsidR="00F77C02" w:rsidRDefault="008D5B3B">
            <w:pPr>
              <w:pStyle w:val="ulli"/>
              <w:numPr>
                <w:ilvl w:val="0"/>
                <w:numId w:val="8"/>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Patient Care Tech - work on Labor and delivery, Med-surgical, Peds, The Surgical units under the supervision of the registered nurse and have supervise CNAs in trainings, demonstrating procedures on the floor and made schedule, assist the preoperative team in the care and safety of patients undergoing surgical intervention Active CPR card, Phlebotomy, EKG, CAN certification.</w:t>
            </w:r>
          </w:p>
        </w:tc>
      </w:tr>
    </w:tbl>
    <w:p w14:paraId="6E21D281" w14:textId="77777777" w:rsidR="00F77C02" w:rsidRDefault="00F77C02">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F77C02" w14:paraId="4F442769" w14:textId="77777777">
        <w:trPr>
          <w:tblCellSpacing w:w="0" w:type="dxa"/>
        </w:trPr>
        <w:tc>
          <w:tcPr>
            <w:tcW w:w="2000" w:type="dxa"/>
            <w:tcMar>
              <w:top w:w="100" w:type="dxa"/>
              <w:left w:w="0" w:type="dxa"/>
              <w:bottom w:w="0" w:type="dxa"/>
              <w:right w:w="0" w:type="dxa"/>
            </w:tcMar>
            <w:hideMark/>
          </w:tcPr>
          <w:p w14:paraId="22959819" w14:textId="77777777" w:rsidR="00F77C02" w:rsidRDefault="008D5B3B">
            <w:pPr>
              <w:pStyle w:val="spandateswrapperParagraph"/>
              <w:spacing w:line="260" w:lineRule="atLeast"/>
              <w:rPr>
                <w:rStyle w:val="spandateswrapper"/>
                <w:rFonts w:ascii="Arial" w:eastAsia="Arial" w:hAnsi="Arial" w:cs="Arial"/>
                <w:sz w:val="10"/>
                <w:szCs w:val="10"/>
              </w:rPr>
            </w:pPr>
            <w:r>
              <w:rPr>
                <w:rStyle w:val="span"/>
                <w:rFonts w:ascii="Arial" w:eastAsia="Arial" w:hAnsi="Arial" w:cs="Arial"/>
                <w:sz w:val="20"/>
                <w:szCs w:val="20"/>
              </w:rPr>
              <w:t>May 2006</w:t>
            </w:r>
            <w:r>
              <w:rPr>
                <w:rStyle w:val="spandateswrapper"/>
                <w:rFonts w:ascii="Arial" w:eastAsia="Arial" w:hAnsi="Arial" w:cs="Arial"/>
              </w:rPr>
              <w:t xml:space="preserve"> </w:t>
            </w:r>
            <w:r>
              <w:rPr>
                <w:rStyle w:val="span"/>
                <w:rFonts w:ascii="Arial" w:eastAsia="Arial" w:hAnsi="Arial" w:cs="Arial"/>
                <w:sz w:val="20"/>
                <w:szCs w:val="20"/>
              </w:rPr>
              <w:t>to January 2008</w:t>
            </w:r>
          </w:p>
        </w:tc>
        <w:tc>
          <w:tcPr>
            <w:tcW w:w="8960" w:type="dxa"/>
            <w:tcMar>
              <w:top w:w="100" w:type="dxa"/>
              <w:left w:w="0" w:type="dxa"/>
              <w:bottom w:w="0" w:type="dxa"/>
              <w:right w:w="0" w:type="dxa"/>
            </w:tcMar>
            <w:hideMark/>
          </w:tcPr>
          <w:p w14:paraId="5FF8CD06" w14:textId="77777777" w:rsidR="00F77C02" w:rsidRDefault="008D5B3B">
            <w:pPr>
              <w:pStyle w:val="spandateswrapperParagraph"/>
              <w:spacing w:line="260" w:lineRule="atLeast"/>
              <w:rPr>
                <w:rStyle w:val="span"/>
                <w:rFonts w:ascii="Arial" w:eastAsia="Arial" w:hAnsi="Arial" w:cs="Arial"/>
                <w:sz w:val="20"/>
                <w:szCs w:val="20"/>
              </w:rPr>
            </w:pPr>
            <w:r>
              <w:rPr>
                <w:rStyle w:val="spancompanyname"/>
                <w:rFonts w:ascii="Arial" w:eastAsia="Arial" w:hAnsi="Arial" w:cs="Arial"/>
                <w:sz w:val="22"/>
                <w:szCs w:val="22"/>
              </w:rPr>
              <w:t>COOK COUNTY JUVENILE</w:t>
            </w:r>
            <w:r>
              <w:rPr>
                <w:rStyle w:val="singlecolumnspanpaddedlinenth-child1"/>
                <w:rFonts w:ascii="Arial" w:eastAsia="Arial" w:hAnsi="Arial" w:cs="Arial"/>
                <w:sz w:val="22"/>
                <w:szCs w:val="22"/>
              </w:rPr>
              <w:t xml:space="preserve"> </w:t>
            </w:r>
          </w:p>
          <w:p w14:paraId="66DE4621" w14:textId="77777777"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Chicago, IL</w:t>
            </w:r>
            <w:r>
              <w:rPr>
                <w:rStyle w:val="divdocumentsinglecolumnCharacter"/>
                <w:rFonts w:ascii="Arial" w:eastAsia="Arial" w:hAnsi="Arial" w:cs="Arial"/>
              </w:rPr>
              <w:t xml:space="preserve"> </w:t>
            </w:r>
          </w:p>
          <w:p w14:paraId="78354FDA" w14:textId="77777777" w:rsidR="00F77C02" w:rsidRDefault="008D5B3B">
            <w:pPr>
              <w:pStyle w:val="spanpaddedline"/>
              <w:spacing w:line="260" w:lineRule="atLeast"/>
              <w:rPr>
                <w:rStyle w:val="divdocumentsinglecolumnCharacter"/>
                <w:rFonts w:ascii="Arial" w:eastAsia="Arial" w:hAnsi="Arial" w:cs="Arial"/>
              </w:rPr>
            </w:pPr>
            <w:r>
              <w:rPr>
                <w:rStyle w:val="spanjobtitle"/>
                <w:rFonts w:ascii="Arial" w:eastAsia="Arial" w:hAnsi="Arial" w:cs="Arial"/>
                <w:sz w:val="22"/>
                <w:szCs w:val="22"/>
              </w:rPr>
              <w:t>JUVENILE COUNSELOR</w:t>
            </w:r>
          </w:p>
          <w:p w14:paraId="304565AB" w14:textId="77777777" w:rsidR="00F77C02" w:rsidRDefault="008D5B3B">
            <w:pPr>
              <w:pStyle w:val="ulli"/>
              <w:numPr>
                <w:ilvl w:val="0"/>
                <w:numId w:val="9"/>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Supervised around the clock structured and leisure activities for juveniles, conducted group discussions with youth concerning attitude, feelings, beliefs, religion, etc.</w:t>
            </w:r>
          </w:p>
          <w:p w14:paraId="715A142E" w14:textId="77777777" w:rsidR="00F77C02" w:rsidRDefault="008D5B3B">
            <w:pPr>
              <w:pStyle w:val="ulli"/>
              <w:numPr>
                <w:ilvl w:val="0"/>
                <w:numId w:val="9"/>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Reported observance of juveniles in physical and mental health to the appropriate medical staff, write reports as directed by administration or as required by external agencies and appear in court as needed.</w:t>
            </w:r>
          </w:p>
          <w:p w14:paraId="27C5185B" w14:textId="77777777" w:rsidR="00F77C02" w:rsidRDefault="008D5B3B">
            <w:pPr>
              <w:pStyle w:val="ulli"/>
              <w:numPr>
                <w:ilvl w:val="0"/>
                <w:numId w:val="9"/>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PUPIL SUPPORT.</w:t>
            </w:r>
          </w:p>
        </w:tc>
      </w:tr>
    </w:tbl>
    <w:p w14:paraId="04A8C482" w14:textId="77777777" w:rsidR="00F77C02" w:rsidRDefault="00F77C02">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F77C02" w14:paraId="26942D78" w14:textId="77777777">
        <w:trPr>
          <w:tblCellSpacing w:w="0" w:type="dxa"/>
        </w:trPr>
        <w:tc>
          <w:tcPr>
            <w:tcW w:w="2000" w:type="dxa"/>
            <w:tcMar>
              <w:top w:w="100" w:type="dxa"/>
              <w:left w:w="0" w:type="dxa"/>
              <w:bottom w:w="0" w:type="dxa"/>
              <w:right w:w="0" w:type="dxa"/>
            </w:tcMar>
            <w:hideMark/>
          </w:tcPr>
          <w:p w14:paraId="59876F24" w14:textId="77777777" w:rsidR="00F77C02" w:rsidRDefault="008D5B3B">
            <w:pPr>
              <w:pStyle w:val="spandateswrapperParagraph"/>
              <w:spacing w:line="260" w:lineRule="atLeast"/>
              <w:rPr>
                <w:rStyle w:val="spandateswrapper"/>
                <w:rFonts w:ascii="Arial" w:eastAsia="Arial" w:hAnsi="Arial" w:cs="Arial"/>
                <w:sz w:val="10"/>
                <w:szCs w:val="10"/>
              </w:rPr>
            </w:pPr>
            <w:r>
              <w:rPr>
                <w:rStyle w:val="span"/>
                <w:rFonts w:ascii="Arial" w:eastAsia="Arial" w:hAnsi="Arial" w:cs="Arial"/>
                <w:sz w:val="20"/>
                <w:szCs w:val="20"/>
              </w:rPr>
              <w:t>February 2000</w:t>
            </w:r>
            <w:r>
              <w:rPr>
                <w:rStyle w:val="spandateswrapper"/>
                <w:rFonts w:ascii="Arial" w:eastAsia="Arial" w:hAnsi="Arial" w:cs="Arial"/>
              </w:rPr>
              <w:t xml:space="preserve"> </w:t>
            </w:r>
            <w:r>
              <w:rPr>
                <w:rStyle w:val="span"/>
                <w:rFonts w:ascii="Arial" w:eastAsia="Arial" w:hAnsi="Arial" w:cs="Arial"/>
                <w:sz w:val="20"/>
                <w:szCs w:val="20"/>
              </w:rPr>
              <w:t>to May 2006</w:t>
            </w:r>
          </w:p>
        </w:tc>
        <w:tc>
          <w:tcPr>
            <w:tcW w:w="8960" w:type="dxa"/>
            <w:tcMar>
              <w:top w:w="100" w:type="dxa"/>
              <w:left w:w="0" w:type="dxa"/>
              <w:bottom w:w="0" w:type="dxa"/>
              <w:right w:w="0" w:type="dxa"/>
            </w:tcMar>
            <w:hideMark/>
          </w:tcPr>
          <w:p w14:paraId="3BBF8F98" w14:textId="77777777" w:rsidR="00F77C02" w:rsidRDefault="008D5B3B">
            <w:pPr>
              <w:pStyle w:val="spandateswrapperParagraph"/>
              <w:spacing w:line="260" w:lineRule="atLeast"/>
              <w:rPr>
                <w:rStyle w:val="span"/>
                <w:rFonts w:ascii="Arial" w:eastAsia="Arial" w:hAnsi="Arial" w:cs="Arial"/>
                <w:sz w:val="20"/>
                <w:szCs w:val="20"/>
              </w:rPr>
            </w:pPr>
            <w:r>
              <w:rPr>
                <w:rStyle w:val="spancompanyname"/>
                <w:rFonts w:ascii="Arial" w:eastAsia="Arial" w:hAnsi="Arial" w:cs="Arial"/>
                <w:sz w:val="22"/>
                <w:szCs w:val="22"/>
              </w:rPr>
              <w:t>PUBLIC SCHOOLS</w:t>
            </w:r>
            <w:r>
              <w:rPr>
                <w:rStyle w:val="singlecolumnspanpaddedlinenth-child1"/>
                <w:rFonts w:ascii="Arial" w:eastAsia="Arial" w:hAnsi="Arial" w:cs="Arial"/>
                <w:sz w:val="22"/>
                <w:szCs w:val="22"/>
              </w:rPr>
              <w:t xml:space="preserve"> </w:t>
            </w:r>
          </w:p>
          <w:p w14:paraId="3EF49A0D" w14:textId="77777777"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CHICAGO, ILLINOIS</w:t>
            </w:r>
            <w:r>
              <w:rPr>
                <w:rStyle w:val="divdocumentsinglecolumnCharacter"/>
                <w:rFonts w:ascii="Arial" w:eastAsia="Arial" w:hAnsi="Arial" w:cs="Arial"/>
              </w:rPr>
              <w:t xml:space="preserve"> </w:t>
            </w:r>
          </w:p>
          <w:p w14:paraId="48C6CAC6" w14:textId="77777777" w:rsidR="00F77C02" w:rsidRDefault="008D5B3B">
            <w:pPr>
              <w:pStyle w:val="spanpaddedline"/>
              <w:spacing w:line="260" w:lineRule="atLeast"/>
              <w:rPr>
                <w:rStyle w:val="divdocumentsinglecolumnCharacter"/>
                <w:rFonts w:ascii="Arial" w:eastAsia="Arial" w:hAnsi="Arial" w:cs="Arial"/>
              </w:rPr>
            </w:pPr>
            <w:r>
              <w:rPr>
                <w:rStyle w:val="spanjobtitle"/>
                <w:rFonts w:ascii="Arial" w:eastAsia="Arial" w:hAnsi="Arial" w:cs="Arial"/>
                <w:sz w:val="22"/>
                <w:szCs w:val="22"/>
              </w:rPr>
              <w:t>PUPIL SUPPORT</w:t>
            </w:r>
          </w:p>
          <w:p w14:paraId="0D5DF6E8" w14:textId="77777777" w:rsidR="00F77C02" w:rsidRDefault="008D5B3B">
            <w:pPr>
              <w:pStyle w:val="ulli"/>
              <w:numPr>
                <w:ilvl w:val="0"/>
                <w:numId w:val="10"/>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Facilitates all components of teen violence prevention programs, identifies, designs, implements special projects related to violence prevention and youth developments.</w:t>
            </w:r>
          </w:p>
          <w:p w14:paraId="68D5E81D" w14:textId="77777777" w:rsidR="00F77C02" w:rsidRDefault="008D5B3B">
            <w:pPr>
              <w:pStyle w:val="ulli"/>
              <w:numPr>
                <w:ilvl w:val="0"/>
                <w:numId w:val="10"/>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Oversee, manage people with disabilities on work sites in the community, assisted in placement and professional development.</w:t>
            </w:r>
          </w:p>
          <w:p w14:paraId="71368576" w14:textId="77777777" w:rsidR="00F77C02" w:rsidRDefault="008D5B3B">
            <w:pPr>
              <w:pStyle w:val="ulli"/>
              <w:numPr>
                <w:ilvl w:val="0"/>
                <w:numId w:val="10"/>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Facilitated weekly group meetings, listened, offered compassion and supported members.</w:t>
            </w:r>
          </w:p>
          <w:p w14:paraId="53AAF368" w14:textId="77777777" w:rsidR="00F77C02" w:rsidRDefault="008D5B3B">
            <w:pPr>
              <w:pStyle w:val="ulli"/>
              <w:numPr>
                <w:ilvl w:val="0"/>
                <w:numId w:val="10"/>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Defined and documented office procedures, using updated SOPs to provide thorough and comprehensive training for all administrative support staff.</w:t>
            </w:r>
          </w:p>
          <w:p w14:paraId="6048BA37" w14:textId="77777777" w:rsidR="00F77C02" w:rsidRDefault="008D5B3B">
            <w:pPr>
              <w:pStyle w:val="ulli"/>
              <w:numPr>
                <w:ilvl w:val="0"/>
                <w:numId w:val="10"/>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Worked with leadership, parents, and volunteers to establish clear goals and guidelines for group meetings.</w:t>
            </w:r>
          </w:p>
          <w:p w14:paraId="611CBD39" w14:textId="77777777" w:rsidR="00F77C02" w:rsidRDefault="008D5B3B">
            <w:pPr>
              <w:pStyle w:val="ulli"/>
              <w:numPr>
                <w:ilvl w:val="0"/>
                <w:numId w:val="10"/>
              </w:numPr>
              <w:spacing w:line="260" w:lineRule="atLeast"/>
              <w:ind w:left="640" w:hanging="261"/>
              <w:rPr>
                <w:rStyle w:val="span"/>
                <w:rFonts w:ascii="Arial" w:eastAsia="Arial" w:hAnsi="Arial" w:cs="Arial"/>
                <w:sz w:val="22"/>
                <w:szCs w:val="22"/>
              </w:rPr>
            </w:pPr>
            <w:r>
              <w:rPr>
                <w:rStyle w:val="span"/>
                <w:rFonts w:ascii="Arial" w:eastAsia="Arial" w:hAnsi="Arial" w:cs="Arial"/>
                <w:sz w:val="22"/>
                <w:szCs w:val="22"/>
              </w:rPr>
              <w:t>Tracked client behaviors, daily activities, new skills and notable incidents for documentation purposes.</w:t>
            </w:r>
          </w:p>
        </w:tc>
      </w:tr>
    </w:tbl>
    <w:p w14:paraId="1DA10E71" w14:textId="77777777" w:rsidR="00F77C02" w:rsidRDefault="008D5B3B">
      <w:pPr>
        <w:pStyle w:val="divdocumentdivsectiontitle"/>
        <w:pBdr>
          <w:top w:val="single" w:sz="8" w:space="0" w:color="DADADA"/>
          <w:bottom w:val="single" w:sz="8" w:space="0" w:color="DADADA"/>
        </w:pBdr>
        <w:spacing w:before="240" w:after="40"/>
        <w:rPr>
          <w:rFonts w:ascii="Arial" w:eastAsia="Arial" w:hAnsi="Arial" w:cs="Arial"/>
          <w:b/>
          <w:bCs/>
        </w:rPr>
      </w:pPr>
      <w:r>
        <w:rPr>
          <w:rFonts w:ascii="Arial" w:eastAsia="Arial" w:hAnsi="Arial" w:cs="Arial"/>
          <w:b/>
          <w:bCs/>
        </w:rPr>
        <w:t>Education and Training</w:t>
      </w:r>
    </w:p>
    <w:p w14:paraId="3C9FA906" w14:textId="77777777" w:rsidR="00F77C02" w:rsidRDefault="00F77C02">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F77C02" w14:paraId="13FE20D9" w14:textId="77777777">
        <w:trPr>
          <w:tblCellSpacing w:w="0" w:type="dxa"/>
        </w:trPr>
        <w:tc>
          <w:tcPr>
            <w:tcW w:w="2000" w:type="dxa"/>
            <w:tcMar>
              <w:top w:w="100" w:type="dxa"/>
              <w:left w:w="0" w:type="dxa"/>
              <w:bottom w:w="0" w:type="dxa"/>
              <w:right w:w="0" w:type="dxa"/>
            </w:tcMar>
            <w:hideMark/>
          </w:tcPr>
          <w:p w14:paraId="54241F8C" w14:textId="77777777" w:rsidR="00F77C02" w:rsidRDefault="00F77C02">
            <w:pPr>
              <w:pStyle w:val="spandateswrapperParagraph"/>
              <w:spacing w:line="260" w:lineRule="atLeast"/>
              <w:rPr>
                <w:rStyle w:val="spandateswrapper"/>
                <w:rFonts w:ascii="Arial" w:eastAsia="Arial" w:hAnsi="Arial" w:cs="Arial"/>
                <w:sz w:val="10"/>
                <w:szCs w:val="10"/>
              </w:rPr>
            </w:pPr>
          </w:p>
        </w:tc>
        <w:tc>
          <w:tcPr>
            <w:tcW w:w="8960" w:type="dxa"/>
            <w:tcMar>
              <w:top w:w="100" w:type="dxa"/>
              <w:left w:w="0" w:type="dxa"/>
              <w:bottom w:w="0" w:type="dxa"/>
              <w:right w:w="0" w:type="dxa"/>
            </w:tcMar>
            <w:hideMark/>
          </w:tcPr>
          <w:p w14:paraId="08DB2BEF" w14:textId="77777777" w:rsidR="00F77C02" w:rsidRDefault="008D5B3B">
            <w:pPr>
              <w:pStyle w:val="spandateswrapperParagraph"/>
              <w:spacing w:line="260" w:lineRule="atLeast"/>
              <w:rPr>
                <w:rStyle w:val="spandateswrapper"/>
                <w:rFonts w:ascii="Arial" w:eastAsia="Arial" w:hAnsi="Arial" w:cs="Arial"/>
              </w:rPr>
            </w:pPr>
            <w:r>
              <w:rPr>
                <w:rStyle w:val="spancompanyname"/>
                <w:rFonts w:ascii="Arial" w:eastAsia="Arial" w:hAnsi="Arial" w:cs="Arial"/>
                <w:sz w:val="22"/>
                <w:szCs w:val="22"/>
              </w:rPr>
              <w:t>International Career Institute</w:t>
            </w:r>
            <w:r>
              <w:rPr>
                <w:rStyle w:val="singlecolumnspanpaddedlinenth-child1"/>
                <w:rFonts w:ascii="Arial" w:eastAsia="Arial" w:hAnsi="Arial" w:cs="Arial"/>
                <w:sz w:val="22"/>
                <w:szCs w:val="22"/>
              </w:rPr>
              <w:t xml:space="preserve"> </w:t>
            </w:r>
          </w:p>
          <w:p w14:paraId="5B311CC8" w14:textId="77777777"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LINCOLWOOD, ILLINOIS</w:t>
            </w:r>
            <w:r>
              <w:rPr>
                <w:rStyle w:val="divdocumentsinglecolumnCharacter"/>
                <w:rFonts w:ascii="Arial" w:eastAsia="Arial" w:hAnsi="Arial" w:cs="Arial"/>
              </w:rPr>
              <w:t xml:space="preserve"> </w:t>
            </w:r>
          </w:p>
          <w:p w14:paraId="0629FDE6" w14:textId="71A97C28" w:rsidR="00F77C02" w:rsidRDefault="00AE355A">
            <w:pPr>
              <w:pStyle w:val="spanpaddedline"/>
              <w:spacing w:line="260" w:lineRule="atLeast"/>
              <w:rPr>
                <w:rStyle w:val="divdocumentsinglecolumnCharacter"/>
                <w:rFonts w:ascii="Arial" w:eastAsia="Arial" w:hAnsi="Arial" w:cs="Arial"/>
              </w:rPr>
            </w:pPr>
            <w:r>
              <w:rPr>
                <w:rStyle w:val="span"/>
                <w:rFonts w:eastAsia="Arial"/>
              </w:rPr>
              <w:t>LPN DIPLOMA</w:t>
            </w:r>
          </w:p>
        </w:tc>
      </w:tr>
    </w:tbl>
    <w:p w14:paraId="173ED277" w14:textId="77777777" w:rsidR="00F77C02" w:rsidRDefault="00F77C02">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F77C02" w14:paraId="0EEDD771" w14:textId="77777777">
        <w:trPr>
          <w:tblCellSpacing w:w="0" w:type="dxa"/>
        </w:trPr>
        <w:tc>
          <w:tcPr>
            <w:tcW w:w="2000" w:type="dxa"/>
            <w:tcMar>
              <w:top w:w="100" w:type="dxa"/>
              <w:left w:w="0" w:type="dxa"/>
              <w:bottom w:w="0" w:type="dxa"/>
              <w:right w:w="0" w:type="dxa"/>
            </w:tcMar>
            <w:hideMark/>
          </w:tcPr>
          <w:p w14:paraId="601CEA75" w14:textId="77777777" w:rsidR="00F77C02" w:rsidRDefault="00F77C02">
            <w:pPr>
              <w:pStyle w:val="spandateswrapperParagraph"/>
              <w:spacing w:line="260" w:lineRule="atLeast"/>
              <w:rPr>
                <w:rStyle w:val="spandateswrapper"/>
                <w:rFonts w:ascii="Arial" w:eastAsia="Arial" w:hAnsi="Arial" w:cs="Arial"/>
                <w:sz w:val="10"/>
                <w:szCs w:val="10"/>
              </w:rPr>
            </w:pPr>
          </w:p>
        </w:tc>
        <w:tc>
          <w:tcPr>
            <w:tcW w:w="8960" w:type="dxa"/>
            <w:tcMar>
              <w:top w:w="100" w:type="dxa"/>
              <w:left w:w="0" w:type="dxa"/>
              <w:bottom w:w="0" w:type="dxa"/>
              <w:right w:w="0" w:type="dxa"/>
            </w:tcMar>
            <w:hideMark/>
          </w:tcPr>
          <w:p w14:paraId="505B726E" w14:textId="77777777" w:rsidR="00F77C02" w:rsidRDefault="008D5B3B">
            <w:pPr>
              <w:pStyle w:val="spandateswrapperParagraph"/>
              <w:spacing w:line="260" w:lineRule="atLeast"/>
              <w:rPr>
                <w:rStyle w:val="spandateswrapper"/>
                <w:rFonts w:ascii="Arial" w:eastAsia="Arial" w:hAnsi="Arial" w:cs="Arial"/>
              </w:rPr>
            </w:pPr>
            <w:r>
              <w:rPr>
                <w:rStyle w:val="spancompanyname"/>
                <w:rFonts w:ascii="Arial" w:eastAsia="Arial" w:hAnsi="Arial" w:cs="Arial"/>
                <w:sz w:val="22"/>
                <w:szCs w:val="22"/>
              </w:rPr>
              <w:t>Sam Land Institute</w:t>
            </w:r>
            <w:r>
              <w:rPr>
                <w:rStyle w:val="singlecolumnspanpaddedlinenth-child1"/>
                <w:rFonts w:ascii="Arial" w:eastAsia="Arial" w:hAnsi="Arial" w:cs="Arial"/>
                <w:sz w:val="22"/>
                <w:szCs w:val="22"/>
              </w:rPr>
              <w:t xml:space="preserve"> </w:t>
            </w:r>
          </w:p>
          <w:p w14:paraId="5F41BD53" w14:textId="77777777"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Woodlawn, IL</w:t>
            </w:r>
            <w:r>
              <w:rPr>
                <w:rStyle w:val="divdocumentsinglecolumnCharacter"/>
                <w:rFonts w:ascii="Arial" w:eastAsia="Arial" w:hAnsi="Arial" w:cs="Arial"/>
              </w:rPr>
              <w:t xml:space="preserve"> </w:t>
            </w:r>
          </w:p>
          <w:p w14:paraId="78091169" w14:textId="7E152EE8"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PATIENT CARE TECH</w:t>
            </w:r>
            <w:r>
              <w:rPr>
                <w:rStyle w:val="divdocumentsinglecolumnCharacter"/>
                <w:rFonts w:ascii="Arial" w:eastAsia="Arial" w:hAnsi="Arial" w:cs="Arial"/>
              </w:rPr>
              <w:t xml:space="preserve"> </w:t>
            </w:r>
            <w:r>
              <w:rPr>
                <w:rStyle w:val="span"/>
                <w:rFonts w:ascii="Arial" w:eastAsia="Arial" w:hAnsi="Arial" w:cs="Arial"/>
                <w:sz w:val="22"/>
                <w:szCs w:val="22"/>
              </w:rPr>
              <w:t xml:space="preserve"> </w:t>
            </w:r>
            <w:r w:rsidR="00AE355A">
              <w:rPr>
                <w:rStyle w:val="span"/>
                <w:rFonts w:ascii="Arial" w:eastAsia="Arial" w:hAnsi="Arial" w:cs="Arial"/>
                <w:sz w:val="22"/>
                <w:szCs w:val="22"/>
              </w:rPr>
              <w:t>CERTIFIED</w:t>
            </w:r>
          </w:p>
        </w:tc>
      </w:tr>
    </w:tbl>
    <w:p w14:paraId="556ECBE9" w14:textId="77777777" w:rsidR="00F77C02" w:rsidRDefault="00F77C02">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960"/>
      </w:tblGrid>
      <w:tr w:rsidR="00F77C02" w14:paraId="2D84BD06" w14:textId="77777777">
        <w:trPr>
          <w:tblCellSpacing w:w="0" w:type="dxa"/>
        </w:trPr>
        <w:tc>
          <w:tcPr>
            <w:tcW w:w="2000" w:type="dxa"/>
            <w:tcMar>
              <w:top w:w="100" w:type="dxa"/>
              <w:left w:w="0" w:type="dxa"/>
              <w:bottom w:w="0" w:type="dxa"/>
              <w:right w:w="0" w:type="dxa"/>
            </w:tcMar>
            <w:hideMark/>
          </w:tcPr>
          <w:p w14:paraId="0E97B778" w14:textId="77777777" w:rsidR="00F77C02" w:rsidRDefault="008D5B3B">
            <w:pPr>
              <w:pStyle w:val="spandateswrapperParagraph"/>
              <w:spacing w:line="260" w:lineRule="atLeast"/>
              <w:rPr>
                <w:rStyle w:val="span"/>
                <w:rFonts w:ascii="Arial" w:eastAsia="Arial" w:hAnsi="Arial" w:cs="Arial"/>
                <w:sz w:val="20"/>
                <w:szCs w:val="20"/>
              </w:rPr>
            </w:pPr>
            <w:r>
              <w:rPr>
                <w:rStyle w:val="span"/>
                <w:rFonts w:ascii="Arial" w:eastAsia="Arial" w:hAnsi="Arial" w:cs="Arial"/>
                <w:sz w:val="20"/>
                <w:szCs w:val="20"/>
              </w:rPr>
              <w:t>September 1994</w:t>
            </w:r>
          </w:p>
          <w:p w14:paraId="16D1AA61" w14:textId="77777777" w:rsidR="00C21AF5" w:rsidRDefault="00C21AF5">
            <w:pPr>
              <w:pStyle w:val="spandateswrapperParagraph"/>
              <w:spacing w:line="260" w:lineRule="atLeast"/>
              <w:rPr>
                <w:rStyle w:val="span"/>
                <w:rFonts w:eastAsia="Arial"/>
                <w:sz w:val="20"/>
                <w:szCs w:val="20"/>
              </w:rPr>
            </w:pPr>
          </w:p>
          <w:p w14:paraId="0E0676C3" w14:textId="77777777" w:rsidR="00C21AF5" w:rsidRDefault="00C21AF5">
            <w:pPr>
              <w:pStyle w:val="spandateswrapperParagraph"/>
              <w:spacing w:line="260" w:lineRule="atLeast"/>
              <w:rPr>
                <w:rStyle w:val="span"/>
                <w:rFonts w:eastAsia="Arial"/>
                <w:sz w:val="20"/>
                <w:szCs w:val="20"/>
              </w:rPr>
            </w:pPr>
          </w:p>
          <w:p w14:paraId="062D2459" w14:textId="77777777" w:rsidR="00C21AF5" w:rsidRDefault="00C21AF5">
            <w:pPr>
              <w:pStyle w:val="spandateswrapperParagraph"/>
              <w:spacing w:line="260" w:lineRule="atLeast"/>
              <w:rPr>
                <w:rStyle w:val="span"/>
                <w:rFonts w:eastAsia="Arial"/>
                <w:sz w:val="20"/>
                <w:szCs w:val="20"/>
              </w:rPr>
            </w:pPr>
          </w:p>
          <w:p w14:paraId="584C9540" w14:textId="77777777" w:rsidR="00C21AF5" w:rsidRDefault="00C21AF5" w:rsidP="00C21AF5">
            <w:pPr>
              <w:pStyle w:val="spandateswrapperParagraph"/>
              <w:spacing w:line="260" w:lineRule="atLeast"/>
              <w:rPr>
                <w:rStyle w:val="span"/>
                <w:rFonts w:eastAsia="Arial"/>
                <w:sz w:val="20"/>
                <w:szCs w:val="20"/>
              </w:rPr>
            </w:pPr>
            <w:r>
              <w:rPr>
                <w:rStyle w:val="span"/>
                <w:rFonts w:eastAsia="Arial"/>
                <w:sz w:val="20"/>
                <w:szCs w:val="20"/>
              </w:rPr>
              <w:t>July 2017</w:t>
            </w:r>
          </w:p>
          <w:p w14:paraId="16919CE3" w14:textId="0C05DF1A" w:rsidR="00C21AF5" w:rsidRDefault="00C21AF5" w:rsidP="00C21AF5">
            <w:pPr>
              <w:pStyle w:val="spandateswrapperParagraph"/>
              <w:spacing w:line="260" w:lineRule="atLeast"/>
              <w:rPr>
                <w:rStyle w:val="spandateswrapper"/>
                <w:rFonts w:ascii="Arial" w:eastAsia="Arial" w:hAnsi="Arial" w:cs="Arial"/>
                <w:sz w:val="10"/>
                <w:szCs w:val="10"/>
              </w:rPr>
            </w:pPr>
            <w:r>
              <w:rPr>
                <w:rStyle w:val="span"/>
                <w:rFonts w:eastAsia="Arial"/>
                <w:sz w:val="20"/>
                <w:szCs w:val="20"/>
              </w:rPr>
              <w:t>To November 2021</w:t>
            </w:r>
          </w:p>
        </w:tc>
        <w:tc>
          <w:tcPr>
            <w:tcW w:w="8960" w:type="dxa"/>
            <w:tcMar>
              <w:top w:w="100" w:type="dxa"/>
              <w:left w:w="0" w:type="dxa"/>
              <w:bottom w:w="0" w:type="dxa"/>
              <w:right w:w="0" w:type="dxa"/>
            </w:tcMar>
            <w:hideMark/>
          </w:tcPr>
          <w:p w14:paraId="6B3C71E0" w14:textId="77777777" w:rsidR="00F77C02" w:rsidRDefault="008D5B3B">
            <w:pPr>
              <w:pStyle w:val="spandateswrapperParagraph"/>
              <w:spacing w:line="260" w:lineRule="atLeast"/>
              <w:rPr>
                <w:rStyle w:val="span"/>
                <w:rFonts w:ascii="Arial" w:eastAsia="Arial" w:hAnsi="Arial" w:cs="Arial"/>
                <w:sz w:val="20"/>
                <w:szCs w:val="20"/>
              </w:rPr>
            </w:pPr>
            <w:r>
              <w:rPr>
                <w:rStyle w:val="spancompanyname"/>
                <w:rFonts w:ascii="Arial" w:eastAsia="Arial" w:hAnsi="Arial" w:cs="Arial"/>
                <w:sz w:val="22"/>
                <w:szCs w:val="22"/>
              </w:rPr>
              <w:t>Malcolm X College</w:t>
            </w:r>
            <w:r>
              <w:rPr>
                <w:rStyle w:val="singlecolumnspanpaddedlinenth-child1"/>
                <w:rFonts w:ascii="Arial" w:eastAsia="Arial" w:hAnsi="Arial" w:cs="Arial"/>
                <w:sz w:val="22"/>
                <w:szCs w:val="22"/>
              </w:rPr>
              <w:t xml:space="preserve"> </w:t>
            </w:r>
          </w:p>
          <w:p w14:paraId="08E98E2C" w14:textId="77777777" w:rsidR="00F77C02" w:rsidRDefault="008D5B3B">
            <w:pPr>
              <w:pStyle w:val="spanpaddedline"/>
              <w:spacing w:line="260" w:lineRule="atLeast"/>
              <w:rPr>
                <w:rStyle w:val="divdocumentsinglecolumnCharacter"/>
                <w:rFonts w:ascii="Arial" w:eastAsia="Arial" w:hAnsi="Arial" w:cs="Arial"/>
              </w:rPr>
            </w:pPr>
            <w:r>
              <w:rPr>
                <w:rStyle w:val="span"/>
                <w:rFonts w:ascii="Arial" w:eastAsia="Arial" w:hAnsi="Arial" w:cs="Arial"/>
                <w:sz w:val="22"/>
                <w:szCs w:val="22"/>
              </w:rPr>
              <w:t>Chicago, IL</w:t>
            </w:r>
            <w:r>
              <w:rPr>
                <w:rStyle w:val="divdocumentsinglecolumnCharacter"/>
                <w:rFonts w:ascii="Arial" w:eastAsia="Arial" w:hAnsi="Arial" w:cs="Arial"/>
              </w:rPr>
              <w:t xml:space="preserve"> </w:t>
            </w:r>
          </w:p>
          <w:p w14:paraId="053263AE" w14:textId="43F6F32C" w:rsidR="00F77C02" w:rsidRDefault="008D5B3B">
            <w:pPr>
              <w:pStyle w:val="spanpaddedline"/>
              <w:spacing w:line="260" w:lineRule="atLeast"/>
              <w:rPr>
                <w:rStyle w:val="span"/>
                <w:rFonts w:ascii="Arial" w:eastAsia="Arial" w:hAnsi="Arial" w:cs="Arial"/>
                <w:sz w:val="22"/>
                <w:szCs w:val="22"/>
              </w:rPr>
            </w:pPr>
            <w:r>
              <w:rPr>
                <w:rStyle w:val="span"/>
                <w:rFonts w:ascii="Arial" w:eastAsia="Arial" w:hAnsi="Arial" w:cs="Arial"/>
                <w:sz w:val="22"/>
                <w:szCs w:val="22"/>
              </w:rPr>
              <w:t>Liberal Arts And Sciences</w:t>
            </w:r>
            <w:r>
              <w:rPr>
                <w:rStyle w:val="divdocumentsinglecolumnCharacter"/>
                <w:rFonts w:ascii="Arial" w:eastAsia="Arial" w:hAnsi="Arial" w:cs="Arial"/>
              </w:rPr>
              <w:t xml:space="preserve"> </w:t>
            </w:r>
            <w:r>
              <w:rPr>
                <w:rStyle w:val="span"/>
                <w:rFonts w:ascii="Arial" w:eastAsia="Arial" w:hAnsi="Arial" w:cs="Arial"/>
                <w:sz w:val="22"/>
                <w:szCs w:val="22"/>
              </w:rPr>
              <w:t xml:space="preserve">Associate of </w:t>
            </w:r>
            <w:r w:rsidR="00A92B9C">
              <w:rPr>
                <w:rStyle w:val="span"/>
                <w:rFonts w:ascii="Arial" w:eastAsia="Arial" w:hAnsi="Arial" w:cs="Arial"/>
                <w:sz w:val="22"/>
                <w:szCs w:val="22"/>
              </w:rPr>
              <w:t>Arts</w:t>
            </w:r>
          </w:p>
          <w:p w14:paraId="73DBC077" w14:textId="77777777" w:rsidR="00A92B9C" w:rsidRDefault="00A92B9C">
            <w:pPr>
              <w:pStyle w:val="spanpaddedline"/>
              <w:spacing w:line="260" w:lineRule="atLeast"/>
              <w:rPr>
                <w:rStyle w:val="span"/>
                <w:rFonts w:ascii="Arial" w:eastAsia="Arial" w:hAnsi="Arial" w:cs="Arial"/>
                <w:sz w:val="22"/>
                <w:szCs w:val="22"/>
              </w:rPr>
            </w:pPr>
          </w:p>
          <w:p w14:paraId="1867152F" w14:textId="77777777" w:rsidR="007A3AA6" w:rsidRPr="00C549E5" w:rsidRDefault="00DB346B">
            <w:pPr>
              <w:pStyle w:val="spanpaddedline"/>
              <w:spacing w:line="260" w:lineRule="atLeast"/>
              <w:rPr>
                <w:rStyle w:val="span"/>
                <w:rFonts w:eastAsia="Arial"/>
                <w:b/>
                <w:bCs/>
              </w:rPr>
            </w:pPr>
            <w:r w:rsidRPr="00C549E5">
              <w:rPr>
                <w:rStyle w:val="span"/>
                <w:rFonts w:eastAsia="Arial"/>
                <w:b/>
                <w:bCs/>
              </w:rPr>
              <w:t xml:space="preserve">American Intercontinental </w:t>
            </w:r>
            <w:r w:rsidR="00A92B9C" w:rsidRPr="00C549E5">
              <w:rPr>
                <w:rStyle w:val="span"/>
                <w:rFonts w:eastAsia="Arial"/>
                <w:b/>
                <w:bCs/>
              </w:rPr>
              <w:t>University</w:t>
            </w:r>
          </w:p>
          <w:p w14:paraId="7C6B4435" w14:textId="5EFA84D9" w:rsidR="00F93562" w:rsidRDefault="00F93562">
            <w:pPr>
              <w:pStyle w:val="spanpaddedline"/>
              <w:spacing w:line="260" w:lineRule="atLeast"/>
              <w:rPr>
                <w:rStyle w:val="span"/>
                <w:rFonts w:eastAsia="Arial"/>
              </w:rPr>
            </w:pPr>
            <w:r>
              <w:rPr>
                <w:rStyle w:val="span"/>
                <w:rFonts w:eastAsia="Arial"/>
              </w:rPr>
              <w:t xml:space="preserve"> </w:t>
            </w:r>
            <w:r w:rsidR="0074215B">
              <w:rPr>
                <w:rStyle w:val="span"/>
                <w:rFonts w:eastAsia="Arial"/>
              </w:rPr>
              <w:t>Schaumberg</w:t>
            </w:r>
            <w:r>
              <w:rPr>
                <w:rStyle w:val="span"/>
                <w:rFonts w:eastAsia="Arial"/>
              </w:rPr>
              <w:t xml:space="preserve"> </w:t>
            </w:r>
            <w:r w:rsidR="00BF0ECF">
              <w:rPr>
                <w:rStyle w:val="span"/>
                <w:rFonts w:eastAsia="Arial"/>
              </w:rPr>
              <w:t>IL</w:t>
            </w:r>
          </w:p>
          <w:p w14:paraId="02FFE1C4" w14:textId="43137579" w:rsidR="00BF0ECF" w:rsidRDefault="00835284">
            <w:pPr>
              <w:pStyle w:val="spanpaddedline"/>
              <w:spacing w:line="260" w:lineRule="atLeast"/>
              <w:rPr>
                <w:rStyle w:val="divdocumentsinglecolumnCharacter"/>
                <w:rFonts w:ascii="Arial" w:eastAsia="Arial" w:hAnsi="Arial" w:cs="Arial"/>
              </w:rPr>
            </w:pPr>
            <w:r>
              <w:rPr>
                <w:rStyle w:val="divdocumentsinglecolumnCharacter"/>
                <w:rFonts w:ascii="Arial" w:eastAsia="Arial" w:hAnsi="Arial" w:cs="Arial"/>
              </w:rPr>
              <w:t xml:space="preserve"> </w:t>
            </w:r>
            <w:r w:rsidR="00C549E5">
              <w:rPr>
                <w:rStyle w:val="divdocumentsinglecolumnCharacter"/>
                <w:rFonts w:ascii="Arial" w:eastAsia="Arial" w:hAnsi="Arial" w:cs="Arial"/>
              </w:rPr>
              <w:t>Bachelor</w:t>
            </w:r>
            <w:r>
              <w:rPr>
                <w:rStyle w:val="divdocumentsinglecolumnCharacter"/>
                <w:rFonts w:ascii="Arial" w:eastAsia="Arial" w:hAnsi="Arial" w:cs="Arial"/>
              </w:rPr>
              <w:t xml:space="preserve"> healthcare management</w:t>
            </w:r>
          </w:p>
        </w:tc>
      </w:tr>
    </w:tbl>
    <w:p w14:paraId="69251BA2" w14:textId="1D49B8A2" w:rsidR="00F77C02" w:rsidRPr="008E04C8" w:rsidRDefault="008D5B3B" w:rsidP="008E04C8">
      <w:pPr>
        <w:pStyle w:val="divdocumentdivsectiontitle"/>
        <w:spacing w:before="240" w:after="40"/>
        <w:rPr>
          <w:rFonts w:ascii="Arial" w:eastAsia="Arial" w:hAnsi="Arial" w:cs="Arial"/>
          <w:b/>
          <w:bCs/>
        </w:rPr>
      </w:pPr>
      <w:r>
        <w:rPr>
          <w:rFonts w:ascii="Arial" w:eastAsia="Arial" w:hAnsi="Arial" w:cs="Arial"/>
          <w:b/>
          <w:bCs/>
        </w:rPr>
        <w:lastRenderedPageBreak/>
        <w:t>Accomplishments</w:t>
      </w:r>
    </w:p>
    <w:p w14:paraId="4FA2100F"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Nursing.</w:t>
      </w:r>
    </w:p>
    <w:p w14:paraId="174EF31B"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Wound Care Certification.</w:t>
      </w:r>
    </w:p>
    <w:p w14:paraId="4AD11C9D"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Phlebotomy.</w:t>
      </w:r>
    </w:p>
    <w:p w14:paraId="534389A7"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Medication Administration.</w:t>
      </w:r>
    </w:p>
    <w:p w14:paraId="6104A49B"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Vital Signs.</w:t>
      </w:r>
    </w:p>
    <w:p w14:paraId="0A2BBF74"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EMR Systems.</w:t>
      </w:r>
    </w:p>
    <w:p w14:paraId="4B5C8341"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Nurse Management.</w:t>
      </w:r>
    </w:p>
    <w:p w14:paraId="372444B5"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Critical Care Experience.</w:t>
      </w:r>
    </w:p>
    <w:p w14:paraId="056CA368"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Triage.</w:t>
      </w:r>
    </w:p>
    <w:p w14:paraId="33C5837B"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Hospice Care.</w:t>
      </w:r>
    </w:p>
    <w:p w14:paraId="4CA8C3FE" w14:textId="4C2F3B6E" w:rsidR="00F77C02" w:rsidRPr="008E04C8" w:rsidRDefault="008D5B3B" w:rsidP="008E04C8">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Experience Administering Injections.</w:t>
      </w:r>
    </w:p>
    <w:p w14:paraId="0173C59D"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Supervising Experience.</w:t>
      </w:r>
    </w:p>
    <w:p w14:paraId="191880CD" w14:textId="3D5D48C8" w:rsidR="00F77C02" w:rsidRPr="008E04C8" w:rsidRDefault="008D5B3B" w:rsidP="008E04C8">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Patient Care.</w:t>
      </w:r>
    </w:p>
    <w:p w14:paraId="5C11E8CD" w14:textId="77777777" w:rsidR="00F77C02" w:rsidRDefault="008D5B3B">
      <w:pPr>
        <w:pStyle w:val="ulli"/>
        <w:numPr>
          <w:ilvl w:val="0"/>
          <w:numId w:val="11"/>
        </w:numPr>
        <w:spacing w:line="260" w:lineRule="atLeast"/>
        <w:ind w:left="2640" w:hanging="261"/>
        <w:rPr>
          <w:rFonts w:ascii="Arial" w:eastAsia="Arial" w:hAnsi="Arial" w:cs="Arial"/>
          <w:sz w:val="22"/>
          <w:szCs w:val="22"/>
        </w:rPr>
      </w:pPr>
      <w:r>
        <w:rPr>
          <w:rFonts w:ascii="Arial" w:eastAsia="Arial" w:hAnsi="Arial" w:cs="Arial"/>
          <w:sz w:val="22"/>
          <w:szCs w:val="22"/>
        </w:rPr>
        <w:t>Venipuncture.</w:t>
      </w:r>
    </w:p>
    <w:p w14:paraId="361CE062" w14:textId="77777777" w:rsidR="00F77C02" w:rsidRDefault="008D5B3B">
      <w:pPr>
        <w:pStyle w:val="divdocumentdivsectiontitle"/>
        <w:spacing w:before="240" w:after="40"/>
        <w:rPr>
          <w:rFonts w:ascii="Arial" w:eastAsia="Arial" w:hAnsi="Arial" w:cs="Arial"/>
          <w:b/>
          <w:bCs/>
        </w:rPr>
      </w:pPr>
      <w:r>
        <w:rPr>
          <w:rFonts w:ascii="Arial" w:eastAsia="Arial" w:hAnsi="Arial" w:cs="Arial"/>
          <w:b/>
          <w:bCs/>
        </w:rPr>
        <w:t>Personal Information</w:t>
      </w:r>
    </w:p>
    <w:p w14:paraId="19C9A59B" w14:textId="049261D1" w:rsidR="008E04C8" w:rsidRDefault="008D5B3B">
      <w:pPr>
        <w:pStyle w:val="divdocumentsinglecolumn"/>
        <w:spacing w:line="260" w:lineRule="atLeast"/>
        <w:ind w:left="2000"/>
        <w:rPr>
          <w:rFonts w:ascii="Arial" w:eastAsia="Arial" w:hAnsi="Arial" w:cs="Arial"/>
        </w:rPr>
      </w:pPr>
      <w:r>
        <w:rPr>
          <w:rFonts w:ascii="Arial" w:eastAsia="Arial" w:hAnsi="Arial" w:cs="Arial"/>
        </w:rPr>
        <w:t xml:space="preserve">Certifications and Licenses </w:t>
      </w:r>
    </w:p>
    <w:p w14:paraId="0CD8D643" w14:textId="7EBF4B17" w:rsidR="00F77C02" w:rsidRDefault="008D5B3B">
      <w:pPr>
        <w:pStyle w:val="divdocumentsinglecolumn"/>
        <w:spacing w:line="260" w:lineRule="atLeast"/>
        <w:ind w:left="2000"/>
        <w:rPr>
          <w:rFonts w:ascii="Arial" w:eastAsia="Arial" w:hAnsi="Arial" w:cs="Arial"/>
        </w:rPr>
      </w:pPr>
      <w:r>
        <w:rPr>
          <w:rFonts w:ascii="Arial" w:eastAsia="Arial" w:hAnsi="Arial" w:cs="Arial"/>
        </w:rPr>
        <w:t>Driver's License</w:t>
      </w:r>
    </w:p>
    <w:p w14:paraId="0BB0AC17" w14:textId="472103EA" w:rsidR="008E04C8" w:rsidRDefault="008E04C8">
      <w:pPr>
        <w:pStyle w:val="divdocumentsinglecolumn"/>
        <w:spacing w:line="260" w:lineRule="atLeast"/>
        <w:ind w:left="2000"/>
        <w:rPr>
          <w:rFonts w:ascii="Arial" w:eastAsia="Arial" w:hAnsi="Arial" w:cs="Arial"/>
        </w:rPr>
      </w:pPr>
      <w:r>
        <w:rPr>
          <w:rFonts w:ascii="Arial" w:eastAsia="Arial" w:hAnsi="Arial" w:cs="Arial"/>
        </w:rPr>
        <w:t>BLS</w:t>
      </w:r>
    </w:p>
    <w:p w14:paraId="08A50026" w14:textId="3D035E16" w:rsidR="008E04C8" w:rsidRDefault="008E04C8">
      <w:pPr>
        <w:pStyle w:val="divdocumentsinglecolumn"/>
        <w:spacing w:line="260" w:lineRule="atLeast"/>
        <w:ind w:left="2000"/>
        <w:rPr>
          <w:rFonts w:ascii="Arial" w:eastAsia="Arial" w:hAnsi="Arial" w:cs="Arial"/>
        </w:rPr>
      </w:pPr>
      <w:r>
        <w:rPr>
          <w:rFonts w:ascii="Arial" w:eastAsia="Arial" w:hAnsi="Arial" w:cs="Arial"/>
        </w:rPr>
        <w:t>WOUNDCARE</w:t>
      </w:r>
    </w:p>
    <w:sectPr w:rsidR="008E04C8">
      <w:headerReference w:type="even" r:id="rId7"/>
      <w:headerReference w:type="default" r:id="rId8"/>
      <w:footerReference w:type="even" r:id="rId9"/>
      <w:footerReference w:type="default" r:id="rId10"/>
      <w:headerReference w:type="first" r:id="rId11"/>
      <w:footerReference w:type="first" r:id="rId12"/>
      <w:pgSz w:w="12240" w:h="15840"/>
      <w:pgMar w:top="600" w:right="640" w:bottom="60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1BC1" w14:textId="77777777" w:rsidR="00A12A31" w:rsidRDefault="00A12A31" w:rsidP="009563B3">
      <w:pPr>
        <w:spacing w:line="240" w:lineRule="auto"/>
      </w:pPr>
      <w:r>
        <w:separator/>
      </w:r>
    </w:p>
  </w:endnote>
  <w:endnote w:type="continuationSeparator" w:id="0">
    <w:p w14:paraId="16A26378" w14:textId="77777777" w:rsidR="00A12A31" w:rsidRDefault="00A12A31" w:rsidP="00956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60C1" w14:textId="77777777" w:rsidR="009563B3" w:rsidRDefault="00956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BDEF" w14:textId="77777777" w:rsidR="009563B3" w:rsidRDefault="00956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FAE1" w14:textId="77777777" w:rsidR="009563B3" w:rsidRDefault="00956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8501" w14:textId="77777777" w:rsidR="00A12A31" w:rsidRDefault="00A12A31" w:rsidP="009563B3">
      <w:pPr>
        <w:spacing w:line="240" w:lineRule="auto"/>
      </w:pPr>
      <w:r>
        <w:separator/>
      </w:r>
    </w:p>
  </w:footnote>
  <w:footnote w:type="continuationSeparator" w:id="0">
    <w:p w14:paraId="654FC318" w14:textId="77777777" w:rsidR="00A12A31" w:rsidRDefault="00A12A31" w:rsidP="009563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5885" w14:textId="77777777" w:rsidR="009563B3" w:rsidRDefault="00956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6071" w14:textId="77777777" w:rsidR="009563B3" w:rsidRDefault="00956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545E" w14:textId="77777777" w:rsidR="009563B3" w:rsidRDefault="00956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138E0E2">
      <w:start w:val="1"/>
      <w:numFmt w:val="bullet"/>
      <w:lvlText w:val=""/>
      <w:lvlJc w:val="left"/>
      <w:pPr>
        <w:ind w:left="720" w:hanging="360"/>
      </w:pPr>
      <w:rPr>
        <w:rFonts w:ascii="Symbol" w:hAnsi="Symbol"/>
      </w:rPr>
    </w:lvl>
    <w:lvl w:ilvl="1" w:tplc="C76ADE38">
      <w:start w:val="1"/>
      <w:numFmt w:val="bullet"/>
      <w:lvlText w:val="o"/>
      <w:lvlJc w:val="left"/>
      <w:pPr>
        <w:tabs>
          <w:tab w:val="num" w:pos="1440"/>
        </w:tabs>
        <w:ind w:left="1440" w:hanging="360"/>
      </w:pPr>
      <w:rPr>
        <w:rFonts w:ascii="Courier New" w:hAnsi="Courier New"/>
      </w:rPr>
    </w:lvl>
    <w:lvl w:ilvl="2" w:tplc="C8E6DDA6">
      <w:start w:val="1"/>
      <w:numFmt w:val="bullet"/>
      <w:lvlText w:val=""/>
      <w:lvlJc w:val="left"/>
      <w:pPr>
        <w:tabs>
          <w:tab w:val="num" w:pos="2160"/>
        </w:tabs>
        <w:ind w:left="2160" w:hanging="360"/>
      </w:pPr>
      <w:rPr>
        <w:rFonts w:ascii="Wingdings" w:hAnsi="Wingdings"/>
      </w:rPr>
    </w:lvl>
    <w:lvl w:ilvl="3" w:tplc="A7E6ABA0">
      <w:start w:val="1"/>
      <w:numFmt w:val="bullet"/>
      <w:lvlText w:val=""/>
      <w:lvlJc w:val="left"/>
      <w:pPr>
        <w:tabs>
          <w:tab w:val="num" w:pos="2880"/>
        </w:tabs>
        <w:ind w:left="2880" w:hanging="360"/>
      </w:pPr>
      <w:rPr>
        <w:rFonts w:ascii="Symbol" w:hAnsi="Symbol"/>
      </w:rPr>
    </w:lvl>
    <w:lvl w:ilvl="4" w:tplc="B7AA8664">
      <w:start w:val="1"/>
      <w:numFmt w:val="bullet"/>
      <w:lvlText w:val="o"/>
      <w:lvlJc w:val="left"/>
      <w:pPr>
        <w:tabs>
          <w:tab w:val="num" w:pos="3600"/>
        </w:tabs>
        <w:ind w:left="3600" w:hanging="360"/>
      </w:pPr>
      <w:rPr>
        <w:rFonts w:ascii="Courier New" w:hAnsi="Courier New"/>
      </w:rPr>
    </w:lvl>
    <w:lvl w:ilvl="5" w:tplc="32C64584">
      <w:start w:val="1"/>
      <w:numFmt w:val="bullet"/>
      <w:lvlText w:val=""/>
      <w:lvlJc w:val="left"/>
      <w:pPr>
        <w:tabs>
          <w:tab w:val="num" w:pos="4320"/>
        </w:tabs>
        <w:ind w:left="4320" w:hanging="360"/>
      </w:pPr>
      <w:rPr>
        <w:rFonts w:ascii="Wingdings" w:hAnsi="Wingdings"/>
      </w:rPr>
    </w:lvl>
    <w:lvl w:ilvl="6" w:tplc="4510FB7E">
      <w:start w:val="1"/>
      <w:numFmt w:val="bullet"/>
      <w:lvlText w:val=""/>
      <w:lvlJc w:val="left"/>
      <w:pPr>
        <w:tabs>
          <w:tab w:val="num" w:pos="5040"/>
        </w:tabs>
        <w:ind w:left="5040" w:hanging="360"/>
      </w:pPr>
      <w:rPr>
        <w:rFonts w:ascii="Symbol" w:hAnsi="Symbol"/>
      </w:rPr>
    </w:lvl>
    <w:lvl w:ilvl="7" w:tplc="A036AA7E">
      <w:start w:val="1"/>
      <w:numFmt w:val="bullet"/>
      <w:lvlText w:val="o"/>
      <w:lvlJc w:val="left"/>
      <w:pPr>
        <w:tabs>
          <w:tab w:val="num" w:pos="5760"/>
        </w:tabs>
        <w:ind w:left="5760" w:hanging="360"/>
      </w:pPr>
      <w:rPr>
        <w:rFonts w:ascii="Courier New" w:hAnsi="Courier New"/>
      </w:rPr>
    </w:lvl>
    <w:lvl w:ilvl="8" w:tplc="4288CA5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D32793A">
      <w:start w:val="1"/>
      <w:numFmt w:val="bullet"/>
      <w:lvlText w:val=""/>
      <w:lvlJc w:val="left"/>
      <w:pPr>
        <w:ind w:left="720" w:hanging="360"/>
      </w:pPr>
      <w:rPr>
        <w:rFonts w:ascii="Symbol" w:hAnsi="Symbol"/>
      </w:rPr>
    </w:lvl>
    <w:lvl w:ilvl="1" w:tplc="149ABA7C">
      <w:start w:val="1"/>
      <w:numFmt w:val="bullet"/>
      <w:lvlText w:val="o"/>
      <w:lvlJc w:val="left"/>
      <w:pPr>
        <w:tabs>
          <w:tab w:val="num" w:pos="1440"/>
        </w:tabs>
        <w:ind w:left="1440" w:hanging="360"/>
      </w:pPr>
      <w:rPr>
        <w:rFonts w:ascii="Courier New" w:hAnsi="Courier New"/>
      </w:rPr>
    </w:lvl>
    <w:lvl w:ilvl="2" w:tplc="D9BA5228">
      <w:start w:val="1"/>
      <w:numFmt w:val="bullet"/>
      <w:lvlText w:val=""/>
      <w:lvlJc w:val="left"/>
      <w:pPr>
        <w:tabs>
          <w:tab w:val="num" w:pos="2160"/>
        </w:tabs>
        <w:ind w:left="2160" w:hanging="360"/>
      </w:pPr>
      <w:rPr>
        <w:rFonts w:ascii="Wingdings" w:hAnsi="Wingdings"/>
      </w:rPr>
    </w:lvl>
    <w:lvl w:ilvl="3" w:tplc="59D0F258">
      <w:start w:val="1"/>
      <w:numFmt w:val="bullet"/>
      <w:lvlText w:val=""/>
      <w:lvlJc w:val="left"/>
      <w:pPr>
        <w:tabs>
          <w:tab w:val="num" w:pos="2880"/>
        </w:tabs>
        <w:ind w:left="2880" w:hanging="360"/>
      </w:pPr>
      <w:rPr>
        <w:rFonts w:ascii="Symbol" w:hAnsi="Symbol"/>
      </w:rPr>
    </w:lvl>
    <w:lvl w:ilvl="4" w:tplc="BDB096C6">
      <w:start w:val="1"/>
      <w:numFmt w:val="bullet"/>
      <w:lvlText w:val="o"/>
      <w:lvlJc w:val="left"/>
      <w:pPr>
        <w:tabs>
          <w:tab w:val="num" w:pos="3600"/>
        </w:tabs>
        <w:ind w:left="3600" w:hanging="360"/>
      </w:pPr>
      <w:rPr>
        <w:rFonts w:ascii="Courier New" w:hAnsi="Courier New"/>
      </w:rPr>
    </w:lvl>
    <w:lvl w:ilvl="5" w:tplc="BC06BDE4">
      <w:start w:val="1"/>
      <w:numFmt w:val="bullet"/>
      <w:lvlText w:val=""/>
      <w:lvlJc w:val="left"/>
      <w:pPr>
        <w:tabs>
          <w:tab w:val="num" w:pos="4320"/>
        </w:tabs>
        <w:ind w:left="4320" w:hanging="360"/>
      </w:pPr>
      <w:rPr>
        <w:rFonts w:ascii="Wingdings" w:hAnsi="Wingdings"/>
      </w:rPr>
    </w:lvl>
    <w:lvl w:ilvl="6" w:tplc="674C68E2">
      <w:start w:val="1"/>
      <w:numFmt w:val="bullet"/>
      <w:lvlText w:val=""/>
      <w:lvlJc w:val="left"/>
      <w:pPr>
        <w:tabs>
          <w:tab w:val="num" w:pos="5040"/>
        </w:tabs>
        <w:ind w:left="5040" w:hanging="360"/>
      </w:pPr>
      <w:rPr>
        <w:rFonts w:ascii="Symbol" w:hAnsi="Symbol"/>
      </w:rPr>
    </w:lvl>
    <w:lvl w:ilvl="7" w:tplc="1E840372">
      <w:start w:val="1"/>
      <w:numFmt w:val="bullet"/>
      <w:lvlText w:val="o"/>
      <w:lvlJc w:val="left"/>
      <w:pPr>
        <w:tabs>
          <w:tab w:val="num" w:pos="5760"/>
        </w:tabs>
        <w:ind w:left="5760" w:hanging="360"/>
      </w:pPr>
      <w:rPr>
        <w:rFonts w:ascii="Courier New" w:hAnsi="Courier New"/>
      </w:rPr>
    </w:lvl>
    <w:lvl w:ilvl="8" w:tplc="7842F15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D92EF8C">
      <w:start w:val="1"/>
      <w:numFmt w:val="bullet"/>
      <w:lvlText w:val=""/>
      <w:lvlJc w:val="left"/>
      <w:pPr>
        <w:ind w:left="720" w:hanging="360"/>
      </w:pPr>
      <w:rPr>
        <w:rFonts w:ascii="Symbol" w:hAnsi="Symbol"/>
      </w:rPr>
    </w:lvl>
    <w:lvl w:ilvl="1" w:tplc="84E26524">
      <w:start w:val="1"/>
      <w:numFmt w:val="bullet"/>
      <w:lvlText w:val="o"/>
      <w:lvlJc w:val="left"/>
      <w:pPr>
        <w:tabs>
          <w:tab w:val="num" w:pos="1440"/>
        </w:tabs>
        <w:ind w:left="1440" w:hanging="360"/>
      </w:pPr>
      <w:rPr>
        <w:rFonts w:ascii="Courier New" w:hAnsi="Courier New"/>
      </w:rPr>
    </w:lvl>
    <w:lvl w:ilvl="2" w:tplc="877AF01C">
      <w:start w:val="1"/>
      <w:numFmt w:val="bullet"/>
      <w:lvlText w:val=""/>
      <w:lvlJc w:val="left"/>
      <w:pPr>
        <w:tabs>
          <w:tab w:val="num" w:pos="2160"/>
        </w:tabs>
        <w:ind w:left="2160" w:hanging="360"/>
      </w:pPr>
      <w:rPr>
        <w:rFonts w:ascii="Wingdings" w:hAnsi="Wingdings"/>
      </w:rPr>
    </w:lvl>
    <w:lvl w:ilvl="3" w:tplc="EE723022">
      <w:start w:val="1"/>
      <w:numFmt w:val="bullet"/>
      <w:lvlText w:val=""/>
      <w:lvlJc w:val="left"/>
      <w:pPr>
        <w:tabs>
          <w:tab w:val="num" w:pos="2880"/>
        </w:tabs>
        <w:ind w:left="2880" w:hanging="360"/>
      </w:pPr>
      <w:rPr>
        <w:rFonts w:ascii="Symbol" w:hAnsi="Symbol"/>
      </w:rPr>
    </w:lvl>
    <w:lvl w:ilvl="4" w:tplc="D33EB000">
      <w:start w:val="1"/>
      <w:numFmt w:val="bullet"/>
      <w:lvlText w:val="o"/>
      <w:lvlJc w:val="left"/>
      <w:pPr>
        <w:tabs>
          <w:tab w:val="num" w:pos="3600"/>
        </w:tabs>
        <w:ind w:left="3600" w:hanging="360"/>
      </w:pPr>
      <w:rPr>
        <w:rFonts w:ascii="Courier New" w:hAnsi="Courier New"/>
      </w:rPr>
    </w:lvl>
    <w:lvl w:ilvl="5" w:tplc="7FF8BC1C">
      <w:start w:val="1"/>
      <w:numFmt w:val="bullet"/>
      <w:lvlText w:val=""/>
      <w:lvlJc w:val="left"/>
      <w:pPr>
        <w:tabs>
          <w:tab w:val="num" w:pos="4320"/>
        </w:tabs>
        <w:ind w:left="4320" w:hanging="360"/>
      </w:pPr>
      <w:rPr>
        <w:rFonts w:ascii="Wingdings" w:hAnsi="Wingdings"/>
      </w:rPr>
    </w:lvl>
    <w:lvl w:ilvl="6" w:tplc="24264FEE">
      <w:start w:val="1"/>
      <w:numFmt w:val="bullet"/>
      <w:lvlText w:val=""/>
      <w:lvlJc w:val="left"/>
      <w:pPr>
        <w:tabs>
          <w:tab w:val="num" w:pos="5040"/>
        </w:tabs>
        <w:ind w:left="5040" w:hanging="360"/>
      </w:pPr>
      <w:rPr>
        <w:rFonts w:ascii="Symbol" w:hAnsi="Symbol"/>
      </w:rPr>
    </w:lvl>
    <w:lvl w:ilvl="7" w:tplc="B798DFB2">
      <w:start w:val="1"/>
      <w:numFmt w:val="bullet"/>
      <w:lvlText w:val="o"/>
      <w:lvlJc w:val="left"/>
      <w:pPr>
        <w:tabs>
          <w:tab w:val="num" w:pos="5760"/>
        </w:tabs>
        <w:ind w:left="5760" w:hanging="360"/>
      </w:pPr>
      <w:rPr>
        <w:rFonts w:ascii="Courier New" w:hAnsi="Courier New"/>
      </w:rPr>
    </w:lvl>
    <w:lvl w:ilvl="8" w:tplc="6BC83C0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DC4EFEC">
      <w:start w:val="1"/>
      <w:numFmt w:val="bullet"/>
      <w:lvlText w:val=""/>
      <w:lvlJc w:val="left"/>
      <w:pPr>
        <w:ind w:left="720" w:hanging="360"/>
      </w:pPr>
      <w:rPr>
        <w:rFonts w:ascii="Symbol" w:hAnsi="Symbol"/>
      </w:rPr>
    </w:lvl>
    <w:lvl w:ilvl="1" w:tplc="B1348E92">
      <w:start w:val="1"/>
      <w:numFmt w:val="bullet"/>
      <w:lvlText w:val="o"/>
      <w:lvlJc w:val="left"/>
      <w:pPr>
        <w:tabs>
          <w:tab w:val="num" w:pos="1440"/>
        </w:tabs>
        <w:ind w:left="1440" w:hanging="360"/>
      </w:pPr>
      <w:rPr>
        <w:rFonts w:ascii="Courier New" w:hAnsi="Courier New"/>
      </w:rPr>
    </w:lvl>
    <w:lvl w:ilvl="2" w:tplc="F306AD30">
      <w:start w:val="1"/>
      <w:numFmt w:val="bullet"/>
      <w:lvlText w:val=""/>
      <w:lvlJc w:val="left"/>
      <w:pPr>
        <w:tabs>
          <w:tab w:val="num" w:pos="2160"/>
        </w:tabs>
        <w:ind w:left="2160" w:hanging="360"/>
      </w:pPr>
      <w:rPr>
        <w:rFonts w:ascii="Wingdings" w:hAnsi="Wingdings"/>
      </w:rPr>
    </w:lvl>
    <w:lvl w:ilvl="3" w:tplc="B73A9DD0">
      <w:start w:val="1"/>
      <w:numFmt w:val="bullet"/>
      <w:lvlText w:val=""/>
      <w:lvlJc w:val="left"/>
      <w:pPr>
        <w:tabs>
          <w:tab w:val="num" w:pos="2880"/>
        </w:tabs>
        <w:ind w:left="2880" w:hanging="360"/>
      </w:pPr>
      <w:rPr>
        <w:rFonts w:ascii="Symbol" w:hAnsi="Symbol"/>
      </w:rPr>
    </w:lvl>
    <w:lvl w:ilvl="4" w:tplc="C6BEF6BE">
      <w:start w:val="1"/>
      <w:numFmt w:val="bullet"/>
      <w:lvlText w:val="o"/>
      <w:lvlJc w:val="left"/>
      <w:pPr>
        <w:tabs>
          <w:tab w:val="num" w:pos="3600"/>
        </w:tabs>
        <w:ind w:left="3600" w:hanging="360"/>
      </w:pPr>
      <w:rPr>
        <w:rFonts w:ascii="Courier New" w:hAnsi="Courier New"/>
      </w:rPr>
    </w:lvl>
    <w:lvl w:ilvl="5" w:tplc="5B122510">
      <w:start w:val="1"/>
      <w:numFmt w:val="bullet"/>
      <w:lvlText w:val=""/>
      <w:lvlJc w:val="left"/>
      <w:pPr>
        <w:tabs>
          <w:tab w:val="num" w:pos="4320"/>
        </w:tabs>
        <w:ind w:left="4320" w:hanging="360"/>
      </w:pPr>
      <w:rPr>
        <w:rFonts w:ascii="Wingdings" w:hAnsi="Wingdings"/>
      </w:rPr>
    </w:lvl>
    <w:lvl w:ilvl="6" w:tplc="603A17DE">
      <w:start w:val="1"/>
      <w:numFmt w:val="bullet"/>
      <w:lvlText w:val=""/>
      <w:lvlJc w:val="left"/>
      <w:pPr>
        <w:tabs>
          <w:tab w:val="num" w:pos="5040"/>
        </w:tabs>
        <w:ind w:left="5040" w:hanging="360"/>
      </w:pPr>
      <w:rPr>
        <w:rFonts w:ascii="Symbol" w:hAnsi="Symbol"/>
      </w:rPr>
    </w:lvl>
    <w:lvl w:ilvl="7" w:tplc="08448244">
      <w:start w:val="1"/>
      <w:numFmt w:val="bullet"/>
      <w:lvlText w:val="o"/>
      <w:lvlJc w:val="left"/>
      <w:pPr>
        <w:tabs>
          <w:tab w:val="num" w:pos="5760"/>
        </w:tabs>
        <w:ind w:left="5760" w:hanging="360"/>
      </w:pPr>
      <w:rPr>
        <w:rFonts w:ascii="Courier New" w:hAnsi="Courier New"/>
      </w:rPr>
    </w:lvl>
    <w:lvl w:ilvl="8" w:tplc="DDBE86E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55A9B9A">
      <w:start w:val="1"/>
      <w:numFmt w:val="bullet"/>
      <w:lvlText w:val=""/>
      <w:lvlJc w:val="left"/>
      <w:pPr>
        <w:ind w:left="720" w:hanging="360"/>
      </w:pPr>
      <w:rPr>
        <w:rFonts w:ascii="Symbol" w:hAnsi="Symbol"/>
      </w:rPr>
    </w:lvl>
    <w:lvl w:ilvl="1" w:tplc="F41ECD2C">
      <w:start w:val="1"/>
      <w:numFmt w:val="bullet"/>
      <w:lvlText w:val="o"/>
      <w:lvlJc w:val="left"/>
      <w:pPr>
        <w:tabs>
          <w:tab w:val="num" w:pos="1440"/>
        </w:tabs>
        <w:ind w:left="1440" w:hanging="360"/>
      </w:pPr>
      <w:rPr>
        <w:rFonts w:ascii="Courier New" w:hAnsi="Courier New"/>
      </w:rPr>
    </w:lvl>
    <w:lvl w:ilvl="2" w:tplc="8FBCC2FA">
      <w:start w:val="1"/>
      <w:numFmt w:val="bullet"/>
      <w:lvlText w:val=""/>
      <w:lvlJc w:val="left"/>
      <w:pPr>
        <w:tabs>
          <w:tab w:val="num" w:pos="2160"/>
        </w:tabs>
        <w:ind w:left="2160" w:hanging="360"/>
      </w:pPr>
      <w:rPr>
        <w:rFonts w:ascii="Wingdings" w:hAnsi="Wingdings"/>
      </w:rPr>
    </w:lvl>
    <w:lvl w:ilvl="3" w:tplc="A2FE778E">
      <w:start w:val="1"/>
      <w:numFmt w:val="bullet"/>
      <w:lvlText w:val=""/>
      <w:lvlJc w:val="left"/>
      <w:pPr>
        <w:tabs>
          <w:tab w:val="num" w:pos="2880"/>
        </w:tabs>
        <w:ind w:left="2880" w:hanging="360"/>
      </w:pPr>
      <w:rPr>
        <w:rFonts w:ascii="Symbol" w:hAnsi="Symbol"/>
      </w:rPr>
    </w:lvl>
    <w:lvl w:ilvl="4" w:tplc="21CAB162">
      <w:start w:val="1"/>
      <w:numFmt w:val="bullet"/>
      <w:lvlText w:val="o"/>
      <w:lvlJc w:val="left"/>
      <w:pPr>
        <w:tabs>
          <w:tab w:val="num" w:pos="3600"/>
        </w:tabs>
        <w:ind w:left="3600" w:hanging="360"/>
      </w:pPr>
      <w:rPr>
        <w:rFonts w:ascii="Courier New" w:hAnsi="Courier New"/>
      </w:rPr>
    </w:lvl>
    <w:lvl w:ilvl="5" w:tplc="A724A1D2">
      <w:start w:val="1"/>
      <w:numFmt w:val="bullet"/>
      <w:lvlText w:val=""/>
      <w:lvlJc w:val="left"/>
      <w:pPr>
        <w:tabs>
          <w:tab w:val="num" w:pos="4320"/>
        </w:tabs>
        <w:ind w:left="4320" w:hanging="360"/>
      </w:pPr>
      <w:rPr>
        <w:rFonts w:ascii="Wingdings" w:hAnsi="Wingdings"/>
      </w:rPr>
    </w:lvl>
    <w:lvl w:ilvl="6" w:tplc="7D40940A">
      <w:start w:val="1"/>
      <w:numFmt w:val="bullet"/>
      <w:lvlText w:val=""/>
      <w:lvlJc w:val="left"/>
      <w:pPr>
        <w:tabs>
          <w:tab w:val="num" w:pos="5040"/>
        </w:tabs>
        <w:ind w:left="5040" w:hanging="360"/>
      </w:pPr>
      <w:rPr>
        <w:rFonts w:ascii="Symbol" w:hAnsi="Symbol"/>
      </w:rPr>
    </w:lvl>
    <w:lvl w:ilvl="7" w:tplc="C878196E">
      <w:start w:val="1"/>
      <w:numFmt w:val="bullet"/>
      <w:lvlText w:val="o"/>
      <w:lvlJc w:val="left"/>
      <w:pPr>
        <w:tabs>
          <w:tab w:val="num" w:pos="5760"/>
        </w:tabs>
        <w:ind w:left="5760" w:hanging="360"/>
      </w:pPr>
      <w:rPr>
        <w:rFonts w:ascii="Courier New" w:hAnsi="Courier New"/>
      </w:rPr>
    </w:lvl>
    <w:lvl w:ilvl="8" w:tplc="08249E5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A282D12">
      <w:start w:val="1"/>
      <w:numFmt w:val="bullet"/>
      <w:lvlText w:val=""/>
      <w:lvlJc w:val="left"/>
      <w:pPr>
        <w:ind w:left="720" w:hanging="360"/>
      </w:pPr>
      <w:rPr>
        <w:rFonts w:ascii="Symbol" w:hAnsi="Symbol"/>
      </w:rPr>
    </w:lvl>
    <w:lvl w:ilvl="1" w:tplc="76C24BBC">
      <w:start w:val="1"/>
      <w:numFmt w:val="bullet"/>
      <w:lvlText w:val="o"/>
      <w:lvlJc w:val="left"/>
      <w:pPr>
        <w:tabs>
          <w:tab w:val="num" w:pos="1440"/>
        </w:tabs>
        <w:ind w:left="1440" w:hanging="360"/>
      </w:pPr>
      <w:rPr>
        <w:rFonts w:ascii="Courier New" w:hAnsi="Courier New"/>
      </w:rPr>
    </w:lvl>
    <w:lvl w:ilvl="2" w:tplc="ECF27F40">
      <w:start w:val="1"/>
      <w:numFmt w:val="bullet"/>
      <w:lvlText w:val=""/>
      <w:lvlJc w:val="left"/>
      <w:pPr>
        <w:tabs>
          <w:tab w:val="num" w:pos="2160"/>
        </w:tabs>
        <w:ind w:left="2160" w:hanging="360"/>
      </w:pPr>
      <w:rPr>
        <w:rFonts w:ascii="Wingdings" w:hAnsi="Wingdings"/>
      </w:rPr>
    </w:lvl>
    <w:lvl w:ilvl="3" w:tplc="1DAA718C">
      <w:start w:val="1"/>
      <w:numFmt w:val="bullet"/>
      <w:lvlText w:val=""/>
      <w:lvlJc w:val="left"/>
      <w:pPr>
        <w:tabs>
          <w:tab w:val="num" w:pos="2880"/>
        </w:tabs>
        <w:ind w:left="2880" w:hanging="360"/>
      </w:pPr>
      <w:rPr>
        <w:rFonts w:ascii="Symbol" w:hAnsi="Symbol"/>
      </w:rPr>
    </w:lvl>
    <w:lvl w:ilvl="4" w:tplc="8FA40F68">
      <w:start w:val="1"/>
      <w:numFmt w:val="bullet"/>
      <w:lvlText w:val="o"/>
      <w:lvlJc w:val="left"/>
      <w:pPr>
        <w:tabs>
          <w:tab w:val="num" w:pos="3600"/>
        </w:tabs>
        <w:ind w:left="3600" w:hanging="360"/>
      </w:pPr>
      <w:rPr>
        <w:rFonts w:ascii="Courier New" w:hAnsi="Courier New"/>
      </w:rPr>
    </w:lvl>
    <w:lvl w:ilvl="5" w:tplc="762E2CF0">
      <w:start w:val="1"/>
      <w:numFmt w:val="bullet"/>
      <w:lvlText w:val=""/>
      <w:lvlJc w:val="left"/>
      <w:pPr>
        <w:tabs>
          <w:tab w:val="num" w:pos="4320"/>
        </w:tabs>
        <w:ind w:left="4320" w:hanging="360"/>
      </w:pPr>
      <w:rPr>
        <w:rFonts w:ascii="Wingdings" w:hAnsi="Wingdings"/>
      </w:rPr>
    </w:lvl>
    <w:lvl w:ilvl="6" w:tplc="6A246526">
      <w:start w:val="1"/>
      <w:numFmt w:val="bullet"/>
      <w:lvlText w:val=""/>
      <w:lvlJc w:val="left"/>
      <w:pPr>
        <w:tabs>
          <w:tab w:val="num" w:pos="5040"/>
        </w:tabs>
        <w:ind w:left="5040" w:hanging="360"/>
      </w:pPr>
      <w:rPr>
        <w:rFonts w:ascii="Symbol" w:hAnsi="Symbol"/>
      </w:rPr>
    </w:lvl>
    <w:lvl w:ilvl="7" w:tplc="F94EF10E">
      <w:start w:val="1"/>
      <w:numFmt w:val="bullet"/>
      <w:lvlText w:val="o"/>
      <w:lvlJc w:val="left"/>
      <w:pPr>
        <w:tabs>
          <w:tab w:val="num" w:pos="5760"/>
        </w:tabs>
        <w:ind w:left="5760" w:hanging="360"/>
      </w:pPr>
      <w:rPr>
        <w:rFonts w:ascii="Courier New" w:hAnsi="Courier New"/>
      </w:rPr>
    </w:lvl>
    <w:lvl w:ilvl="8" w:tplc="5DE6D92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7289FA4">
      <w:start w:val="1"/>
      <w:numFmt w:val="bullet"/>
      <w:lvlText w:val=""/>
      <w:lvlJc w:val="left"/>
      <w:pPr>
        <w:ind w:left="720" w:hanging="360"/>
      </w:pPr>
      <w:rPr>
        <w:rFonts w:ascii="Symbol" w:hAnsi="Symbol"/>
      </w:rPr>
    </w:lvl>
    <w:lvl w:ilvl="1" w:tplc="D5E68DDA">
      <w:start w:val="1"/>
      <w:numFmt w:val="bullet"/>
      <w:lvlText w:val="o"/>
      <w:lvlJc w:val="left"/>
      <w:pPr>
        <w:tabs>
          <w:tab w:val="num" w:pos="1440"/>
        </w:tabs>
        <w:ind w:left="1440" w:hanging="360"/>
      </w:pPr>
      <w:rPr>
        <w:rFonts w:ascii="Courier New" w:hAnsi="Courier New"/>
      </w:rPr>
    </w:lvl>
    <w:lvl w:ilvl="2" w:tplc="51CA39D4">
      <w:start w:val="1"/>
      <w:numFmt w:val="bullet"/>
      <w:lvlText w:val=""/>
      <w:lvlJc w:val="left"/>
      <w:pPr>
        <w:tabs>
          <w:tab w:val="num" w:pos="2160"/>
        </w:tabs>
        <w:ind w:left="2160" w:hanging="360"/>
      </w:pPr>
      <w:rPr>
        <w:rFonts w:ascii="Wingdings" w:hAnsi="Wingdings"/>
      </w:rPr>
    </w:lvl>
    <w:lvl w:ilvl="3" w:tplc="D966DA16">
      <w:start w:val="1"/>
      <w:numFmt w:val="bullet"/>
      <w:lvlText w:val=""/>
      <w:lvlJc w:val="left"/>
      <w:pPr>
        <w:tabs>
          <w:tab w:val="num" w:pos="2880"/>
        </w:tabs>
        <w:ind w:left="2880" w:hanging="360"/>
      </w:pPr>
      <w:rPr>
        <w:rFonts w:ascii="Symbol" w:hAnsi="Symbol"/>
      </w:rPr>
    </w:lvl>
    <w:lvl w:ilvl="4" w:tplc="35CC4910">
      <w:start w:val="1"/>
      <w:numFmt w:val="bullet"/>
      <w:lvlText w:val="o"/>
      <w:lvlJc w:val="left"/>
      <w:pPr>
        <w:tabs>
          <w:tab w:val="num" w:pos="3600"/>
        </w:tabs>
        <w:ind w:left="3600" w:hanging="360"/>
      </w:pPr>
      <w:rPr>
        <w:rFonts w:ascii="Courier New" w:hAnsi="Courier New"/>
      </w:rPr>
    </w:lvl>
    <w:lvl w:ilvl="5" w:tplc="7D280F06">
      <w:start w:val="1"/>
      <w:numFmt w:val="bullet"/>
      <w:lvlText w:val=""/>
      <w:lvlJc w:val="left"/>
      <w:pPr>
        <w:tabs>
          <w:tab w:val="num" w:pos="4320"/>
        </w:tabs>
        <w:ind w:left="4320" w:hanging="360"/>
      </w:pPr>
      <w:rPr>
        <w:rFonts w:ascii="Wingdings" w:hAnsi="Wingdings"/>
      </w:rPr>
    </w:lvl>
    <w:lvl w:ilvl="6" w:tplc="AAECADAC">
      <w:start w:val="1"/>
      <w:numFmt w:val="bullet"/>
      <w:lvlText w:val=""/>
      <w:lvlJc w:val="left"/>
      <w:pPr>
        <w:tabs>
          <w:tab w:val="num" w:pos="5040"/>
        </w:tabs>
        <w:ind w:left="5040" w:hanging="360"/>
      </w:pPr>
      <w:rPr>
        <w:rFonts w:ascii="Symbol" w:hAnsi="Symbol"/>
      </w:rPr>
    </w:lvl>
    <w:lvl w:ilvl="7" w:tplc="1DBC1B4E">
      <w:start w:val="1"/>
      <w:numFmt w:val="bullet"/>
      <w:lvlText w:val="o"/>
      <w:lvlJc w:val="left"/>
      <w:pPr>
        <w:tabs>
          <w:tab w:val="num" w:pos="5760"/>
        </w:tabs>
        <w:ind w:left="5760" w:hanging="360"/>
      </w:pPr>
      <w:rPr>
        <w:rFonts w:ascii="Courier New" w:hAnsi="Courier New"/>
      </w:rPr>
    </w:lvl>
    <w:lvl w:ilvl="8" w:tplc="E2F4568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2AE1822">
      <w:start w:val="1"/>
      <w:numFmt w:val="bullet"/>
      <w:lvlText w:val=""/>
      <w:lvlJc w:val="left"/>
      <w:pPr>
        <w:ind w:left="720" w:hanging="360"/>
      </w:pPr>
      <w:rPr>
        <w:rFonts w:ascii="Symbol" w:hAnsi="Symbol"/>
      </w:rPr>
    </w:lvl>
    <w:lvl w:ilvl="1" w:tplc="46940CC4">
      <w:start w:val="1"/>
      <w:numFmt w:val="bullet"/>
      <w:lvlText w:val="o"/>
      <w:lvlJc w:val="left"/>
      <w:pPr>
        <w:tabs>
          <w:tab w:val="num" w:pos="1440"/>
        </w:tabs>
        <w:ind w:left="1440" w:hanging="360"/>
      </w:pPr>
      <w:rPr>
        <w:rFonts w:ascii="Courier New" w:hAnsi="Courier New"/>
      </w:rPr>
    </w:lvl>
    <w:lvl w:ilvl="2" w:tplc="33883420">
      <w:start w:val="1"/>
      <w:numFmt w:val="bullet"/>
      <w:lvlText w:val=""/>
      <w:lvlJc w:val="left"/>
      <w:pPr>
        <w:tabs>
          <w:tab w:val="num" w:pos="2160"/>
        </w:tabs>
        <w:ind w:left="2160" w:hanging="360"/>
      </w:pPr>
      <w:rPr>
        <w:rFonts w:ascii="Wingdings" w:hAnsi="Wingdings"/>
      </w:rPr>
    </w:lvl>
    <w:lvl w:ilvl="3" w:tplc="400097E4">
      <w:start w:val="1"/>
      <w:numFmt w:val="bullet"/>
      <w:lvlText w:val=""/>
      <w:lvlJc w:val="left"/>
      <w:pPr>
        <w:tabs>
          <w:tab w:val="num" w:pos="2880"/>
        </w:tabs>
        <w:ind w:left="2880" w:hanging="360"/>
      </w:pPr>
      <w:rPr>
        <w:rFonts w:ascii="Symbol" w:hAnsi="Symbol"/>
      </w:rPr>
    </w:lvl>
    <w:lvl w:ilvl="4" w:tplc="B204C384">
      <w:start w:val="1"/>
      <w:numFmt w:val="bullet"/>
      <w:lvlText w:val="o"/>
      <w:lvlJc w:val="left"/>
      <w:pPr>
        <w:tabs>
          <w:tab w:val="num" w:pos="3600"/>
        </w:tabs>
        <w:ind w:left="3600" w:hanging="360"/>
      </w:pPr>
      <w:rPr>
        <w:rFonts w:ascii="Courier New" w:hAnsi="Courier New"/>
      </w:rPr>
    </w:lvl>
    <w:lvl w:ilvl="5" w:tplc="3C0AC892">
      <w:start w:val="1"/>
      <w:numFmt w:val="bullet"/>
      <w:lvlText w:val=""/>
      <w:lvlJc w:val="left"/>
      <w:pPr>
        <w:tabs>
          <w:tab w:val="num" w:pos="4320"/>
        </w:tabs>
        <w:ind w:left="4320" w:hanging="360"/>
      </w:pPr>
      <w:rPr>
        <w:rFonts w:ascii="Wingdings" w:hAnsi="Wingdings"/>
      </w:rPr>
    </w:lvl>
    <w:lvl w:ilvl="6" w:tplc="417C8B24">
      <w:start w:val="1"/>
      <w:numFmt w:val="bullet"/>
      <w:lvlText w:val=""/>
      <w:lvlJc w:val="left"/>
      <w:pPr>
        <w:tabs>
          <w:tab w:val="num" w:pos="5040"/>
        </w:tabs>
        <w:ind w:left="5040" w:hanging="360"/>
      </w:pPr>
      <w:rPr>
        <w:rFonts w:ascii="Symbol" w:hAnsi="Symbol"/>
      </w:rPr>
    </w:lvl>
    <w:lvl w:ilvl="7" w:tplc="59126AE8">
      <w:start w:val="1"/>
      <w:numFmt w:val="bullet"/>
      <w:lvlText w:val="o"/>
      <w:lvlJc w:val="left"/>
      <w:pPr>
        <w:tabs>
          <w:tab w:val="num" w:pos="5760"/>
        </w:tabs>
        <w:ind w:left="5760" w:hanging="360"/>
      </w:pPr>
      <w:rPr>
        <w:rFonts w:ascii="Courier New" w:hAnsi="Courier New"/>
      </w:rPr>
    </w:lvl>
    <w:lvl w:ilvl="8" w:tplc="A90CB94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3D3C724C">
      <w:start w:val="1"/>
      <w:numFmt w:val="bullet"/>
      <w:lvlText w:val=""/>
      <w:lvlJc w:val="left"/>
      <w:pPr>
        <w:ind w:left="720" w:hanging="360"/>
      </w:pPr>
      <w:rPr>
        <w:rFonts w:ascii="Symbol" w:hAnsi="Symbol"/>
      </w:rPr>
    </w:lvl>
    <w:lvl w:ilvl="1" w:tplc="502E526E">
      <w:start w:val="1"/>
      <w:numFmt w:val="bullet"/>
      <w:lvlText w:val="o"/>
      <w:lvlJc w:val="left"/>
      <w:pPr>
        <w:tabs>
          <w:tab w:val="num" w:pos="1440"/>
        </w:tabs>
        <w:ind w:left="1440" w:hanging="360"/>
      </w:pPr>
      <w:rPr>
        <w:rFonts w:ascii="Courier New" w:hAnsi="Courier New"/>
      </w:rPr>
    </w:lvl>
    <w:lvl w:ilvl="2" w:tplc="C35C3EFC">
      <w:start w:val="1"/>
      <w:numFmt w:val="bullet"/>
      <w:lvlText w:val=""/>
      <w:lvlJc w:val="left"/>
      <w:pPr>
        <w:tabs>
          <w:tab w:val="num" w:pos="2160"/>
        </w:tabs>
        <w:ind w:left="2160" w:hanging="360"/>
      </w:pPr>
      <w:rPr>
        <w:rFonts w:ascii="Wingdings" w:hAnsi="Wingdings"/>
      </w:rPr>
    </w:lvl>
    <w:lvl w:ilvl="3" w:tplc="BF4A24CE">
      <w:start w:val="1"/>
      <w:numFmt w:val="bullet"/>
      <w:lvlText w:val=""/>
      <w:lvlJc w:val="left"/>
      <w:pPr>
        <w:tabs>
          <w:tab w:val="num" w:pos="2880"/>
        </w:tabs>
        <w:ind w:left="2880" w:hanging="360"/>
      </w:pPr>
      <w:rPr>
        <w:rFonts w:ascii="Symbol" w:hAnsi="Symbol"/>
      </w:rPr>
    </w:lvl>
    <w:lvl w:ilvl="4" w:tplc="648CC550">
      <w:start w:val="1"/>
      <w:numFmt w:val="bullet"/>
      <w:lvlText w:val="o"/>
      <w:lvlJc w:val="left"/>
      <w:pPr>
        <w:tabs>
          <w:tab w:val="num" w:pos="3600"/>
        </w:tabs>
        <w:ind w:left="3600" w:hanging="360"/>
      </w:pPr>
      <w:rPr>
        <w:rFonts w:ascii="Courier New" w:hAnsi="Courier New"/>
      </w:rPr>
    </w:lvl>
    <w:lvl w:ilvl="5" w:tplc="29806AF4">
      <w:start w:val="1"/>
      <w:numFmt w:val="bullet"/>
      <w:lvlText w:val=""/>
      <w:lvlJc w:val="left"/>
      <w:pPr>
        <w:tabs>
          <w:tab w:val="num" w:pos="4320"/>
        </w:tabs>
        <w:ind w:left="4320" w:hanging="360"/>
      </w:pPr>
      <w:rPr>
        <w:rFonts w:ascii="Wingdings" w:hAnsi="Wingdings"/>
      </w:rPr>
    </w:lvl>
    <w:lvl w:ilvl="6" w:tplc="A6E40300">
      <w:start w:val="1"/>
      <w:numFmt w:val="bullet"/>
      <w:lvlText w:val=""/>
      <w:lvlJc w:val="left"/>
      <w:pPr>
        <w:tabs>
          <w:tab w:val="num" w:pos="5040"/>
        </w:tabs>
        <w:ind w:left="5040" w:hanging="360"/>
      </w:pPr>
      <w:rPr>
        <w:rFonts w:ascii="Symbol" w:hAnsi="Symbol"/>
      </w:rPr>
    </w:lvl>
    <w:lvl w:ilvl="7" w:tplc="86CA9CE6">
      <w:start w:val="1"/>
      <w:numFmt w:val="bullet"/>
      <w:lvlText w:val="o"/>
      <w:lvlJc w:val="left"/>
      <w:pPr>
        <w:tabs>
          <w:tab w:val="num" w:pos="5760"/>
        </w:tabs>
        <w:ind w:left="5760" w:hanging="360"/>
      </w:pPr>
      <w:rPr>
        <w:rFonts w:ascii="Courier New" w:hAnsi="Courier New"/>
      </w:rPr>
    </w:lvl>
    <w:lvl w:ilvl="8" w:tplc="A7AE4C6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E1806D72">
      <w:start w:val="1"/>
      <w:numFmt w:val="bullet"/>
      <w:lvlText w:val=""/>
      <w:lvlJc w:val="left"/>
      <w:pPr>
        <w:ind w:left="720" w:hanging="360"/>
      </w:pPr>
      <w:rPr>
        <w:rFonts w:ascii="Symbol" w:hAnsi="Symbol"/>
      </w:rPr>
    </w:lvl>
    <w:lvl w:ilvl="1" w:tplc="3F3412D4">
      <w:start w:val="1"/>
      <w:numFmt w:val="bullet"/>
      <w:lvlText w:val="o"/>
      <w:lvlJc w:val="left"/>
      <w:pPr>
        <w:tabs>
          <w:tab w:val="num" w:pos="1440"/>
        </w:tabs>
        <w:ind w:left="1440" w:hanging="360"/>
      </w:pPr>
      <w:rPr>
        <w:rFonts w:ascii="Courier New" w:hAnsi="Courier New"/>
      </w:rPr>
    </w:lvl>
    <w:lvl w:ilvl="2" w:tplc="BB3ECA04">
      <w:start w:val="1"/>
      <w:numFmt w:val="bullet"/>
      <w:lvlText w:val=""/>
      <w:lvlJc w:val="left"/>
      <w:pPr>
        <w:tabs>
          <w:tab w:val="num" w:pos="2160"/>
        </w:tabs>
        <w:ind w:left="2160" w:hanging="360"/>
      </w:pPr>
      <w:rPr>
        <w:rFonts w:ascii="Wingdings" w:hAnsi="Wingdings"/>
      </w:rPr>
    </w:lvl>
    <w:lvl w:ilvl="3" w:tplc="888A86F0">
      <w:start w:val="1"/>
      <w:numFmt w:val="bullet"/>
      <w:lvlText w:val=""/>
      <w:lvlJc w:val="left"/>
      <w:pPr>
        <w:tabs>
          <w:tab w:val="num" w:pos="2880"/>
        </w:tabs>
        <w:ind w:left="2880" w:hanging="360"/>
      </w:pPr>
      <w:rPr>
        <w:rFonts w:ascii="Symbol" w:hAnsi="Symbol"/>
      </w:rPr>
    </w:lvl>
    <w:lvl w:ilvl="4" w:tplc="2CA4DB14">
      <w:start w:val="1"/>
      <w:numFmt w:val="bullet"/>
      <w:lvlText w:val="o"/>
      <w:lvlJc w:val="left"/>
      <w:pPr>
        <w:tabs>
          <w:tab w:val="num" w:pos="3600"/>
        </w:tabs>
        <w:ind w:left="3600" w:hanging="360"/>
      </w:pPr>
      <w:rPr>
        <w:rFonts w:ascii="Courier New" w:hAnsi="Courier New"/>
      </w:rPr>
    </w:lvl>
    <w:lvl w:ilvl="5" w:tplc="18281ACC">
      <w:start w:val="1"/>
      <w:numFmt w:val="bullet"/>
      <w:lvlText w:val=""/>
      <w:lvlJc w:val="left"/>
      <w:pPr>
        <w:tabs>
          <w:tab w:val="num" w:pos="4320"/>
        </w:tabs>
        <w:ind w:left="4320" w:hanging="360"/>
      </w:pPr>
      <w:rPr>
        <w:rFonts w:ascii="Wingdings" w:hAnsi="Wingdings"/>
      </w:rPr>
    </w:lvl>
    <w:lvl w:ilvl="6" w:tplc="75A60076">
      <w:start w:val="1"/>
      <w:numFmt w:val="bullet"/>
      <w:lvlText w:val=""/>
      <w:lvlJc w:val="left"/>
      <w:pPr>
        <w:tabs>
          <w:tab w:val="num" w:pos="5040"/>
        </w:tabs>
        <w:ind w:left="5040" w:hanging="360"/>
      </w:pPr>
      <w:rPr>
        <w:rFonts w:ascii="Symbol" w:hAnsi="Symbol"/>
      </w:rPr>
    </w:lvl>
    <w:lvl w:ilvl="7" w:tplc="0B7E6670">
      <w:start w:val="1"/>
      <w:numFmt w:val="bullet"/>
      <w:lvlText w:val="o"/>
      <w:lvlJc w:val="left"/>
      <w:pPr>
        <w:tabs>
          <w:tab w:val="num" w:pos="5760"/>
        </w:tabs>
        <w:ind w:left="5760" w:hanging="360"/>
      </w:pPr>
      <w:rPr>
        <w:rFonts w:ascii="Courier New" w:hAnsi="Courier New"/>
      </w:rPr>
    </w:lvl>
    <w:lvl w:ilvl="8" w:tplc="71AC722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FE88428">
      <w:start w:val="1"/>
      <w:numFmt w:val="bullet"/>
      <w:lvlText w:val=""/>
      <w:lvlJc w:val="left"/>
      <w:pPr>
        <w:ind w:left="720" w:hanging="360"/>
      </w:pPr>
      <w:rPr>
        <w:rFonts w:ascii="Symbol" w:hAnsi="Symbol"/>
      </w:rPr>
    </w:lvl>
    <w:lvl w:ilvl="1" w:tplc="7CB0C8AA">
      <w:start w:val="1"/>
      <w:numFmt w:val="bullet"/>
      <w:lvlText w:val="o"/>
      <w:lvlJc w:val="left"/>
      <w:pPr>
        <w:tabs>
          <w:tab w:val="num" w:pos="1440"/>
        </w:tabs>
        <w:ind w:left="1440" w:hanging="360"/>
      </w:pPr>
      <w:rPr>
        <w:rFonts w:ascii="Courier New" w:hAnsi="Courier New"/>
      </w:rPr>
    </w:lvl>
    <w:lvl w:ilvl="2" w:tplc="D54EB834">
      <w:start w:val="1"/>
      <w:numFmt w:val="bullet"/>
      <w:lvlText w:val=""/>
      <w:lvlJc w:val="left"/>
      <w:pPr>
        <w:tabs>
          <w:tab w:val="num" w:pos="2160"/>
        </w:tabs>
        <w:ind w:left="2160" w:hanging="360"/>
      </w:pPr>
      <w:rPr>
        <w:rFonts w:ascii="Wingdings" w:hAnsi="Wingdings"/>
      </w:rPr>
    </w:lvl>
    <w:lvl w:ilvl="3" w:tplc="43F465E0">
      <w:start w:val="1"/>
      <w:numFmt w:val="bullet"/>
      <w:lvlText w:val=""/>
      <w:lvlJc w:val="left"/>
      <w:pPr>
        <w:tabs>
          <w:tab w:val="num" w:pos="2880"/>
        </w:tabs>
        <w:ind w:left="2880" w:hanging="360"/>
      </w:pPr>
      <w:rPr>
        <w:rFonts w:ascii="Symbol" w:hAnsi="Symbol"/>
      </w:rPr>
    </w:lvl>
    <w:lvl w:ilvl="4" w:tplc="B306A43C">
      <w:start w:val="1"/>
      <w:numFmt w:val="bullet"/>
      <w:lvlText w:val="o"/>
      <w:lvlJc w:val="left"/>
      <w:pPr>
        <w:tabs>
          <w:tab w:val="num" w:pos="3600"/>
        </w:tabs>
        <w:ind w:left="3600" w:hanging="360"/>
      </w:pPr>
      <w:rPr>
        <w:rFonts w:ascii="Courier New" w:hAnsi="Courier New"/>
      </w:rPr>
    </w:lvl>
    <w:lvl w:ilvl="5" w:tplc="261C59EE">
      <w:start w:val="1"/>
      <w:numFmt w:val="bullet"/>
      <w:lvlText w:val=""/>
      <w:lvlJc w:val="left"/>
      <w:pPr>
        <w:tabs>
          <w:tab w:val="num" w:pos="4320"/>
        </w:tabs>
        <w:ind w:left="4320" w:hanging="360"/>
      </w:pPr>
      <w:rPr>
        <w:rFonts w:ascii="Wingdings" w:hAnsi="Wingdings"/>
      </w:rPr>
    </w:lvl>
    <w:lvl w:ilvl="6" w:tplc="7B3C1126">
      <w:start w:val="1"/>
      <w:numFmt w:val="bullet"/>
      <w:lvlText w:val=""/>
      <w:lvlJc w:val="left"/>
      <w:pPr>
        <w:tabs>
          <w:tab w:val="num" w:pos="5040"/>
        </w:tabs>
        <w:ind w:left="5040" w:hanging="360"/>
      </w:pPr>
      <w:rPr>
        <w:rFonts w:ascii="Symbol" w:hAnsi="Symbol"/>
      </w:rPr>
    </w:lvl>
    <w:lvl w:ilvl="7" w:tplc="5010035A">
      <w:start w:val="1"/>
      <w:numFmt w:val="bullet"/>
      <w:lvlText w:val="o"/>
      <w:lvlJc w:val="left"/>
      <w:pPr>
        <w:tabs>
          <w:tab w:val="num" w:pos="5760"/>
        </w:tabs>
        <w:ind w:left="5760" w:hanging="360"/>
      </w:pPr>
      <w:rPr>
        <w:rFonts w:ascii="Courier New" w:hAnsi="Courier New"/>
      </w:rPr>
    </w:lvl>
    <w:lvl w:ilvl="8" w:tplc="05F85164">
      <w:start w:val="1"/>
      <w:numFmt w:val="bullet"/>
      <w:lvlText w:val=""/>
      <w:lvlJc w:val="left"/>
      <w:pPr>
        <w:tabs>
          <w:tab w:val="num" w:pos="6480"/>
        </w:tabs>
        <w:ind w:left="6480" w:hanging="360"/>
      </w:pPr>
      <w:rPr>
        <w:rFonts w:ascii="Wingdings" w:hAnsi="Wingdings"/>
      </w:rPr>
    </w:lvl>
  </w:abstractNum>
  <w:num w:numId="1" w16cid:durableId="2096397323">
    <w:abstractNumId w:val="0"/>
  </w:num>
  <w:num w:numId="2" w16cid:durableId="699549231">
    <w:abstractNumId w:val="1"/>
  </w:num>
  <w:num w:numId="3" w16cid:durableId="571545513">
    <w:abstractNumId w:val="2"/>
  </w:num>
  <w:num w:numId="4" w16cid:durableId="1053966739">
    <w:abstractNumId w:val="3"/>
  </w:num>
  <w:num w:numId="5" w16cid:durableId="1144852060">
    <w:abstractNumId w:val="4"/>
  </w:num>
  <w:num w:numId="6" w16cid:durableId="1348291240">
    <w:abstractNumId w:val="5"/>
  </w:num>
  <w:num w:numId="7" w16cid:durableId="1566984844">
    <w:abstractNumId w:val="6"/>
  </w:num>
  <w:num w:numId="8" w16cid:durableId="1375421386">
    <w:abstractNumId w:val="7"/>
  </w:num>
  <w:num w:numId="9" w16cid:durableId="199249561">
    <w:abstractNumId w:val="8"/>
  </w:num>
  <w:num w:numId="10" w16cid:durableId="1276521072">
    <w:abstractNumId w:val="9"/>
  </w:num>
  <w:num w:numId="11" w16cid:durableId="1746758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0MzQyMzC1tLA0NDZV0lEKTi0uzszPAykwrAUAhYv/bSwAAAA="/>
  </w:docVars>
  <w:rsids>
    <w:rsidRoot w:val="00F77C02"/>
    <w:rsid w:val="0000472C"/>
    <w:rsid w:val="00030D90"/>
    <w:rsid w:val="00104A1D"/>
    <w:rsid w:val="00123E16"/>
    <w:rsid w:val="001734DA"/>
    <w:rsid w:val="001967FD"/>
    <w:rsid w:val="00213A55"/>
    <w:rsid w:val="002C3BD3"/>
    <w:rsid w:val="00387C5C"/>
    <w:rsid w:val="003915A5"/>
    <w:rsid w:val="00436B83"/>
    <w:rsid w:val="0046779C"/>
    <w:rsid w:val="004D7B0F"/>
    <w:rsid w:val="00502850"/>
    <w:rsid w:val="005301FB"/>
    <w:rsid w:val="00535960"/>
    <w:rsid w:val="005630B9"/>
    <w:rsid w:val="005768AD"/>
    <w:rsid w:val="005908E9"/>
    <w:rsid w:val="005D6A08"/>
    <w:rsid w:val="0063548D"/>
    <w:rsid w:val="006B00FF"/>
    <w:rsid w:val="0074215B"/>
    <w:rsid w:val="007A3529"/>
    <w:rsid w:val="007A3AA6"/>
    <w:rsid w:val="00835284"/>
    <w:rsid w:val="008D5B3B"/>
    <w:rsid w:val="008E04C8"/>
    <w:rsid w:val="009563B3"/>
    <w:rsid w:val="009775D3"/>
    <w:rsid w:val="00A12A31"/>
    <w:rsid w:val="00A46265"/>
    <w:rsid w:val="00A92B9C"/>
    <w:rsid w:val="00AE355A"/>
    <w:rsid w:val="00AE72D2"/>
    <w:rsid w:val="00B90770"/>
    <w:rsid w:val="00BF0ECF"/>
    <w:rsid w:val="00C21AF5"/>
    <w:rsid w:val="00C549E5"/>
    <w:rsid w:val="00CE226E"/>
    <w:rsid w:val="00D96231"/>
    <w:rsid w:val="00DB346B"/>
    <w:rsid w:val="00E44071"/>
    <w:rsid w:val="00F6766C"/>
    <w:rsid w:val="00F77C02"/>
    <w:rsid w:val="00F9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15F97"/>
  <w15:docId w15:val="{103E819D-7EB2-4234-9E82-9A48539A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single" w:sz="8" w:space="2" w:color="FFFFFF"/>
        <w:bottom w:val="single" w:sz="8" w:space="2" w:color="FFFFFF"/>
      </w:pBdr>
      <w:shd w:val="clear" w:color="auto" w:fill="144181"/>
      <w:spacing w:line="340" w:lineRule="atLeast"/>
      <w:jc w:val="center"/>
    </w:pPr>
    <w:rPr>
      <w:b/>
      <w:bCs/>
      <w:sz w:val="30"/>
      <w:szCs w:val="30"/>
      <w:shd w:val="clear" w:color="auto" w:fill="144181"/>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divnameCharacter">
    <w:name w:val="div_name Character"/>
    <w:basedOn w:val="divCharacter"/>
    <w:rPr>
      <w:b/>
      <w:bCs/>
      <w:sz w:val="30"/>
      <w:szCs w:val="30"/>
      <w:bdr w:val="none" w:sz="0" w:space="0" w:color="auto"/>
      <w:shd w:val="clear" w:color="auto" w:fill="144181"/>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2"/>
      <w:szCs w:val="22"/>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single" w:sz="8" w:space="1" w:color="DADADA"/>
        <w:bottom w:val="single" w:sz="8" w:space="2" w:color="DADADA"/>
      </w:pBdr>
      <w:spacing w:line="260" w:lineRule="atLeast"/>
      <w:jc w:val="center"/>
    </w:pPr>
    <w:rPr>
      <w:color w:val="144181"/>
      <w:sz w:val="22"/>
      <w:szCs w:val="22"/>
    </w:rPr>
  </w:style>
  <w:style w:type="paragraph" w:customStyle="1" w:styleId="divdocumentsinglecolumn">
    <w:name w:val="div_document_singlecolumn"/>
    <w:basedOn w:val="Normal"/>
    <w:rPr>
      <w:sz w:val="22"/>
      <w:szCs w:val="22"/>
    </w:rPr>
  </w:style>
  <w:style w:type="paragraph" w:customStyle="1" w:styleId="p">
    <w:name w:val="p"/>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pandateswrapper">
    <w:name w:val="span_dates_wrapper"/>
    <w:basedOn w:val="span"/>
    <w:rPr>
      <w:sz w:val="20"/>
      <w:szCs w:val="20"/>
      <w:bdr w:val="none" w:sz="0" w:space="0" w:color="auto"/>
      <w:vertAlign w:val="baseline"/>
    </w:rPr>
  </w:style>
  <w:style w:type="paragraph" w:customStyle="1" w:styleId="spandateswrapperParagraph">
    <w:name w:val="span_dates_wrapper Paragraph"/>
    <w:basedOn w:val="spanParagraph"/>
    <w:rPr>
      <w:sz w:val="20"/>
      <w:szCs w:val="20"/>
    </w:rPr>
  </w:style>
  <w:style w:type="paragraph" w:customStyle="1" w:styleId="spanParagraph">
    <w:name w:val="span Paragraph"/>
    <w:basedOn w:val="Normal"/>
  </w:style>
  <w:style w:type="character" w:customStyle="1" w:styleId="divdocumentsinglecolumnCharacter">
    <w:name w:val="div_document_singlecolumn Character"/>
    <w:basedOn w:val="DefaultParagraphFont"/>
    <w:rPr>
      <w:sz w:val="22"/>
      <w:szCs w:val="22"/>
    </w:rPr>
  </w:style>
  <w:style w:type="character" w:customStyle="1" w:styleId="singlecolumnspanpaddedlinenth-child1">
    <w:name w:val="singlecolumn_span_paddedline_nth-child(1)"/>
    <w:basedOn w:val="DefaultParagraphFont"/>
  </w:style>
  <w:style w:type="character" w:customStyle="1" w:styleId="spancompanyname">
    <w:name w:val="span_companyname"/>
    <w:basedOn w:val="span"/>
    <w:rPr>
      <w:b/>
      <w:bCs/>
      <w:sz w:val="24"/>
      <w:szCs w:val="24"/>
      <w:bdr w:val="none" w:sz="0" w:space="0" w:color="auto"/>
      <w:vertAlign w:val="baseline"/>
    </w:rPr>
  </w:style>
  <w:style w:type="paragraph" w:customStyle="1" w:styleId="spanpaddedline">
    <w:name w:val="span_paddedline"/>
    <w:basedOn w:val="spanParagraph"/>
  </w:style>
  <w:style w:type="character" w:customStyle="1" w:styleId="spanjobtitle">
    <w:name w:val="span_jobtitle"/>
    <w:basedOn w:val="span"/>
    <w:rPr>
      <w:b/>
      <w:bCs/>
      <w:sz w:val="24"/>
      <w:szCs w:val="24"/>
      <w:bdr w:val="none" w:sz="0" w:space="0" w:color="auto"/>
      <w:vertAlign w:val="baseline"/>
    </w:rPr>
  </w:style>
  <w:style w:type="table" w:customStyle="1" w:styleId="divdocumentdivparagraphTable">
    <w:name w:val="div_document_div_paragraph Table"/>
    <w:basedOn w:val="TableNormal"/>
    <w:tblPr/>
  </w:style>
  <w:style w:type="paragraph" w:styleId="Header">
    <w:name w:val="header"/>
    <w:basedOn w:val="Normal"/>
    <w:link w:val="HeaderChar"/>
    <w:uiPriority w:val="99"/>
    <w:unhideWhenUsed/>
    <w:rsid w:val="009563B3"/>
    <w:pPr>
      <w:tabs>
        <w:tab w:val="center" w:pos="4680"/>
        <w:tab w:val="right" w:pos="9360"/>
      </w:tabs>
      <w:spacing w:line="240" w:lineRule="auto"/>
    </w:pPr>
  </w:style>
  <w:style w:type="character" w:customStyle="1" w:styleId="HeaderChar">
    <w:name w:val="Header Char"/>
    <w:basedOn w:val="DefaultParagraphFont"/>
    <w:link w:val="Header"/>
    <w:uiPriority w:val="99"/>
    <w:rsid w:val="009563B3"/>
    <w:rPr>
      <w:sz w:val="24"/>
      <w:szCs w:val="24"/>
    </w:rPr>
  </w:style>
  <w:style w:type="paragraph" w:styleId="Footer">
    <w:name w:val="footer"/>
    <w:basedOn w:val="Normal"/>
    <w:link w:val="FooterChar"/>
    <w:uiPriority w:val="99"/>
    <w:unhideWhenUsed/>
    <w:rsid w:val="009563B3"/>
    <w:pPr>
      <w:tabs>
        <w:tab w:val="center" w:pos="4680"/>
        <w:tab w:val="right" w:pos="9360"/>
      </w:tabs>
      <w:spacing w:line="240" w:lineRule="auto"/>
    </w:pPr>
  </w:style>
  <w:style w:type="character" w:customStyle="1" w:styleId="FooterChar">
    <w:name w:val="Footer Char"/>
    <w:basedOn w:val="DefaultParagraphFont"/>
    <w:link w:val="Footer"/>
    <w:uiPriority w:val="99"/>
    <w:rsid w:val="009563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Kim Taylor</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Taylor</dc:title>
  <dc:creator>KIM TAYLOR</dc:creator>
  <cp:lastModifiedBy>KIM TAYLOR</cp:lastModifiedBy>
  <cp:revision>3</cp:revision>
  <dcterms:created xsi:type="dcterms:W3CDTF">2022-06-09T03:18:00Z</dcterms:created>
  <dcterms:modified xsi:type="dcterms:W3CDTF">2022-06-20T01:15:00Z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e5da74e4-ccaf-4b72-a414-56ddd036eed8</vt:lpwstr>
  </property>
  <property fmtid="{D5CDD505-2E9C-101B-9397-08002B2CF9AE}" pid="3" name="x1ye=0">
    <vt:lpwstr>OHwAAB+LCAAAAAAABAAUm8V2g1AURT+IAW5D3C1YYIZbcOfrS1dnXU0aeOfes3fSQhglwhTEICJBkpQIkRBJwRjBYzDOsKRI2ORcfNyv7Fj2xz1JxUtdakdE1ARLJpW+XP5DSPqRjZIf3RPkuL1GANi5tQVoxJRCaWMqIF2KLG1iZGvF6nVAbl6Z2DuYy49tIt9PwyOnLLI/B3q+moKPbQaBGbbQkjiWI/dQ6QBHlg3ithSHo7tBvjvHczxA8uf</vt:lpwstr>
  </property>
  <property fmtid="{D5CDD505-2E9C-101B-9397-08002B2CF9AE}" pid="4" name="x1ye=1">
    <vt:lpwstr>HO41L2YIPIwF/KQg9LV4AEZCamOz8c6aLE62P1t6dEoqIr6B0OqRq+Lkzrb4+THnXbqdX37QMtyAhy8cADpgru+GI/y8NMBlXLYMdM8HKLooyJR0ChUuZCakgJUbUS7+IzIPl1yMcTezZLX+mVbb47dbSwKiyDYx+P5F0YITFUG2d6SZfyav8TdHFNkQtnqJNX0CLxHWxmrUCt3mCd5Xdazxr8apCYG2pKrAsFBKW9Z1LSrtb3wwLAPFHmQlKvh</vt:lpwstr>
  </property>
  <property fmtid="{D5CDD505-2E9C-101B-9397-08002B2CF9AE}" pid="5" name="x1ye=10">
    <vt:lpwstr>dv3xvPkm2nHmKJj03cGELDFRFv4B3BwU/xMzzC24lDhSOZH9veBFkuA6iDW1C/qo67wHQmZejnGelQtWKog8KZDaKGVVOHZM4OVYwRY8uF5gWRwKQTCspaoKGycaWY64WNZWoKgoYmeMgvaqJ3VuE8bmc1y3Apny9pYBG/BrHEhewBvxo3EvD7HTBi7VXj3FJaY2Yb+qw881SrW3EiSt70+qsRDieUU+3mZgkDuPcDLhXV01S2Me25RJON3+nVM</vt:lpwstr>
  </property>
  <property fmtid="{D5CDD505-2E9C-101B-9397-08002B2CF9AE}" pid="6" name="x1ye=100">
    <vt:lpwstr>xIfJ0BoCyUgOtZTTg6LrP8xbEUQy4wvjepYcD7UPlhlFvWlsF/SmoT96nCZ/JlLErCLwPBCoNCWaX3XTPMTW3ciAmg8QNJQBAqjwWZ3IQSpNaG7QjU8nGcmdrHmSgcHoZJt1J79tnUAGI/g4PSLfUGOmU1lFWghZc29c6+sZ+wqJH32ZTrh1XN8F0bzeeXxbWH4uVbbQoaK/ULBzRHb/ZcJHOC+rITL6E+iOVKarokJ3WF9kixWXaUyqcseC+UO</vt:lpwstr>
  </property>
  <property fmtid="{D5CDD505-2E9C-101B-9397-08002B2CF9AE}" pid="7" name="x1ye=101">
    <vt:lpwstr>icPhKLPXNbweTnUUg10qcvd/XCNWC1XW8/ZAhQOKPBgUewHTCo/ufAk25NTGLXpv0N+IYH18r02H5nj5/Pcwa23Hg/BNINak7Cz0uhCXid4DatILs+CneC25Xpm2/kebjDx42oB7WeRKOFRE2LmIr22b17xLeD0b1vZR3net1mR1CgAJwKvupyl/mnqQ8tZDHB7M6G4I0YLxuw0a9xA5geyBe2F4PnxVzjRaUTRKnGG3JsQHcjh6crwIkSjtHtE</vt:lpwstr>
  </property>
  <property fmtid="{D5CDD505-2E9C-101B-9397-08002B2CF9AE}" pid="8" name="x1ye=102">
    <vt:lpwstr>YoNVNmOSg3F6fdZ7GloOBX6O+v6BpBG+SucN4MAr/ntf7Q+PNZWmVRkwMRapVIkG1EOOGRBW0W0mHiSPfoEGp3oXVD4oZqgAU7Ugg3DmtI+i/t1Oh1zzUoNtMepwQeqrgoR7ctR81q0ltaBR/dYwri9LHRvGqQ5mHf2lNevJR4IuZrlTLBSZ6rAjk378uWkb9X0voQ+6PMg9oQPqBVr8GDYiZNx7y116JcE7b6HjR/TXFt2Ed+WExh2YCVgJCcz</vt:lpwstr>
  </property>
  <property fmtid="{D5CDD505-2E9C-101B-9397-08002B2CF9AE}" pid="9" name="x1ye=103">
    <vt:lpwstr>PUQXBjtZ+cLU8iQZ769+CKLH2M1NIVjH1Nh82EpP565i510d7+E6OKuJkjl97P3eRWZOBFbqaWrY4aYqWcbymJ2CbQdihCIeiWBxdsYKi5O8le95EEOrPV7wic6x5/Wh4n/vBMPDtsA8mfbDynSFqiaONtCteQaj2HcYavYZJnH9j/zIpCbbThdY7GhmhX8bXfVqqgmv/mEgR/+xgWFmqEfR3qZr5gYxJcETvEgDCh5CND0nn3TkhS+Hm3rmavZ</vt:lpwstr>
  </property>
  <property fmtid="{D5CDD505-2E9C-101B-9397-08002B2CF9AE}" pid="10" name="x1ye=104">
    <vt:lpwstr>Nx9QOlZfLfGMlEU8tAh/I4o01EuMAtMx2vXM/dFL+TQCWQH3JmfVwb6ibFicCAQNKxIdgvqJxyyzas1ML+S2ACpafgWO5r2VThMHYs852FoJ7egBFL99Ah8T2exf0NGDLvM0hzGX2Ds8FTJKZnzUNOnIfl3WVPqpv4wqU/l17o/6MizZjWnEZDQ8MFMA7mfvXAYHCwjXn7UnBTjBAh0y7R6LLdKKHMjBWS8gH6u/pK0ENdS+EZ8KHoJAPl7R0C0</vt:lpwstr>
  </property>
  <property fmtid="{D5CDD505-2E9C-101B-9397-08002B2CF9AE}" pid="11" name="x1ye=105">
    <vt:lpwstr>ZFThcJ7Z3l5wyGAAGhEG+Fs8s5zHgQlPHRPwqpUVNkpYZLLh7so0wnQdvnnajRQ2RdJT9/uOnbB04bXMEaCfz3QMQ8OOYbu7yugvGHgoO1Jkv1n2fdlaTcrn7gAfjtt0m/KvdtOsHtF4gJoFVfx+aExbj2Ny7yZw1zuvNVUEguTB8OkXmZ/ZFb1woahEsHclQFNr9xeTDW+FZcq2kl+5LPLbgC2wt6Z+lQEYRrvWEY/ZH9YUcX8g+RCIKllo1sv</vt:lpwstr>
  </property>
  <property fmtid="{D5CDD505-2E9C-101B-9397-08002B2CF9AE}" pid="12" name="x1ye=106">
    <vt:lpwstr>lqcot9AYHNRZH0+Nw7hKn7XoR64kCnJTKcYjPQyPcPiD4Up0aZNnVry56wsTfUoMkn8w3Yw7M53OxJZa7d9IV4cpfR5sqEa0UJ1dBy2NLmZWIEYycNlPG86BKtT2hAU7kUZfiWJdMGXMYnYB49kgxWdtixpzHbt6RwMnKIhuvLQRGY0e6RmJDSIIyR8LFE2joICud5Z2oIZp4B9IVa9aZtKHm1pTByagwjQnki9GyqEuehwt+XmHNRBIPgE1Mo4</vt:lpwstr>
  </property>
  <property fmtid="{D5CDD505-2E9C-101B-9397-08002B2CF9AE}" pid="13" name="x1ye=107">
    <vt:lpwstr>l9wc8OztusZw/2TDWbm+9Ueqbkff8BF+OB5QujD8Ktz37GF53RZ0YA4DHVWWMIEoTgKD0q3rtmZIqbs9ykjXkdPgidSFLav4WQPEcnFoU0xADHeqBAR07j/bQjuWyYb+b89ZFXj53R07k85tZV2opaHoS3bq/4osn/VnykZOn10TWAWPzUS14l404T+YLqOMLZUWYBZeG22Cm8iKjIytFHYzeA55y4i+PRJ6MMx4HRsB2+8E40his9XgncRv3bY</vt:lpwstr>
  </property>
  <property fmtid="{D5CDD505-2E9C-101B-9397-08002B2CF9AE}" pid="14" name="x1ye=108">
    <vt:lpwstr>J+ebKfiI7QpOfrvg+fT6b05b2eazyp6owofhj4x4U8lht3ZRb9JO25eD26i2uI8h4XW/r5xAVb4ybr+QY77YLB1P7ejH93o7jXW3Lc1PnNMelgN78tHFBh7rbCq+YFU/1Pw2MpPyEdZW5aQ/ets1bBMNbk+CVgGCcbvOFXcfbSUZ7cy7zCc8Nh4RkhPSvRwsX8rXXjafl7zlE+x3czDPbbpYdaTyjQEukGtbmUy4Pq93i1QtUTaV/eAK3sJb+pJ</vt:lpwstr>
  </property>
  <property fmtid="{D5CDD505-2E9C-101B-9397-08002B2CF9AE}" pid="15" name="x1ye=109">
    <vt:lpwstr>2r3uaSy4IgX9FZ+Ve0vqEM1EGue8CHihxhIjMcpCvIgoDMrqtgR6MgfDGP/7TItXhV4ED8O/wcajByPEI8e0D6Y8EpyuIF/NnB6N5071itF+s4PWWeD834a66tcGtPuA0tkCRtpAdpL5hCRG/3wq69Z4bJyfGrkI/Ry/z7sfkZBu7g9xYZiqvapT++nD293wPnsADJCVwFstPELA8XTiTRgW/kQaYsojkOsFWTbka/rI6/pwm4GtOG6Lzo9+Szo</vt:lpwstr>
  </property>
  <property fmtid="{D5CDD505-2E9C-101B-9397-08002B2CF9AE}" pid="16" name="x1ye=11">
    <vt:lpwstr>ppR4Rl0arpvRPn1ddy0tAB1vd9BSwkgSAsQm4wsh+VIWupbwgD681Ewh5qHlmfxXe2an8xiOX/kQar6Qqhg++d1YzGAmPZwleXxputX0HbyPJCoC5cEUGjBhcB33LIQdDbHfBvstrnXvAKoVrxaH9PqcCek0PSGuP7IOcwAC8WwPEpoz5KjiLXk0LtZENlZhrsyMHBwcZmZJK+wzWVjTlCDRVauEZFumOyFTjtGCVCVwyenewsDgUbLTduuOw2v</vt:lpwstr>
  </property>
  <property fmtid="{D5CDD505-2E9C-101B-9397-08002B2CF9AE}" pid="17" name="x1ye=110">
    <vt:lpwstr>wIYRMpD786yu2VnxLyPxQFs78HDrzT2vdHsHQJ+FV8euHuSWDoO82GvVSf8QULFSziLT09s5p1Y2nTX4qjfz/C91hJ5TwJKW1WzyBQNg9FRNF0gOemU2KM0Uf6dqeF/CRQuy4WpA66G3gSSbWvlxHo0Psjaju7PLK326JWWdvJJop8GF30wQpDAmw+pUHiqvUT80u9jHwk7t48tuu030/jlj3C7rwRPj6cIyFwTI4L94yhFpiZgCZd2ApDuF9gb</vt:lpwstr>
  </property>
  <property fmtid="{D5CDD505-2E9C-101B-9397-08002B2CF9AE}" pid="18" name="x1ye=111">
    <vt:lpwstr>pw3du/XNWj3pnoYmrTOTIcxl4Pgcc5K5ZdenzlfL41fn9QpKPO6sHgavMpde3WABL8RA1/2qYGd53xGEQhpkYePqNxXn93hje2fO6C4BjWqT9sLaiFRCN+hKTHZh9HZivRmDMIw3wi8JdBCkPat8XGk0OPBwN7bhYbIOdtacoEnb/lT0IEa75KJgiPc0S35W8XS+fw2Jnegnks0+vc5o28xMvddqVauQ3I15yUyoW+YvCAHl7FlnBJCkd8vrTJh</vt:lpwstr>
  </property>
  <property fmtid="{D5CDD505-2E9C-101B-9397-08002B2CF9AE}" pid="19" name="x1ye=112">
    <vt:lpwstr>4bOjuuDz9myn2LZrSCltp3iA/cv5TGLVqr4lVwUU8YeypiE5n2OjnP1rR1pf9eDt1lv9yZWu7dFDedf1nh31vJ11cUkqqqjAXeoKxsf3ePoNcfpAUf/pqsY5wSC+wpYz4xxZkrG7TntBzhfn120D1ZnyqE9fvEXTqymWTzkMhXS6xVAuxw3RlT9HN8PdzdhXmIHvB5uzfooL4vgmsvc6a5zKMAkVKkgsasCll1YPaDFtQth+3TvMx4BnXpByeuv</vt:lpwstr>
  </property>
  <property fmtid="{D5CDD505-2E9C-101B-9397-08002B2CF9AE}" pid="20" name="x1ye=113">
    <vt:lpwstr>3dTmBPFH5MvduF1bXqLKvLp8QANVOAVqOUkTtNAUzfYAyac++Nalq0ZReSGfAwr8BUU83vNPQBvdXON2VaRaSoiuNFinkN1t8bI6TyWast+yg8yrXEno3KNUt7EkB1BjbV+J7wxTawHl3h8P6f+3bWUxIw1BqFaLxaLLWP7A62ZAINOc4y9vn9/vidzVl2tMXJqabNORQqdF8Ih7lgmJYoO8h+IUafWDj3uDx8/cvwdkohaDdrS1Lwp+txOneGT</vt:lpwstr>
  </property>
  <property fmtid="{D5CDD505-2E9C-101B-9397-08002B2CF9AE}" pid="21" name="x1ye=114">
    <vt:lpwstr>/riAy2kCdo6pulMjJF0XYljQ0eby/IHaxvqtAdwSf7R/UsndN/aiCV31zc7E4Y77oVM9xov4k6fPjjgLsk5u4To+y1WOVE0GtGy3q+7x5B5horvBDbtH4qnFCtmQLvJP69mGFBJFO88J7kk06HgzN99g3KISw1/DwzUfidBJQYahMb0HXxoWOYdhtO2m3g+tR/UOt7jkE1WBcVV2qcH/qEKwcObGpfxb/igrPDV9JoOeMBV4rPGrYuVs5Nqf6W4</vt:lpwstr>
  </property>
  <property fmtid="{D5CDD505-2E9C-101B-9397-08002B2CF9AE}" pid="22" name="x1ye=115">
    <vt:lpwstr>gOMs5LXrJ22OlO/euDf7EYHw8MJIA4CXNgYEdVfm+np/rmew2Azohd5SbfLO7/Oa8CftDFS0Tlsj+64RI6ffy7IOLAaOtAvzGkAPStEhxCzCOGI9yuvzmM7prp1bn/mKmG00Kq+srv944WvW06jdd0RYsdWQ/Ua+eF5SrdD0EiJ+0V9mgx7MNvDwtgcYzy5b34xFYLvO0cCtrGSCNIAQdLQEA34kMoYeFjlhcbfif7Q30HRLE3gEH3Tlfn3HSoa</vt:lpwstr>
  </property>
  <property fmtid="{D5CDD505-2E9C-101B-9397-08002B2CF9AE}" pid="23" name="x1ye=116">
    <vt:lpwstr>+kYTFH76U5LsTaupxh0USNeXAMOWkkhOLolNYAMGYS7oOt4im8Gntv7Vu1fGoPpLww/UBqyiXVunMy/PVJxahVxZXMyxtb4bI3QnBp/7hZYBrxfeoiEj6ZTUmoVKKMwqnrjmq3+DeIAlbqFgqJftTM8n4Mkk8u6GJlW1FP/Awpp/o5mwkM8XsKFVGPNtB5EMLqpuhRkUf2oqmIHCWqsC9h09QVnERE9+OGZReHGZSw0zfoAahzjoMmYstW0c2D8</vt:lpwstr>
  </property>
  <property fmtid="{D5CDD505-2E9C-101B-9397-08002B2CF9AE}" pid="24" name="x1ye=117">
    <vt:lpwstr>tsmBwfV/E4r6pASiGZkLkNz4gtYCgwlMsudl8ZzQ8vJ+1Tvdz/tekAzN00beqER5YXddfRm3B5pFKtEbRE5sQq7jd23txX1xmVR+JZuvZunrAdbTiORhsGWi5lb31perjLZvYSx349fLJ3lBkOch9rJltXAJ5tkPPtr9rTCA04+Bau0ONNStGCYjZyLStrUH4WS9ZmacFMigDeLbj9CgtZ8srzi2u2i9mbb4g6iZZDP1+Vc800ndjokvdEp+ONB</vt:lpwstr>
  </property>
  <property fmtid="{D5CDD505-2E9C-101B-9397-08002B2CF9AE}" pid="25" name="x1ye=118">
    <vt:lpwstr>Xk3YPtFjrOoiaCpsKdjcGs1TcTw+6m5QtUybuhEUlUxH77itlJgQthW/gHeRzr8IgSVKUNoycwkNUtvVOokL3K2S+Zwxk7y1YPlQYXWPHoMPb5xoab96kdpqp+/mI58mmpKQ9AflAVACgjJXS1l/rERm6abnD43jROV5SKjVCape5cox1NzkW8hzs+nTvhzS9caJiuWIjkXJwxhpkrI51fO/H8JIfrV7JomI+w3H6MmHuJ79FZ3g/FW5tlDLfnd</vt:lpwstr>
  </property>
  <property fmtid="{D5CDD505-2E9C-101B-9397-08002B2CF9AE}" pid="26" name="x1ye=119">
    <vt:lpwstr>AStpM74XPSwmyau6iiVFKOe3Hyf/Da+520OytXmlqsPYxsEgLJ/Ly6Rz9TjUqavZadQaYX0LBAdHl+0xJ74jqxhZBT+ETeWSi41j29AZ5CKWRU3GDJgOlqpcV0gg0XHGPQFeuqEpJhCrFXhCGBHhXFuel3HgzV/tTB5szINJvmh6KhxJ7XJM2//AEGPutYFPruwNjvDEPfrKVCq89oBW0ChHOnDZGzhYx81BBzymX+r2R6zoI6kSs4QWzxZhDRm</vt:lpwstr>
  </property>
  <property fmtid="{D5CDD505-2E9C-101B-9397-08002B2CF9AE}" pid="27" name="x1ye=12">
    <vt:lpwstr>5fv6Lj0Laun7RAPD19Q39uefmcwpi4UCsTIhb3IlVwMPrO1XYVbfdj9/nZJExz6/PAMVB8Awb4Uu5UtEC/leCkldY8AMtJ+flGhTX6hza9Igqt4Dmp/9/h7jVy3qdtFLmzrIzkNvF1DwGjlmfIS4oyZV6JZfokHNQHd4XZfyAOLJwLjyJJbAgLtcwKysoV8IvbJJbXN/Hvq8Rebdp4u7dETssC2OWCvr/BeY9g45ETQ4kwCXjfwbPvy9ingL/Za</vt:lpwstr>
  </property>
  <property fmtid="{D5CDD505-2E9C-101B-9397-08002B2CF9AE}" pid="28" name="x1ye=120">
    <vt:lpwstr>76XqzoEbwpx3qjsArSVx7rp+tGRQOJSv/s9lGSB1s9GAwkH1F3jfyN2O82xw6cnNelbhAQcc6ZgtBI2Xzv5nTMnIqOM60e03cFAlJt/49POdSNzWAs/1g6qJZZKfHINPNx93w0IdGtmGwWzK7weIg87nVUITAhK9eK6ZkImf+9/p++fW6ABuKbV+GwUr0VCJNk1/gjYu5qMpRivvnLXGSM3WUNIOS4ZaH6WVEkyB3tJtxZCB61IXdlx1qcma5nh</vt:lpwstr>
  </property>
  <property fmtid="{D5CDD505-2E9C-101B-9397-08002B2CF9AE}" pid="29" name="x1ye=121">
    <vt:lpwstr>z+Qe9db7b5iNHClQ365K80Q8sV2z2hZS4sTN/P0Kl2BMoGvnFDpxfAFZI94ZhBP/AL8Uz33CWiN7Zw6Qb63fN5N9K1CoY1kaseKg3F4Y1O/fty9FI/GRECvnhySunZ+75d8EO0b76ewgzlp/NulKiHn100bwDTAxbKUXfOigN1HV6WzLdZxOyu8eyka9FLQA3yT6wDm+RT11H3VShZ6j2NF1fyK20NtVGpODy9cAwFrGiCSQIIG8sHrrIZDPHAv</vt:lpwstr>
  </property>
  <property fmtid="{D5CDD505-2E9C-101B-9397-08002B2CF9AE}" pid="30" name="x1ye=122">
    <vt:lpwstr>sFjBUW3n4qj5P+qLNT7w0MQx0jPOcANuMvQkCSCdAUcVTBy96UIvwUEuiqdxwTcJmdIR+FLBTJ5q0VUkv7Ue7VLL/kB4BQlVWHs4sEIS9MG7GZSM2IattY/dBevo93QY1PuEwiOoepLcUNcgmET7firZf4a1epvsnrr07wFKos+Cm+zrCiu6gb5H6nzMoxhsiLH8nf88iG3y6/mhEalHvE1inGtBAFWSr1JzonGQydk2Ke69pmPw0I41j192VEL</vt:lpwstr>
  </property>
  <property fmtid="{D5CDD505-2E9C-101B-9397-08002B2CF9AE}" pid="31" name="x1ye=123">
    <vt:lpwstr>Ve9mYS+RYwQIZlXxAR5F3UISFOO+LBRc1rsj/B/S2XlSCeNZdXCBeiFRb2m6/KFV5cL99PRC9J0P6lfmDJx4jTFtYtWnFTITN2A0LUIXVjdL+ks/nC2S++/17ITx11FY5/MsYv3Qaly0klP32vpZ8zuMn884/ZXhxBvmmlTI4k7uy/gckKnitLBnrMefmd6tczabroUZTfBjOlnNCfg4PgHTRseypSHQlDbO36Nm5cfcS1t583NDeiIXxbbGLXP</vt:lpwstr>
  </property>
  <property fmtid="{D5CDD505-2E9C-101B-9397-08002B2CF9AE}" pid="32" name="x1ye=124">
    <vt:lpwstr>KYmx9f6leotnUStKWDwJKy4LlnJ84OTZFjB8zt7nN9nI9O8lrwnLmjaQBIc/GMgR4m9rpT9UAcwMp2XJO18JRaOhL43CCYfC251viKdP0ldex1BGhdmMo2ucVFLBZCuXYHyrD1IFfYCgS7J3RcJ81x8sLJDytXiiUZVpPfQqvfFxYiArrUnFCMV+zJ3begQNpiFovJFAmuEGqjgq7lhliuMI0BFWkvSHkOw1W+tvFqC74SnC1LW/cwe90R3xz9y</vt:lpwstr>
  </property>
  <property fmtid="{D5CDD505-2E9C-101B-9397-08002B2CF9AE}" pid="33" name="x1ye=125">
    <vt:lpwstr>XEhR86sxoGjUb0spkZGRCHIFhLfoqH6RSPmshobMZsjPrmZEeq3cgMTQw0Sdi0Cpi5VJBVLOsdsabqWgEkOCHpm2wRu1ItvHwhpDZPcMcdk1VA/Qv48bpN2zWjzPyxWebJqZBGc7KXdA6LM33lZpPDwRh1Gg7j5cDaeHgoLqy409L5jC5YRfrK8zI51xhORVvZnTuC+MU49rLqDgpc5/jsMZJpKnVto4yiKzns40dqFKZ9e/ff4PAhQQ4fAAA</vt:lpwstr>
  </property>
  <property fmtid="{D5CDD505-2E9C-101B-9397-08002B2CF9AE}" pid="34" name="x1ye=13">
    <vt:lpwstr>kb8KvXpeSPjh8Ue7AC++A11hV/5Xl5SRUyOfgnpoZqfJLHhpZVR5ae0treE9wFZZMGWZnQIm27+MKrqipdQyyiE4ITqlEoCNHH9Hwxq3HMK0dXHQ6tuBZzUMWJjv5Da2pvrQV0MYAiFFf7kneKIjf7LPJ1zbaQGspAP1kQuSj6eneYMWJQKRHx30Uk7oT7ww6IK4UdoQb/I7QuPNKY57ClDgH93fvmoMoJJDnLIJkKUnOSRVURWAYUvIu2uzAHE</vt:lpwstr>
  </property>
  <property fmtid="{D5CDD505-2E9C-101B-9397-08002B2CF9AE}" pid="35" name="x1ye=14">
    <vt:lpwstr>Tgg2YBanPH+0SJQQ1aUU/KR0QaNbjG7VZ6QmASt/rx6/6sOhzqvFsTxu7c+jWlZttR5tAK7rYNqmQSnjxmntBWmqy8uAa1Y9yxtiM0p3BsixUT0jgZVb0gBlzam9d5o5Ozwq0VPmsCR+RVLpw/74EvXzHzm0krGuGbfDplihOzpIKXRIjKEBBMHaAjYNGtuJmWEFHtWOJk/13z04ldII2/nJMtP0VdLsHKkvRdHq7e6ScY4UDkRxo/3JFKugEgW</vt:lpwstr>
  </property>
  <property fmtid="{D5CDD505-2E9C-101B-9397-08002B2CF9AE}" pid="36" name="x1ye=15">
    <vt:lpwstr>flQrbVRRa77/jA9LlfiGcz4b/2EEoDbw8N/o6+t0FfKJAsly1dho6hW0RKFVSa4xWd0rE7PZTKsFTkhzXwinzp3R11i7JvPeb/4h6WjXv9wxky500cIe6mtW3pS5mvQ0E3rl1SWP9wPD//A5F+PY9hhKztA+mFmXsByBAteLWd0/rSkHKWsukE62uMfFDJT6otPeYNMQK1olaexHMvtcRs+S0CdnV5J9UPMttk+crPabv9GBkB3Wp818aYZIsj1</vt:lpwstr>
  </property>
  <property fmtid="{D5CDD505-2E9C-101B-9397-08002B2CF9AE}" pid="37" name="x1ye=16">
    <vt:lpwstr>U7yQpeK1kSIbELv2ABD6MtYMu7mRsB1KSJIiRLskjflWGDJyrXxQH8Qtb1V5V73E5XnrRhM5LKMEcW+XCT73oFvUxhSiGG14vHD/jCP7dQ8bk2ufHhUw5Rd7hmvyrKwdwi5T0D8cmtwb04TCFyIHI1bzJ/OUhUud0BqzlXajWHDlhocb/rdB0OezqOqEqBagkZ8u0if3F/CRrz9wgu+SiE2IZSNtvbcq18QK/TnxE0e/v6OJDEJG9u4XVYOIfqd</vt:lpwstr>
  </property>
  <property fmtid="{D5CDD505-2E9C-101B-9397-08002B2CF9AE}" pid="38" name="x1ye=17">
    <vt:lpwstr>7HRPp+zRhzQE2XO9uGhnNRL7q33nOjqtyq3ejuvSQM+ds56dEtRlEMH+ksWx9HvRpH4E7jsvXUfxaQfX5RSXOiQzpf1FfbBhDF1Z06ssIdVysWVNW44XwDWlXl/150z/Cb7t9tVhR44MDvDvdvc2NeYIk/7rtVvdJkmcVYJxKGzsStObdJCdoXN7WoR7lK5v40TLII2G5NilW4Xar518EAXFiDkE/5eNAmKozii8Kq5gmnQwXJI+g3aG08GHUij</vt:lpwstr>
  </property>
  <property fmtid="{D5CDD505-2E9C-101B-9397-08002B2CF9AE}" pid="39" name="x1ye=18">
    <vt:lpwstr>9Sc4HdYUYrCbY2gnwQoKx8pWCraf72jMr9sZ4wq5X23j9MZjIu6TerhGgdb+OCDI92lJZotPjh27LcED/FdBK4mZkIXVoACD9gfE288A8f3k3tlZB//XSnebqt3BUWpfehgQM0YCl5DciHhhE2KDarJHxTjlbGJ8CD3bHitr5rElW/BHvdX6zViW5QHnsDtk/zwx3MzFJKLS8JoPPnU9tagfXrF9CFijKuzgPCZhMBuHX7uN83RisRo9rpFefRx</vt:lpwstr>
  </property>
  <property fmtid="{D5CDD505-2E9C-101B-9397-08002B2CF9AE}" pid="40" name="x1ye=19">
    <vt:lpwstr>wial8iku0GjxOgf+LMuXzKhw46tQ4fHVn6FvhlcOc06H0SjxMNZpJZe74Q5roefnVYTDMSSTenRKgkVKit1m/E3xxouG/dvkduR5jeZI1WS4kTwLZ45I5yoVefz5lMEDROji6aefHK+N5SY3lgErdkNDy535+6vxFuzfB2uXnrG9Lb7wcvtiIbs5K4SR3ZurybrXqN1ltT7bdPXc8uRrZ8ALs8ZLohK+jk+02D1S5MO3bRTXhd/Ps736RuDiJy1</vt:lpwstr>
  </property>
  <property fmtid="{D5CDD505-2E9C-101B-9397-08002B2CF9AE}" pid="41" name="x1ye=2">
    <vt:lpwstr>2OoEM8yLg0NkKhZYONmdB1B4RueIgVbqsxLIFKrzei7ZF6PapP06NFatqEHCbyQ3dzZT6pDiaXNnxQXxYZo5iRZO0s1mSm+ffJ1Y44LElHl7AJUea2WiHK7PlRxcHemSVRM98NURBfu5abZQQ1EIDMdFrdtwI2mvWYU1TSORuENkRuYrGcvrh1Hb2yKjGesE+OpDSWGzOxeaTgpnsnfoOK62dNG0Oy+47PyPdE3EwjAZzTUaFffCcyTiU1rzbRZ</vt:lpwstr>
  </property>
  <property fmtid="{D5CDD505-2E9C-101B-9397-08002B2CF9AE}" pid="42" name="x1ye=20">
    <vt:lpwstr>xJS5yKHAH6I3fbgU93rmEdj0RajAe3CQ9VG3EpXn49m0uPPeCHxzc8UeE8EgHOzXlXgiJ9JA3TW2zrkFof9xmYHZRCRKiX9iqEORm+bEzNlugsamJ3AeeUmnEuVgweNASWh8FYhrk/TJm0ntJ3SqKnXOcng43vP/Ns8VBg/f3AedPg5IJHOC+6MY8co3j3mEqQ/gy9kk2d65zHmlVkVaNxo7wr5rZf1F/TfiUvNCyZIaEDxaoaFC0Nn3LKFn91h</vt:lpwstr>
  </property>
  <property fmtid="{D5CDD505-2E9C-101B-9397-08002B2CF9AE}" pid="43" name="x1ye=21">
    <vt:lpwstr>FYTjLw5MohVHQYPAXOLouoIio5WSMtdfEfZBT3tv5QaPP5laGHqpCwJmiJLvI3DFi3yam/unvbLxrh85cdITLgnAR2QViAScnSUe0mrW+cRTudIokyOuoh3e1vuqL50jCHKCBa6gT5BaZm4zUAraLHxUDN6gRibFq7Syme5ZHrQO+PlUQx/MrdcFcfEuiWjKtzj/fHFeDQixLJ8FnXSiLwcCw6KNpQ7OSmesy8VdxZ7WddeBzf590ZbRfzflPdl</vt:lpwstr>
  </property>
  <property fmtid="{D5CDD505-2E9C-101B-9397-08002B2CF9AE}" pid="44" name="x1ye=22">
    <vt:lpwstr>0fTvistebZocoJvTqoAa8nI/V9+wjDiZD9TVj34g36vixAaTDjQLXAY7QwHigyN4Eh4RxD1vg5GVX4Q0TyOBQLkA3ad5mGN70/CU9qbrzeQYG3CC+rdsHbplYk3ffOeoExs5y/y4afztl1F9Zlxyp1FlBY8A8JgEFtsesjIFJSXq+Yip+XAB9Sr3jVtbOHLHc5qrIJUTRiG7oybozig0MtJM3hYqWxO+vBLbt+kfZ+6lkoirod8ANw12nok4kyX</vt:lpwstr>
  </property>
  <property fmtid="{D5CDD505-2E9C-101B-9397-08002B2CF9AE}" pid="45" name="x1ye=23">
    <vt:lpwstr>eYhPeraubG3bRlcd5IzH6LeGX4iMVtX/I119dXUlgrYgCaEZlOv5Rjv8BZZe31A2oUNXR4DNg8+JStekMPuWn1WQtYcu0Ao6wvaIfylTUfaQPSW3yE6rfSDsylQHkAfzTcfRw6NG6PjZOGTrRUx45mlfLJdr9hhLH1kRI6c99KffNIqyQI+CvDUka4ZoaC6goThtLjRUaG/C8W0rTnuMZSPDeSrSN5aw2A/GU4jmRYag+SsPayp4fCeNcz5QyAz</vt:lpwstr>
  </property>
  <property fmtid="{D5CDD505-2E9C-101B-9397-08002B2CF9AE}" pid="46" name="x1ye=24">
    <vt:lpwstr>3tNU0A3YGXALoiPq1/hpnFK3Bs7vxohHRp0B558Qwg1ZJpI4w3l0L1o9QR0X1/Pk9cnyxjeFUVUtB6OtJ5yjy1pJ97njiVeXa/B35FkAEzT9dR4u+X0Tj/0yFfiMs5evCQoLu/q64edKaAxEWUnJbm4tVPPymay/rpevxg8zzRHsLwH9w5B9lLGhQtGP+8LITJCuxO9ZFNNAsB3Q5900rK6sZ0dxgce9cuZRsQAH/lQ2zTzLiv/hSymaHsc48BZ</vt:lpwstr>
  </property>
  <property fmtid="{D5CDD505-2E9C-101B-9397-08002B2CF9AE}" pid="47" name="x1ye=25">
    <vt:lpwstr>ZReyEVn56QUiELlqq7/ITMPwb5cktl3culcBWicBCc/dcheWWgcOVfkLckvyFGEyMeySGiUSNQWu9QgcNEUW+bqAGMpJiPVnD044gg4lWoyO0Buo0Q2j3AdCsM0X4m4j2lXBzyMPWPvsQw/L8EGniCzcVyVmt2lMhDqZBk2fDsDC9d+nkXaZf9AYmm0lf7q6LxRzPGhOkVqt9bonAyViZgYwYAmba0JbWFIAEPAQlxWTHVR+vaNDZAu4RLMywTn</vt:lpwstr>
  </property>
  <property fmtid="{D5CDD505-2E9C-101B-9397-08002B2CF9AE}" pid="48" name="x1ye=26">
    <vt:lpwstr>O75hGo1Hjg0umUUvjhD1q/NypQvPPxyRWMa+rQLZG1QicOQ0y+p15RbQBz133Zs+z9yUXkkKPz8SP8TSIzRFwmcTYbMeUXltEzi0wS90/afJjX23nPcoYUMvZa6g65XWzC0UclGpKTp2baqQ3n7Si6bsW0S5X9ASNMJYU84hNbrOb6QBKCA6JdqU7Q90Xj0EAFvarrGipGZ7U53dP6YrDxqGsNTXmTjAKE4CcxbX91ERemDDV3u+8D5KJckWWqo</vt:lpwstr>
  </property>
  <property fmtid="{D5CDD505-2E9C-101B-9397-08002B2CF9AE}" pid="49" name="x1ye=27">
    <vt:lpwstr>CmbvduxnZNljhpiUEArA3gQ6eIRrNTq4ArAwjXYBVaeSa8V1OrUW4FG37/w7RBgZx5H2mHt+ODDG2ykAnqTN46lldWskPExi0JVQo+zrk8WuBhSo7sPhTCKl4NnScP4d6fNosZ2co9172PT/L7bzUj7J0L3KDRkbDZSDlN0uZfqAbJN2FeSlD0LSGABAONbGRVpkZ83Fr5TPu9ygUARMjn9i651cYP+ZF2m0yoLaYGHKsodbjr1PjyxDXH5R2BR</vt:lpwstr>
  </property>
  <property fmtid="{D5CDD505-2E9C-101B-9397-08002B2CF9AE}" pid="50" name="x1ye=28">
    <vt:lpwstr>0Tsc2bz0d2iFmRGvKDwlWr7KT8u+t/NR4cN0G9ei3659J8BkhYWfoSmOd/wgLnUQIb1dZ+lCoxhec5LYS+2HfLxwDiDDL2rAWzd9x9D2oPqEGCKaYjIV6pDAZ/BUBIXYALwQCZgsERqvbHEtQNVcfniwfXCH8mnPhiZvF8hHdvcH2wn/aRoPQ6iOv2wOg6VNH04yKRH8rKUSmD8hOFwwJjJjUNJ8YtZatjIsnoZYwBZJLRRt5qAX9AGXCGtYsoW</vt:lpwstr>
  </property>
  <property fmtid="{D5CDD505-2E9C-101B-9397-08002B2CF9AE}" pid="51" name="x1ye=29">
    <vt:lpwstr>+n6v0bMdyp9YsYncYdl7IEpaPPKS0G83pHPQu3Y/cfVvT7GFeRXRadBrbp1VONEtHavM7bKlGwFik8lBDiRt1dWvqOVx1DeYKPM0lio2q+K701g7i6rGpbf0E/htIzgFGupjAKqPFp6iMnCk03AzcuFLLH+Wbgss8He60Go+zK2EJJPT/+zMzIM7S7yf0TfEcIkK7xPKkj1gONTeMiuuK8ZKo0nycJoRvWkIduHugpbyX8BE15zzcrtXhK1BT1k</vt:lpwstr>
  </property>
  <property fmtid="{D5CDD505-2E9C-101B-9397-08002B2CF9AE}" pid="52" name="x1ye=3">
    <vt:lpwstr>Rb7yMxPNQcBuJJg7ZxmibZRv5bs4FZthPwpCHy6QgeIxI+yEQnSA0NnnzGO3IZTuGHs1FgJzJ6fK+cXS5fCeFpK7lqD6yNhyJgtC0kb4/oW0g3L5h+dtvdnCvnInPcdGmWIplMEcsFIf9wihyptrfXj1NSvzeQOHB6MxgEsIJhfofMLhuzmH7a27fjr6I487LRDjCfmn2bkfZYLU4Sti5JhRa/0SHpuS4tlWyo+3Bw3KunnK64k7T5wm3qyBu4t</vt:lpwstr>
  </property>
  <property fmtid="{D5CDD505-2E9C-101B-9397-08002B2CF9AE}" pid="53" name="x1ye=30">
    <vt:lpwstr>vLI4YNGqRmLE9YWfqrsORazrknR7fHw9E85NukHQWXVYRayqy0Msffksb7aFvxmTfTPE4ehkH92ocgWH4j25tCT4yfVQ5QWd7QpxJ/HIIvD/IDM5Qh0DjQ2TQSz2eMNIw3PATMwfCKKBDbRL5WA5kXPrei0Mq6YOeGKtWD5Z92Uz5ioqKYkGL5/pJ/G4YdXeNwh4tnvTUIfiEdKHb5qZywWOCBudYtUbXIF67a80XPh26GIfNRE62/njkRyUXmq</vt:lpwstr>
  </property>
  <property fmtid="{D5CDD505-2E9C-101B-9397-08002B2CF9AE}" pid="54" name="x1ye=31">
    <vt:lpwstr>F2nXc5npKFGgXEGvw/lE1t5MO78jrRsxi71WENSIdnzIBcY7TsxnScMfS8k8yKk6ROuyqTbgpApYWL3QW8oJCSGASzgG0OcIYL3xz79dYMAoNz5JNQqAr9/bb6SWwN78tWs3zTahA9EfIJrLb2VV+1pN3QYrU01q84Iz34fTx2qRloscehhqCvtXfoEDjIP+bORYB1jJeV5PaXVtg6p+JwvHhev4+sHG3J49yuc9zrdnlOrYyWSojVNuqPP8G9Q</vt:lpwstr>
  </property>
  <property fmtid="{D5CDD505-2E9C-101B-9397-08002B2CF9AE}" pid="55" name="x1ye=32">
    <vt:lpwstr>ZjLNQG/F1JKDrIKRQigGhE/6CMPioRDWlPe1mOyUkePxkPVMgRoBt3U/Vgv6yIA5yhQke169z3f+tO4lhl8ZcH6BiCEmb5/N13DEmkVKQ6mSFvWz8uvsqbNEN8MK+wK/5MHZ7eH/FHyspNLztcNhJ14k1L3OODiTFb7syWD0jamtYVx70XWGQCyhPITXzNnoDLf51BB6YJfLC43QyiaxbSt27ud/uDsdUyMd6T6L9HFzMieKL8q3LRtaUrjOmZn</vt:lpwstr>
  </property>
  <property fmtid="{D5CDD505-2E9C-101B-9397-08002B2CF9AE}" pid="56" name="x1ye=33">
    <vt:lpwstr>BTvd1AqqPPmy6ezRUIog3sTAo8c7hUT5oNHxKogxkascJe+B5oSr4SDKsWuJEw86ZR0UG5Nf++xVsIOytziKKJH+9V10VtzTgj3GKHgGLrhxGKlhHkDPutu5gtOQIrKxsv0wZb+fCpQdofM6j9kmOL76H6jqJqSgXolsOETgzTxYBui7pexuTpVz0zntFX9oVOSPmIRmYUpKlrtUez6kRLO/bu1wE/CIpO0TZgYu390HJoH9xM1zCt7gQVVe5hi</vt:lpwstr>
  </property>
  <property fmtid="{D5CDD505-2E9C-101B-9397-08002B2CF9AE}" pid="57" name="x1ye=34">
    <vt:lpwstr>O1lB4i/2vERSh34Wr4a0FFOwXcfnYcx9XenRlhY5UeeMJucwvyWG67P/qMiKL6ePcp6w/TX2ZWx5/9DuKUsbYxg8ltRTdCnV4a++K41EA3Cc3HvKSNHHz5w8zOORn2qIcUJjg1XxmylClHb2+ayi3j9AVDqdC3ObLFpRry4RoS0cEjme6/xZ7rCFO+z44DlYxS/KpUkz2sYREJvBh4qPzeSRHx5oA2mHNG8pAyEIlznS+mVjaPoZH3w9Hmlh0sP</vt:lpwstr>
  </property>
  <property fmtid="{D5CDD505-2E9C-101B-9397-08002B2CF9AE}" pid="58" name="x1ye=35">
    <vt:lpwstr>7qDyq5RwqDT49qJLrbuKIT2bvJwfWa/GnTLHcRmJbpoFHEAk+7BP9Dw3UhbONjBuu9q+NOw5nt+MLCN/KDFyhGf69GnN2gC6CQFUr3nz3OZk7pvXx1GkttG9+ixGusTvtcsZvx34C/AxFJZY2+qdmHPIdzXlgsROo/dcK27IRifHrZIUhUheB8pfHu6VNv6eJaryUu90uIpxN5GuZ9GBInhExzGVWsOiOTLxULO4+XCjGpaMdheEp8/jX9lf5iM</vt:lpwstr>
  </property>
  <property fmtid="{D5CDD505-2E9C-101B-9397-08002B2CF9AE}" pid="59" name="x1ye=36">
    <vt:lpwstr>eKMdhJ9TUnCl4PxE3Zfvg4i4cOgzB9/MXhYjm2AFrO67WOsaTN1WyxJsbeFlFtMSsinzy2E/w5uCi32ppvVWYvhWTA1RzApG+cneUt/cILBvbCvIrDMVytHx1DdO9DsoVqYHERLqaGNCzgN0wnf9+C5vr532Bb7y864ny4r6lAJDOOIoldaJUwNAvebxmC6RmwFmEvwwT/6pTjxBhtTr9bf2riVh0YU91n6vDI16J1YFC86XL/V1y4VKsnssyhk</vt:lpwstr>
  </property>
  <property fmtid="{D5CDD505-2E9C-101B-9397-08002B2CF9AE}" pid="60" name="x1ye=37">
    <vt:lpwstr>MaCdb6DIaTxUS690QOrYYstvGEM+IawJQyC/Vsvzp/K7g5UxPhutklQQnf0xLH2E/SBSLUf157Z1lqWUb74Sme79skCHTb6IAADRQhvdhORVavZI4+6phIxZK71ULqOE52CoauNa2mZ/VKxqGR59UdpYbLevkZ0x9033zGQ+ttouH9DHC4SAr61W+KUuIY7PTT63EEoaB7nFiHpN/QriVaWbDQOPeGXO5B8F5leAx9yzldGp+AghueUDTicAXFc</vt:lpwstr>
  </property>
  <property fmtid="{D5CDD505-2E9C-101B-9397-08002B2CF9AE}" pid="61" name="x1ye=38">
    <vt:lpwstr>zVHqOQqErJiojKWobf3w5ExGrbELnHCpNW2l+CaeLLTo36ZquIa5BMpfx5E1EPUKmc+UIZ5p6eTkaQD9uGDr/bgVwnTVWUbXt2pNE4fHR13wqh8fBO7O+JPYZs7sC3Kt3pwpEk6uOZQ3vxWYLHjp2NqoFg1h0psDtR3a7lskmKkOZlGS5c/9hG7HgRgCqn8gTSdMOwcBBbP+Fzw/NGJ23I/L0yCs9vZY3YZwSepOkCu6KBQxEPd4YFoODW95g9u</vt:lpwstr>
  </property>
  <property fmtid="{D5CDD505-2E9C-101B-9397-08002B2CF9AE}" pid="62" name="x1ye=39">
    <vt:lpwstr>J7PFW8U2FtuLUMTsqIab11F6Mvk9uUscbZSQ9QLWjEuFUOcrp1W1/clWF1XTpzRD4iNLThmk035lXxwrNcXgUPOOE6iktilNmIPusYKDmLvQnj5sbUklPE3LWOvAfcPdJA0ORQgJOVyRFanTfwiJfGJ4CEM4WGzZqyW6J1r5FzWAGvnl8D2+RPgfgxwO801JfRSBh9wEj7HxYrrqsH7RUbeel97pMi4RezPITPSQOK2FzFmUQsYnygPPtyoJIhf</vt:lpwstr>
  </property>
  <property fmtid="{D5CDD505-2E9C-101B-9397-08002B2CF9AE}" pid="63" name="x1ye=4">
    <vt:lpwstr>Bz+z6Jq9rWHi0ndjej5pa8leHbpFeZ+Li7lciOHfG8mwSsLUlR8NrZDDgOY77KtJ0BISRwGLwJhtpA3Tl/40i+9TAjl9VHflmI6WSidGJ4MrUYjhv2m2QELg+Dqf38sgqz96sWjTMs9VS248uPk9EuCTyej4aAhMB+itsfRKQ4cYyeS2+Wp41dk8+0nRghZFvPsuT8XuxYApsZF38ooxoypxjdU7qGlIlewM+m/HhIwNGRmq4hOrVoaJHDtavF+</vt:lpwstr>
  </property>
  <property fmtid="{D5CDD505-2E9C-101B-9397-08002B2CF9AE}" pid="64" name="x1ye=40">
    <vt:lpwstr>epLzZ4q/H91n7/5lL5D21txWbceJJnFoud9SkJIedFkCFwweHGZSs3ExFHEDhMA7xCIwl1Mjs+2xASZrMp5Ltb+pCPOWWgzb7y41bT/8VaOXWZwi8pC43erL6LMyv66UE73dT5k1XUV3dCl8bzyaeIRB9IFvYyrHVaFgerewClKX+8uFYNiHZJh7B8HriZ4ympKjiNKwwZFfpERJtV1zv3uup+aFJirooPM6Q5oGcOXauYTiJl0X//FJE+CJTxa</vt:lpwstr>
  </property>
  <property fmtid="{D5CDD505-2E9C-101B-9397-08002B2CF9AE}" pid="65" name="x1ye=41">
    <vt:lpwstr>joAD8lEdQ6wUqbHsBZpTdlj7aafmBZhqxUm0isn92Xk3OqsBNdMQgaMYT4YdiHkuuD5U2pdxEUU4jOzWGVs1HWXYlt0YXrZcJn42ZH8pzWFndNOm6n2Hj2nohWOJmHZZ0SDUxS38IWExkK56slX2PB3/t3qkYur2JCQwNfZRDTn8j7qS1oxLpBBI/9wXRM7BTZSLXKVMVmVt+ZfqMmjjHWGbgBGeb+XyduBmcotz+jUXyOj3S2dcAAfAL4XREzl</vt:lpwstr>
  </property>
  <property fmtid="{D5CDD505-2E9C-101B-9397-08002B2CF9AE}" pid="66" name="x1ye=42">
    <vt:lpwstr>NHFD/LM03+R1fd5Dj3ojJ8DTU0uhXJB1BlW/PPhTNXCQEqckPCOBWy7+O4vvf/rv7A/LTAxzq0t10/7H+qVlVeunAMiQsvZLHbuxlovJZN8cpNPbcTHX+o2E1NLkDCmZSrpkCKYROuaHKjjy04Frx+fT/Tj/t8UUWBRB9Jl+cAcMtRiX0W152Vsij6freRBpbp5ekSwCuFb+KBJDxJvRL0GyQh2zLK/XmZfmGYVMWrcJIdrhTgkpCCg5lBY7e7q</vt:lpwstr>
  </property>
  <property fmtid="{D5CDD505-2E9C-101B-9397-08002B2CF9AE}" pid="67" name="x1ye=43">
    <vt:lpwstr>3ESZNeEtOzLRFwlyBbzrAS/MwE939DOL8DNeFrH8erQv8u9KJnoVOEYuaSMmQgxH4Bz7adXqMSjM9gPa1kDVukfkB/+fPu/0g3v6Yq/zQVyMCPVC3d0TwhiWfJKCUtK7AjV7GHyqaP4Vt6wXjlPrtnehzmbzUdgBHwgYW/N5g4Ef4eODPTFvjkER1593iZ+v+N2A6fWmnzwa4RVCvoZIZBwTp2NbItApfI77N6MQ7c5vGSOV+5GFOH2c82rKxVB</vt:lpwstr>
  </property>
  <property fmtid="{D5CDD505-2E9C-101B-9397-08002B2CF9AE}" pid="68" name="x1ye=44">
    <vt:lpwstr>D1dk6UF3ms5OdZ7eU4RS8C1FR92fIr07O0R5Pvnhw0zWO8XxXwjSTzuFoaYGkmCk9+YTiEElUtU2XzZBt3G4P1U9ENjVMEtjeWTwEUL8RlVk1MnGlY5dJJ7KHAzkPKcl+4I/AOOKlJNp07+HvNjLXMX3rN4eyGQyzgfS8+yu2HmgxYsC6f5IQG/2k8Gy76o0Kypj4MSxobLXUXPfIyTl+xQImi68qZ/67fgCaPiCwCBjzyP0igL06zEBWFH9g66</vt:lpwstr>
  </property>
  <property fmtid="{D5CDD505-2E9C-101B-9397-08002B2CF9AE}" pid="69" name="x1ye=45">
    <vt:lpwstr>GGibLZyu0jDCY/LHPpUeoOnwAMGk/s5dqD4VFPivuuHEuJ73BtPMzaTdcgpD9yBCexNKtbLm17prf8aDmTOZhLcDii4DSyUa5IHQMRzWAMy8TcQaCIByKgEq5HgS73Gkbx6SvxE2NeHZheeF5LBUfZvAn1n+M74jEMTOcS8ZAzAlLHZI9Wd5GDBxPfopdlUYULnajR0WcZB/+U8I10Wf8j3OJoHmqQ5gYN2lDrp6E1cjZW26nI1+2bM4QT/QMZT</vt:lpwstr>
  </property>
  <property fmtid="{D5CDD505-2E9C-101B-9397-08002B2CF9AE}" pid="70" name="x1ye=46">
    <vt:lpwstr>qVxHdqAOA/X+Y0RtvYlLRqC4jP46BWfmw39aIsImnLeHyPKcRe/eyPItvHm8X6Vp3P9Gxfgm4u6xhceD3pWXrw5bLcaMpvh6GhtwzqikCmz0WZU0ytEre6oYEdmOVRnk8HbujAs8Cfa76K/q/rgavhFKKKKkyKMLKKkU0czzHeICS6huFkHWfz0WwNXkW1mnWW4lmcRoze54bc6itz2P4ZOY6zavSFM0ZoNZrqYbBoku/Y4RYFCz7HW2Ga/FYDN</vt:lpwstr>
  </property>
  <property fmtid="{D5CDD505-2E9C-101B-9397-08002B2CF9AE}" pid="71" name="x1ye=47">
    <vt:lpwstr>ZT3vKET3Cv+ymO5oZ5G5kJIOfdvSN41l0OxWFwfry86B+bgqL018EJfPE/UM8xi9kNrB5lqB8aTOWgvzaQWhxj5m8ni78u0zQNlkeiMJPuJ0o9THeQmn9LPl4VlDBx5ptjPJuLhm22+4SDIPIIAbQAc80USWihci7Jh6MQWpdQ8IHCVzEzcNqt2kNs8LRF5D3yctD8kSO3P46pLxU2wOT5GEMLWKWIrgYLJoMH47lY7UAg5X+mOgCCqqJGDkfmi</vt:lpwstr>
  </property>
  <property fmtid="{D5CDD505-2E9C-101B-9397-08002B2CF9AE}" pid="72" name="x1ye=48">
    <vt:lpwstr>bo/c2Xar0mNHlo4v88XJJ0pyQ1Lva+Zf4O3Zyh/DT1o6IioOgNWwWrLO7ZN47BvQZg1qZLLY1Hu7QPkQ8pI9Hw/jTPbHgJmljYKnhg0noV8tJG79MHZ39NTc2WhvxyGrKUZKG1TR247BJwJKZ3gRJo0imZigV3LCGbtAGeeoI0kDVDKYKidHHEhJZeFcs2E5tjoas/Ysv0EC00zokEvjYMeytiKehnFZ/sWocIE6YKXUenljZJXSy+3AQhMa6L9</vt:lpwstr>
  </property>
  <property fmtid="{D5CDD505-2E9C-101B-9397-08002B2CF9AE}" pid="73" name="x1ye=49">
    <vt:lpwstr>3uZiD/PRWzCw4mjanvhc4LCki+avJMijKtISfiRbtAcD+Qj05bzIeJx2JLw81B/PJJCYkzBJrj5OSR8Z+I0bAsAODRsSs32p9nKXrBsDX7HnwSoR+cjw+lWVvo+/IVbk3t1obS3PeZAJ2SrX2GpqE9JBjyHayt3l5T2RM2tv0RG6vtA2s/zBb+cSyJVmwaaAk6AWj16n+j/spjBlSIXxb47mD7oxjCddoqJz6LLXCF2GzOKLViK0NDIwcGGpz4C</vt:lpwstr>
  </property>
  <property fmtid="{D5CDD505-2E9C-101B-9397-08002B2CF9AE}" pid="74" name="x1ye=5">
    <vt:lpwstr>JHmt7ySN1txOf09mJ5eDdFEWWdO3H2Obk2aHNQUwS9YvSHxQeniNs+kyYXLIzWa3wSadjyouY9G6uPIO2vOF5DDe6TQvxa6Y58pyEjZMfkLa26YKzdcskKhXpBdrIps6BnstDXkgcEPTZap/eKCG2j7uTelVNjtfOHZpIoVBXJ17EEcGXD7R3q2QkDGzkIYyD4ZRUyym8EFORaYaMjue7IPoclfrjgtfT5vETNOoTCBByBNl1yjqrGvW4ZdYY5K</vt:lpwstr>
  </property>
  <property fmtid="{D5CDD505-2E9C-101B-9397-08002B2CF9AE}" pid="75" name="x1ye=50">
    <vt:lpwstr>vbvw0dWhC6oaTcJzeZ3f4q+XrXwlFM+C9lNhxuiCH4u9+oY6/50RI4iWSACJKy+tm7aEGQASYaMZCCOXPtPFXmDL8foVcXWXSfFClt197w57tvEkYTYiV3cMazGTERZwsbdAMCeIO3ucwTo11qVAL38el+XZ34Vt022nXFsW5wlgpue48ky5MV9/PiveY9/Ypp5mrD35711KsBPQfnJsPfSKV6wpyS/jk+v1oZyE6hWrF/Pq/b0ZUKTq8VTWeQi</vt:lpwstr>
  </property>
  <property fmtid="{D5CDD505-2E9C-101B-9397-08002B2CF9AE}" pid="76" name="x1ye=51">
    <vt:lpwstr>DdUV3HffJnHf8TCXQ6iignIlr+HuC+W/asZRXF/5B6JnzdKh0BCKlD48S8CLQrhAPsXlOHTx+tAHr8V19AU2iGygzHdT5gdApQjq2t7OnrpA42lixIuC5km6bqR3jIDdTLxwe+VBChANFfyzp0jgXOWtow3GnlyexCDkfASnAtVJLGGmEVP8OnmX5nuEVhxNXDIn0ozpnxkVXFMie/Xu5cRx9yCNXThCHQN6y3lqLb/PwYCadsOWONj7WsRtaAW</vt:lpwstr>
  </property>
  <property fmtid="{D5CDD505-2E9C-101B-9397-08002B2CF9AE}" pid="77" name="x1ye=52">
    <vt:lpwstr>+a4uExxI9XsemogLQpP6mT4zVC/rTlwXuwTmVAEPocxtCUPBrVCcW93KMLulgcTYagDbQTjM76x4QnhIwliuO8+/3vKdSMRgMMJU5QQaOVBYZ9M9J4XKsmxiLh6pAKO1d7shIJ3QxYMIGEoWZQB4IpoLXjljy7frrGVAgMKzOoz2Pskk03oi9lVbRVApO9PqOFZgO9GVyVNbODHHgoT25f15V+n0FNSgLjTW/GIUiQn50J0sgMCyamcikmUeRsx</vt:lpwstr>
  </property>
  <property fmtid="{D5CDD505-2E9C-101B-9397-08002B2CF9AE}" pid="78" name="x1ye=53">
    <vt:lpwstr>zKJM/KRwv2/x2GU2yO1U4JnBdOpyDt9BHBgiEVK8DG4uXfCVliX2BKLjS8pqcbYxBGSej7Ov5IVDs2pqSmqUJW2IpVtMVZ4bzhhAdMIPhl72fEboDjL0NjGY9AsR1wQIWXs8VAKoL8Qey1X5tuZhIihMd86EXnn3XnijqlTNx+vKZCpfjwSaBiIhGnv9/PGB2Ue2pwHt1THBL4SKLI1B6lVPWKk+FJ6PQWRzZtfHYXx5Ve3gbtz6mlRSS2/YgtG</vt:lpwstr>
  </property>
  <property fmtid="{D5CDD505-2E9C-101B-9397-08002B2CF9AE}" pid="79" name="x1ye=54">
    <vt:lpwstr>mIY1d596vWP9PGXYBSzqUKWb2QFakFEd77IRooXOpj4dF0lo7Vhyw5Yn7GLMBFp0iUeJx1w7+OW3OUkqb++VYy4AP1+Tq2Q0e/CtPC/SPm5JjrsZeRVtYAr8JPjcHAUeqTmyeILxmqDHDEZ+7jevaJ6Fuo5LGAj8DTv4FO7pVJL+HA4S9wWDIVAklYANT4xt7lSGr4TJjCmcBjYjvYNo4d8BtrmEALrG5rwr5/Yv6xpxdKsqPtox91rL4HBtAdJ</vt:lpwstr>
  </property>
  <property fmtid="{D5CDD505-2E9C-101B-9397-08002B2CF9AE}" pid="80" name="x1ye=55">
    <vt:lpwstr>WbyxdxFa5LVEKORv4MZRTZPAjFQXtot3aRatMWMu0K5Pei+Kuesaj9CFH82zRVQMP8iSlRthliZc6yIz6mMWzGhiADkVGr+YHPQFUR3vtMDLFD4sLGQojUH5strcuPddOz6fbd2/XlNvjN+2qfQmlSNXpgl9E7Ytvd+FEX2wYZiKm0CwZYt/Q37t+ykT0ojUkOZ6Q87SWVMnBAku+hj4SLKDZtCeApI8lC2bmPD1HuwvHDmUt9pnus+G8wbBNNQ</vt:lpwstr>
  </property>
  <property fmtid="{D5CDD505-2E9C-101B-9397-08002B2CF9AE}" pid="81" name="x1ye=56">
    <vt:lpwstr>oKY4MG91wAGMOAJ8E6u1kZMB5hSWjsAbgEtfJs7526Wi/isfS8Q4v9t0jxSM7jNEJk5fuLpoIU621cRPPE7Z3EUMog+Sx8gdqpv2IZejgO5/TymcXtLBnwNmK2H8wJzcBs+HLD/uV1fe5QHaGlaqen39mraZLQdISuxdmpYpyVzFIAJ9vTkVcAf7/LQxqOqrgYs8jvpJ+c7q/I6UgY+OZVnpt368frtEwR3rsxscajiqtbNkoam1wCbI3Ur/CfS</vt:lpwstr>
  </property>
  <property fmtid="{D5CDD505-2E9C-101B-9397-08002B2CF9AE}" pid="82" name="x1ye=57">
    <vt:lpwstr>KObngvw+1gFQlZCPdZmuxQ5WWNssgcOrnkH2DfIsAMWD9zn4UJw7eBZESjn4MPzoI6LgGJ/ZMrDuu+kPb1uW6RxZyAZrdno0Pwql+ejG+YJ+AKWay8Gs0fluwkjdB8/8fEFur33EbZ0iTBchGjRuGO7cM0hBswYvdhYRdAL7KlfM0RN/kKLgRu+daUDetb5SjhipWpH91964JcEdud4DNEoodk3oJstKnluhe7GHZyyPpq07i7wlE1Vd/5yPIEl</vt:lpwstr>
  </property>
  <property fmtid="{D5CDD505-2E9C-101B-9397-08002B2CF9AE}" pid="83" name="x1ye=58">
    <vt:lpwstr>zqC/0y4lVJ19xbbjf8mMsPOMmTkmAqxS11Jk1xaRkwtxeMH2tVWKynVs85oPn6h5PSIWi/EkICdE4yUcFRAKgZsI+g1ZYHgsdSOn74KyRNIlOASsGO1PD7yg1LObReseQNEY+aFMOP9+JvOOu/atHGBLeUcKqzaQDdwPJEi5/OHd5W4Kcq8g1xSASma31lsHB+cShZDJUQpQf8Hr6OOPLnkp+vgPw+H+I95Ba5r+mn1q2qkSrBndhr9RirkIses</vt:lpwstr>
  </property>
  <property fmtid="{D5CDD505-2E9C-101B-9397-08002B2CF9AE}" pid="84" name="x1ye=59">
    <vt:lpwstr>FJtWVl+Bd9dkGOcMVCOTmpfTEwlZrXwk+PVWLS72jT0hBpVLwDStRPRDFk/+gj4JbTZD5qSQh+rpWiDMFs+IgcWVV5i3PKL5wLWVwt1ClVsd6LYFIzfyLZgk1EwBTnskOjWkd8ZDWHJ/Grjo2PrGlf4m794+M65GwanW0McC6ECRIqDiX1DSM9QCkNRi6YXuc/Bmuy52Iwj3TE93e1pxkObgvNcbBA2jYsgMsW4mO1ux2QqtCV2RvW3dvRVQ/sM</vt:lpwstr>
  </property>
  <property fmtid="{D5CDD505-2E9C-101B-9397-08002B2CF9AE}" pid="85" name="x1ye=6">
    <vt:lpwstr>5Nc0JYHml2nKHdBEWChtw9hVG+eTKd21Ei+1WnO7Z+vdemRJhCpn9Uthv5cpF7kw57gGGqSXBlMkC05UHQ9IHvYLbbGvqN5Gt2JSBYHnWopBWlbcMy8I7i8/JRugz7/JIiRX3aQCiEpDSyTeOPet7iLXLnQuVraG2rIoyLlT4wowiYD4fwkqlhDgrEkebNbO5VXpK8K2U/7Cf0a45Q/dxSxkwdvodp9MjETm0WwU5Eak5T2xHXHcoVgSeu7ihbL</vt:lpwstr>
  </property>
  <property fmtid="{D5CDD505-2E9C-101B-9397-08002B2CF9AE}" pid="86" name="x1ye=60">
    <vt:lpwstr>RrieB59yyu6Ew3gs+L18KbyrLs3X20aMHIIfGcbQ9uIwPsGy61X5oxBAx01Nj+zMyxhXgY3RWxlNbX6fAtpAG9pxqz2EL46ASPVdoPFchWD41bRLBsarfYxbY52JbJi6tM+cWYicw6gqeAFgQGgqdeCuynQR3GBLa+Nzq9Nu86+FyALgBVVMpa3Fgu/B4HI7UIr5iosfIyOLDCBO18LyPWPfPW0f+n0GZqtMQaEfXLESvCRUmIvyWtO9TcNr6hr</vt:lpwstr>
  </property>
  <property fmtid="{D5CDD505-2E9C-101B-9397-08002B2CF9AE}" pid="87" name="x1ye=61">
    <vt:lpwstr>RnSXZL3tcUf7VqbOd8nX53kUVmuWJjamFlFZXxqBDjYi6nvPNvgpfV1c20HWxj/dii8bwAdMAmYufSw9q3WwWvLXd4JNhJXoED/YDH9XFu2PNA7yH0rPK3Rt/H1SCWZ2WsM15ZKgUPDRmVNQ+bnhxiu1EWsj2VksXl7D1v7RyUJZJPaCJtG8TKf2R0CdU7AlAO0zyqnTfHY2l9K+Q1pN2KCO4aFmHlUwnEkQs4buab1Xw6+I0Ez/jZNNWRFR9tj</vt:lpwstr>
  </property>
  <property fmtid="{D5CDD505-2E9C-101B-9397-08002B2CF9AE}" pid="88" name="x1ye=62">
    <vt:lpwstr>Bx8JKN/rihAqZIEemYYKMxuywJ5tEKkc9F4LTPUjhrwTOlmMFphqnR+UHPjZnGtRW0bwwbIUM/dCO9R8G2ZT6c/gToYu/09oEbNzayW6pg/tUUFcKMuiPCsGLvcU86HrqfYd0pOQYRwOKInhC5PJan0GBB3bXfSk+K5OjYVozt02mJUZfLIbbaQig3wef+8j96XsZC/u354gR8VXxyFcvnsASnLLSZ3VprDUsozYleuFmwj3A9dNAvOA6Ku/S1b</vt:lpwstr>
  </property>
  <property fmtid="{D5CDD505-2E9C-101B-9397-08002B2CF9AE}" pid="89" name="x1ye=63">
    <vt:lpwstr>8i2HiqNcKe/xv6HcxPqGoGSEIVhptfhNx7KgusQ/mQNSE5cr9m5EmBiAgh0wQ9uNAFtLY+ocPi8IQHma9735kh7WT79+rFOopvlCjzUrhUynwDDl1Sq34Iikn5WDHN0EXalBMmvESn1jZKnBxrTvfClnV4qQqudNj0CA8oOa368AsKJDeipisRQmD0juk3LddJiZcdIV2Ln1nh7AyUI2iYqTaKTYS8rqOtrLCz/uOLcvOqVQ9I9YFRKneHgDkWd</vt:lpwstr>
  </property>
  <property fmtid="{D5CDD505-2E9C-101B-9397-08002B2CF9AE}" pid="90" name="x1ye=64">
    <vt:lpwstr>6eHcXTggSHDCpqIZv/R7yZ2+s58GufuN/IQZB0OWs/mDMsZnW/Uh78viUSuNmOLeb60PO368e15kViSvX0Fog7nGSd3E4bZ8UQ7+sNCTXmHPUkqPHBw2lW+7EMErZqyeKTDsw8GPay9+eJHCZZcQvTytshdwnbO24aZftprXCuuZzAFlFbDrU8DPBsmp8pt/4x6+e62HhBGsS+dXFW4/TgrH6PJla72X7N8G5Ovj3eNZkKqyXh0mQM64j7YG/vp</vt:lpwstr>
  </property>
  <property fmtid="{D5CDD505-2E9C-101B-9397-08002B2CF9AE}" pid="91" name="x1ye=65">
    <vt:lpwstr>Q1JRpHZ7wm1Pq1kuN2IIma64ml6p0vY9gWst0+uKfVJ0oh2dE6Je9kmZEItmklWpABcGVgzdJX2Y+Y/F06MW6zqVzOiKWPbjY+te8jNHexkiwKRm5IxlD2NQQW7IGw6kHqXLvC0ckiVz0P/v52xJyUJrfZv5O09ECR0gwwCjpsUGeIW5nb2YT8Zt0nYdaKcpxPosG4tdzQV5wSc6qUv30DlE1glgOPsLv3tArkaFcsXHuw0euSCRqu3YKPHqAkT</vt:lpwstr>
  </property>
  <property fmtid="{D5CDD505-2E9C-101B-9397-08002B2CF9AE}" pid="92" name="x1ye=66">
    <vt:lpwstr>UZP6CxlnCHQXdBmYmB/SgvkX6PSnGiFXuE9DmoX8bAxa/8usW+tZeDuB2MvIo0AqXW3Q/QNN50KAWzmcQc9DlFstg1+bq1EDD+1pYbYvWTzLt+WCob/h5Z20aO1t40hPxHsxWpN+RtcUWflObbJoQTcTYuSdugglC3OdX6WUOYZ2J/JmsxfI4+CPqLobrDn3jdAPw8MnJUSh7W8TVZVJlbf7gi2P4qOGs1V6Ewij4QBW7FLdAEd+1w1+BPf5l++</vt:lpwstr>
  </property>
  <property fmtid="{D5CDD505-2E9C-101B-9397-08002B2CF9AE}" pid="93" name="x1ye=67">
    <vt:lpwstr>AKc8++91iSAfx41sEuZBpmQIpToW+BVmPReV0xMiLdRAk5Rzl2s5ZQg78SAGnhh2PGU+96vSF3Hp+DYAgRyo5u6cPCkVxvmZ/tsXPsc60dtbMP7fU4rAmA5kuSZo8AsKuvsZ/EbCGX3S13NcaV8tBmXaB6J2ylAGeVXI3y/7mSK43R1OAJlFSuK1VvKeboRqRHbgZmU8xeTwt1L7obou7l+nPr3JLuVmR7Ro8NQ1CWW5ADRA0tmhjPYeV6AL6Cs</vt:lpwstr>
  </property>
  <property fmtid="{D5CDD505-2E9C-101B-9397-08002B2CF9AE}" pid="94" name="x1ye=68">
    <vt:lpwstr>DCGkyKTN5Uyx8hv8EaZcoP3jhSL9lQbvxG3LR97b/lLYAzW/71jeZW8UcknMa7pRDof0Bgc0KexUAsqaAXsYsf8xVtzDfnFhMFJwgzFBNnC6karZ61nd+Am6lHQLi+nKj5TBAmN+F0ekt+nAo2fxrRu9+MlqwF6yP8yNZbwG6oUtIXPFB/DkVEWpqoAv+FHAjWs+Xt58naZY7dSPoXs5dlYd7NqQyY6OmOHabMfFye7rN3NzfmP2DS/SDoWvsws</vt:lpwstr>
  </property>
  <property fmtid="{D5CDD505-2E9C-101B-9397-08002B2CF9AE}" pid="95" name="x1ye=69">
    <vt:lpwstr>qZM2y4mk0x1KU0prvNaNU2FHewu+Jb32Q7+cJ8e/l8adjjHTqqvvl3Oum0HZAHzDmUCsciLg7x+Q5Kxq77eSFeNVoTQ1Go0eYjGjUasLEG93INQO4wT4aIIdPggeTu4LJJFNANNln4dkFvlc2X4mWQu+V7BsZS5Tkc9Xq/TAv7ezEfq1TKt6x5yluiEHOOAzgzLAO/9BejRKSRJdUxY1m78PFoDumeMmyft0pMcdngTUeJs8DdxNKbJ+WSzB4kI</vt:lpwstr>
  </property>
  <property fmtid="{D5CDD505-2E9C-101B-9397-08002B2CF9AE}" pid="96" name="x1ye=7">
    <vt:lpwstr>DnW+G6V2buFK8hsZ8Mqf6dh925QTGZU9Zgg0H2lQVou20ZgufDCuz1ONtrwLrwvtd+xN/FIRNDyjfpN7vrYhD4DZRs3BruRKREGnjxT+VYgYM3XTzBvW45gs4GGO/x59MUQ5ttfuWzI4woxDit53YE9UonQtOtUX5lWshkwrsevglZp4FYq2PmsQqCY/BEIiV5qdXbflRPr6IllOEkDOYxW+mhffqYb+zhGxCmQknrhDd/V6JvcyKpLL/ufT4V4</vt:lpwstr>
  </property>
  <property fmtid="{D5CDD505-2E9C-101B-9397-08002B2CF9AE}" pid="97" name="x1ye=70">
    <vt:lpwstr>fuaWGocG+vqVJRuLxgc0i/WfiyZ41yQuI14F4Wl5LHUs6NdqDPp9qhXzTPNI1Kl/mjk9NP1AUdhe55ixQf1I/k1jSmNX9qyN6WkbQNOKcxzcaK7OrBBIoKb+z1IcSfohja0oZnxzjwgnT9diY5aG/PC1Hxor4eqoO9id5GcaGQcm8S6dJSvZ4LoFf2/DxfE2NpgkKjYzZkPmfiBzA8bzEMOFSKUjc0vt5f4t0UdaMzpeJ2QAuP2PXL11e/EOApB</vt:lpwstr>
  </property>
  <property fmtid="{D5CDD505-2E9C-101B-9397-08002B2CF9AE}" pid="98" name="x1ye=71">
    <vt:lpwstr>xRP0JMRGZdKv9UOqla2Wbf+kJ544jHL9JqDZT08DOjMf99gBGkWzjAl4ccqagXEQCI+hwHX8NP7U55V7GnOr/hsMZl2ABf606ac/q+yaiGryJupjquiLFW7DrBL9SogJx935i2V0Rp4VuI8zi3M04awiAZ/vLv45fiOWm3bdlQALwj3ycExYI7LeE+vcnM2o/3JXC1E5hCyJSvjBhncJuRfwkU2nJmMuOpKZ1g04mMlaYiGKDJp/DCZnU3TL/V/</vt:lpwstr>
  </property>
  <property fmtid="{D5CDD505-2E9C-101B-9397-08002B2CF9AE}" pid="99" name="x1ye=72">
    <vt:lpwstr>kS4DGdDKZ1QriplmUIVAkQeq0IozF+jRPPdm0KQPhfHTpU6S02Fh61q+fZA6RAVGMfITcol5JXQhVl3RfRDa6jmhbXg49LYrSodc/JWlZ6RwlaUKVzjF22C1xsjtjKWRh/09wUlQvfpIsRB7ALmeTDHdSLwa323j315tZAjN/btXmV5ZH0ojZgjglTm4kTFet32MusgGLf9mJNwcyAZsh+ba0obxkzqOGLzQ5jOpyoFjCIno8914+9tZhXpiUJO</vt:lpwstr>
  </property>
  <property fmtid="{D5CDD505-2E9C-101B-9397-08002B2CF9AE}" pid="100" name="x1ye=73">
    <vt:lpwstr>rSoOWWiYaPzdxx9NKyWiVfF8vnfBzill58CMt9gYRHfd6yft30yM8Qtle+4waIcVgnpWQoDXHoxBgDqQOToljTQn8CZxAMFlC/7Hfc0sjgnoekn6sxYhIUJWoceMIZejyFRVTULBSRjR/DILOOmVm2VY47wYLVUY7+1HxMY5jXTApigRB7zchL8lu0y9N6EAM+eDvlTOovSqhEAGVguKOA8wTLwHMp6FCbQkknQA4TSCPgGjjR8x3iZhlC69YX2</vt:lpwstr>
  </property>
  <property fmtid="{D5CDD505-2E9C-101B-9397-08002B2CF9AE}" pid="101" name="x1ye=74">
    <vt:lpwstr>Hm87UTCITF8en7DyGblSazzAVZXMh/sSimJL7QCPrn7ctvrBXdZmn7FAS0ud/Ub0iU5Zzb8Mf8yyaQtB0uTF1l63Af2YeJ0vmhM91jE/VpxvH6hu5bwMsVxIyqbJAXa19irHIRfx5BVejD/hV9q+ChF7dGNX6KWm1ONe/hzIlAkRxg1N13a5kJSQHd044rbv3gUc0veaqR8S94ex+vzrR6ahpP9rSSnDzARZ0MGV/RoM9kELBUoZjhCwu/eoycT</vt:lpwstr>
  </property>
  <property fmtid="{D5CDD505-2E9C-101B-9397-08002B2CF9AE}" pid="102" name="x1ye=75">
    <vt:lpwstr>eUWhhSHB5cvfZ8gWNGRzT5lRsUvVaFkRW8iEF8/QK0/viPVkIKnYLD2JNSH+MF8oEPNXA2ue19Bi8+nYAYz8CqrzO3f2tddSKT7rS6jYIYltXgih3Usvr7GYsTgR4uJ++SPwpN+BNunRX0O6NVyj7h8kvyLtX72+w63AADpci9oln3mbxhiPZkq7mTUZuGp8RGNhYaDb/kFKTcr0njHyiM+xYoqVB0BWbSaxigNOpJagNCKtJIXKUEdgCxsMErj</vt:lpwstr>
  </property>
  <property fmtid="{D5CDD505-2E9C-101B-9397-08002B2CF9AE}" pid="103" name="x1ye=76">
    <vt:lpwstr>RJt4X2FQvfn8bfPz/r1KLW1V7pjdMCWYw9Sc3dUlJoIo7gZm9p9ySihR5tumC8DZDK5UJQED1hXOWsemXUgvEiVrFQ+ynMUHnZd9eTHWk4Vj+3Qpk+Nd2HxWlWIc0rituAWKrKKOOeQmAiNvAU6qZaNDeEF3UQoIBLDBKT3HoaVLjd54d53iIAWmIPP6XaJbw3kH78H9emgU+BRuoIfV177mBfKnnjqig3iz+w9Px8h9N0gLd2JEKOSL7ZclPBW</vt:lpwstr>
  </property>
  <property fmtid="{D5CDD505-2E9C-101B-9397-08002B2CF9AE}" pid="104" name="x1ye=77">
    <vt:lpwstr>ae7s6MNW7BFslH1FLE9nPWGeLyq8cDhhQV7DCx7eDiuUNlVWcSLkCnlqrOGsv3Cidp7tUaYKT7/z+QC97ulgT/pTFGMcIi0gFpidHCj13rH6dL47ztwmKp9Gn73T+fr3GJxIzLb0B7P145PZ4TuK3UvMBXiFLMferKIiDKD8tiDvlD0hsaHdkn6R+tNdV+IYR5bugOd0hOxqVkrLZlxhwhbWIwaJ8eVyDaJ0PFz3j8TKiRj5kBUZHSzpHd5qNKB</vt:lpwstr>
  </property>
  <property fmtid="{D5CDD505-2E9C-101B-9397-08002B2CF9AE}" pid="105" name="x1ye=78">
    <vt:lpwstr>6uMO+Xd6vy69Dj2pl4FowNO3yV+aC8KC9PT1SeEpEb5/rxUf1AAnM8vEjejQCgcbM/rHpNvER7FMOfoaNcOFd3EHqpc4rn8rergCt6R9/QwD45JF9HOQrLvsbdhtJ6R3QF1WBxsrr9mx1BL7eHwglXgRj4RnJDSR4ur8xg/ZohG/3wC1+qQPtQtwfGvQnACxE+CAhkXLEY1ex9AlrF1mFxIQwgL188LyzneFSRqhT26BVWk24Ut9OtbFArAdgW6</vt:lpwstr>
  </property>
  <property fmtid="{D5CDD505-2E9C-101B-9397-08002B2CF9AE}" pid="106" name="x1ye=79">
    <vt:lpwstr>ydLzZHpkkWyK4IkWA/ww6mN63hP2Ges7cRXM3ay8ZpRw7uXVgQjYwQCZ0N0OglhFWfTlOJHbmIkfczEv+pULD+URW7OIqhu1M4Z75Ye4q94sE23z8uNiWDqiPMA+jjXEefCbCobyMaTTOw9NzTzxzg9jFNmiHbQsXcJdn0KD5I7hr4/S4EJYJDnyB0HFnsFV6WcQofqX6szOLvXPdtrzrLHWrOU3KeWgW/ZzMxMZ3dUl0oxUMdvHc6eQRtl4b+g</vt:lpwstr>
  </property>
  <property fmtid="{D5CDD505-2E9C-101B-9397-08002B2CF9AE}" pid="107" name="x1ye=8">
    <vt:lpwstr>t7mq/kBxbKjDqptGJD4KG34mgQzCWcscqJmB8xfEM4oTD1PaLSwn8H1tPnM9EC0jqwhZBPvTDTXp2AUsESiPYTPitzSQPmqcxisDIrcPllfyPGFWrk5a09P3UthpbOrJ8hB8Gi9yRMosNeJFaIhy76mzEQHLl0A5NuPJ2RzGZ4O+J6EQQvXs9o3cL8/xQqiM5taY3vpU2Pb2NJOu7JXFstuVXAlCfob+1H6GUR074E3xlFKPX3OgNXsYzoMGpma</vt:lpwstr>
  </property>
  <property fmtid="{D5CDD505-2E9C-101B-9397-08002B2CF9AE}" pid="108" name="x1ye=80">
    <vt:lpwstr>NtbPXgHEBKHdFFPCFzLAR+ST1Tw29DGiVBBSRihm+LyxicTFfQFOF4GYn+uL5glXQk+QKF8mlP/qzbcG4DPUGGGPn+9SyV130If4eiL1ZREGFplJU56fdZT6x6E8rhBPAviAT882vwwljO9hMIIFVwBHPvda8VAmvkA7b3hp+s077fjCOw4u4VKCb56A0ARUhCprWFiEvfHaxPbnAJUSTwJTCY63zmb7+QD3vPgsbc2j1nUoB+82SaMgZoSLlgG</vt:lpwstr>
  </property>
  <property fmtid="{D5CDD505-2E9C-101B-9397-08002B2CF9AE}" pid="109" name="x1ye=81">
    <vt:lpwstr>c2ATkjlWWboVNSsqliEVpVe9ZNIzJI9sqfR2Scf49ZrQ42JfmSAhXhztrqImkWVKE2yUA9bddzYIGL00PaU0RvLYCOrp9KGwUqcirZRzgcawszn6iwZOd6/a6SReMUfe+2EdTOfVZJE1IBU+YXxKTWXX7jBb2PcXPCGCMLGQqi5IWKYwtHe+hhjsYxNQrKvdHG5Jl0rJxkKNkWARKkKYYO4G3HyBUNlpfklwA/PCV7yq6gl1jyf3mBh1mxg8mlg</vt:lpwstr>
  </property>
  <property fmtid="{D5CDD505-2E9C-101B-9397-08002B2CF9AE}" pid="110" name="x1ye=82">
    <vt:lpwstr>OtILbuRWUTYIwBc6xgAfF3o2YkyHm4bW6oOpXUWm941RMVxbgI2daJ+5aUAomhZTz6oCpDEb/zM1FnAjpmq7ZoZloTKpsp3mMz9VgHG2O5heRIpdfxZWItOlmy3r1ogal6YNGtnPnbV9ISR2sj+dsq/iAaiucPJdRML+880zUgIc1b3sV510C9NST3FV9inxlVu8aWvghWxjgBJijCCEgsMjFDoIK1XjCuHglnJQujsCkIg5dK50BrZzsQGpzjZ</vt:lpwstr>
  </property>
  <property fmtid="{D5CDD505-2E9C-101B-9397-08002B2CF9AE}" pid="111" name="x1ye=83">
    <vt:lpwstr>mKrXlgxG/uVE3Y5sAunB4RqNNqzEwgE4ZN7tyZjuvUticNzcyrRNdNimnRH9vaJWkmXiV3nIvy2PtmnOcAJ5dO361uDf9hmc0dXvzJgNb1Pg+D1uudQ7Da3JIQchTSxd0b8exRG5k25eJxOn9k36BdMHfDM5OXzO0nrDmDwD7TRPU/LPXaRDgfmAvcy9IdQbSkHSQQ0QgT70g+S5vFRnCzibjTswQqPiJCrS6K25VYL593a+9Imfj9WJ7Q7wcL7</vt:lpwstr>
  </property>
  <property fmtid="{D5CDD505-2E9C-101B-9397-08002B2CF9AE}" pid="112" name="x1ye=84">
    <vt:lpwstr>GRujmUBegb6QBRvIw4oALSjSI3tuos7hnAMImE/goUX+MC1sF6wzdNNMXLrKq+zF4gGQfT6xg1yt3ZeoKfj7pQn1Dy+A2JJgHZ+CrSE18lVa63JKWSEiY//8OFG60c5WKhRigW3nP99P+tv6xc7XCcczcd+hXDeSRRPL53ffGeiIcqnUa99KeiHv6TAS2IE4wRRoZUg+URKTXy4VMJiqVdSu8S6LrL3SPqpw11G7hSydC6NeBj4ID+4X5bepfL2</vt:lpwstr>
  </property>
  <property fmtid="{D5CDD505-2E9C-101B-9397-08002B2CF9AE}" pid="113" name="x1ye=85">
    <vt:lpwstr>b1+60DsERuW40CqjDeKWsCGOYzPP8LChOjjsf4WnmgkEr6vV2DsVar5BFV+PpeYNNF6oRdUEJC+s+ZJZO4MqWLCHGfgIMzbG6WFpUcX7JFUHf6rkRot1HrjcjBltwSnYXbsQ1XXJ4JgIfAYYnVLs99q5MPfMh6W1ibnS0pYRDaGfsgvzAMgolNQdXfeiLAezAMXRapyfoTuaFbSHwHGE1EaV8R1Sp2F/tAB/UQjT9GvNkFjPKY3N/FHAvV+KvDX</vt:lpwstr>
  </property>
  <property fmtid="{D5CDD505-2E9C-101B-9397-08002B2CF9AE}" pid="114" name="x1ye=86">
    <vt:lpwstr>wZwRu1elg0hJBLwFuBh5UxStB/iLcDd8iFm5V2SCmqeG8Tym7H5vfEYOxBSLax186xIHLFnV2t8NTUt9J0hCoe8b8X02RqDAEq3GNdjEYCHYHTcFktuBt8vO+aPGxx3mnqgxV0tcT4aNwxKWZTpPPeBjPWhnYwXgZgCDGy2PCRTMC+DFBvlH0Mr9tciqjiQMt+nQLR69Gb7OQBUy/OwXk8NFRq4u2eet+pAmJ+DATM0s2qOqaSL0F2nZ2CTj5Oy</vt:lpwstr>
  </property>
  <property fmtid="{D5CDD505-2E9C-101B-9397-08002B2CF9AE}" pid="115" name="x1ye=87">
    <vt:lpwstr>VG7O5UM92q8tCwPxYfd6hcNYz5G9tDMjs+vDklsPw4fumsBSIC09+r1sRiet6ks4KEbe2ZLhxFVbvKpPzEECVil6RyEDZFUa0tbSHqr+XiDNCa9OJ01G331H2cjiPAdu5+UUYVH+27SfM+DKa/Bzj+7rRGIaI6fJCTaRr6878eWOgze2K1TJMFIMA90hPGK7GPLq/293W7f0pKOfCYM/UIqwH/YK+IKJb+4W59dj22LxVXwwIx1kkGkuy1DnN9G</vt:lpwstr>
  </property>
  <property fmtid="{D5CDD505-2E9C-101B-9397-08002B2CF9AE}" pid="116" name="x1ye=88">
    <vt:lpwstr>9eO49y1+ppIA92FiR6D+cdEjg2+/cfIguBYKDhZvzGcIXQxOV1x9WuIYd4+2gxT+07A65ohzl3XNj6nijjXT+LbOmabDOqW6pHSDPFIuUlrP+BvnU7ls1+rLGZdD2Ar+9sOORFP4cCFuYuJnG23AXIl9F83p10SIH/BSie+hg1j8ZwkaxBLzitkqisLpPJO7jw1Tmn9eDEsOveHV5nKDYgdFjMjI5QQE6rOrSuwrNnNQjqeYphHsn6whlW+QWhm</vt:lpwstr>
  </property>
  <property fmtid="{D5CDD505-2E9C-101B-9397-08002B2CF9AE}" pid="117" name="x1ye=89">
    <vt:lpwstr>OVBjxXkjSVwN9IU22fLxidNuwGjx0vfXSpCKspn5gDKiloGtZvxqHdv5+PkLdpOXVxDmMuys7GsqotU2mUguKGX98Bw7SJ42ZRVU8llVSc6p4hAfySG/FrAe1XIRrbCR0Trl5DrGXVasgEZssrPm2Gh7DB2FW/JPzydqRqSicwbBSvr/mR16ZhHIrNYQjelIonO2YOn0KYZFNZHj2BUMrcUI5C9csy5nAXXs3jFD63XyBa2M8pPwtaNEdaZLneE</vt:lpwstr>
  </property>
  <property fmtid="{D5CDD505-2E9C-101B-9397-08002B2CF9AE}" pid="118" name="x1ye=9">
    <vt:lpwstr>ntKS424UTAaBxxln34vr+jO7479GIaUgNV9YPs5nl9AZCIEFTwflVNJXk0FcOrjg/RO67vS97s0wTk6rOEGO+4MvB66HcRHxs4S9y4ieYqDTXg92vv5hFLppc5mkJH6g3hXyGlOLViD75B7tbadFiorLBxCNS/eE5+iBrLAlukZjJ/lSinzrPidjqa6GQP54YBucJ52R/eiXKMY6z+IdczNbFkGtqWXAnCx5aNsIuqEZA87uE7SJ4e/UHyq1qNc</vt:lpwstr>
  </property>
  <property fmtid="{D5CDD505-2E9C-101B-9397-08002B2CF9AE}" pid="119" name="x1ye=90">
    <vt:lpwstr>SEMhmUZDASpJa36gzLVPpnwypyNGJzBY+JM+cefIPPxR9NFxtDpMrAK5JwqycKrqDCtP0wwKK5SrNXoI/MHcf4Gb/BqtSateDvYU7MPS0G6/uF9flNH4JLGfTF9El1W8wDBMZzb3DBbs01Xjrqm64dRuM626Lvnjw9VrxxP2x1t7nikjQi/9z4meQeYEE1nFhXCugEB6liEaKUHK4cfDuuefARsb4gO4rfQSZe8oGKkyJy1Z945sS5yAUus1j5x</vt:lpwstr>
  </property>
  <property fmtid="{D5CDD505-2E9C-101B-9397-08002B2CF9AE}" pid="120" name="x1ye=91">
    <vt:lpwstr>jI+rrMm7xEu44LhKOasMkzBDPHadZB55xd1Pbyaf0Bs4v7QvW6OySgYpbmQiWENFRVvzHMi6X5UG5YTXqBS22vFsqfqWw+39MvwQRV3dnrHfuUD4q223qdu4YqBBodXcS3SXX03aTErVjMK29YsBERV5Vj7EcrE/D55zhp2CVdP+8Q8fNRXktjCVCTI7CF494OhsTm4/LsSQF2ArzPmuJ3nWugQ8PiVpbegMmSiUpNFRliphiciELMohiLM+J0l</vt:lpwstr>
  </property>
  <property fmtid="{D5CDD505-2E9C-101B-9397-08002B2CF9AE}" pid="121" name="x1ye=92">
    <vt:lpwstr>Y5i2eyBMKCuOx+OG7GpXeKUHOxl0NK+veiuZtjg6viCWTl7irVFnWnwIMF42VZWPpSCkhdLQJSDfMW3fdU9FQywRikjaXU3194t0xD0ba8Z/1S1q7FuIzVkTKbtqBTQvQpHG5Mq4+TR7lzerZVagTdnLVAgmWNyY9LASkl/KZlPwSzdI4UuP4w9Eo4QXi7cUZfzhOgFcZpGP0jfmyBZ4xcoIQHCdVWKP+okHseZuheZTrxbUvKulbmMzsOWjebB</vt:lpwstr>
  </property>
  <property fmtid="{D5CDD505-2E9C-101B-9397-08002B2CF9AE}" pid="122" name="x1ye=93">
    <vt:lpwstr>VC+ZALltbggurRK4B/xivlZ1UpKB6GQfHQ5LxIibBxJEac8B2ydlzO2+yHEdwWtP3QqnhYLV3EyagPOUMc4g27/+opgYTZnMBhNOzz3edN1j3a65PREWG8GNWJvbnZyOvbE0UiYFSFHjR+e4BbZffVOo72OUc8TJbbKShQ7ldzdClaXiRM07DaR7xEuNBKq3O24CFuKj3M2cizGoQRjWfDcH1U1OYN7kFXp8+EO5OnaxJ/QRo735KQeVBRhmptk</vt:lpwstr>
  </property>
  <property fmtid="{D5CDD505-2E9C-101B-9397-08002B2CF9AE}" pid="123" name="x1ye=94">
    <vt:lpwstr>LFxvNtEdvUav+MdIYPR+RPDWwrxCOuRhhYeEy4QGDlPYZ4OnQZ6bRr08exN6V0ag2diAyVbmdyzESw/MXqUYYQik7NXXvid7p0fLGM0r78rAfITYWE1aPj99SldDfTf7CFLAcBOadfYPfa+q2hKWlaV3sYDiq2VdQ/ujXJ0MpduxyifwlIzAKPFTCDpDz6hcNVXuOKr2K+YjxJB12qyX4QYvs+Cf0u74gMdQdAqj/ArcX2x+1QdTEcdKnbgaxxM</vt:lpwstr>
  </property>
  <property fmtid="{D5CDD505-2E9C-101B-9397-08002B2CF9AE}" pid="124" name="x1ye=95">
    <vt:lpwstr>1HCuXcRnS7AHZLWj87jb397p62zfJHsQC9+x3qc07rxU/EbrQGhcbDSTq6CPY30gp32Vk9SysNY0GuE8Vl6Bvsid3aOdMKCu2UW0B1iyL5Gs2zC4y9EL5ZiZjw4LhEBIT9UnXiXK/O+gMkufTt4Kgr4KULbTp87zlPcwZ/Ipn9LkFudP5GItI8K/XMmszTRFrg77h05UvvU31gum4Oa43esximTI3d78VGHNMsBcKMpNGD1f0QUF87c2j4JPvEh</vt:lpwstr>
  </property>
  <property fmtid="{D5CDD505-2E9C-101B-9397-08002B2CF9AE}" pid="125" name="x1ye=96">
    <vt:lpwstr>fe8ke1oZB8stDatwptKeE6TY3IsgOGB16b+9YY3B4BEWChg7+Fm2eRdd1rIQ8QTjaT3jVE4lqLtpfPKjEhW9AO8ErRSYz6gcdximz7FzJ8qlEIBM29tmmpTyybrbRU6Ij0AkPBaNtAtM2H1AAeTVg2ZEHx5EY5fr4433w7IEqtCzU/0zc3Ny9bIPF0HzEVAT8e5FI64LWcirID5YFGbZksFePh9Dftx+VNdUA0Y9BFFML+kU9ZarqpovE6Ukhvd</vt:lpwstr>
  </property>
  <property fmtid="{D5CDD505-2E9C-101B-9397-08002B2CF9AE}" pid="126" name="x1ye=97">
    <vt:lpwstr>1bvJa6sMr27XWFVHeptZyYNJcxqIvtIi1u7Ohgi+ZqSeJ5OtdTv2sArNWQEx5HxTchQ5uR29YrUR0ycesxdqg71y6CJHWAJ5+k8pW7Geciq4CyRAkIgZml2/fWLW7ZvtCAXSWyceobWRPp1/Y1PcFQgWW8rkJ5A7I1fY0vmhhZIC+2LAz1DUA6s8w1Ht2R0rNk817B5Yf/tmFtPVDfyZv7rlA69KLyVveKK+CdOoHhNav+qNZ4y3Wl+14Ame12F</vt:lpwstr>
  </property>
  <property fmtid="{D5CDD505-2E9C-101B-9397-08002B2CF9AE}" pid="127" name="x1ye=98">
    <vt:lpwstr>QRrL1Thq0a+hcIGG1tJa//uUzkuo5Srd9jbrL4DedpmCLqyyb2MuwVKhMXOPLLJ38HNa87/SdXnqziBfIQ+vdknB8vvWPnS5MjXj5+SwCWCeZjG+W51+sAxPWFaYDSEUPJqqjJjjRIkHg1fT9o6KsULanFcDDFG2EuwwNuL3CJe114i+t1J2p+ToVvX2Ekm2tnSxlAdivb+Oh96AbHV5PkOZ03jzufSYUouBgCz2jO5javZ2ZBaH1k9xbLD7uq9</vt:lpwstr>
  </property>
  <property fmtid="{D5CDD505-2E9C-101B-9397-08002B2CF9AE}" pid="128" name="x1ye=99">
    <vt:lpwstr>Na7nppn9MCPhvNq61A2mvYJczzXUSgLolvPjmNl6zbi65fx5UN4vTmomOxboP0dJojqNIFtcOR8harN7NjWt3lOLaMTzoFEWNEZYYkxcIySm5QmGIJrvwKyrQbJp7Qg1Hb2i5+feg3KAnJce0DNsQrgPc9spX8COIAbgSd8rsORbfO/lk65XJwDQ/wG3ZpcEysQkmStCA4ha66C4NC+fNjauRNN2jhEeEru1D3KDXsdqiByfTkUcNEwpNyi2Q/7</vt:lpwstr>
  </property>
</Properties>
</file>