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tbl>
      <w:tblPr>
        <w:tblStyle w:val="divdocument"/>
        <w:tblW w:w="0" w:type="auto"/>
        <w:tblCellSpacing w:w="0" w:type="dxa"/>
        <w:tblLayout w:type="fixed"/>
        <w:tblCellMar>
          <w:top w:w="0" w:type="dxa"/>
          <w:left w:w="0" w:type="dxa"/>
          <w:bottom w:w="0" w:type="dxa"/>
          <w:right w:w="0" w:type="dxa"/>
        </w:tblCellMar>
        <w:tblLook w:val="05E0"/>
      </w:tblPr>
      <w:tblGrid>
        <w:gridCol w:w="4520"/>
        <w:gridCol w:w="7720"/>
      </w:tblGrid>
      <w:tr>
        <w:tblPrEx>
          <w:tblW w:w="0" w:type="auto"/>
          <w:tblCellSpacing w:w="0" w:type="dxa"/>
          <w:tblLayout w:type="fixed"/>
          <w:tblCellMar>
            <w:top w:w="0" w:type="dxa"/>
            <w:left w:w="0" w:type="dxa"/>
            <w:bottom w:w="0" w:type="dxa"/>
            <w:right w:w="0" w:type="dxa"/>
          </w:tblCellMar>
          <w:tblLook w:val="05E0"/>
        </w:tblPrEx>
        <w:trPr>
          <w:trHeight w:val="15200"/>
          <w:tblCellSpacing w:w="0" w:type="dxa"/>
        </w:trPr>
        <w:tc>
          <w:tcPr>
            <w:tcW w:w="4520" w:type="dxa"/>
            <w:shd w:val="clear" w:color="auto" w:fill="FAEFEF"/>
            <w:noWrap w:val="0"/>
            <w:tcMar>
              <w:top w:w="0" w:type="dxa"/>
              <w:left w:w="0" w:type="dxa"/>
              <w:bottom w:w="600" w:type="dxa"/>
              <w:right w:w="0" w:type="dxa"/>
            </w:tcMar>
            <w:vAlign w:val="top"/>
            <w:hideMark/>
          </w:tcPr>
          <w:tbl>
            <w:tblPr>
              <w:tblStyle w:val="divdocumentleft-table"/>
              <w:tblW w:w="4520" w:type="dxa"/>
              <w:tblCellSpacing w:w="0" w:type="dxa"/>
              <w:tblLayout w:type="fixed"/>
              <w:tblCellMar>
                <w:top w:w="0" w:type="dxa"/>
                <w:left w:w="0" w:type="dxa"/>
                <w:bottom w:w="0" w:type="dxa"/>
                <w:right w:w="300" w:type="dxa"/>
              </w:tblCellMar>
              <w:tblLook w:val="05E0"/>
            </w:tblPr>
            <w:tblGrid>
              <w:gridCol w:w="4520"/>
            </w:tblGrid>
            <w:tr>
              <w:tblPrEx>
                <w:tblW w:w="4520" w:type="dxa"/>
                <w:tblCellSpacing w:w="0" w:type="dxa"/>
                <w:tblLayout w:type="fixed"/>
                <w:tblCellMar>
                  <w:top w:w="0" w:type="dxa"/>
                  <w:left w:w="0" w:type="dxa"/>
                  <w:bottom w:w="0" w:type="dxa"/>
                  <w:right w:w="300" w:type="dxa"/>
                </w:tblCellMar>
                <w:tblLook w:val="05E0"/>
              </w:tblPrEx>
              <w:trPr>
                <w:trHeight w:hRule="exact" w:val="5300"/>
                <w:tblCellSpacing w:w="0" w:type="dxa"/>
              </w:trPr>
              <w:tc>
                <w:tcPr>
                  <w:tcW w:w="4520" w:type="dxa"/>
                  <w:shd w:val="clear" w:color="auto" w:fill="F2D8D6"/>
                  <w:tcMar>
                    <w:top w:w="600" w:type="dxa"/>
                    <w:left w:w="300" w:type="dxa"/>
                    <w:bottom w:w="40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620" w:lineRule="exact"/>
                    <w:ind w:left="300" w:right="300"/>
                    <w:jc w:val="left"/>
                    <w:rPr>
                      <w:rStyle w:val="divdocumentleft-box"/>
                      <w:rFonts w:ascii="Trebuchet MS" w:eastAsia="Trebuchet MS" w:hAnsi="Trebuchet MS" w:cs="Trebuchet MS"/>
                      <w:b/>
                      <w:bCs/>
                      <w:caps/>
                      <w:color w:val="343B30"/>
                      <w:spacing w:val="10"/>
                      <w:sz w:val="60"/>
                      <w:szCs w:val="60"/>
                      <w:bdr w:val="none" w:sz="0" w:space="0" w:color="auto"/>
                      <w:vertAlign w:val="baseline"/>
                    </w:rPr>
                  </w:pPr>
                  <w:r>
                    <w:rPr>
                      <w:rStyle w:val="divdocumentleft-box"/>
                      <w:rFonts w:ascii="Trebuchet MS" w:eastAsia="Trebuchet MS" w:hAnsi="Trebuchet MS" w:cs="Trebuchet MS"/>
                      <w:b/>
                      <w:bCs/>
                      <w:caps/>
                      <w:color w:val="343B30"/>
                      <w:spacing w:val="10"/>
                      <w:sz w:val="60"/>
                      <w:szCs w:val="60"/>
                      <w:bdr w:val="none" w:sz="0" w:space="0" w:color="auto"/>
                      <w:vertAlign w:val="baseline"/>
                    </w:rPr>
                    <w:t>ANDRIAN</w:t>
                  </w:r>
                </w:p>
                <w:p>
                  <w:pPr>
                    <w:pStyle w:val="div"/>
                    <w:pBdr>
                      <w:top w:val="none" w:sz="0" w:space="0" w:color="auto"/>
                      <w:left w:val="none" w:sz="0" w:space="0" w:color="auto"/>
                      <w:bottom w:val="none" w:sz="0" w:space="0" w:color="auto"/>
                      <w:right w:val="none" w:sz="0" w:space="0" w:color="auto"/>
                    </w:pBdr>
                    <w:spacing w:before="0" w:after="0" w:line="620" w:lineRule="exact"/>
                    <w:ind w:left="300" w:right="300"/>
                    <w:jc w:val="left"/>
                    <w:rPr>
                      <w:rStyle w:val="divdocumentleft-box"/>
                      <w:rFonts w:ascii="Trebuchet MS" w:eastAsia="Trebuchet MS" w:hAnsi="Trebuchet MS" w:cs="Trebuchet MS"/>
                      <w:b/>
                      <w:bCs/>
                      <w:caps/>
                      <w:color w:val="343B30"/>
                      <w:spacing w:val="10"/>
                      <w:sz w:val="60"/>
                      <w:szCs w:val="60"/>
                      <w:bdr w:val="none" w:sz="0" w:space="0" w:color="auto"/>
                      <w:vertAlign w:val="baseline"/>
                    </w:rPr>
                  </w:pPr>
                  <w:r>
                    <w:rPr>
                      <w:rStyle w:val="divdocumentleft-box"/>
                      <w:rFonts w:ascii="Trebuchet MS" w:eastAsia="Trebuchet MS" w:hAnsi="Trebuchet MS" w:cs="Trebuchet MS"/>
                      <w:b/>
                      <w:bCs/>
                      <w:caps/>
                      <w:color w:val="343B30"/>
                      <w:spacing w:val="10"/>
                      <w:sz w:val="60"/>
                      <w:szCs w:val="60"/>
                      <w:bdr w:val="none" w:sz="0" w:space="0" w:color="auto"/>
                      <w:vertAlign w:val="baseline"/>
                    </w:rPr>
                    <w:t>HARDWELl</w:t>
                  </w:r>
                </w:p>
                <w:p>
                  <w:pPr>
                    <w:pStyle w:val="div"/>
                    <w:pBdr>
                      <w:top w:val="none" w:sz="0" w:space="0" w:color="auto"/>
                      <w:left w:val="none" w:sz="0" w:space="0" w:color="auto"/>
                      <w:bottom w:val="none" w:sz="0" w:space="0" w:color="auto"/>
                      <w:right w:val="none" w:sz="0" w:space="0" w:color="auto"/>
                    </w:pBdr>
                    <w:spacing w:before="0" w:after="20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drawing>
                      <wp:inline>
                        <wp:extent cx="431888" cy="13318"/>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431888" cy="13318"/>
                                </a:xfrm>
                                <a:prstGeom prst="rect">
                                  <a:avLst/>
                                </a:prstGeom>
                              </pic:spPr>
                            </pic:pic>
                          </a:graphicData>
                        </a:graphic>
                      </wp:inline>
                    </w:drawing>
                  </w:r>
                </w:p>
                <w:tbl>
                  <w:tblPr>
                    <w:tblStyle w:val="addresstable"/>
                    <w:tblCellSpacing w:w="0" w:type="dxa"/>
                    <w:tblInd w:w="300" w:type="dxa"/>
                    <w:tblLayout w:type="fixed"/>
                    <w:tblCellMar>
                      <w:top w:w="0" w:type="dxa"/>
                      <w:left w:w="0" w:type="dxa"/>
                      <w:bottom w:w="0" w:type="dxa"/>
                      <w:right w:w="0" w:type="dxa"/>
                    </w:tblCellMar>
                    <w:tblLook w:val="05E0"/>
                  </w:tblPr>
                  <w:tblGrid>
                    <w:gridCol w:w="580"/>
                    <w:gridCol w:w="3540"/>
                  </w:tblGrid>
                  <w:tr>
                    <w:tblPrEx>
                      <w:tblCellSpacing w:w="0" w:type="dxa"/>
                      <w:tblInd w:w="300" w:type="dxa"/>
                      <w:tblLayout w:type="fixed"/>
                      <w:tblCellMar>
                        <w:top w:w="0" w:type="dxa"/>
                        <w:left w:w="0" w:type="dxa"/>
                        <w:bottom w:w="0" w:type="dxa"/>
                        <w:right w:w="0" w:type="dxa"/>
                      </w:tblCellMar>
                      <w:tblLook w:val="05E0"/>
                    </w:tblPrEx>
                    <w:trPr>
                      <w:tblCellSpacing w:w="0" w:type="dxa"/>
                    </w:trPr>
                    <w:tc>
                      <w:tcPr>
                        <w:tcW w:w="580" w:type="dxa"/>
                        <w:tcMar>
                          <w:top w:w="120" w:type="dxa"/>
                          <w:left w:w="0" w:type="dxa"/>
                          <w:bottom w:w="0" w:type="dxa"/>
                          <w:right w:w="40" w:type="dxa"/>
                        </w:tcMar>
                        <w:vAlign w:val="center"/>
                        <w:hideMark/>
                      </w:tcPr>
                      <w:p>
                        <w:pPr>
                          <w:pStyle w:val="div"/>
                          <w:pBdr>
                            <w:top w:val="none" w:sz="0" w:space="0" w:color="auto"/>
                            <w:left w:val="none" w:sz="0" w:space="0" w:color="auto"/>
                            <w:bottom w:val="none" w:sz="0" w:space="0" w:color="auto"/>
                            <w:right w:val="none" w:sz="0" w:space="0" w:color="auto"/>
                          </w:pBdr>
                          <w:spacing w:before="0" w:after="0" w:line="340" w:lineRule="atLeast"/>
                          <w:ind w:left="0" w:right="0"/>
                          <w:jc w:val="left"/>
                          <w:rPr>
                            <w:rStyle w:val="adrsfirstcell"/>
                            <w:rFonts w:ascii="Trebuchet MS" w:eastAsia="Trebuchet MS" w:hAnsi="Trebuchet MS" w:cs="Trebuchet MS"/>
                            <w:color w:val="343B30"/>
                            <w:bdr w:val="none" w:sz="0" w:space="0" w:color="auto"/>
                            <w:vertAlign w:val="baseline"/>
                          </w:rPr>
                        </w:pPr>
                        <w:r>
                          <w:rPr>
                            <w:rStyle w:val="adrsfirstcell"/>
                            <w:rFonts w:ascii="Trebuchet MS" w:eastAsia="Trebuchet MS" w:hAnsi="Trebuchet MS" w:cs="Trebuchet MS"/>
                            <w:color w:val="343B30"/>
                            <w:bdr w:val="none" w:sz="0" w:space="0" w:color="auto"/>
                            <w:vertAlign w:val="baseline"/>
                          </w:rPr>
                          <w:drawing>
                            <wp:inline>
                              <wp:extent cx="241623" cy="241763"/>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241623" cy="241763"/>
                                      </a:xfrm>
                                      <a:prstGeom prst="rect">
                                        <a:avLst/>
                                      </a:prstGeom>
                                    </pic:spPr>
                                  </pic:pic>
                                </a:graphicData>
                              </a:graphic>
                            </wp:inline>
                          </w:drawing>
                        </w:r>
                      </w:p>
                    </w:tc>
                    <w:tc>
                      <w:tcPr>
                        <w:tcW w:w="3540" w:type="dxa"/>
                        <w:tcMar>
                          <w:top w:w="120" w:type="dxa"/>
                          <w:left w:w="0" w:type="dxa"/>
                          <w:bottom w:w="0" w:type="dxa"/>
                          <w:right w:w="700" w:type="dxa"/>
                        </w:tcMar>
                        <w:vAlign w:val="center"/>
                        <w:hideMark/>
                      </w:tcPr>
                      <w:p>
                        <w:pPr>
                          <w:pStyle w:val="adrssecondcelldiv"/>
                          <w:pBdr>
                            <w:top w:val="none" w:sz="0" w:space="0" w:color="auto"/>
                            <w:left w:val="none" w:sz="0" w:space="0" w:color="auto"/>
                            <w:bottom w:val="none" w:sz="0" w:space="1" w:color="auto"/>
                            <w:right w:val="none" w:sz="0" w:space="0" w:color="auto"/>
                          </w:pBdr>
                          <w:spacing w:before="0" w:after="0" w:line="340" w:lineRule="atLeast"/>
                          <w:ind w:left="0" w:right="0"/>
                          <w:jc w:val="left"/>
                          <w:rPr>
                            <w:rStyle w:val="adrssecondcell"/>
                            <w:rFonts w:ascii="Trebuchet MS" w:eastAsia="Trebuchet MS" w:hAnsi="Trebuchet MS" w:cs="Trebuchet MS"/>
                            <w:color w:val="343B30"/>
                            <w:bdr w:val="none" w:sz="0" w:space="0" w:color="auto"/>
                            <w:vertAlign w:val="baseline"/>
                          </w:rPr>
                        </w:pPr>
                        <w:r>
                          <w:rPr>
                            <w:rStyle w:val="adrssecondcell"/>
                            <w:rFonts w:ascii="Trebuchet MS" w:eastAsia="Trebuchet MS" w:hAnsi="Trebuchet MS" w:cs="Trebuchet MS"/>
                            <w:color w:val="343B30"/>
                            <w:bdr w:val="none" w:sz="0" w:space="0" w:color="auto"/>
                            <w:vertAlign w:val="baseline"/>
                          </w:rPr>
                          <w:t>alhardwell1981@gmail.com</w:t>
                        </w:r>
                      </w:p>
                    </w:tc>
                  </w:tr>
                  <w:tr>
                    <w:tblPrEx>
                      <w:tblCellSpacing w:w="0" w:type="dxa"/>
                      <w:tblInd w:w="300" w:type="dxa"/>
                      <w:tblLayout w:type="fixed"/>
                      <w:tblCellMar>
                        <w:top w:w="0" w:type="dxa"/>
                        <w:left w:w="0" w:type="dxa"/>
                        <w:bottom w:w="0" w:type="dxa"/>
                        <w:right w:w="0" w:type="dxa"/>
                      </w:tblCellMar>
                      <w:tblLook w:val="05E0"/>
                    </w:tblPrEx>
                    <w:trPr>
                      <w:tblCellSpacing w:w="0" w:type="dxa"/>
                    </w:trPr>
                    <w:tc>
                      <w:tcPr>
                        <w:tcW w:w="580" w:type="dxa"/>
                        <w:tcMar>
                          <w:top w:w="120" w:type="dxa"/>
                          <w:left w:w="0" w:type="dxa"/>
                          <w:bottom w:w="0" w:type="dxa"/>
                          <w:right w:w="40" w:type="dxa"/>
                        </w:tcMar>
                        <w:vAlign w:val="center"/>
                        <w:hideMark/>
                      </w:tcPr>
                      <w:p>
                        <w:pPr>
                          <w:pStyle w:val="div"/>
                          <w:pBdr>
                            <w:top w:val="none" w:sz="0" w:space="0" w:color="auto"/>
                            <w:left w:val="none" w:sz="0" w:space="0" w:color="auto"/>
                            <w:bottom w:val="none" w:sz="0" w:space="0" w:color="auto"/>
                            <w:right w:val="none" w:sz="0" w:space="0" w:color="auto"/>
                          </w:pBdr>
                          <w:spacing w:before="0" w:after="0" w:line="340" w:lineRule="atLeast"/>
                          <w:ind w:left="0" w:right="0"/>
                          <w:jc w:val="left"/>
                          <w:rPr>
                            <w:rStyle w:val="adrsfirstcell"/>
                            <w:rFonts w:ascii="Trebuchet MS" w:eastAsia="Trebuchet MS" w:hAnsi="Trebuchet MS" w:cs="Trebuchet MS"/>
                            <w:color w:val="343B30"/>
                            <w:bdr w:val="none" w:sz="0" w:space="0" w:color="auto"/>
                            <w:vertAlign w:val="baseline"/>
                          </w:rPr>
                        </w:pPr>
                        <w:r>
                          <w:rPr>
                            <w:rStyle w:val="adrsfirstcell"/>
                            <w:rFonts w:ascii="Trebuchet MS" w:eastAsia="Trebuchet MS" w:hAnsi="Trebuchet MS" w:cs="Trebuchet MS"/>
                            <w:color w:val="343B30"/>
                            <w:bdr w:val="none" w:sz="0" w:space="0" w:color="auto"/>
                            <w:vertAlign w:val="baseline"/>
                          </w:rPr>
                          <w:drawing>
                            <wp:inline>
                              <wp:extent cx="241623" cy="241763"/>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241623" cy="241763"/>
                                      </a:xfrm>
                                      <a:prstGeom prst="rect">
                                        <a:avLst/>
                                      </a:prstGeom>
                                    </pic:spPr>
                                  </pic:pic>
                                </a:graphicData>
                              </a:graphic>
                            </wp:inline>
                          </w:drawing>
                        </w:r>
                      </w:p>
                    </w:tc>
                    <w:tc>
                      <w:tcPr>
                        <w:tcW w:w="3540" w:type="dxa"/>
                        <w:tcMar>
                          <w:top w:w="120" w:type="dxa"/>
                          <w:left w:w="0" w:type="dxa"/>
                          <w:bottom w:w="0" w:type="dxa"/>
                          <w:right w:w="700" w:type="dxa"/>
                        </w:tcMar>
                        <w:vAlign w:val="center"/>
                        <w:hideMark/>
                      </w:tcPr>
                      <w:p>
                        <w:pPr>
                          <w:pStyle w:val="adrssecondcelldiv"/>
                          <w:pBdr>
                            <w:top w:val="none" w:sz="0" w:space="0" w:color="auto"/>
                            <w:left w:val="none" w:sz="0" w:space="0" w:color="auto"/>
                            <w:bottom w:val="none" w:sz="0" w:space="1" w:color="auto"/>
                            <w:right w:val="none" w:sz="0" w:space="0" w:color="auto"/>
                          </w:pBdr>
                          <w:spacing w:before="0" w:after="0" w:line="340" w:lineRule="atLeast"/>
                          <w:ind w:left="0" w:right="0"/>
                          <w:jc w:val="left"/>
                          <w:rPr>
                            <w:rStyle w:val="adrssecondcell"/>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rPr>
                          <w:t>281-661-9293</w:t>
                        </w:r>
                      </w:p>
                    </w:tc>
                  </w:tr>
                  <w:tr>
                    <w:tblPrEx>
                      <w:tblCellSpacing w:w="0" w:type="dxa"/>
                      <w:tblInd w:w="300" w:type="dxa"/>
                      <w:tblLayout w:type="fixed"/>
                      <w:tblCellMar>
                        <w:top w:w="0" w:type="dxa"/>
                        <w:left w:w="0" w:type="dxa"/>
                        <w:bottom w:w="0" w:type="dxa"/>
                        <w:right w:w="0" w:type="dxa"/>
                      </w:tblCellMar>
                      <w:tblLook w:val="05E0"/>
                    </w:tblPrEx>
                    <w:trPr>
                      <w:tblCellSpacing w:w="0" w:type="dxa"/>
                    </w:trPr>
                    <w:tc>
                      <w:tcPr>
                        <w:tcW w:w="580" w:type="dxa"/>
                        <w:tcMar>
                          <w:top w:w="120" w:type="dxa"/>
                          <w:left w:w="0" w:type="dxa"/>
                          <w:bottom w:w="0" w:type="dxa"/>
                          <w:right w:w="40" w:type="dxa"/>
                        </w:tcMar>
                        <w:vAlign w:val="center"/>
                        <w:hideMark/>
                      </w:tcPr>
                      <w:p>
                        <w:pPr>
                          <w:pStyle w:val="div"/>
                          <w:pBdr>
                            <w:top w:val="none" w:sz="0" w:space="0" w:color="auto"/>
                            <w:left w:val="none" w:sz="0" w:space="0" w:color="auto"/>
                            <w:bottom w:val="none" w:sz="0" w:space="0" w:color="auto"/>
                            <w:right w:val="none" w:sz="0" w:space="0" w:color="auto"/>
                          </w:pBdr>
                          <w:spacing w:before="0" w:after="0" w:line="340" w:lineRule="atLeast"/>
                          <w:ind w:left="0" w:right="0"/>
                          <w:jc w:val="left"/>
                          <w:rPr>
                            <w:rStyle w:val="adrsfirstcell"/>
                            <w:rFonts w:ascii="Trebuchet MS" w:eastAsia="Trebuchet MS" w:hAnsi="Trebuchet MS" w:cs="Trebuchet MS"/>
                            <w:color w:val="343B30"/>
                            <w:bdr w:val="none" w:sz="0" w:space="0" w:color="auto"/>
                            <w:vertAlign w:val="baseline"/>
                          </w:rPr>
                        </w:pPr>
                        <w:r>
                          <w:rPr>
                            <w:rStyle w:val="adrsfirstcell"/>
                            <w:rFonts w:ascii="Trebuchet MS" w:eastAsia="Trebuchet MS" w:hAnsi="Trebuchet MS" w:cs="Trebuchet MS"/>
                            <w:color w:val="343B30"/>
                            <w:bdr w:val="none" w:sz="0" w:space="0" w:color="auto"/>
                            <w:vertAlign w:val="baseline"/>
                          </w:rPr>
                          <w:drawing>
                            <wp:inline>
                              <wp:extent cx="241623" cy="241763"/>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241623" cy="241763"/>
                                      </a:xfrm>
                                      <a:prstGeom prst="rect">
                                        <a:avLst/>
                                      </a:prstGeom>
                                    </pic:spPr>
                                  </pic:pic>
                                </a:graphicData>
                              </a:graphic>
                            </wp:inline>
                          </w:drawing>
                        </w:r>
                      </w:p>
                    </w:tc>
                    <w:tc>
                      <w:tcPr>
                        <w:tcW w:w="3540" w:type="dxa"/>
                        <w:tcMar>
                          <w:top w:w="120" w:type="dxa"/>
                          <w:left w:w="0" w:type="dxa"/>
                          <w:bottom w:w="0" w:type="dxa"/>
                          <w:right w:w="700" w:type="dxa"/>
                        </w:tcMar>
                        <w:vAlign w:val="center"/>
                        <w:hideMark/>
                      </w:tcPr>
                      <w:p>
                        <w:pPr>
                          <w:pStyle w:val="adrssecondcelldiv"/>
                          <w:pBdr>
                            <w:top w:val="none" w:sz="0" w:space="0" w:color="auto"/>
                            <w:left w:val="none" w:sz="0" w:space="0" w:color="auto"/>
                            <w:bottom w:val="none" w:sz="0" w:space="1" w:color="auto"/>
                            <w:right w:val="none" w:sz="0" w:space="0" w:color="auto"/>
                          </w:pBdr>
                          <w:spacing w:before="0" w:after="0" w:line="340" w:lineRule="atLeast"/>
                          <w:ind w:left="0" w:right="0"/>
                          <w:jc w:val="left"/>
                          <w:rPr>
                            <w:rStyle w:val="adrssecondcell"/>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rPr>
                          <w:t>Katy, TX 77449</w:t>
                        </w:r>
                      </w:p>
                    </w:tc>
                  </w:tr>
                </w:tbl>
                <w:p/>
              </w:tc>
            </w:tr>
            <w:tr>
              <w:tblPrEx>
                <w:tblW w:w="4520" w:type="dxa"/>
                <w:tblCellSpacing w:w="0" w:type="dxa"/>
                <w:tblLayout w:type="fixed"/>
                <w:tblCellMar>
                  <w:top w:w="0" w:type="dxa"/>
                  <w:left w:w="0" w:type="dxa"/>
                  <w:bottom w:w="0" w:type="dxa"/>
                  <w:right w:w="300" w:type="dxa"/>
                </w:tblCellMar>
                <w:tblLook w:val="05E0"/>
              </w:tblPrEx>
              <w:trPr>
                <w:tblCellSpacing w:w="0" w:type="dxa"/>
              </w:trPr>
              <w:tc>
                <w:tcPr>
                  <w:tcW w:w="4520" w:type="dxa"/>
                  <w:shd w:val="clear" w:color="auto" w:fill="FAEFEF"/>
                  <w:tcMar>
                    <w:top w:w="600" w:type="dxa"/>
                    <w:left w:w="30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200" w:line="360" w:lineRule="atLeast"/>
                    <w:ind w:left="300" w:right="300"/>
                    <w:rPr>
                      <w:rStyle w:val="divdocumentleft-box"/>
                      <w:rFonts w:ascii="Trebuchet MS" w:eastAsia="Trebuchet MS" w:hAnsi="Trebuchet MS" w:cs="Trebuchet MS"/>
                      <w:b/>
                      <w:bCs/>
                      <w:caps/>
                      <w:color w:val="343B30"/>
                      <w:spacing w:val="20"/>
                      <w:sz w:val="26"/>
                      <w:szCs w:val="26"/>
                      <w:bdr w:val="none" w:sz="0" w:space="0" w:color="auto"/>
                      <w:vertAlign w:val="baseline"/>
                    </w:rPr>
                  </w:pPr>
                  <w:r>
                    <w:rPr>
                      <w:rStyle w:val="divdocumentleft-box"/>
                      <w:rFonts w:ascii="Trebuchet MS" w:eastAsia="Trebuchet MS" w:hAnsi="Trebuchet MS" w:cs="Trebuchet MS"/>
                      <w:b/>
                      <w:bCs/>
                      <w:caps/>
                      <w:color w:val="343B30"/>
                      <w:sz w:val="26"/>
                      <w:szCs w:val="26"/>
                      <w:bdr w:val="none" w:sz="0" w:space="0" w:color="auto"/>
                      <w:vertAlign w:val="baseline"/>
                    </w:rPr>
                    <w:t>Skills</w:t>
                  </w:r>
                </w:p>
                <w:p>
                  <w:pPr>
                    <w:pStyle w:val="divdocumentulli"/>
                    <w:numPr>
                      <w:ilvl w:val="0"/>
                      <w:numId w:val="1"/>
                    </w:numPr>
                    <w:pBdr>
                      <w:top w:val="none" w:sz="0" w:space="0" w:color="auto"/>
                      <w:left w:val="none" w:sz="0" w:space="0" w:color="auto"/>
                      <w:bottom w:val="none" w:sz="0" w:space="0" w:color="auto"/>
                      <w:right w:val="none" w:sz="0" w:space="0" w:color="auto"/>
                    </w:pBdr>
                    <w:spacing w:before="0"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Diagnostic Test Evaluations</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Prescription Drug Recommendations</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Treatment Plan Modification</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Medication Dosage Determination</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Lab Result Evaluation</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Diagnosis and Treatment</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Acute and Chronic Pain</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Specialist Referrals</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Diagnostic Interventions</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Diagnostic Test Ordering</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Drug Regimen Counseling</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Physical Examinations</w:t>
                  </w:r>
                </w:p>
                <w:p>
                  <w:pPr>
                    <w:pStyle w:val="divdocumentulli"/>
                    <w:numPr>
                      <w:ilvl w:val="0"/>
                      <w:numId w:val="1"/>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Preventive Care</w:t>
                  </w:r>
                </w:p>
                <w:p>
                  <w:pPr>
                    <w:pStyle w:val="divdocumentulli"/>
                    <w:numPr>
                      <w:ilvl w:val="0"/>
                      <w:numId w:val="2"/>
                    </w:numPr>
                    <w:spacing w:before="0"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Diagnostic Screenings</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Primary Care</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Pharmacologic Intervention</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Patient Follow-Up</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Family Health</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Telemedicine Appointments</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Diagnostic Radiology</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Family Nurse Practitioner</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Breast Examinations and Education</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Contraception Methods</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Pelvic Exams</w:t>
                  </w:r>
                </w:p>
                <w:p>
                  <w:pPr>
                    <w:pStyle w:val="divdocumentulli"/>
                    <w:numPr>
                      <w:ilvl w:val="0"/>
                      <w:numId w:val="2"/>
                    </w:numPr>
                    <w:spacing w:after="0" w:line="340" w:lineRule="atLeast"/>
                    <w:ind w:left="540" w:right="300" w:hanging="250"/>
                    <w:jc w:val="left"/>
                    <w:rPr>
                      <w:rStyle w:val="documentleft-boxskillpaddedline"/>
                      <w:rFonts w:ascii="Trebuchet MS" w:eastAsia="Trebuchet MS" w:hAnsi="Trebuchet MS" w:cs="Trebuchet MS"/>
                      <w:color w:val="343B30"/>
                      <w:bdr w:val="none" w:sz="0" w:space="0" w:color="auto"/>
                      <w:vertAlign w:val="baseline"/>
                    </w:rPr>
                  </w:pPr>
                  <w:r>
                    <w:rPr>
                      <w:rStyle w:val="documentleft-boxskillpaddedline"/>
                      <w:rFonts w:ascii="Trebuchet MS" w:eastAsia="Trebuchet MS" w:hAnsi="Trebuchet MS" w:cs="Trebuchet MS"/>
                      <w:color w:val="343B30"/>
                      <w:bdr w:val="none" w:sz="0" w:space="0" w:color="auto"/>
                      <w:vertAlign w:val="baseline"/>
                    </w:rPr>
                    <w:t>Patient Medical Histories</w:t>
                  </w:r>
                </w:p>
                <w:p>
                  <w:pPr>
                    <w:pStyle w:val="divdocumentulli"/>
                    <w:numPr>
                      <w:ilvl w:val="0"/>
                      <w:numId w:val="3"/>
                    </w:numPr>
                    <w:pBdr>
                      <w:top w:val="none" w:sz="0" w:space="0" w:color="auto"/>
                      <w:left w:val="none" w:sz="0" w:space="0" w:color="auto"/>
                      <w:bottom w:val="none" w:sz="0" w:space="0" w:color="auto"/>
                      <w:right w:val="none" w:sz="0" w:space="0" w:color="auto"/>
                    </w:pBdr>
                    <w:spacing w:before="0"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Diagnostic Test Evaluations</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Prescription Drug Recommendations</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Treatment Plan Modification</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Medication Dosage Determination</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Lab Result Evaluation</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Diagnosis and Treatment</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Acute and Chronic Pain</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Specialist Referrals</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Diagnostic Interventions</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Diagnostic Test Ordering</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Drug Regimen Counseling</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Physical Examinations</w:t>
                  </w:r>
                </w:p>
                <w:p>
                  <w:pPr>
                    <w:pStyle w:val="divdocumentulli"/>
                    <w:numPr>
                      <w:ilvl w:val="0"/>
                      <w:numId w:val="3"/>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Preventive Care</w:t>
                  </w:r>
                </w:p>
                <w:p>
                  <w:pPr>
                    <w:pStyle w:val="divdocumentulli"/>
                    <w:numPr>
                      <w:ilvl w:val="0"/>
                      <w:numId w:val="4"/>
                    </w:numPr>
                    <w:spacing w:before="0"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Diagnostic Screenings</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Primary Care</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Pharmacologic Intervention</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Patient Follow-Up</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Family Health</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Telemedicine Appointments</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Diagnostic Radiology</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Family Nurse Practitioner</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Breast Examinations and Education</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Contraception Methods</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Pelvic Exams</w:t>
                  </w:r>
                </w:p>
                <w:p>
                  <w:pPr>
                    <w:pStyle w:val="divdocumentulli"/>
                    <w:numPr>
                      <w:ilvl w:val="0"/>
                      <w:numId w:val="4"/>
                    </w:numPr>
                    <w:spacing w:after="0" w:line="340" w:lineRule="atLeast"/>
                    <w:ind w:left="540" w:right="300" w:hanging="250"/>
                    <w:jc w:val="left"/>
                    <w:rPr>
                      <w:rStyle w:val="divdocumentleft-box"/>
                      <w:rFonts w:ascii="Trebuchet MS" w:eastAsia="Trebuchet MS" w:hAnsi="Trebuchet MS" w:cs="Trebuchet MS"/>
                      <w:vanish/>
                      <w:color w:val="343B30"/>
                      <w:bdr w:val="none" w:sz="0" w:space="0" w:color="auto"/>
                      <w:vertAlign w:val="baseline"/>
                    </w:rPr>
                  </w:pPr>
                  <w:r>
                    <w:rPr>
                      <w:rStyle w:val="divdocumentleft-box"/>
                      <w:rFonts w:ascii="Trebuchet MS" w:eastAsia="Trebuchet MS" w:hAnsi="Trebuchet MS" w:cs="Trebuchet MS"/>
                      <w:vanish/>
                      <w:color w:val="343B30"/>
                      <w:bdr w:val="none" w:sz="0" w:space="0" w:color="auto"/>
                      <w:vertAlign w:val="baseline"/>
                    </w:rPr>
                    <w:t>Patient Medical Histories</w:t>
                  </w:r>
                </w:p>
                <w:p>
                  <w:pPr>
                    <w:pStyle w:val="divdocumentdivsectiontitle"/>
                    <w:pBdr>
                      <w:top w:val="none" w:sz="0" w:space="0" w:color="auto"/>
                      <w:left w:val="none" w:sz="0" w:space="0" w:color="auto"/>
                      <w:bottom w:val="none" w:sz="0" w:space="0" w:color="auto"/>
                      <w:right w:val="none" w:sz="0" w:space="0" w:color="auto"/>
                    </w:pBdr>
                    <w:spacing w:before="600" w:after="300" w:line="360" w:lineRule="atLeast"/>
                    <w:ind w:left="300" w:right="300"/>
                    <w:rPr>
                      <w:rStyle w:val="divdocumentleft-box"/>
                      <w:rFonts w:ascii="Trebuchet MS" w:eastAsia="Trebuchet MS" w:hAnsi="Trebuchet MS" w:cs="Trebuchet MS"/>
                      <w:b/>
                      <w:bCs/>
                      <w:caps/>
                      <w:color w:val="343B30"/>
                      <w:spacing w:val="20"/>
                      <w:sz w:val="26"/>
                      <w:szCs w:val="26"/>
                      <w:bdr w:val="none" w:sz="0" w:space="0" w:color="auto"/>
                      <w:vertAlign w:val="baseline"/>
                    </w:rPr>
                  </w:pPr>
                  <w:r>
                    <w:rPr>
                      <w:rStyle w:val="divdocumentleft-box"/>
                      <w:rFonts w:ascii="Trebuchet MS" w:eastAsia="Trebuchet MS" w:hAnsi="Trebuchet MS" w:cs="Trebuchet MS"/>
                      <w:b/>
                      <w:bCs/>
                      <w:caps/>
                      <w:color w:val="343B30"/>
                      <w:sz w:val="26"/>
                      <w:szCs w:val="26"/>
                      <w:bdr w:val="none" w:sz="0" w:space="0" w:color="auto"/>
                      <w:vertAlign w:val="baseline"/>
                    </w:rPr>
                    <w:t>Education</w:t>
                  </w:r>
                </w:p>
                <w:p>
                  <w:pPr>
                    <w:pStyle w:val="div"/>
                    <w:pBdr>
                      <w:top w:val="none" w:sz="0" w:space="0" w:color="auto"/>
                      <w:left w:val="none" w:sz="0" w:space="0" w:color="auto"/>
                      <w:bottom w:val="none" w:sz="0" w:space="0" w:color="auto"/>
                      <w:right w:val="none" w:sz="0" w:space="0" w:color="auto"/>
                    </w:pBdr>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color w:val="343B30"/>
                    </w:rPr>
                    <w:t>West Coast University</w:t>
                  </w:r>
                  <w:r>
                    <w:rPr>
                      <w:rStyle w:val="divdocumentsinglecolumnpaddedline"/>
                      <w:rFonts w:ascii="Trebuchet MS" w:eastAsia="Trebuchet MS" w:hAnsi="Trebuchet MS" w:cs="Trebuchet MS"/>
                      <w:color w:val="343B30"/>
                    </w:rPr>
                    <w:t xml:space="preserve"> </w:t>
                  </w:r>
                </w:p>
                <w:p>
                  <w:pPr>
                    <w:pStyle w:val="divdocumentsinglecolumnpaddedlineParagraph"/>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rPr>
                    <w:t>DALLAS, TX</w:t>
                  </w:r>
                  <w:r>
                    <w:rPr>
                      <w:rStyle w:val="divdocumentleft-box"/>
                      <w:rFonts w:ascii="Trebuchet MS" w:eastAsia="Trebuchet MS" w:hAnsi="Trebuchet MS" w:cs="Trebuchet MS"/>
                      <w:color w:val="343B30"/>
                      <w:bdr w:val="none" w:sz="0" w:space="0" w:color="auto"/>
                      <w:vertAlign w:val="baseline"/>
                    </w:rPr>
                    <w:t xml:space="preserve"> </w:t>
                  </w:r>
                  <w:r>
                    <w:rPr>
                      <w:rStyle w:val="divdocumentseptr"/>
                      <w:rFonts w:ascii="Trebuchet MS" w:eastAsia="Trebuchet MS" w:hAnsi="Trebuchet MS" w:cs="Trebuchet MS"/>
                      <w:color w:val="343B30"/>
                      <w:vertAlign w:val="baseline"/>
                    </w:rPr>
                    <w:t> • </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10/2022</w:t>
                  </w:r>
                  <w:r>
                    <w:rPr>
                      <w:rStyle w:val="divdocumentleft-box"/>
                      <w:rFonts w:ascii="Trebuchet MS" w:eastAsia="Trebuchet MS" w:hAnsi="Trebuchet MS" w:cs="Trebuchet MS"/>
                      <w:color w:val="343B30"/>
                      <w:bdr w:val="none" w:sz="0" w:space="0" w:color="auto"/>
                      <w:vertAlign w:val="baseline"/>
                    </w:rPr>
                    <w:t xml:space="preserve"> </w:t>
                  </w:r>
                </w:p>
                <w:p>
                  <w:pPr>
                    <w:pStyle w:val="divdocumentsinglecolumnpaddedlineParagraph"/>
                    <w:spacing w:before="10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i/>
                      <w:iCs/>
                      <w:color w:val="343B30"/>
                    </w:rPr>
                    <w:t>Master of Science</w:t>
                  </w:r>
                  <w:r>
                    <w:rPr>
                      <w:rStyle w:val="documentbeforecolonspace"/>
                      <w:rFonts w:ascii="Trebuchet MS" w:eastAsia="Trebuchet MS" w:hAnsi="Trebuchet MS" w:cs="Trebuchet MS"/>
                      <w:vanish/>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 xml:space="preserve">FAMILY NURSE PRACTITIONER </w:t>
                  </w:r>
                </w:p>
                <w:p>
                  <w:pPr>
                    <w:pStyle w:val="div"/>
                    <w:pBdr>
                      <w:top w:val="none" w:sz="0" w:space="0" w:color="auto"/>
                      <w:left w:val="none" w:sz="0" w:space="0" w:color="auto"/>
                      <w:bottom w:val="none" w:sz="0" w:space="0" w:color="auto"/>
                      <w:right w:val="none" w:sz="0" w:space="0" w:color="auto"/>
                    </w:pBdr>
                    <w:spacing w:before="22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color w:val="343B30"/>
                    </w:rPr>
                    <w:t>Western Governors University</w:t>
                  </w:r>
                  <w:r>
                    <w:rPr>
                      <w:rStyle w:val="divdocumentsinglecolumnpaddedline"/>
                      <w:rFonts w:ascii="Trebuchet MS" w:eastAsia="Trebuchet MS" w:hAnsi="Trebuchet MS" w:cs="Trebuchet MS"/>
                      <w:color w:val="343B30"/>
                    </w:rPr>
                    <w:t xml:space="preserve"> </w:t>
                  </w:r>
                </w:p>
                <w:p>
                  <w:pPr>
                    <w:pStyle w:val="divdocumentsinglecolumnpaddedlineParagraph"/>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rPr>
                    <w:t xml:space="preserve">NEVADA </w:t>
                  </w:r>
                  <w:r>
                    <w:rPr>
                      <w:rStyle w:val="divdocumentseptr"/>
                      <w:rFonts w:ascii="Trebuchet MS" w:eastAsia="Trebuchet MS" w:hAnsi="Trebuchet MS" w:cs="Trebuchet MS"/>
                      <w:color w:val="343B30"/>
                      <w:vertAlign w:val="baseline"/>
                    </w:rPr>
                    <w:t> • </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07/2018</w:t>
                  </w:r>
                  <w:r>
                    <w:rPr>
                      <w:rStyle w:val="divdocumentleft-box"/>
                      <w:rFonts w:ascii="Trebuchet MS" w:eastAsia="Trebuchet MS" w:hAnsi="Trebuchet MS" w:cs="Trebuchet MS"/>
                      <w:color w:val="343B30"/>
                      <w:bdr w:val="none" w:sz="0" w:space="0" w:color="auto"/>
                      <w:vertAlign w:val="baseline"/>
                    </w:rPr>
                    <w:t xml:space="preserve"> </w:t>
                  </w:r>
                </w:p>
                <w:p>
                  <w:pPr>
                    <w:pStyle w:val="divdocumentsinglecolumnpaddedlineParagraph"/>
                    <w:spacing w:before="10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i/>
                      <w:iCs/>
                      <w:color w:val="343B30"/>
                    </w:rPr>
                    <w:t>Bachelor of Science</w:t>
                  </w:r>
                  <w:r>
                    <w:rPr>
                      <w:rStyle w:val="documentbeforecolonspace"/>
                      <w:rFonts w:ascii="Trebuchet MS" w:eastAsia="Trebuchet MS" w:hAnsi="Trebuchet MS" w:cs="Trebuchet MS"/>
                      <w:vanish/>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Nursing</w:t>
                  </w:r>
                  <w:r>
                    <w:rPr>
                      <w:rStyle w:val="divdocumentleft-box"/>
                      <w:rFonts w:ascii="Trebuchet MS" w:eastAsia="Trebuchet MS" w:hAnsi="Trebuchet MS" w:cs="Trebuchet MS"/>
                      <w:color w:val="343B3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22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color w:val="343B30"/>
                    </w:rPr>
                    <w:t>Houston Community College</w:t>
                  </w:r>
                  <w:r>
                    <w:rPr>
                      <w:rStyle w:val="divdocumentsinglecolumnpaddedline"/>
                      <w:rFonts w:ascii="Trebuchet MS" w:eastAsia="Trebuchet MS" w:hAnsi="Trebuchet MS" w:cs="Trebuchet MS"/>
                      <w:color w:val="343B30"/>
                    </w:rPr>
                    <w:t xml:space="preserve"> </w:t>
                  </w:r>
                </w:p>
                <w:p>
                  <w:pPr>
                    <w:pStyle w:val="divdocumentsinglecolumnpaddedlineParagraph"/>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rPr>
                    <w:t>Houston</w:t>
                  </w:r>
                  <w:r>
                    <w:rPr>
                      <w:rStyle w:val="span"/>
                      <w:rFonts w:ascii="Trebuchet MS" w:eastAsia="Trebuchet MS" w:hAnsi="Trebuchet MS" w:cs="Trebuchet MS"/>
                      <w:color w:val="343B30"/>
                    </w:rPr>
                    <w:t xml:space="preserve">, </w:t>
                  </w:r>
                  <w:r>
                    <w:rPr>
                      <w:rStyle w:val="span"/>
                      <w:rFonts w:ascii="Trebuchet MS" w:eastAsia="Trebuchet MS" w:hAnsi="Trebuchet MS" w:cs="Trebuchet MS"/>
                      <w:color w:val="343B30"/>
                    </w:rPr>
                    <w:t>TX</w:t>
                  </w:r>
                  <w:r>
                    <w:rPr>
                      <w:rStyle w:val="divdocumentleft-box"/>
                      <w:rFonts w:ascii="Trebuchet MS" w:eastAsia="Trebuchet MS" w:hAnsi="Trebuchet MS" w:cs="Trebuchet MS"/>
                      <w:color w:val="343B30"/>
                      <w:bdr w:val="none" w:sz="0" w:space="0" w:color="auto"/>
                      <w:vertAlign w:val="baseline"/>
                    </w:rPr>
                    <w:t xml:space="preserve"> </w:t>
                  </w:r>
                  <w:r>
                    <w:rPr>
                      <w:rStyle w:val="divdocumentseptr"/>
                      <w:rFonts w:ascii="Trebuchet MS" w:eastAsia="Trebuchet MS" w:hAnsi="Trebuchet MS" w:cs="Trebuchet MS"/>
                      <w:color w:val="343B30"/>
                      <w:vertAlign w:val="baseline"/>
                    </w:rPr>
                    <w:t> • </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08/2014</w:t>
                  </w:r>
                  <w:r>
                    <w:rPr>
                      <w:rStyle w:val="divdocumentleft-box"/>
                      <w:rFonts w:ascii="Trebuchet MS" w:eastAsia="Trebuchet MS" w:hAnsi="Trebuchet MS" w:cs="Trebuchet MS"/>
                      <w:color w:val="343B30"/>
                      <w:bdr w:val="none" w:sz="0" w:space="0" w:color="auto"/>
                      <w:vertAlign w:val="baseline"/>
                    </w:rPr>
                    <w:t xml:space="preserve"> </w:t>
                  </w:r>
                </w:p>
                <w:p>
                  <w:pPr>
                    <w:pStyle w:val="divdocumentsinglecolumnpaddedlineParagraph"/>
                    <w:spacing w:before="10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i/>
                      <w:iCs/>
                      <w:color w:val="343B30"/>
                    </w:rPr>
                    <w:t>Associate of Science</w:t>
                  </w:r>
                  <w:r>
                    <w:rPr>
                      <w:rStyle w:val="documentbeforecolonspace"/>
                      <w:rFonts w:ascii="Trebuchet MS" w:eastAsia="Trebuchet MS" w:hAnsi="Trebuchet MS" w:cs="Trebuchet MS"/>
                      <w:vanish/>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 xml:space="preserve">NURSING </w:t>
                  </w:r>
                </w:p>
                <w:p>
                  <w:pPr>
                    <w:pStyle w:val="div"/>
                    <w:pBdr>
                      <w:top w:val="none" w:sz="0" w:space="0" w:color="auto"/>
                      <w:left w:val="none" w:sz="0" w:space="0" w:color="auto"/>
                      <w:bottom w:val="none" w:sz="0" w:space="0" w:color="auto"/>
                      <w:right w:val="none" w:sz="0" w:space="0" w:color="auto"/>
                    </w:pBdr>
                    <w:spacing w:before="22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color w:val="343B30"/>
                    </w:rPr>
                    <w:t xml:space="preserve">CAREER TECHNICAL COLLEGE </w:t>
                  </w:r>
                </w:p>
                <w:p>
                  <w:pPr>
                    <w:pStyle w:val="divdocumentsinglecolumnpaddedlineParagraph"/>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rPr>
                    <w:t xml:space="preserve">LOUISIANA </w:t>
                  </w:r>
                  <w:r>
                    <w:rPr>
                      <w:rStyle w:val="divdocumentseptr"/>
                      <w:rFonts w:ascii="Trebuchet MS" w:eastAsia="Trebuchet MS" w:hAnsi="Trebuchet MS" w:cs="Trebuchet MS"/>
                      <w:color w:val="343B30"/>
                      <w:vertAlign w:val="baseline"/>
                    </w:rPr>
                    <w:t> • </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2004</w:t>
                  </w:r>
                  <w:r>
                    <w:rPr>
                      <w:rStyle w:val="divdocumentleft-box"/>
                      <w:rFonts w:ascii="Trebuchet MS" w:eastAsia="Trebuchet MS" w:hAnsi="Trebuchet MS" w:cs="Trebuchet MS"/>
                      <w:color w:val="343B30"/>
                      <w:bdr w:val="none" w:sz="0" w:space="0" w:color="auto"/>
                      <w:vertAlign w:val="baseline"/>
                    </w:rPr>
                    <w:t xml:space="preserve"> </w:t>
                  </w:r>
                </w:p>
                <w:p>
                  <w:pPr>
                    <w:pStyle w:val="divdocumentsinglecolumnpaddedlineParagraph"/>
                    <w:spacing w:before="10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Character"/>
                      <w:rFonts w:ascii="Trebuchet MS" w:eastAsia="Trebuchet MS" w:hAnsi="Trebuchet MS" w:cs="Trebuchet MS"/>
                      <w:b/>
                      <w:bCs/>
                      <w:i/>
                      <w:iCs/>
                      <w:color w:val="343B30"/>
                    </w:rPr>
                    <w:t>Associate of Applied Science</w:t>
                  </w:r>
                  <w:r>
                    <w:rPr>
                      <w:rStyle w:val="documentbeforecolonspace"/>
                      <w:rFonts w:ascii="Trebuchet MS" w:eastAsia="Trebuchet MS" w:hAnsi="Trebuchet MS" w:cs="Trebuchet MS"/>
                      <w:vanish/>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Surgical Technology</w:t>
                  </w:r>
                  <w:r>
                    <w:rPr>
                      <w:rStyle w:val="divdocumentleft-box"/>
                      <w:rFonts w:ascii="Trebuchet MS" w:eastAsia="Trebuchet MS" w:hAnsi="Trebuchet MS" w:cs="Trebuchet MS"/>
                      <w:color w:val="343B30"/>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600" w:after="300" w:line="360" w:lineRule="atLeast"/>
                    <w:ind w:left="300" w:right="300"/>
                    <w:rPr>
                      <w:rStyle w:val="divdocumentleft-box"/>
                      <w:rFonts w:ascii="Trebuchet MS" w:eastAsia="Trebuchet MS" w:hAnsi="Trebuchet MS" w:cs="Trebuchet MS"/>
                      <w:b/>
                      <w:bCs/>
                      <w:caps/>
                      <w:color w:val="343B30"/>
                      <w:spacing w:val="20"/>
                      <w:sz w:val="26"/>
                      <w:szCs w:val="26"/>
                      <w:bdr w:val="none" w:sz="0" w:space="0" w:color="auto"/>
                      <w:vertAlign w:val="baseline"/>
                    </w:rPr>
                  </w:pPr>
                  <w:r>
                    <w:rPr>
                      <w:rStyle w:val="divdocumentleft-box"/>
                      <w:rFonts w:ascii="Trebuchet MS" w:eastAsia="Trebuchet MS" w:hAnsi="Trebuchet MS" w:cs="Trebuchet MS"/>
                      <w:b/>
                      <w:bCs/>
                      <w:caps/>
                      <w:color w:val="343B30"/>
                      <w:sz w:val="26"/>
                      <w:szCs w:val="26"/>
                      <w:bdr w:val="none" w:sz="0" w:space="0" w:color="auto"/>
                      <w:vertAlign w:val="baseline"/>
                    </w:rPr>
                    <w:t>Certifications</w:t>
                  </w:r>
                </w:p>
                <w:p>
                  <w:pPr>
                    <w:pStyle w:val="p"/>
                    <w:pBdr>
                      <w:top w:val="none" w:sz="0" w:space="0" w:color="auto"/>
                      <w:left w:val="none" w:sz="0" w:space="0" w:color="auto"/>
                      <w:bottom w:val="none" w:sz="0" w:space="0" w:color="auto"/>
                      <w:right w:val="none" w:sz="0" w:space="0" w:color="auto"/>
                    </w:pBdr>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Education Role- Taught Malignant Hyperthermia and LAST Syndrome</w:t>
                  </w:r>
                </w:p>
              </w:tc>
            </w:tr>
          </w:tbl>
          <w:p/>
        </w:tc>
        <w:tc>
          <w:tcPr>
            <w:tcW w:w="7720" w:type="dxa"/>
            <w:shd w:val="clear" w:color="auto" w:fill="auto"/>
            <w:noWrap w:val="0"/>
            <w:tcMar>
              <w:top w:w="0" w:type="dxa"/>
              <w:left w:w="0" w:type="dxa"/>
              <w:bottom w:w="600" w:type="dxa"/>
              <w:right w:w="0" w:type="dxa"/>
            </w:tcMar>
            <w:vAlign w:val="top"/>
            <w:hideMark/>
          </w:tcPr>
          <w:tbl>
            <w:tblPr>
              <w:tblStyle w:val="divdocumentright-table"/>
              <w:tblCellSpacing w:w="0" w:type="dxa"/>
              <w:tblLayout w:type="fixed"/>
              <w:tblCellMar>
                <w:top w:w="0" w:type="dxa"/>
                <w:left w:w="0" w:type="dxa"/>
                <w:bottom w:w="0" w:type="dxa"/>
                <w:right w:w="0" w:type="dxa"/>
              </w:tblCellMar>
              <w:tblLook w:val="05E0"/>
            </w:tblPr>
            <w:tblGrid>
              <w:gridCol w:w="7720"/>
            </w:tblGrid>
            <w:tr>
              <w:tblPrEx>
                <w:tblCellSpacing w:w="0" w:type="dxa"/>
                <w:tblLayout w:type="fixed"/>
                <w:tblCellMar>
                  <w:top w:w="0" w:type="dxa"/>
                  <w:left w:w="0" w:type="dxa"/>
                  <w:bottom w:w="0" w:type="dxa"/>
                  <w:right w:w="0" w:type="dxa"/>
                </w:tblCellMar>
                <w:tblLook w:val="05E0"/>
              </w:tblPrEx>
              <w:trPr>
                <w:trHeight w:hRule="exact" w:val="5300"/>
                <w:tblCellSpacing w:w="0" w:type="dxa"/>
              </w:trPr>
              <w:tc>
                <w:tcPr>
                  <w:tcW w:w="7720" w:type="dxa"/>
                  <w:shd w:val="clear" w:color="auto" w:fill="FCF7F7"/>
                  <w:tcMar>
                    <w:top w:w="600" w:type="dxa"/>
                    <w:left w:w="360" w:type="dxa"/>
                    <w:bottom w:w="400" w:type="dxa"/>
                    <w:right w:w="360" w:type="dxa"/>
                  </w:tcMar>
                  <w:vAlign w:val="center"/>
                  <w:hideMark/>
                </w:tcPr>
                <w:p>
                  <w:pPr>
                    <w:pStyle w:val="divdocumentdivsectiontitle"/>
                    <w:pBdr>
                      <w:top w:val="none" w:sz="0" w:space="0" w:color="auto"/>
                      <w:left w:val="none" w:sz="0" w:space="0" w:color="auto"/>
                      <w:bottom w:val="none" w:sz="0" w:space="0" w:color="auto"/>
                      <w:right w:val="none" w:sz="0" w:space="0" w:color="auto"/>
                    </w:pBdr>
                    <w:spacing w:before="0" w:after="200" w:line="360" w:lineRule="atLeast"/>
                    <w:ind w:left="360" w:right="360"/>
                    <w:rPr>
                      <w:rStyle w:val="divdocumentright-box"/>
                      <w:rFonts w:ascii="Trebuchet MS" w:eastAsia="Trebuchet MS" w:hAnsi="Trebuchet MS" w:cs="Trebuchet MS"/>
                      <w:b/>
                      <w:bCs/>
                      <w:caps/>
                      <w:color w:val="343B30"/>
                      <w:spacing w:val="20"/>
                      <w:sz w:val="26"/>
                      <w:szCs w:val="26"/>
                      <w:bdr w:val="none" w:sz="0" w:space="0" w:color="auto"/>
                      <w:vertAlign w:val="baseline"/>
                    </w:rPr>
                  </w:pPr>
                  <w:r>
                    <w:rPr>
                      <w:rStyle w:val="divdocumentright-box"/>
                      <w:rFonts w:ascii="Trebuchet MS" w:eastAsia="Trebuchet MS" w:hAnsi="Trebuchet MS" w:cs="Trebuchet MS"/>
                      <w:b/>
                      <w:bCs/>
                      <w:caps/>
                      <w:color w:val="343B30"/>
                      <w:sz w:val="26"/>
                      <w:szCs w:val="26"/>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40" w:lineRule="atLeast"/>
                    <w:ind w:left="360" w:right="360"/>
                    <w:rPr>
                      <w:rStyle w:val="divdocumentright-box"/>
                      <w:rFonts w:ascii="Trebuchet MS" w:eastAsia="Trebuchet MS" w:hAnsi="Trebuchet MS" w:cs="Trebuchet MS"/>
                      <w:color w:val="343B30"/>
                      <w:bdr w:val="none" w:sz="0" w:space="0" w:color="auto"/>
                      <w:vertAlign w:val="baseline"/>
                    </w:rPr>
                  </w:pPr>
                  <w:r>
                    <w:rPr>
                      <w:rStyle w:val="divdocumentright-box"/>
                      <w:rFonts w:ascii="Trebuchet MS" w:eastAsia="Trebuchet MS" w:hAnsi="Trebuchet MS" w:cs="Trebuchet MS"/>
                      <w:color w:val="343B30"/>
                      <w:bdr w:val="none" w:sz="0" w:space="0" w:color="auto"/>
                      <w:vertAlign w:val="baseline"/>
                    </w:rPr>
                    <w:t>Compassionate Advanced Registered Nurse Practitioner graduate with over 7 years of direct patient care as a registered nurse. Experienced in providing acute care, wellness exams and chronic disease management for diverse and challenging populations. Skilled at analyzing patient histories and preliminary test results to build diagnosis. In-depth knowledge of Cerner, Medi-tech and Epic charting. Focused on helping patients manage issues and improve health. Open and caring healthcare team member with advanced understanding of orthopedic assessments and basic film readings.</w:t>
                  </w:r>
                </w:p>
              </w:tc>
            </w:tr>
            <w:tr>
              <w:tblPrEx>
                <w:tblCellSpacing w:w="0" w:type="dxa"/>
                <w:tblLayout w:type="fixed"/>
                <w:tblCellMar>
                  <w:top w:w="0" w:type="dxa"/>
                  <w:left w:w="0" w:type="dxa"/>
                  <w:bottom w:w="0" w:type="dxa"/>
                  <w:right w:w="0" w:type="dxa"/>
                </w:tblCellMar>
                <w:tblLook w:val="05E0"/>
              </w:tblPrEx>
              <w:trPr>
                <w:tblCellSpacing w:w="0" w:type="dxa"/>
              </w:trPr>
              <w:tc>
                <w:tcPr>
                  <w:tcW w:w="7720" w:type="dxa"/>
                  <w:shd w:val="clear" w:color="auto" w:fill="auto"/>
                  <w:tcMar>
                    <w:top w:w="600" w:type="dxa"/>
                    <w:left w:w="360" w:type="dxa"/>
                    <w:bottom w:w="0" w:type="dxa"/>
                    <w:right w:w="36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200" w:line="360" w:lineRule="atLeast"/>
                    <w:ind w:left="360" w:right="360"/>
                    <w:rPr>
                      <w:rStyle w:val="divdocumentparentContainerright-boxlast-box"/>
                      <w:rFonts w:ascii="Trebuchet MS" w:eastAsia="Trebuchet MS" w:hAnsi="Trebuchet MS" w:cs="Trebuchet MS"/>
                      <w:b/>
                      <w:bCs/>
                      <w:caps/>
                      <w:color w:val="343B30"/>
                      <w:spacing w:val="20"/>
                      <w:sz w:val="26"/>
                      <w:szCs w:val="26"/>
                      <w:bdr w:val="none" w:sz="0" w:space="0" w:color="auto"/>
                      <w:shd w:val="clear" w:color="auto" w:fill="auto"/>
                      <w:vertAlign w:val="baseline"/>
                    </w:rPr>
                  </w:pPr>
                  <w:r>
                    <w:rPr>
                      <w:rStyle w:val="divdocumentparentContainerright-boxlast-box"/>
                      <w:rFonts w:ascii="Trebuchet MS" w:eastAsia="Trebuchet MS" w:hAnsi="Trebuchet MS" w:cs="Trebuchet MS"/>
                      <w:b/>
                      <w:bCs/>
                      <w:caps/>
                      <w:color w:val="343B30"/>
                      <w:sz w:val="26"/>
                      <w:szCs w:val="26"/>
                      <w:bdr w:val="none" w:sz="0" w:space="0" w:color="auto"/>
                      <w:shd w:val="clear" w:color="auto" w:fill="auto"/>
                      <w:vertAlign w:val="baseline"/>
                    </w:rPr>
                    <w:t>Website, Portfolio, Profiles</w:t>
                  </w:r>
                </w:p>
                <w:p>
                  <w:pPr>
                    <w:pStyle w:val="divdocumentulli"/>
                    <w:numPr>
                      <w:ilvl w:val="0"/>
                      <w:numId w:val="5"/>
                    </w:numPr>
                    <w:pBdr>
                      <w:top w:val="none" w:sz="0" w:space="0" w:color="auto"/>
                      <w:left w:val="none" w:sz="0" w:space="0" w:color="auto"/>
                      <w:bottom w:val="none" w:sz="0" w:space="0" w:color="auto"/>
                      <w:right w:val="none" w:sz="0" w:space="0" w:color="auto"/>
                    </w:pBdr>
                    <w:spacing w:before="0" w:after="0" w:line="340" w:lineRule="atLeast"/>
                    <w:ind w:left="600" w:right="360" w:hanging="250"/>
                    <w:jc w:val="left"/>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span"/>
                      <w:rFonts w:ascii="Trebuchet MS" w:eastAsia="Trebuchet MS" w:hAnsi="Trebuchet MS" w:cs="Trebuchet MS"/>
                      <w:color w:val="343B30"/>
                    </w:rPr>
                    <w:t>linkedin.com/in/andrian-hardwell-msn-fnp-9298814b</w:t>
                  </w:r>
                </w:p>
                <w:p>
                  <w:pPr>
                    <w:pStyle w:val="divdocumentdivsectiontitle"/>
                    <w:pBdr>
                      <w:top w:val="none" w:sz="0" w:space="0" w:color="auto"/>
                      <w:left w:val="none" w:sz="0" w:space="0" w:color="auto"/>
                      <w:bottom w:val="none" w:sz="0" w:space="0" w:color="auto"/>
                      <w:right w:val="none" w:sz="0" w:space="0" w:color="auto"/>
                    </w:pBdr>
                    <w:spacing w:before="600" w:after="300" w:line="360" w:lineRule="atLeast"/>
                    <w:ind w:left="360" w:right="360"/>
                    <w:rPr>
                      <w:rStyle w:val="divdocumentparentContainerright-boxlast-box"/>
                      <w:rFonts w:ascii="Trebuchet MS" w:eastAsia="Trebuchet MS" w:hAnsi="Trebuchet MS" w:cs="Trebuchet MS"/>
                      <w:b/>
                      <w:bCs/>
                      <w:caps/>
                      <w:color w:val="343B30"/>
                      <w:spacing w:val="20"/>
                      <w:sz w:val="26"/>
                      <w:szCs w:val="26"/>
                      <w:bdr w:val="none" w:sz="0" w:space="0" w:color="auto"/>
                      <w:shd w:val="clear" w:color="auto" w:fill="auto"/>
                      <w:vertAlign w:val="baseline"/>
                    </w:rPr>
                  </w:pPr>
                  <w:r>
                    <w:rPr>
                      <w:rStyle w:val="divdocumentparentContainerright-boxlast-box"/>
                      <w:rFonts w:ascii="Trebuchet MS" w:eastAsia="Trebuchet MS" w:hAnsi="Trebuchet MS" w:cs="Trebuchet MS"/>
                      <w:b/>
                      <w:bCs/>
                      <w:caps/>
                      <w:color w:val="343B30"/>
                      <w:sz w:val="26"/>
                      <w:szCs w:val="26"/>
                      <w:bdr w:val="none" w:sz="0" w:space="0" w:color="auto"/>
                      <w:shd w:val="clear" w:color="auto" w:fill="auto"/>
                      <w:vertAlign w:val="baseline"/>
                    </w:rPr>
                    <w:t>Work History</w:t>
                  </w:r>
                </w:p>
                <w:p>
                  <w:pPr>
                    <w:pStyle w:val="divdocumentright-boxsinglecolumn"/>
                    <w:pBdr>
                      <w:top w:val="none" w:sz="0" w:space="0" w:color="auto"/>
                      <w:left w:val="none" w:sz="0" w:space="0" w:color="auto"/>
                      <w:bottom w:val="none" w:sz="0" w:space="0" w:color="auto"/>
                      <w:right w:val="none" w:sz="0" w:space="0" w:color="auto"/>
                    </w:pBdr>
                    <w:spacing w:before="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Character"/>
                      <w:rFonts w:ascii="Trebuchet MS" w:eastAsia="Trebuchet MS" w:hAnsi="Trebuchet MS" w:cs="Trebuchet MS"/>
                      <w:b/>
                      <w:bCs/>
                      <w:color w:val="343B30"/>
                    </w:rPr>
                    <w:t>Nurse Dash Agency</w:t>
                  </w:r>
                  <w:r>
                    <w:rPr>
                      <w:rStyle w:val="span"/>
                      <w:rFonts w:ascii="Trebuchet MS" w:eastAsia="Trebuchet MS" w:hAnsi="Trebuchet MS" w:cs="Trebuchet MS"/>
                      <w:color w:val="343B30"/>
                    </w:rPr>
                    <w:t xml:space="preserve"> - </w:t>
                  </w:r>
                  <w:r>
                    <w:rPr>
                      <w:rStyle w:val="documenttxtBoldCharacter"/>
                      <w:rFonts w:ascii="Trebuchet MS" w:eastAsia="Trebuchet MS" w:hAnsi="Trebuchet MS" w:cs="Trebuchet MS"/>
                      <w:b/>
                      <w:bCs/>
                      <w:color w:val="343B30"/>
                    </w:rPr>
                    <w:t>Registered Nurse, Operating Room Circulator</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i/>
                      <w:iCs/>
                      <w:color w:val="343B30"/>
                    </w:rPr>
                    <w:t>Houston</w:t>
                  </w:r>
                  <w:r>
                    <w:rPr>
                      <w:rStyle w:val="span"/>
                      <w:rFonts w:ascii="Trebuchet MS" w:eastAsia="Trebuchet MS" w:hAnsi="Trebuchet MS" w:cs="Trebuchet MS"/>
                      <w:color w:val="343B30"/>
                    </w:rPr>
                    <w:t xml:space="preserve">, </w:t>
                  </w:r>
                  <w:r>
                    <w:rPr>
                      <w:rStyle w:val="txtItl"/>
                      <w:rFonts w:ascii="Trebuchet MS" w:eastAsia="Trebuchet MS" w:hAnsi="Trebuchet MS" w:cs="Trebuchet MS"/>
                      <w:i/>
                      <w:iC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i/>
                      <w:iCs/>
                      <w:color w:val="343B30"/>
                    </w:rPr>
                    <w:t>12/2018</w:t>
                  </w:r>
                  <w:r>
                    <w:rPr>
                      <w:rStyle w:val="span"/>
                      <w:rFonts w:ascii="Trebuchet MS" w:eastAsia="Trebuchet MS" w:hAnsi="Trebuchet MS" w:cs="Trebuchet MS"/>
                      <w:color w:val="343B30"/>
                    </w:rPr>
                    <w:t xml:space="preserve"> - </w:t>
                  </w:r>
                  <w:r>
                    <w:rPr>
                      <w:rStyle w:val="txtItl"/>
                      <w:rFonts w:ascii="Trebuchet MS" w:eastAsia="Trebuchet MS" w:hAnsi="Trebuchet MS" w:cs="Trebuchet MS"/>
                      <w:i/>
                      <w:iCs/>
                      <w:color w:val="343B30"/>
                    </w:rPr>
                    <w:t>Current</w:t>
                  </w:r>
                  <w:r>
                    <w:rPr>
                      <w:rStyle w:val="divdocumentsinglecolumnpaddedline"/>
                      <w:rFonts w:ascii="Trebuchet MS" w:eastAsia="Trebuchet MS" w:hAnsi="Trebuchet MS" w:cs="Trebuchet MS"/>
                      <w:color w:val="343B30"/>
                    </w:rPr>
                    <w:t xml:space="preserve"> </w:t>
                  </w:r>
                </w:p>
                <w:p>
                  <w:pPr>
                    <w:pStyle w:val="divdocumentulli"/>
                    <w:numPr>
                      <w:ilvl w:val="0"/>
                      <w:numId w:val="6"/>
                    </w:numPr>
                    <w:spacing w:before="12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Documentation of procedures</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Assisting physicians, and technicians in OR by maintaining sterile field, ensuring proper equipment, ensures safety while transporting patients from lobby to OR table/bed;</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Managed quality care for patients with heart failure, end-stage renal disease and coronary artery disease.</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Collected blood, tissue and other laboratory specimens and prepared for lab testing.</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Assists in positioning clients during induction of anesthesia, note time of induction;</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Place straps, restraints, and other protective materials for safety; prepping patient</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Assists in dressing (gowning) of sterile nurse;</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Calls for any other request and corrections among surgical team members;</w:t>
                  </w:r>
                </w:p>
                <w:p>
                  <w:pPr>
                    <w:pStyle w:val="divdocumentulli"/>
                    <w:numPr>
                      <w:ilvl w:val="0"/>
                      <w:numId w:val="6"/>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Prepares/put anticipated additional materials within accessible areas.</w:t>
                  </w:r>
                </w:p>
                <w:p>
                  <w:pPr>
                    <w:pStyle w:val="divdocumentright-boxsinglecolumn"/>
                    <w:pBdr>
                      <w:top w:val="none" w:sz="0" w:space="0" w:color="auto"/>
                      <w:left w:val="none" w:sz="0" w:space="0" w:color="auto"/>
                      <w:bottom w:val="none" w:sz="0" w:space="0" w:color="auto"/>
                      <w:right w:val="none" w:sz="0" w:space="0" w:color="auto"/>
                    </w:pBdr>
                    <w:spacing w:before="22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Character"/>
                      <w:rFonts w:ascii="Trebuchet MS" w:eastAsia="Trebuchet MS" w:hAnsi="Trebuchet MS" w:cs="Trebuchet MS"/>
                      <w:b/>
                      <w:bCs/>
                      <w:color w:val="343B30"/>
                    </w:rPr>
                    <w:t>INOV8</w:t>
                  </w:r>
                  <w:r>
                    <w:rPr>
                      <w:rStyle w:val="span"/>
                      <w:rFonts w:ascii="Trebuchet MS" w:eastAsia="Trebuchet MS" w:hAnsi="Trebuchet MS" w:cs="Trebuchet MS"/>
                      <w:color w:val="343B30"/>
                    </w:rPr>
                    <w:t xml:space="preserve"> - </w:t>
                  </w:r>
                  <w:r>
                    <w:rPr>
                      <w:rStyle w:val="documenttxtBoldCharacter"/>
                      <w:rFonts w:ascii="Trebuchet MS" w:eastAsia="Trebuchet MS" w:hAnsi="Trebuchet MS" w:cs="Trebuchet MS"/>
                      <w:b/>
                      <w:bCs/>
                      <w:color w:val="343B30"/>
                    </w:rPr>
                    <w:t>Registered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i/>
                      <w:iCs/>
                      <w:color w:val="343B30"/>
                    </w:rPr>
                    <w:t>Houston</w:t>
                  </w:r>
                  <w:r>
                    <w:rPr>
                      <w:rStyle w:val="span"/>
                      <w:rFonts w:ascii="Trebuchet MS" w:eastAsia="Trebuchet MS" w:hAnsi="Trebuchet MS" w:cs="Trebuchet MS"/>
                      <w:color w:val="343B30"/>
                    </w:rPr>
                    <w:t xml:space="preserve">, </w:t>
                  </w:r>
                  <w:r>
                    <w:rPr>
                      <w:rStyle w:val="txtItl"/>
                      <w:rFonts w:ascii="Trebuchet MS" w:eastAsia="Trebuchet MS" w:hAnsi="Trebuchet MS" w:cs="Trebuchet MS"/>
                      <w:i/>
                      <w:iC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i/>
                      <w:iCs/>
                      <w:color w:val="343B30"/>
                    </w:rPr>
                    <w:t>02/2019</w:t>
                  </w:r>
                  <w:r>
                    <w:rPr>
                      <w:rStyle w:val="span"/>
                      <w:rFonts w:ascii="Trebuchet MS" w:eastAsia="Trebuchet MS" w:hAnsi="Trebuchet MS" w:cs="Trebuchet MS"/>
                      <w:color w:val="343B30"/>
                    </w:rPr>
                    <w:t xml:space="preserve"> - </w:t>
                  </w:r>
                  <w:r>
                    <w:rPr>
                      <w:rStyle w:val="txtItl"/>
                      <w:rFonts w:ascii="Trebuchet MS" w:eastAsia="Trebuchet MS" w:hAnsi="Trebuchet MS" w:cs="Trebuchet MS"/>
                      <w:i/>
                      <w:iCs/>
                      <w:color w:val="343B30"/>
                    </w:rPr>
                    <w:t>07/2020</w:t>
                  </w:r>
                  <w:r>
                    <w:rPr>
                      <w:rStyle w:val="divdocumentsinglecolumnpaddedline"/>
                      <w:rFonts w:ascii="Trebuchet MS" w:eastAsia="Trebuchet MS" w:hAnsi="Trebuchet MS" w:cs="Trebuchet MS"/>
                      <w:color w:val="343B30"/>
                    </w:rPr>
                    <w:t xml:space="preserve"> </w:t>
                  </w:r>
                </w:p>
                <w:p>
                  <w:pPr>
                    <w:pStyle w:val="divdocumentulli"/>
                    <w:numPr>
                      <w:ilvl w:val="0"/>
                      <w:numId w:val="7"/>
                    </w:numPr>
                    <w:spacing w:before="12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Pre- OP and PACU/, Pre-op nurse, Starting IV's, checking for consent signatures, recent HnP on records, administering pre-medications, obtaining baseline vital signs, PACU nursing, monitoring vital signs, administering medications per orders, monitor dressing and incisions sites, pain control, providing discharge instructions</w:t>
                  </w:r>
                </w:p>
                <w:p>
                  <w:pPr>
                    <w:pStyle w:val="divdocumentulli"/>
                    <w:numPr>
                      <w:ilvl w:val="0"/>
                      <w:numId w:val="7"/>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General surgery, Cosmetics, Hand procedures, Endoscopy/ EGD procedures</w:t>
                  </w:r>
                </w:p>
                <w:p>
                  <w:pPr>
                    <w:pStyle w:val="divdocumentulli"/>
                    <w:numPr>
                      <w:ilvl w:val="0"/>
                      <w:numId w:val="7"/>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WORKPLACE COMMITTEES</w:t>
                  </w:r>
                </w:p>
                <w:p>
                  <w:pPr>
                    <w:pStyle w:val="divdocumentulli"/>
                    <w:numPr>
                      <w:ilvl w:val="0"/>
                      <w:numId w:val="7"/>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SCORE correctional facility, RN charge nurse</w:t>
                  </w:r>
                </w:p>
                <w:p>
                  <w:pPr>
                    <w:pStyle w:val="divdocumentulli"/>
                    <w:numPr>
                      <w:ilvl w:val="0"/>
                      <w:numId w:val="7"/>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Lead OR nurse, INOV8 surgical</w:t>
                  </w:r>
                </w:p>
                <w:p>
                  <w:pPr>
                    <w:pStyle w:val="divdocumentulli"/>
                    <w:numPr>
                      <w:ilvl w:val="0"/>
                      <w:numId w:val="7"/>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Pre-Op/ PACU lead nurse</w:t>
                  </w:r>
                </w:p>
                <w:p>
                  <w:pPr>
                    <w:pStyle w:val="divdocumentulli"/>
                    <w:numPr>
                      <w:ilvl w:val="0"/>
                      <w:numId w:val="7"/>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CLINICAL PRACTICE HONORS AND REWARDS n/a</w:t>
                  </w:r>
                </w:p>
                <w:p>
                  <w:pPr>
                    <w:pStyle w:val="divdocumentright-boxsinglecolumn"/>
                    <w:pBdr>
                      <w:top w:val="none" w:sz="0" w:space="0" w:color="auto"/>
                      <w:left w:val="none" w:sz="0" w:space="0" w:color="auto"/>
                      <w:bottom w:val="none" w:sz="0" w:space="0" w:color="auto"/>
                      <w:right w:val="none" w:sz="0" w:space="0" w:color="auto"/>
                    </w:pBdr>
                    <w:spacing w:before="22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Character"/>
                      <w:rFonts w:ascii="Trebuchet MS" w:eastAsia="Trebuchet MS" w:hAnsi="Trebuchet MS" w:cs="Trebuchet MS"/>
                      <w:b/>
                      <w:bCs/>
                      <w:color w:val="343B30"/>
                    </w:rPr>
                    <w:t>University of Texas MD Anderson Cancer Center</w:t>
                  </w:r>
                  <w:r>
                    <w:rPr>
                      <w:rStyle w:val="span"/>
                      <w:rFonts w:ascii="Trebuchet MS" w:eastAsia="Trebuchet MS" w:hAnsi="Trebuchet MS" w:cs="Trebuchet MS"/>
                      <w:color w:val="343B30"/>
                    </w:rPr>
                    <w:t xml:space="preserve"> - </w:t>
                  </w:r>
                  <w:r>
                    <w:rPr>
                      <w:rStyle w:val="documenttxtBoldCharacter"/>
                      <w:rFonts w:ascii="Trebuchet MS" w:eastAsia="Trebuchet MS" w:hAnsi="Trebuchet MS" w:cs="Trebuchet MS"/>
                      <w:b/>
                      <w:bCs/>
                      <w:color w:val="343B30"/>
                    </w:rPr>
                    <w:t>IR Pre-Op/ Intraprocedural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i/>
                      <w:iCs/>
                      <w:color w:val="343B30"/>
                    </w:rPr>
                    <w:t>Houston</w:t>
                  </w:r>
                  <w:r>
                    <w:rPr>
                      <w:rStyle w:val="span"/>
                      <w:rFonts w:ascii="Trebuchet MS" w:eastAsia="Trebuchet MS" w:hAnsi="Trebuchet MS" w:cs="Trebuchet MS"/>
                      <w:color w:val="343B30"/>
                    </w:rPr>
                    <w:t xml:space="preserve">, </w:t>
                  </w:r>
                  <w:r>
                    <w:rPr>
                      <w:rStyle w:val="txtItl"/>
                      <w:rFonts w:ascii="Trebuchet MS" w:eastAsia="Trebuchet MS" w:hAnsi="Trebuchet MS" w:cs="Trebuchet MS"/>
                      <w:i/>
                      <w:iC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i/>
                      <w:iCs/>
                      <w:color w:val="343B30"/>
                    </w:rPr>
                    <w:t>06/2018</w:t>
                  </w:r>
                  <w:r>
                    <w:rPr>
                      <w:rStyle w:val="span"/>
                      <w:rFonts w:ascii="Trebuchet MS" w:eastAsia="Trebuchet MS" w:hAnsi="Trebuchet MS" w:cs="Trebuchet MS"/>
                      <w:color w:val="343B30"/>
                    </w:rPr>
                    <w:t xml:space="preserve"> - </w:t>
                  </w:r>
                  <w:r>
                    <w:rPr>
                      <w:rStyle w:val="txtItl"/>
                      <w:rFonts w:ascii="Trebuchet MS" w:eastAsia="Trebuchet MS" w:hAnsi="Trebuchet MS" w:cs="Trebuchet MS"/>
                      <w:i/>
                      <w:iCs/>
                      <w:color w:val="343B30"/>
                    </w:rPr>
                    <w:t>11/2019</w:t>
                  </w:r>
                  <w:r>
                    <w:rPr>
                      <w:rStyle w:val="divdocumentsinglecolumnpaddedline"/>
                      <w:rFonts w:ascii="Trebuchet MS" w:eastAsia="Trebuchet MS" w:hAnsi="Trebuchet MS" w:cs="Trebuchet MS"/>
                      <w:color w:val="343B30"/>
                    </w:rPr>
                    <w:t xml:space="preserve"> </w:t>
                  </w:r>
                </w:p>
                <w:p>
                  <w:pPr>
                    <w:pStyle w:val="divdocumentulli"/>
                    <w:numPr>
                      <w:ilvl w:val="0"/>
                      <w:numId w:val="8"/>
                    </w:numPr>
                    <w:spacing w:before="12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Pre- Op nurse, Start IV's, port access, administering IV and oral medications, blood and blood product administration, administering conscious sedation, thorough assessment of patient, ablations and embolization procedures, biopsies etc</w:t>
                  </w:r>
                </w:p>
                <w:p>
                  <w:pPr>
                    <w:pStyle w:val="divdocumentulli"/>
                    <w:numPr>
                      <w:ilvl w:val="0"/>
                      <w:numId w:val="8"/>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Epic documentation</w:t>
                  </w:r>
                </w:p>
                <w:p>
                  <w:pPr>
                    <w:pStyle w:val="divdocumentulli"/>
                    <w:numPr>
                      <w:ilvl w:val="0"/>
                      <w:numId w:val="8"/>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Monitored blood pressure and heart rate of patients with cardiac issues and high cholesterol to detect irregular heartbeats and hypertension.</w:t>
                  </w:r>
                </w:p>
                <w:p>
                  <w:pPr>
                    <w:pStyle w:val="divdocumentulli"/>
                    <w:numPr>
                      <w:ilvl w:val="0"/>
                      <w:numId w:val="8"/>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Utilized Fowler's, supine, Sim's or prone positions to position patients for operations, maintaining patients' airways and circulation through procedure and preventing nerve damage.</w:t>
                  </w:r>
                </w:p>
                <w:p>
                  <w:pPr>
                    <w:pStyle w:val="divdocumentright-boxsinglecolumn"/>
                    <w:pBdr>
                      <w:top w:val="none" w:sz="0" w:space="0" w:color="auto"/>
                      <w:left w:val="none" w:sz="0" w:space="0" w:color="auto"/>
                      <w:bottom w:val="none" w:sz="0" w:space="0" w:color="auto"/>
                      <w:right w:val="none" w:sz="0" w:space="0" w:color="auto"/>
                    </w:pBdr>
                    <w:spacing w:before="22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Character"/>
                      <w:rFonts w:ascii="Trebuchet MS" w:eastAsia="Trebuchet MS" w:hAnsi="Trebuchet MS" w:cs="Trebuchet MS"/>
                      <w:b/>
                      <w:bCs/>
                      <w:color w:val="343B30"/>
                    </w:rPr>
                    <w:t>West Houston Medical Center</w:t>
                  </w:r>
                  <w:r>
                    <w:rPr>
                      <w:rStyle w:val="span"/>
                      <w:rFonts w:ascii="Trebuchet MS" w:eastAsia="Trebuchet MS" w:hAnsi="Trebuchet MS" w:cs="Trebuchet MS"/>
                      <w:color w:val="343B30"/>
                    </w:rPr>
                    <w:t xml:space="preserve"> - </w:t>
                  </w:r>
                  <w:r>
                    <w:rPr>
                      <w:rStyle w:val="documenttxtBoldCharacter"/>
                      <w:rFonts w:ascii="Trebuchet MS" w:eastAsia="Trebuchet MS" w:hAnsi="Trebuchet MS" w:cs="Trebuchet MS"/>
                      <w:b/>
                      <w:bCs/>
                      <w:color w:val="343B30"/>
                    </w:rPr>
                    <w:t>Registered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i/>
                      <w:iCs/>
                      <w:color w:val="343B30"/>
                    </w:rPr>
                    <w:t>Houston</w:t>
                  </w:r>
                  <w:r>
                    <w:rPr>
                      <w:rStyle w:val="span"/>
                      <w:rFonts w:ascii="Trebuchet MS" w:eastAsia="Trebuchet MS" w:hAnsi="Trebuchet MS" w:cs="Trebuchet MS"/>
                      <w:color w:val="343B30"/>
                    </w:rPr>
                    <w:t xml:space="preserve">, </w:t>
                  </w:r>
                  <w:r>
                    <w:rPr>
                      <w:rStyle w:val="txtItl"/>
                      <w:rFonts w:ascii="Trebuchet MS" w:eastAsia="Trebuchet MS" w:hAnsi="Trebuchet MS" w:cs="Trebuchet MS"/>
                      <w:i/>
                      <w:iC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i/>
                      <w:iCs/>
                      <w:color w:val="343B30"/>
                    </w:rPr>
                    <w:t>10/2016</w:t>
                  </w:r>
                  <w:r>
                    <w:rPr>
                      <w:rStyle w:val="span"/>
                      <w:rFonts w:ascii="Trebuchet MS" w:eastAsia="Trebuchet MS" w:hAnsi="Trebuchet MS" w:cs="Trebuchet MS"/>
                      <w:color w:val="343B30"/>
                    </w:rPr>
                    <w:t xml:space="preserve"> - </w:t>
                  </w:r>
                  <w:r>
                    <w:rPr>
                      <w:rStyle w:val="txtItl"/>
                      <w:rFonts w:ascii="Trebuchet MS" w:eastAsia="Trebuchet MS" w:hAnsi="Trebuchet MS" w:cs="Trebuchet MS"/>
                      <w:i/>
                      <w:iCs/>
                      <w:color w:val="343B30"/>
                    </w:rPr>
                    <w:t>05/2018</w:t>
                  </w:r>
                  <w:r>
                    <w:rPr>
                      <w:rStyle w:val="divdocumentsinglecolumnpaddedline"/>
                      <w:rFonts w:ascii="Trebuchet MS" w:eastAsia="Trebuchet MS" w:hAnsi="Trebuchet MS" w:cs="Trebuchet MS"/>
                      <w:color w:val="343B30"/>
                    </w:rPr>
                    <w:t xml:space="preserve"> </w:t>
                  </w:r>
                </w:p>
                <w:p>
                  <w:pPr>
                    <w:pStyle w:val="divdocumentulli"/>
                    <w:numPr>
                      <w:ilvl w:val="0"/>
                      <w:numId w:val="9"/>
                    </w:numPr>
                    <w:spacing w:before="12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Pre-Op and Post Op CVIR (catheterization lab)</w:t>
                  </w:r>
                </w:p>
                <w:p>
                  <w:pPr>
                    <w:pStyle w:val="divdocumentulli"/>
                    <w:numPr>
                      <w:ilvl w:val="0"/>
                      <w:numId w:val="9"/>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Pre-Op and Post Op procedures, IR cases circulate if needed, administering conscious sedation, Inputting orders, Start IV's, drawing blood for lab work, assessing patient, reporting critical values to physician, Assist with Cardioversions, TEE, Loop Recorder Insertion and Removal, Pull sheaths and manual pressure</w:t>
                  </w:r>
                </w:p>
                <w:p>
                  <w:pPr>
                    <w:pStyle w:val="divdocumentright-boxsinglecolumn"/>
                    <w:pBdr>
                      <w:top w:val="none" w:sz="0" w:space="0" w:color="auto"/>
                      <w:left w:val="none" w:sz="0" w:space="0" w:color="auto"/>
                      <w:bottom w:val="none" w:sz="0" w:space="0" w:color="auto"/>
                      <w:right w:val="none" w:sz="0" w:space="0" w:color="auto"/>
                    </w:pBdr>
                    <w:spacing w:before="22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Character"/>
                      <w:rFonts w:ascii="Trebuchet MS" w:eastAsia="Trebuchet MS" w:hAnsi="Trebuchet MS" w:cs="Trebuchet MS"/>
                      <w:b/>
                      <w:bCs/>
                      <w:color w:val="343B30"/>
                    </w:rPr>
                    <w:t>Advanced Vascular &amp; Interventional Center</w:t>
                  </w:r>
                  <w:r>
                    <w:rPr>
                      <w:rStyle w:val="span"/>
                      <w:rFonts w:ascii="Trebuchet MS" w:eastAsia="Trebuchet MS" w:hAnsi="Trebuchet MS" w:cs="Trebuchet MS"/>
                      <w:color w:val="343B30"/>
                    </w:rPr>
                    <w:t xml:space="preserve"> - </w:t>
                  </w:r>
                  <w:r>
                    <w:rPr>
                      <w:rStyle w:val="documenttxtBoldCharacter"/>
                      <w:rFonts w:ascii="Trebuchet MS" w:eastAsia="Trebuchet MS" w:hAnsi="Trebuchet MS" w:cs="Trebuchet MS"/>
                      <w:b/>
                      <w:bCs/>
                      <w:color w:val="343B30"/>
                    </w:rPr>
                    <w:t>Registered Nurse PRN</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i/>
                      <w:iCs/>
                      <w:color w:val="343B30"/>
                    </w:rPr>
                    <w:t>Houston</w:t>
                  </w:r>
                  <w:r>
                    <w:rPr>
                      <w:rStyle w:val="span"/>
                      <w:rFonts w:ascii="Trebuchet MS" w:eastAsia="Trebuchet MS" w:hAnsi="Trebuchet MS" w:cs="Trebuchet MS"/>
                      <w:color w:val="343B30"/>
                    </w:rPr>
                    <w:t xml:space="preserve">, </w:t>
                  </w:r>
                  <w:r>
                    <w:rPr>
                      <w:rStyle w:val="txtItl"/>
                      <w:rFonts w:ascii="Trebuchet MS" w:eastAsia="Trebuchet MS" w:hAnsi="Trebuchet MS" w:cs="Trebuchet MS"/>
                      <w:i/>
                      <w:iC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i/>
                      <w:iCs/>
                      <w:color w:val="343B30"/>
                    </w:rPr>
                    <w:t>09/2016</w:t>
                  </w:r>
                  <w:r>
                    <w:rPr>
                      <w:rStyle w:val="span"/>
                      <w:rFonts w:ascii="Trebuchet MS" w:eastAsia="Trebuchet MS" w:hAnsi="Trebuchet MS" w:cs="Trebuchet MS"/>
                      <w:color w:val="343B30"/>
                    </w:rPr>
                    <w:t xml:space="preserve"> - </w:t>
                  </w:r>
                  <w:r>
                    <w:rPr>
                      <w:rStyle w:val="txtItl"/>
                      <w:rFonts w:ascii="Trebuchet MS" w:eastAsia="Trebuchet MS" w:hAnsi="Trebuchet MS" w:cs="Trebuchet MS"/>
                      <w:i/>
                      <w:iCs/>
                      <w:color w:val="343B30"/>
                    </w:rPr>
                    <w:t>05/2017</w:t>
                  </w:r>
                  <w:r>
                    <w:rPr>
                      <w:rStyle w:val="divdocumentsinglecolumnpaddedline"/>
                      <w:rFonts w:ascii="Trebuchet MS" w:eastAsia="Trebuchet MS" w:hAnsi="Trebuchet MS" w:cs="Trebuchet MS"/>
                      <w:color w:val="343B30"/>
                    </w:rPr>
                    <w:t xml:space="preserve"> </w:t>
                  </w:r>
                </w:p>
                <w:p>
                  <w:pPr>
                    <w:pStyle w:val="divdocumentulli"/>
                    <w:numPr>
                      <w:ilvl w:val="0"/>
                      <w:numId w:val="10"/>
                    </w:numPr>
                    <w:spacing w:before="12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Educating patients on the procedure, checking vitals</w:t>
                  </w:r>
                </w:p>
                <w:p>
                  <w:pPr>
                    <w:pStyle w:val="divdocumentulli"/>
                    <w:numPr>
                      <w:ilvl w:val="0"/>
                      <w:numId w:val="10"/>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Administering intravenous meds, monitoring BP, Oxygen saturation</w:t>
                  </w:r>
                </w:p>
                <w:p>
                  <w:pPr>
                    <w:pStyle w:val="divdocumentulli"/>
                    <w:numPr>
                      <w:ilvl w:val="0"/>
                      <w:numId w:val="10"/>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Assisting the physician as needed, documentation, conscious sedation</w:t>
                  </w:r>
                </w:p>
                <w:p>
                  <w:pPr>
                    <w:pStyle w:val="divdocumentright-boxsinglecolumn"/>
                    <w:pBdr>
                      <w:top w:val="none" w:sz="0" w:space="0" w:color="auto"/>
                      <w:left w:val="none" w:sz="0" w:space="0" w:color="auto"/>
                      <w:bottom w:val="none" w:sz="0" w:space="0" w:color="auto"/>
                      <w:right w:val="none" w:sz="0" w:space="0" w:color="auto"/>
                    </w:pBdr>
                    <w:spacing w:before="22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Character"/>
                      <w:rFonts w:ascii="Trebuchet MS" w:eastAsia="Trebuchet MS" w:hAnsi="Trebuchet MS" w:cs="Trebuchet MS"/>
                      <w:b/>
                      <w:bCs/>
                      <w:color w:val="343B30"/>
                    </w:rPr>
                    <w:t>SCORE Correctional Facility</w:t>
                  </w:r>
                  <w:r>
                    <w:rPr>
                      <w:rStyle w:val="span"/>
                      <w:rFonts w:ascii="Trebuchet MS" w:eastAsia="Trebuchet MS" w:hAnsi="Trebuchet MS" w:cs="Trebuchet MS"/>
                      <w:color w:val="343B30"/>
                    </w:rPr>
                    <w:t xml:space="preserve"> - </w:t>
                  </w:r>
                  <w:r>
                    <w:rPr>
                      <w:rStyle w:val="documenttxtBoldCharacter"/>
                      <w:rFonts w:ascii="Trebuchet MS" w:eastAsia="Trebuchet MS" w:hAnsi="Trebuchet MS" w:cs="Trebuchet MS"/>
                      <w:b/>
                      <w:bCs/>
                      <w:color w:val="343B30"/>
                    </w:rPr>
                    <w:t>Registered Nurse, Correctional Nursing</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i/>
                      <w:iCs/>
                      <w:color w:val="343B30"/>
                    </w:rPr>
                    <w:t>Seattle</w:t>
                  </w:r>
                  <w:r>
                    <w:rPr>
                      <w:rStyle w:val="span"/>
                      <w:rFonts w:ascii="Trebuchet MS" w:eastAsia="Trebuchet MS" w:hAnsi="Trebuchet MS" w:cs="Trebuchet MS"/>
                      <w:color w:val="343B30"/>
                    </w:rPr>
                    <w:t xml:space="preserve">, </w:t>
                  </w:r>
                  <w:r>
                    <w:rPr>
                      <w:rStyle w:val="txtItl"/>
                      <w:rFonts w:ascii="Trebuchet MS" w:eastAsia="Trebuchet MS" w:hAnsi="Trebuchet MS" w:cs="Trebuchet MS"/>
                      <w:i/>
                      <w:iCs/>
                      <w:color w:val="343B30"/>
                    </w:rPr>
                    <w:t>WA</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i/>
                      <w:iCs/>
                      <w:color w:val="343B30"/>
                    </w:rPr>
                    <w:t>11/2015</w:t>
                  </w:r>
                  <w:r>
                    <w:rPr>
                      <w:rStyle w:val="span"/>
                      <w:rFonts w:ascii="Trebuchet MS" w:eastAsia="Trebuchet MS" w:hAnsi="Trebuchet MS" w:cs="Trebuchet MS"/>
                      <w:color w:val="343B30"/>
                    </w:rPr>
                    <w:t xml:space="preserve"> - </w:t>
                  </w:r>
                  <w:r>
                    <w:rPr>
                      <w:rStyle w:val="txtItl"/>
                      <w:rFonts w:ascii="Trebuchet MS" w:eastAsia="Trebuchet MS" w:hAnsi="Trebuchet MS" w:cs="Trebuchet MS"/>
                      <w:i/>
                      <w:iCs/>
                      <w:color w:val="343B30"/>
                    </w:rPr>
                    <w:t>08/2016</w:t>
                  </w:r>
                  <w:r>
                    <w:rPr>
                      <w:rStyle w:val="divdocumentsinglecolumnpaddedline"/>
                      <w:rFonts w:ascii="Trebuchet MS" w:eastAsia="Trebuchet MS" w:hAnsi="Trebuchet MS" w:cs="Trebuchet MS"/>
                      <w:color w:val="343B30"/>
                    </w:rPr>
                    <w:t xml:space="preserve"> </w:t>
                  </w:r>
                </w:p>
                <w:p>
                  <w:pPr>
                    <w:pStyle w:val="divdocumentulli"/>
                    <w:numPr>
                      <w:ilvl w:val="0"/>
                      <w:numId w:val="11"/>
                    </w:numPr>
                    <w:spacing w:before="12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Performing nursing care using nursing process</w:t>
                  </w:r>
                </w:p>
                <w:p>
                  <w:pPr>
                    <w:pStyle w:val="divdocumentulli"/>
                    <w:numPr>
                      <w:ilvl w:val="0"/>
                      <w:numId w:val="11"/>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Skilled in providing first aid and emergency care</w:t>
                  </w:r>
                </w:p>
                <w:p>
                  <w:pPr>
                    <w:pStyle w:val="divdocumentulli"/>
                    <w:numPr>
                      <w:ilvl w:val="0"/>
                      <w:numId w:val="11"/>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Administering medications, oral, IM injections, PPD, flu vaccination, insulin</w:t>
                  </w:r>
                </w:p>
                <w:p>
                  <w:pPr>
                    <w:pStyle w:val="divdocumentulli"/>
                    <w:numPr>
                      <w:ilvl w:val="0"/>
                      <w:numId w:val="11"/>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Blood draw for lab, perform EKG, X-rays, wound and dressing change</w:t>
                  </w:r>
                </w:p>
                <w:p>
                  <w:pPr>
                    <w:pStyle w:val="divdocumentulli"/>
                    <w:numPr>
                      <w:ilvl w:val="0"/>
                      <w:numId w:val="11"/>
                    </w:numPr>
                    <w:spacing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Working with provider and responding to medical codes in pods</w:t>
                  </w:r>
                </w:p>
              </w:tc>
            </w:tr>
          </w:tbl>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sectPr>
      <w:pgSz w:w="12240" w:h="15840"/>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ymbol">
    <w:charset w:val="00"/>
    <w:family w:val="auto"/>
    <w:pitch w:val="default"/>
  </w:font>
  <w:font w:name="Times New Roman">
    <w:charset w:val="00"/>
    <w:family w:val="auto"/>
    <w:pitch w:val="default"/>
  </w:font>
  <w:font w:name="Trebuchet MS">
    <w:charset w:val="00"/>
    <w:family w:val="auto"/>
    <w:pitch w:val="default"/>
    <w:sig w:usb0="00000000" w:usb1="00000000" w:usb2="00000000" w:usb3="00000000" w:csb0="00000001" w:csb1="00000000"/>
    <w:embedRegular r:id="rId1" w:fontKey="{B8FBE946-7670-48EE-9982-501D8802A795}"/>
    <w:embedBold r:id="rId2" w:fontKey="{1D831810-FC5D-4F24-9661-0835B6D12EEF}"/>
    <w:embedItalic r:id="rId3" w:fontKey="{2B41F522-62E9-4D94-BB1B-DF08249A0D4C}"/>
    <w:embedBoldItalic r:id="rId4" w:fontKey="{19B749DE-3F3D-484D-9773-2B9CE90759A2}"/>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character" w:customStyle="1" w:styleId="divdocumentdivdocumentleftcell">
    <w:name w:val="div_document_div_documentleftcell"/>
    <w:basedOn w:val="DefaultParagraphFont"/>
  </w:style>
  <w:style w:type="character" w:customStyle="1" w:styleId="divdocumentleft-box">
    <w:name w:val="div_document_left-box"/>
    <w:basedOn w:val="DefaultParagraphFont"/>
  </w:style>
  <w:style w:type="paragraph" w:customStyle="1" w:styleId="divdocumentleft-boxsectionnth-child1">
    <w:name w:val="div_document_left-box &gt; section_nth-child(1)"/>
    <w:basedOn w:val="Normal"/>
    <w:pPr>
      <w:pBdr>
        <w:top w:val="none" w:sz="0" w:space="0" w:color="auto"/>
      </w:pBdr>
    </w:pPr>
  </w:style>
  <w:style w:type="paragraph" w:customStyle="1" w:styleId="divdocumentdivfirstparagraph">
    <w:name w:val="div_document_div_firstparagraph"/>
    <w:basedOn w:val="Normal"/>
  </w:style>
  <w:style w:type="paragraph" w:customStyle="1" w:styleId="divdocumentname">
    <w:name w:val="div_document_name"/>
    <w:basedOn w:val="Normal"/>
    <w:pPr>
      <w:pBdr>
        <w:top w:val="none" w:sz="0" w:space="0" w:color="auto"/>
        <w:left w:val="none" w:sz="0" w:space="0" w:color="auto"/>
        <w:bottom w:val="none" w:sz="0" w:space="0" w:color="auto"/>
        <w:right w:val="none" w:sz="0" w:space="0" w:color="auto"/>
      </w:pBdr>
      <w:spacing w:line="620" w:lineRule="atLeast"/>
      <w:jc w:val="left"/>
    </w:pPr>
    <w:rPr>
      <w:b/>
      <w:bCs/>
      <w:caps/>
      <w:spacing w:val="10"/>
      <w:sz w:val="60"/>
      <w:szCs w:val="6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topsectionsection">
    <w:name w:val="div_document_div_topsection_section"/>
    <w:basedOn w:val="Normal"/>
    <w:pPr>
      <w:pBdr>
        <w:top w:val="none" w:sz="0" w:space="0" w:color="auto"/>
      </w:pBdr>
    </w:pPr>
  </w:style>
  <w:style w:type="paragraph" w:customStyle="1" w:styleId="divaddress">
    <w:name w:val="div_address"/>
    <w:basedOn w:val="div"/>
    <w:pPr>
      <w:jc w:val="left"/>
    </w:pPr>
    <w:rPr>
      <w:sz w:val="24"/>
      <w:szCs w:val="24"/>
    </w:rPr>
  </w:style>
  <w:style w:type="character" w:customStyle="1" w:styleId="adrsfirstcell">
    <w:name w:val="adrsfirstcell"/>
    <w:basedOn w:val="DefaultParagraphFont"/>
  </w:style>
  <w:style w:type="character" w:customStyle="1" w:styleId="adrssecondcell">
    <w:name w:val="adrssecondcell"/>
    <w:basedOn w:val="DefaultParagraphFont"/>
  </w:style>
  <w:style w:type="paragraph" w:customStyle="1" w:styleId="adrssecondcelldiv">
    <w:name w:val="adrssecondcell_div"/>
    <w:basedOn w:val="Normal"/>
    <w:pPr>
      <w:pBdr>
        <w:bottom w:val="none" w:sz="0" w:space="1" w:color="auto"/>
      </w:pBdr>
    </w:pPr>
  </w:style>
  <w:style w:type="character" w:customStyle="1" w:styleId="span">
    <w:name w:val="span"/>
    <w:basedOn w:val="DefaultParagraphFont"/>
    <w:rPr>
      <w:sz w:val="24"/>
      <w:szCs w:val="24"/>
      <w:bdr w:val="none" w:sz="0" w:space="0" w:color="auto"/>
      <w:vertAlign w:val="baseline"/>
    </w:rPr>
  </w:style>
  <w:style w:type="table" w:customStyle="1" w:styleId="addresstable">
    <w:name w:val="addresstable"/>
    <w:basedOn w:val="TableNormal"/>
    <w:tblPr/>
  </w:style>
  <w:style w:type="paragraph" w:customStyle="1" w:styleId="divdocumentleft-boxParagraph">
    <w:name w:val="div_document_left-box Paragraph"/>
    <w:basedOn w:val="Normal"/>
  </w:style>
  <w:style w:type="paragraph" w:customStyle="1" w:styleId="divdocumenttopsectionrowParentContainernth-last-child1sectionnth-child1heading">
    <w:name w:val="div_document_topsection_rowParentContainer_nth-last-child(1)_section_nth-child(1)_heading"/>
    <w:basedOn w:val="Normal"/>
  </w:style>
  <w:style w:type="paragraph" w:customStyle="1" w:styleId="divdocumentdivsectiontitle">
    <w:name w:val="div_document_div_sectiontitle"/>
    <w:basedOn w:val="Normal"/>
    <w:rPr>
      <w:spacing w:val="20"/>
    </w:rPr>
  </w:style>
  <w:style w:type="paragraph" w:customStyle="1" w:styleId="hiltParaWrapper">
    <w:name w:val="hiltParaWrapper"/>
    <w:basedOn w:val="Normal"/>
  </w:style>
  <w:style w:type="paragraph" w:customStyle="1" w:styleId="divdocumentskill-secdivparagraph">
    <w:name w:val="div_document_skill-sec_div_paragraph"/>
    <w:basedOn w:val="Normal"/>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character" w:customStyle="1" w:styleId="documentleft-boxskillmiddlecell">
    <w:name w:val="document_left-box_skill_middlecell"/>
    <w:basedOn w:val="DefaultParagraphFont"/>
    <w:rPr>
      <w:vanish/>
    </w:rPr>
  </w:style>
  <w:style w:type="paragraph" w:customStyle="1" w:styleId="documentsectionnotmulti-para-hiltmulti-para-opt">
    <w:name w:val="document_section_not(.multi-para-hilt)_multi-para-opt"/>
    <w:basedOn w:val="Normal"/>
    <w:rPr>
      <w:vanish/>
    </w:rPr>
  </w:style>
  <w:style w:type="paragraph" w:customStyle="1" w:styleId="documenttxtBold">
    <w:name w:val="document_txtBold"/>
    <w:basedOn w:val="Normal"/>
    <w:rPr>
      <w:b/>
      <w:bCs/>
    </w:rPr>
  </w:style>
  <w:style w:type="paragraph" w:customStyle="1" w:styleId="divdocumentsectionheading">
    <w:name w:val="div_document_section_heading"/>
    <w:basedOn w:val="Normal"/>
  </w:style>
  <w:style w:type="character" w:customStyle="1" w:styleId="divdocumentsinglecolumnpaddedline">
    <w:name w:val="div_document_singlecolumn_paddedline"/>
    <w:basedOn w:val="DefaultParagraphFont"/>
  </w:style>
  <w:style w:type="character" w:customStyle="1" w:styleId="documenttxtBoldCharacter">
    <w:name w:val="document_txtBold Character"/>
    <w:basedOn w:val="DefaultParagraphFont"/>
    <w:rPr>
      <w:b/>
      <w:bCs/>
    </w:rPr>
  </w:style>
  <w:style w:type="paragraph" w:customStyle="1" w:styleId="divdocumentsinglecolumnpaddedlineParagraph">
    <w:name w:val="div_document_singlecolumn_paddedline Paragraph"/>
    <w:basedOn w:val="Normal"/>
  </w:style>
  <w:style w:type="character" w:customStyle="1" w:styleId="divdocumentseptr">
    <w:name w:val="div_document_septr"/>
    <w:basedOn w:val="DefaultParagraphFont"/>
    <w:rPr>
      <w:sz w:val="18"/>
      <w:szCs w:val="18"/>
    </w:rPr>
  </w:style>
  <w:style w:type="character" w:customStyle="1" w:styleId="documentbeforecolonspace">
    <w:name w:val="document_beforecolonspace"/>
    <w:basedOn w:val="DefaultParagraphFont"/>
    <w:rPr>
      <w:vanish/>
    </w:rPr>
  </w:style>
  <w:style w:type="paragraph" w:customStyle="1" w:styleId="divdocumentdivparagraph">
    <w:name w:val="div_document_div_paragraph"/>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table" w:customStyle="1" w:styleId="divdocumentleft-table">
    <w:name w:val="div_document_left-table"/>
    <w:basedOn w:val="TableNormal"/>
    <w:tblPr/>
  </w:style>
  <w:style w:type="character" w:customStyle="1" w:styleId="divdocumentdivdocumentrightcell">
    <w:name w:val="div_document_div_documentrightcell"/>
    <w:basedOn w:val="DefaultParagraphFont"/>
  </w:style>
  <w:style w:type="character" w:customStyle="1" w:styleId="divdocumentright-box">
    <w:name w:val="div_document_right-box"/>
    <w:basedOn w:val="DefaultParagraphFont"/>
  </w:style>
  <w:style w:type="paragraph" w:customStyle="1" w:styleId="divdocumenttopsectionright-boxsectionnth-last-child1">
    <w:name w:val="div_document_topsection_right-box_section_nth-last-child(1)"/>
    <w:basedOn w:val="Normal"/>
  </w:style>
  <w:style w:type="paragraph" w:customStyle="1" w:styleId="divdocumentparentContainerrowParentContainernth-child1sectionheading">
    <w:name w:val="div_document_parentContainer_rowParentContainer_nth-child(1)_section_heading"/>
    <w:basedOn w:val="Normal"/>
  </w:style>
  <w:style w:type="paragraph" w:customStyle="1" w:styleId="divdocumentright-boxsinglecolumn">
    <w:name w:val="div_document_right-box_singlecolumn"/>
    <w:basedOn w:val="Normal"/>
  </w:style>
  <w:style w:type="paragraph" w:customStyle="1" w:styleId="divdocumentright-boxParagraph">
    <w:name w:val="div_document_right-box Paragraph"/>
    <w:basedOn w:val="Normal"/>
    <w:pPr>
      <w:textAlignment w:val="center"/>
    </w:pPr>
  </w:style>
  <w:style w:type="character" w:customStyle="1" w:styleId="divdocumentparentContainerright-boxlast-box">
    <w:name w:val="div_document_parentContainer_right-box_last-box"/>
    <w:basedOn w:val="DefaultParagraphFont"/>
    <w:rPr>
      <w:shd w:val="clear" w:color="auto" w:fill="FFFFFF"/>
    </w:rPr>
  </w:style>
  <w:style w:type="paragraph" w:customStyle="1" w:styleId="divdocumentright-boxsectionnth-child1">
    <w:name w:val="div_document_right-box &gt; section_nth-child(1)"/>
    <w:basedOn w:val="Normal"/>
    <w:pPr>
      <w:pBdr>
        <w:top w:val="none" w:sz="0" w:space="0" w:color="auto"/>
      </w:pBdr>
    </w:pPr>
  </w:style>
  <w:style w:type="character" w:customStyle="1" w:styleId="txtItl">
    <w:name w:val="txtItl"/>
    <w:basedOn w:val="DefaultParagraphFont"/>
    <w:rPr>
      <w:i/>
      <w:iCs/>
    </w:rPr>
  </w:style>
  <w:style w:type="paragraph" w:customStyle="1" w:styleId="divdocumentparentContainerright-boxlast-boxParagraph">
    <w:name w:val="div_document_parentContainer_right-box_last-box Paragraph"/>
    <w:basedOn w:val="Normal"/>
    <w:pPr>
      <w:shd w:val="clear" w:color="auto" w:fill="FFFFFF"/>
      <w:textAlignment w:val="top"/>
    </w:pPr>
    <w:rPr>
      <w:shd w:val="clear" w:color="auto" w:fill="FFFFFF"/>
    </w:rPr>
  </w:style>
  <w:style w:type="table" w:customStyle="1" w:styleId="divdocumentright-table">
    <w:name w:val="div_document_right-table"/>
    <w:basedOn w:val="TableNormal"/>
    <w:tblPr/>
  </w:style>
  <w:style w:type="table" w:customStyle="1" w:styleId="divdocument">
    <w:name w:val="div_document"/>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numbering" Target="numbering.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ANDRIAN HARDWELl</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88bcb8e1-dba6-4673-a3bf-fd2adb0ac56c</vt:lpwstr>
  </property>
  <property fmtid="{D5CDD505-2E9C-101B-9397-08002B2CF9AE}" pid="3" name="x1ye=0">
    <vt:lpwstr>oHcAAB+LCAAAAAAABAAUmsVu5EAURT/ICzMtzczY3pmZ2V8/mU0rUhRXd9Wre89RB4NhGkcJChZ4iP7/KuAkx9MIjfF/P7J4KMl5NsAQJu+EfmUZm3sK9+u6YojMz9LKX+Q4qGCSmDg7KZRjlEfVP16Ww+ZAvXuqdOZQaxjm8HdupxEvQsWaoad2HHiUp8Zkxyt4RerHRP6Uu2f84/R0WG1FFH1DGi0CInkV/o1RzqMJDongzEATd7AoGilyQ+m</vt:lpwstr>
  </property>
  <property fmtid="{D5CDD505-2E9C-101B-9397-08002B2CF9AE}" pid="4" name="x1ye=1">
    <vt:lpwstr>/Ww+vgQDucR5Z3Kc3eoO2qJZzAqrSkILhWftSv6VZoe11iWNlh0Nw3JEaTbD69s2bREqgn3f3ZIJlbIo1sa/ocbA5q+HtmSbILFc3kvG9FP/G3eaae9L0osn5Y9nHMFuYwl4VAT6TMWWnkEOFw4rCobOHZFbgFrlVS3v86FA+/Y1xkT7CZSDHerfw7QUssVFv2IhHfdbCkRoVYOMS4BWZF3YIm63vCZXuQPOSEhiorTYfdoXo0itfUhGwIElVN/</vt:lpwstr>
  </property>
  <property fmtid="{D5CDD505-2E9C-101B-9397-08002B2CF9AE}" pid="5" name="x1ye=10">
    <vt:lpwstr>au6LD3tGMwSkNsuM+GbGewJ+0Xzme0F94eJhPS+hvVc0Yp6I/OrYp04jkG1o+NQQU68lHXGiI7Oe3uBlrVdatC0l64jOLGVCPccKKgGKbiNzsAllt/ka7wrq1j3dmNb59pf1SGmA0Verb+w14CvYCf119F6J6XKxskMIohPpuL4fqDiqVRH5b9679qSjcf0GZebztVs71mxmNpLSCa2I8+G6NOfxFrcIoS/BfoZC032siUNPRq6uJ88bcejaUfW</vt:lpwstr>
  </property>
  <property fmtid="{D5CDD505-2E9C-101B-9397-08002B2CF9AE}" pid="6" name="x1ye=100">
    <vt:lpwstr>WEEb5av/wEsd99+N8jd75uMjskhIa79Q+rGMLaGQnq5n7+M5hNw5oiBKwl6uBfzzC6KpXYfIFwd01zopSSIbMfdnDBeIqboO1b0RcM3N5mg4e3t06z5VvQlcWOZn9yAnXjCcSxze8xThRFj3qzVUavwQRmHXc5HHENJmNYyb09pbFfAcvNBqKyhz3tzyxSLUDEXAn709cD96Ke7IavaxAeTG0EcxHoc+HJOIqbd4h5d5y4W0bfPnQa5zXRyH7ph</vt:lpwstr>
  </property>
  <property fmtid="{D5CDD505-2E9C-101B-9397-08002B2CF9AE}" pid="7" name="x1ye=101">
    <vt:lpwstr>IgOEddWNadBDUjP4LRgH3JF18PhpfjALzLp0HV2ehHZvF1XiCZQ9bjuS4GoesTaVXzJRyw3GJlkgcqcLvdf618wh3yjiDUVR4aAjlZDXB8o2Wy+ZueN4sl2WGVFdLXFPJfq31bXZaYac3o30i9K2St5wPWAZ5j88t7zwchbshul9GJcuUt/2AKAq70AwZ3XBU4sTch2ab/Lw+13Fuj+vNnH83/FMNU8BDzA3e201fLH0GP/kjddnguscUCw7NJo</vt:lpwstr>
  </property>
  <property fmtid="{D5CDD505-2E9C-101B-9397-08002B2CF9AE}" pid="8" name="x1ye=102">
    <vt:lpwstr>ZL3b77uVTydLofhjbi9nGGD6jccb/Nu5BqvhjMmkIx04vU7o40Hf18fHxCVWdyJMbzEtTNcoefiQnq/a7JShhaUWGusaphHGzRo8dLh9+rF1myjzQ642FmaQj2inPNv5FEeUta5OC4KFboapMIFNxur/y7qMn4bSts8QDdqSM58IhQhYDwYKVE4OiXPRUhIJhGleAXaO27PRX1uzX4c1Azdrv7zsa2gltx2jBsparZ3Juqr3WV8QjdWThBKuG8s</vt:lpwstr>
  </property>
  <property fmtid="{D5CDD505-2E9C-101B-9397-08002B2CF9AE}" pid="9" name="x1ye=103">
    <vt:lpwstr>i0/Dy8y1svDFBY8RPztjdBE0JKxsDTqws3fT9rj5UGa+Q4z8jtrjost7Cozi/xIfL+KCLV22QyaEZxa5CfmD4m/0Zc99XKdMLea4YIwem39MAJFqGeYcckpUG7PZKoclnFK3dlgsJa/yuiQAPr3WnpgRRQHbWxFxk9VK436nokNMU3DMnEW0LyOoZ/azkDXL6qsjbJji5bo4zapKUF0lXDcqBJf3FLsY1zNU7xLNeJopNvI4a0FDtblwp7F3wO9</vt:lpwstr>
  </property>
  <property fmtid="{D5CDD505-2E9C-101B-9397-08002B2CF9AE}" pid="10" name="x1ye=104">
    <vt:lpwstr>slrE4Vj+/wCDI+vI6/T+Xsyrzfq9NkiLzA1SjSKVobWJ5yzrEnI8SKj/u1G/C1t94TMkZlFZKEEPyvTFPvVELMhWmRDtlAHOPW7+NAR6fyK495qoyHyL+1SYuQK+aa3HvA5d7+/rdBvIOzQK3RlYNaiO+FuF5zGd9SxT7cK8r4+kRNaimMnJP6W41TxCQ+u0ZcHgMsRseOBTo230JIADp5Hze9ra6rHODw3IXjRUGGgBPL4o76uTfNcRaY+tJB1</vt:lpwstr>
  </property>
  <property fmtid="{D5CDD505-2E9C-101B-9397-08002B2CF9AE}" pid="11" name="x1ye=105">
    <vt:lpwstr>TiJOV793V3uf+PvzoOFyUhsbVn5k9k53+jokemOY4v5I5Zc4rrS1hy9LIaOsTdfGPTjYVqkbjHJ+MjOGpwqxUQC/FJibXEIMs3gGUOlbAU0NGgfYUl6J0TbphE1m1Qz0StpRhxw+7NgejD+i9MrmB2fm2bhf/0K/KDCz5kfF5gBmKuBa7c9zSpygrVCIWQ5DkJ8tlJX28a+dwnBrh+iPhcd4lZ6Im79qCMoK4mt2YIncN0+7SwnGP89acWi/tzz</vt:lpwstr>
  </property>
  <property fmtid="{D5CDD505-2E9C-101B-9397-08002B2CF9AE}" pid="12" name="x1ye=106">
    <vt:lpwstr>vkzO6AkdloaZrAQVaREN3aOJjCxgDJtx5c+9td87LeAV+YU12vn81nus8OZI1af0vsLlwyksfKg4n4dPFQoBwBc0GDnRIPB5HobDm0WGDsV/Bir6Hzgspp9PisAD+c/YVeuXkaoszDxHEhxZ8nNJEGLfUpxBG7XPRtM41Eft2ykN8cHBXqTp3ntvNZMNZLU/klIqkypnszdZFb2pGWJMYCP8S9ELWdcnKpzy9GYNhQcDCyP7tIcmf+qz/aEVZ5o</vt:lpwstr>
  </property>
  <property fmtid="{D5CDD505-2E9C-101B-9397-08002B2CF9AE}" pid="13" name="x1ye=107">
    <vt:lpwstr>Nm5lkOOJtg1Qt98BH92hhTEt+pxNqm0Uj3K8fv98ftNOz8ItUwJ8Mu63+HJeaDtYfAQMAY99n/RF7y+5EF5wsCtNdzE0EahJTAS5Wf6f0P1N2wo9/s6VEjZ4FyKUKXxUH+zh4TnQ/i52K3boPq3du8BUWUaENmMaBYoV42LgWAaHfsw6FzdtDpOo2D/0f8fEgeKeKb0GUvCjrK1T4SFIMNQ4wpvG06DCmFFBWmdW+MlyLOr1UcTqvZcsa/GL2FZ</vt:lpwstr>
  </property>
  <property fmtid="{D5CDD505-2E9C-101B-9397-08002B2CF9AE}" pid="14" name="x1ye=108">
    <vt:lpwstr>Kyflr+sjYnpKzM1YUjtdqjUqe9kVk6PNye0+SkO42x0MTIk6LqnxaWyVgphv612me6pTAdm1nh2PfHzcPWQQjjmCDsBPhIHea7vVZr5OcJr5qcEX/OK1x1XSv4C+M4f1pGRqUb9TmviJk95oKOfK4bcUqcY9ko1fpupXuOeCHfZaRi3JQWpZaOPgB6uIvSo7Jp2+ypRlm9ysOZxdZEuQBqxly6jITVbtq5B5nBx/e4JOcZPhxyYwM1tcuwzsdtz</vt:lpwstr>
  </property>
  <property fmtid="{D5CDD505-2E9C-101B-9397-08002B2CF9AE}" pid="15" name="x1ye=109">
    <vt:lpwstr>h5Ryvybr4SBbDZPFlY4J0kSL28oQa6CZC8wjr7DtpdYOyas/GQuynTXIr/pzhg1Gc0BXq8WnfraF8OjjkUONOMz18Iz97moZjxuv5rXc/LGyGyxiBVlXeu2eLkVdfVPkc9B0Ij9ssSJn7zXxsUcGK0JT4yxQGplf+9XGeH9RqgTrXd3sFjSuWHs4MD6bIkdPQJhvKqQTN/FeBUHKOM3KMhekHMrVitasvwpSOm2XxAJYIxD9QZjPTHQeZQIvtmJ</vt:lpwstr>
  </property>
  <property fmtid="{D5CDD505-2E9C-101B-9397-08002B2CF9AE}" pid="16" name="x1ye=11">
    <vt:lpwstr>skkuYn4WJt+6GJdkbkHYdO03BsC4cSJZZe/082k5Uf/rf4i8+9mvokiosG8bIm+ro1HZR1M1Wgi0BrCDrlwhsm4JJ5YYrcHQY+PDxlTTZzUBxYn9CK+vtYvhOESvVmCrtsKeEwZlHGGK4ICCcJOfDnwG78NtsNCgAIVDIYS8lPLmMV0KKd4suDG6cNLXjUTuhiX9TF46upmZq2rIWENmYJIUFgyks01dMfJJFXvhSJeWu4AZMwFvR7ZMG6Qk4I3</vt:lpwstr>
  </property>
  <property fmtid="{D5CDD505-2E9C-101B-9397-08002B2CF9AE}" pid="17" name="x1ye=110">
    <vt:lpwstr>FNzh1oDYf8+N1SxePQ7TKdgcOESVnUwk78UC9TJ3DgZl6daDYzdnw6HPiBe21Xr8ZuayzcvWcrVQLHnVBH9A6TXQRjTPEUVWtLzeeLoPaHVz7cTvmoTEoUli5ScLW32+9T0olK1NF8NNbgM/itaHLfNmT+nyl9GDH3KJx9c6Yg0VcDpyUWyLpv2qzgT2Oklock06gEIA50ZBES0N/AUDSVBmKuKSJ5E8m1vkMZNrwiV7I907tGgmCnOoCKuKB9e</vt:lpwstr>
  </property>
  <property fmtid="{D5CDD505-2E9C-101B-9397-08002B2CF9AE}" pid="18" name="x1ye=111">
    <vt:lpwstr>57AiCVpeNFhZFzIN1dTFA0qoeBnhjSG/1q7sKLfDBycNGok9WcZGLMuuaV4LMacVHA8UYLh736uWEWKu5EN+6FJVJKWjLOLqa435+Pj2V4SW4j6hKaJtxmxxWRdxtzhC+0EktZtgxlLv8xlsiNnmKocAAM0jR7usaT42b/rhsF9pgTXC/PHr2163f3mdy/EZlabSx+x5clitvkm1oV00jXkrvORaAZxE7D43e/Md5umheTYfjJHHdoIrCKsbMpr</vt:lpwstr>
  </property>
  <property fmtid="{D5CDD505-2E9C-101B-9397-08002B2CF9AE}" pid="19" name="x1ye=112">
    <vt:lpwstr>jfzMd8aukqV4BYPkmxM9hgV6consJmxFdO94IYLSq3oDERW0fPU02MT6BIfaQYy3K7FpuCWYAZAownUa7WkQgVSKtCmnnf24SFQmk4VHBQ2eSsH3LZStxvcQ3LP0ovgm8dktPdIvhK53vzb6vx+OSU2HEPum/1hKrPbqxzmuStW/SQPhbhbYOGHO3N1Gs95s+xuwBFZHmzxPGVRnlBif/sew9niqp0sWsks+4bcLcO6XJlTwQq1CYpk68gWC0Fy</vt:lpwstr>
  </property>
  <property fmtid="{D5CDD505-2E9C-101B-9397-08002B2CF9AE}" pid="20" name="x1ye=113">
    <vt:lpwstr>AKJPD++1S7aZPgo71m9gwLSPPmBppcVnA1MICvwhLlHtHLpnA7EZ1QZaY23w7k+oPGn/GYjytJgWFcyW1z+t8Hscj/TjM7I6ROOrT8VuN/eHyO/0FDOQr2kHsh6+bJaNNlOhxCzM42TThf6am2U3oZ+/RWvaADhrzqVrnWQT959FczBcRN1JmmXJNx8sFLICsDaukZ8EISvW36PsQYbDKs+jL7r7dQuvhJlyUZFOVnf8VnNpsWUmZKted76QVP6</vt:lpwstr>
  </property>
  <property fmtid="{D5CDD505-2E9C-101B-9397-08002B2CF9AE}" pid="21" name="x1ye=114">
    <vt:lpwstr>d9oWCksPPkOEWm9C4QUB+wl4eHn5SBLIL6eYCJNIqp8fsHQtQbjpzPPmRjvWnOFOTwoq8wIS1jvnCkiX0Op1hhk0J0+ftQbdtMebx4xxVwNdl8kvrxp4Uso/v6DWHgy/cVCTRFN7ya6yCK4PlXwZnnkapIYyp8Hn/xVmuZLeGXZfWwTP+kXv89HKD5bgqofM8NVoFul3kjZutinSmwvdgMLxg107JDRVZDhZMIRrlf8lsRv8QDBCpjQQdbr8Yej</vt:lpwstr>
  </property>
  <property fmtid="{D5CDD505-2E9C-101B-9397-08002B2CF9AE}" pid="22" name="x1ye=115">
    <vt:lpwstr>PbjyxtVuX4uQmrPohelBWMsKiTs7P4LtOQMdyWbfWd/WPD6V+BcLdHeMH5jsTMAnxqIJt/HRF4bKi7yHUDWpR9pC8EyUJ1d4dz251BfVz7DC9Q3mKGPrpWBaDj9H6KwInQuBYcONnF/SxL9xuSS1TZZa2QIX5yvEzaVEMKVtKGAR4cD9wA0fLfiRrsJ6N+B8dwDPiT0Y+fr66yoCeQG/oJ1al2WiCWMHPlmXH2yhDHt8wQ7v3Dx9RUnnNAfX7WI</vt:lpwstr>
  </property>
  <property fmtid="{D5CDD505-2E9C-101B-9397-08002B2CF9AE}" pid="23" name="x1ye=116">
    <vt:lpwstr>B1j0TaQn/aeOfar/bOcp34kG/ZK0f1nNs58JcT6/NWrODdtJeyHQ1TliBtPhFTEwLfFUN2mYXHvAnR8dLcCf0SMbsBLpl79S37IJR7DMan90djX1e3XRf8oW9Pw2jZ6WS5TcLHGT4aSavIe/vLLXFZv24o8rRmPVqevBMXZHzAPZVVkeZypVKS72sjbav5TnMBH4RjHRhh8aNJb7A9UR6uYtifgEIWFbLViXej4JZBWz2n/UF3HrIgFRLsomYh2</vt:lpwstr>
  </property>
  <property fmtid="{D5CDD505-2E9C-101B-9397-08002B2CF9AE}" pid="24" name="x1ye=117">
    <vt:lpwstr>lTyAahfwTjsEeb5k7Z0/UBz4q95rzhvD3/5ea+7vrBEjTaPKINRs027FOtErZaos2/4nsExZkHeuM4et7X33Ugwi43BxaulMDJsghcwSC1NwivziKuYZToDwYQfZWFkNmPg/HZRV0Q4WC9oTCnAX5+CjnEzeKoC54Ng3KOj2JGV8yJfWMHIQUrTMYZGhajVk3XMYRSeR3M967heKtGPIzAEJD+PzY18eb8rm7EjYVCaUlDXSfAKNF/HY6daf7vh</vt:lpwstr>
  </property>
  <property fmtid="{D5CDD505-2E9C-101B-9397-08002B2CF9AE}" pid="25" name="x1ye=118">
    <vt:lpwstr>/m25YbsXjX/2JRV4RNXxWr4FmNbtSh194H2QodmYYj4wksZ23E/iePBgG3skyxmiYTGcD28WLmy9e2XttW29wOl0c1XPgA0kdqTecBFSZWPnEOXvr2put8huJa6uF6qBzzS26+KBwNeqmUlB0xWAGbJ0VINIPIJ9VBNdksvnFnTsO423otzc77IKDfebota2pqx7s1Mm/34sq3Eq+mqx7a5H0pZ4Z21SvB0H8btsaZO/50XqAWpsGnpWW0bohvS</vt:lpwstr>
  </property>
  <property fmtid="{D5CDD505-2E9C-101B-9397-08002B2CF9AE}" pid="26" name="x1ye=119">
    <vt:lpwstr>vl9SPfdHfXn1kg5Me2aXwTpkRXQpR7fz5YSRe2pFhZlFyBCNuyoCMj2g9guBmxMRXjF6iJukctRzPnm6zNN7ykckrF2gtXXst3NQM3wsZltLhNUAJhX6ec3ulbHwDZbUjJ3ENwc3xfbwgtmVdAEv8G/SRWE99i/CzKErq494ycSUKH7JXhi8EjeXzJ7pcU6/EKqzHPjbHR9ALqoM3R6wcOuIwcFp+keg8sx+KawG3Ur1dA3WPNf8AhG59LBHLIJ</vt:lpwstr>
  </property>
  <property fmtid="{D5CDD505-2E9C-101B-9397-08002B2CF9AE}" pid="27" name="x1ye=12">
    <vt:lpwstr>TwpXQ4Ri/RI2imHqljhe+b4c3tM5znvvNskDLwnwSOVvbOUz8NayFQUBuGkxEPiwktSyQ5muMOjlVP9m8nmXVdNhv1q2owEVFAETE5XvUa0jWwZeh2WxURUdGDPIriCNaOkYE+uhuBPlv3B5/7Zgn63oHQvBZyJnWQ31+0tqK7dD1EIKNz2N2UywaZOoQddqDqjMZZFuJka/nwlsZBmPPNlhomvZJ2a9NGteFeapXNxCDLVmmnInMmeVMqpNnXq</vt:lpwstr>
  </property>
  <property fmtid="{D5CDD505-2E9C-101B-9397-08002B2CF9AE}" pid="28" name="x1ye=120">
    <vt:lpwstr>OFZGRf5FiO7JJBd6ezrdoVp5uaqHX7WejNFL6XXLxbZRrnxYKLVXPERwuZhaLtt2acM39IkJ64g/BiOpx6k6vc8a23P9IVcKt/smB1if/gb1Ki4xlVa9NF1DzUIwcB8UWB+bd/x4aPrANqGbYKYZtfkw3MfdRkqIY40Tg1YMYOcM5ToAHTflhOThxUt4rKyTjiritzDiqwLUvbtorfP1/d6Dv67RydVphMPnRfkUoYNFc9MxaGzaqaS9CRkGIeM</vt:lpwstr>
  </property>
  <property fmtid="{D5CDD505-2E9C-101B-9397-08002B2CF9AE}" pid="29" name="x1ye=121">
    <vt:lpwstr>cBoKcHXBAoFPSdlSn7py09ecWpQlrhmkPCdARt7Y7fxkyuSfZY+z7Wih/QET1UsL1+zipIt0mP/4BT46HB6B3AAA=</vt:lpwstr>
  </property>
  <property fmtid="{D5CDD505-2E9C-101B-9397-08002B2CF9AE}" pid="30" name="x1ye=13">
    <vt:lpwstr>XlgU2j5Os12+9lSVtmys48X67lyl9zPhhbxRyWiKhLeAQ2W3j3FU8EyTjqEZODdLDZT67Ct/hub+1rDL+7Y7Uv+gP+/QFLXzoG0o/fAf6is+hCmslIzO5YtVT3N7lc/HkecoS8FXXSkbmt7f9BpWgCc/jzTk2OOhU87CdT0eocpIVDQS8diA8DRxpQH2A6piepFlaCxZwQygnTA9Bp84QK/ZZ2rj5OBIQvG0P9d5vPZT9YqFsJFeGpIHI+BdTKY</vt:lpwstr>
  </property>
  <property fmtid="{D5CDD505-2E9C-101B-9397-08002B2CF9AE}" pid="31" name="x1ye=14">
    <vt:lpwstr>yWZ2U5zK+u3VZeESnaYy4i7iT9ONXzCj+wW3Q02Cp7ObZ9me9UAYA3xFJ9UkwoR0WnR2XI0RP5RaKJaF24QCqdW/ia//5chQRxHdE+5L2LSlR+m08h7OuHYCHbE7HHDb0FXqmmNqoGp+MYFEZQ6MTFSbVTEDKInEd7qfWl3V8lLdxux4ZTxTStIyo2H1ukfubZ+1ppXdMdThknTNGEEXVhrTgznF4DgD7OYD/j0UiCs+s0TWEiuHR6t66N3ekK8</vt:lpwstr>
  </property>
  <property fmtid="{D5CDD505-2E9C-101B-9397-08002B2CF9AE}" pid="32" name="x1ye=15">
    <vt:lpwstr>bZcziJ0//Hp9C6RLIVztdcMTbqt+gSzUXPufk2D1Gs7LVr4o4L4VxuvVszMwkaNzZNyuNdSWOVySWHQX1G7JVQmRVLBfKKwrjR8z+2ui6mkiKd9o0NTtFT7VDlcV7qts+9SlDlNt3x4cWB109fuygasGxKfER/mg1QpLOTueUXsYZeiUF+9+nfGPhdjgXmJlqk1iv8jcSK3SwrEYPNvqkh01B+XA65U3s7fDvpvZeFWYLtsNWXXBv/W8TkFQgfQ</vt:lpwstr>
  </property>
  <property fmtid="{D5CDD505-2E9C-101B-9397-08002B2CF9AE}" pid="33" name="x1ye=16">
    <vt:lpwstr>BHrYhpPF4rn+2FwsXCuEIVA3sdHigESjKv63vVle97/SG2AE9nqL95oWLbb9us3zLxefZ+/HPy/wR/2zXCLC93Yq46RO7jx76Le83XbePdKVgrfQGcMNCa0ekW4CwVp4O6Wgef4T/9uDTE5hguc//IjMIOgASoK0CI1f+DrjWZdUxY7budifHcJVSJb/tla1xqw5Dt8r3t9IeSmA8BrEIrhtPaRsOUbqDLU2RjrqZ8QcSJNhhKNwR14GukzGQzw</vt:lpwstr>
  </property>
  <property fmtid="{D5CDD505-2E9C-101B-9397-08002B2CF9AE}" pid="34" name="x1ye=17">
    <vt:lpwstr>+xOqsRXm8YE3AoAbdJ4YZDxGej2vuoqkDX1dJzoKEQVvK01pHQqmJ0pSK+fkmhKeG+JMD0naM/cjcQ40tjLVbln86YOGLFmgodM/L3E+UVB2DxworFuQsm/ehQCx4IRNgpLsO2V0Yc6WvERouE9m+yowUtEdTX4W8sarxJEFx7mcLV0TJcIVoqDJUp7kGpzfzR5L1/pjsDw4S91eniKvq1dE1DsnNAx8X9l0entxEtuuKAMb9ERLEPFfTvd10Sw</vt:lpwstr>
  </property>
  <property fmtid="{D5CDD505-2E9C-101B-9397-08002B2CF9AE}" pid="35" name="x1ye=18">
    <vt:lpwstr>Cn4NAmExv2TtyX56Msc0gUW6OddnkHA8ZSL5move4+ioqCWo1OQ9kHfcS3Y8935KWtxyHARIDEC+698/h1b+l04eh1EeFR0wJSvZ1f+y2AxjDXSaKqmJN+r4WIWuV5MVCrgGtQJy7dO82DTsOAqL/4rzS7om677OwApv/lGzAHx+Jmq4mdW8aBirV/H7PPEQwWYerBFxSpPyD7ORK9iw7aFpz+oCGE9kQxovHiixgOCvUctGM8YLtmt18qAw/5d</vt:lpwstr>
  </property>
  <property fmtid="{D5CDD505-2E9C-101B-9397-08002B2CF9AE}" pid="36" name="x1ye=19">
    <vt:lpwstr>g97Hde7YXhTjpL+MpEhd0mB0g9aAOm54NXdTZHU2gzEfEJigfET4RUk3p0hwDPcMiwJQF6vDoK3T6HH6j3kamgqtYm+h+TIjyX1RyONxtIlJ8I3ekaxvEdca45JdxdCvLxDKoNROXE8Xrzf37EEwivJgdDnwFMX9vRnnowHZR7VUAcDdTT98xpISZgv8Kq4nF3FZIOhmkI5XOuvvJaMIn7kLy0IKBl8O0+lSPtxz6yduWeKC9nwttyGJPyOjtQW</vt:lpwstr>
  </property>
  <property fmtid="{D5CDD505-2E9C-101B-9397-08002B2CF9AE}" pid="37" name="x1ye=2">
    <vt:lpwstr>IXRNPFxUDP9fqXfPUhr/tFAKoQvxScv5tp13o58to5awUfBZVtTpkk5GXPAgvkw/ouOyhyFyvE6cjcUY48HEzvS4pYEDWPPSWR3bnGLnia9bLXyJhewVRa10PcE5bitmmbbZ4mJ/17Ba44LR8E0biQ+o5fX0RJXi+Z+zrkRWAUPa37U0gOBmZYIV5lSJwyWapaTIdGMaHzBRNisLwDpP3v4/hybZJG9vq1KB/jZNCzdcQ5SV5z6FsOUb8WUGkQ0</vt:lpwstr>
  </property>
  <property fmtid="{D5CDD505-2E9C-101B-9397-08002B2CF9AE}" pid="38" name="x1ye=20">
    <vt:lpwstr>L1M74wwQZNbCv6pAzOQhlS4oKsH6yLWeh4oaC908khoc/NIrCO2kP9k9wzvZiQvZKE1jWyYtUIWxL0vUiC0nyVSViapDXvojOaHAYc8JMnTZTZmOVtzWMxmB12uFDyzBCkHu3gTiK7ndJIEZPuIn0HFsxF3gMrZEFtbf1WYhq69Sm9B+vWdXicUiM8nmeSRA80M1QgJVxkJMJA/u7DWC4uovw02IgCc5msAyWgcr/tU/h9UnoBqeJtpE649EKwo</vt:lpwstr>
  </property>
  <property fmtid="{D5CDD505-2E9C-101B-9397-08002B2CF9AE}" pid="39" name="x1ye=21">
    <vt:lpwstr>b0vuPupAsK4EHGRV4u1euRRX83vaBOkH+Qg6VdHZOI3cafdJYl/J0jH8Nw6Og7aRsFQaoBoLhM2QjgEIuocBvEopCnNc6TJ5HYMRnv4H4nGZYCorubxg0DXzSkWDJ+oBHMPBYLDrqzEBtbocF+6kCPSjGepRYl2pAqsQpuq6ORWpUNU+UeZwbaN+MDPBsx/qeVz/RF8CLn6UeL/p6gyAjRcW/8kGHMbv5W5QUzfPLeOnKfkW2SjB49RxU/9mdHl</vt:lpwstr>
  </property>
  <property fmtid="{D5CDD505-2E9C-101B-9397-08002B2CF9AE}" pid="40" name="x1ye=22">
    <vt:lpwstr>AMO/7w6Q0MMMH+9H1g9wkchBsv0wekul8rqwiXdtBsVj5kRRty/55JFKn3j+iEQ5aj6KushVrkbDIC9Fls+8BGqEY4mMhCNgQyik2nx+Ievz3TQVI/TGbWS97SmmGwy+8N84RnvbeFX2eO+sVY/Hy/yV8RrGMA/nbq6PPiaxvXGItielbJi9Gi9amA8qwitWoUzhyAMMdwJqlKj5tpIUCHda0fKFC/YFGpnEQ7f5dOmLKEmuczI/GQFIGLWav08</vt:lpwstr>
  </property>
  <property fmtid="{D5CDD505-2E9C-101B-9397-08002B2CF9AE}" pid="41" name="x1ye=23">
    <vt:lpwstr>UsoyrLF+wLlj3spwBmEo+XI5KQvGFYMwHNPh4QFQPtgjNe/xQHD6I+vVYYWDExi2r1Uxq72wTZia7Ao3/sP2VZQBncVQSszBCAHEdMkQY2/aFb/lN+Cb9gOPDLQERqGQnr3M1b+M7xDP3Kq7ml+uacE6V57as24rmNn4p/9re+CQesw1CHvnXfn+Rslr/Ci6MAL4I/PEBrgcM6ArUomjI+Fbl5c0QMqv/roio7ZE5p8ONAnmHfytUYkzxoz8z9v</vt:lpwstr>
  </property>
  <property fmtid="{D5CDD505-2E9C-101B-9397-08002B2CF9AE}" pid="42" name="x1ye=24">
    <vt:lpwstr>FRx/DEJcYFEACJGVNwMjYgpgDyfnvGLrO4wDsfmKMCWMxFj1jR3pWHh+w7MAoIUrLn0CEikAiBa2q1VyRy73SgPH/WkRmIF8+okaTLn9IFmlcQnG3EnAabX40UPfFMcdp6bD492HNEYgkrp2BzjlyhPt36Gk5SsX+VAOJl+/B7b1f3yXOPn3ROPGynmsTQrm/sn9dRBydSQLzsKYPKpnzjGJc1GpUKBIfh2n3m8GvxlXZzhtF3JTonIeQkai2MN</vt:lpwstr>
  </property>
  <property fmtid="{D5CDD505-2E9C-101B-9397-08002B2CF9AE}" pid="43" name="x1ye=25">
    <vt:lpwstr>QZOr8mamYFDza8ZM4dMuZIaT+rF2jFXT6jsVm5DAhrgy0vC/2au3aIpeBFOdom+hlD/0ZWbFmk4qw61b25yCrLnMnXyRx9jJ9BR2mtuFuzHESagdaoory5AmXWB7+E3j5hBA8svfiMAqvL6yLAnT9XEkcK27Pu9uo/+L+q8G3xqXU10Z9QZRrcEgwJV2zFpNUgIvL3c6mGYLf+caRWxm+Rf1AVhvNd0V2D3/yF3au0uM20YZjZBjtC3iEBr88QK</vt:lpwstr>
  </property>
  <property fmtid="{D5CDD505-2E9C-101B-9397-08002B2CF9AE}" pid="44" name="x1ye=26">
    <vt:lpwstr>zU2ZEBDEuxPadsuM/nMiNy4IJR/0nleczXPixItTHj8tDxA73xzp45cBo/c9s8xiQ2T0/K+xWr+c9wc7kSGsD1TI5a627WI46mqdqHaKZqT6rAcZdk29y1Yk8Zx6kBy+KJgTcmYW1HpSOE8p4kSfQoQFZGeKdWTz79m6uDmGIpsB/lQLVCLClIwMC72HFLuTr3BSMXucaPLUcSLRf+ayg1LcPSFgLyQdxLWWfnva1h735mlAJJczzRHzTUfdTTv</vt:lpwstr>
  </property>
  <property fmtid="{D5CDD505-2E9C-101B-9397-08002B2CF9AE}" pid="45" name="x1ye=27">
    <vt:lpwstr>lLVrB8bFqE1tbCopSW3JaC3hfM4drHYwDrDEPr7y+OepXt1PXBJY2utoyxTbQxiGPNKOUBIzePPOMyOwnprM8cvmyJ/hA2n9xPpB9630bs5YThdhxXwTCBG8cZvIjZdNKgrMggXQNdIcLcYUJ+a9pagv8AD1+dSNcprKphOAIkF+Jabbid7bIXy78coonf/mUaKspq1sk5Acivdg3sGnl+ipELb0tvs2EsJlMF6v7mT3uIoexL70dZkaFyXMHGh</vt:lpwstr>
  </property>
  <property fmtid="{D5CDD505-2E9C-101B-9397-08002B2CF9AE}" pid="46" name="x1ye=28">
    <vt:lpwstr>/07RmBmREf1NsoIFlVv396MkrrzOVwyOOcKFLtUJQR6JJbZpX5/q37Uaxa84zB7TbdqmtLPbLe9ckIRqtEFVjtYT/vrhtqGtpSJNvjgkBZT5T2T57A+LUPQwrxFv92fIryW5uP0nFR9pZnjWonBI3J9EXKs1vexUj1HSRuPU5gyeZ5yc+Ym6YZsORdpRo/WsMTGdp/kSNyEjHbgZ3k6xKgt6uSICWLO0xhrOO7o7VMHup2EgegQOBvr0vBs6uaY</vt:lpwstr>
  </property>
  <property fmtid="{D5CDD505-2E9C-101B-9397-08002B2CF9AE}" pid="47" name="x1ye=29">
    <vt:lpwstr>ket6PeHcO4mXlvRHzATCfoHyVs5Y/UM5LRK+hW/IyoGr62Knchz4B2YJSex+KLfwMPYdGMj+xz7tKKUC0ZY8PRdpQ7B1hwPQetIMa32r98e83YZrVjtryZEOkyaFihRhTFD6Z7cZIa4oaQQVI8wGSUnseeAecqwie3ceXEI8Vu6hzlhwjFjoS6qhu7uA49Iw2YA8TOSUTdTVrhSxtXGwgbpY3ktqqaZxLnJ6KRibwHWwdqI29gKIpZDxtXPpJRv</vt:lpwstr>
  </property>
  <property fmtid="{D5CDD505-2E9C-101B-9397-08002B2CF9AE}" pid="48" name="x1ye=3">
    <vt:lpwstr>SGqTC8TEZDQbuGlxb8RIB//l9Yva+qDoo6Wh8P5zN73IkblIDHgIivSRs36c90UFgRBn3ZgIovjzM1RC4I8beoAgTqGsnGsVdD+AUWKcxRfT9K1LeL84gqJy1gyrIJUp7pnFHC2vk/eEKULQMkbu2rBt7il7lJE4tZmnEGRlGLVmfl7LBrbju74OBlnBUmFYFjog988nRoIAZbAbOJaIttjoDvwixX0NhIchZF2FC0Xg3jvBBl1lIBZAKeIMaJj</vt:lpwstr>
  </property>
  <property fmtid="{D5CDD505-2E9C-101B-9397-08002B2CF9AE}" pid="49" name="x1ye=30">
    <vt:lpwstr>1qs0R6IS/63ze4hhIcsNYTuW+bdyAINvWbtRlHkN7pN7XrsVaiphKAqZ/QFfmcsMNfQkJb/Hc17exer31pIH2iz5tw1nmCg2gA4KM9NMdJpjyyzZx+OGVBxuKbRL3lb7ec9OlAUiGq9X6AKksNzEOuWkc3cr+Dn9roQbWdGfrcwMeOeANQORsIgSbDAlKxAvTvgZ3nJW/eJwddRunPVO3d3Ux7rrB9azi0BLSDAah4YQC6Id2Rz9mLxRubkvdl/</vt:lpwstr>
  </property>
  <property fmtid="{D5CDD505-2E9C-101B-9397-08002B2CF9AE}" pid="50" name="x1ye=31">
    <vt:lpwstr>uum41fLyWng7JksmbDVy8jjKQmZ/q4qlyCJR66cvi2aiARPYjIYFhMyq0aJzTGg1X5LVMYa3NHCS9P+4L9RwsK232eGgNFteNHsOY3VLu7tpOgTRN00clzWeRM7wx3fjJiYKwkQxZnWDC2CIuKSRM+/BwvwbgTjhtJhx7rSVsECJKRyzZsDib6bpqUH0B+ZpoW8igXLHCqfxRj57xHJrEsEodnO3MglwS5HUBNZ1KEtpkssR6fZwx/xj5tCzUQP</vt:lpwstr>
  </property>
  <property fmtid="{D5CDD505-2E9C-101B-9397-08002B2CF9AE}" pid="51" name="x1ye=32">
    <vt:lpwstr>/Tt5UnF9vNtuVHZV1KeQxs20Y07W1/d0aM5wiQvO8eODtJCuyuz7ngtrtbmg5tM3Rbw8Pf6bE48ozEykkSiVu9o76PM0x7f/Mie/zqag1UFhJOcOgwofSF2ttF2uqr8tHs0NqTF8VUuWMxk9gurJZ298laroDRt3KhwrgePbTD1CKwfV128RyCwSP/aK/wEEd41+4pq27vdUhis79Ef1TQZ+iiMUPRndh4uS+8mRInhITYgMWgMTLE/uZqRq3YG</vt:lpwstr>
  </property>
  <property fmtid="{D5CDD505-2E9C-101B-9397-08002B2CF9AE}" pid="52" name="x1ye=33">
    <vt:lpwstr>LZbngnvJHUv7vZP1HZ4ZaUMer5rjOX5fjL7nesXi9G5GUyWOLQfRLFWBSuQK2PZ85vnuVP66AUbhypvdlZUqITkB3Q23CLrxf/7iAVMbU+GrYB4UyPxaBjCmZq1RBw6CaLQAFVH0LmnMvUsUEJihVinc+pw1+kWea9zcRUOdFBkpFzP1RTT51O9N8On4Y6/SQb4MJCosVvfo8RCG/z4pi2yDi6DoLqk8cHJ3xrYn0FA1ts/VXtufXF/19WnHNP+</vt:lpwstr>
  </property>
  <property fmtid="{D5CDD505-2E9C-101B-9397-08002B2CF9AE}" pid="53" name="x1ye=34">
    <vt:lpwstr>Fvg1Ggg32iEGy/VbJEExUzNpKuiCbIBGsU76PvLwfuP0NlQ3eRXioXX5tdxSdXlzUwxEf00z5+PQ//A2vJ5QkNvMdjy4mVZQ0/pHaHKwJx9C2fq1/0L+d7mPK9iF19COTDqY5wTNy4i8OuIG7gkiA1TjTY65P0a713zoo1pyYWagdyvKQXsuw/8E8SPlI5JaYf1Qx7UEEb65iWw3MsbvZNi2DJQ+IrOzCTQwQwUuvXRcJve80rvij+YwiFzcyD+</vt:lpwstr>
  </property>
  <property fmtid="{D5CDD505-2E9C-101B-9397-08002B2CF9AE}" pid="54" name="x1ye=35">
    <vt:lpwstr>gOcZbyBaqRmsoq5GmHd50XPPHsyolrb29kvQHCUbAP/ytF9z3Lm2HeBfdewFvOp6UmUewY7giiTgfF3YtJ+cTyJTU2HzRVKgHVaEjqdRprZJDLnI6TWxX8Jd6zVWqdNxz4ogpk3AGwIZZr0TPv8cDbQtt2XmXKtO4fPw5PPfhM/0N9Y9iQa4CUkf9LYBXV2Sr5LMAyB9TRr84cNvzgKd9vwEZ1F35BbW8sQYVRr7uzG3l143HGfp9ILqLfYDeNz</vt:lpwstr>
  </property>
  <property fmtid="{D5CDD505-2E9C-101B-9397-08002B2CF9AE}" pid="55" name="x1ye=36">
    <vt:lpwstr>gTXqhFSECJYmRHbCAyrnTAqFhwqCXifT5+wKNmrVezezxQvux0C07q4Q4dDJxwNzcnW7bnZ3b9vMwoj/OeO6UiXzuVnUBI8CK4BN/pak2uybqHLcWIbT5mRO6FQlTxAezVeUccPrRljxzQs04eh7YGQadEiUGWRtmp9+YX5p1hdMimhX17uzSi5UuejbWiH7uKwddOsZB1RTPHLJ34qY4Ic7ztt3BeehdNUiS95zhCxWiCXaferDn/Z3vJfEg8B</vt:lpwstr>
  </property>
  <property fmtid="{D5CDD505-2E9C-101B-9397-08002B2CF9AE}" pid="56" name="x1ye=37">
    <vt:lpwstr>sgWNC5vSEGETPZjThQPWLmec4fax+7KbPc570dJiz+h7nsidSJy8RP8+wlM1Q/ypWdU1gbAeW9aA/6cgtcEyhEdPY7NRlrXpU4PAz76lINwXVlPTIM/1T/5qhIfhlagP1MmYzSlDSwGSm9M6z8HaEHmkeQvZaL/5HgeiIm+1v87RMwG7h9GYbZSvSyQcTKml9GAfTM/VehmGf9x+4s9T5MaZgzgCoPVqQG6+Ec+ooBOIWSp3+gADfNPvm3MkV4n</vt:lpwstr>
  </property>
  <property fmtid="{D5CDD505-2E9C-101B-9397-08002B2CF9AE}" pid="57" name="x1ye=38">
    <vt:lpwstr>Jub86qGVf1+ipcfShl4iS7s5dwVLQlbk2zzIeiZ3D6p+/+nG/dqc0V8Ho1aa3lYOimQ3J1oy2BinW+vZW98e2WFnzBSXcasJX7pOY0GdnWrP4c80gI0AUeQ576Vpv3WZKT3zEOehMQGU1/Smn/cdcIQQ1gQdA1E3oZCEQAowHT0zbS9arLVFVMchvl2Qs8TxJ9Cde1mmyIDuQV8DDTya+Fc6HKWywD3XZSFdns7nkgLwNEL6cJB/uuqsMHojSKA</vt:lpwstr>
  </property>
  <property fmtid="{D5CDD505-2E9C-101B-9397-08002B2CF9AE}" pid="58" name="x1ye=39">
    <vt:lpwstr>2pe9PcwOIiO9xehn8hX0hyDTJoepvTKN9yPkcS/TrUZ3vauQJVM5a/aoonkVwo0kPCGlOObUdM7Q81CA6WtvPLHfRrFXe3fKKmheFmUmynA7wwgUqqEWghNXSS8cmw3zGBNnJGHgoOme3g968ZOpcJq4IX9P1lQ0rQ2GBcOkHNjkRp/g3xj9Vr4Fd8AKmM7ZXZbTzFtqtZitw4NLoLt9HNMXtTXbviDosoqSJrFcO9rtiV13V7v9ugfHnN1yEX5</vt:lpwstr>
  </property>
  <property fmtid="{D5CDD505-2E9C-101B-9397-08002B2CF9AE}" pid="59" name="x1ye=4">
    <vt:lpwstr>RLZI2c5X8je+tdWEg6MgCDVpCUYBLhNWvabWjHRQi12RpbfAVDZw51ya8lMv/NDH/ErVlQnRRtkVybfqAlGXkZrjIjsAMcC/V54hCHaHf0kgkf5Kx32hLtvpN9fZ1jN+BLTLEe4QMaUCJUh3OUr3XN26oZRVVDA4zuegSIqB5wx57ATEuWrpQ6WYQLv72Vn4Kn094isxzDumJ/n0tEGzE/HsLAPT9oLnOsbC2+CXzMRk5AuWJThLWbE0YPff4n6</vt:lpwstr>
  </property>
  <property fmtid="{D5CDD505-2E9C-101B-9397-08002B2CF9AE}" pid="60" name="x1ye=40">
    <vt:lpwstr>W1AumqBnfErsOVk7bKaKKax1dV1zgzuXosXbLzTocOe31ZGaH6j0VX4pcXjB8qj3vqY0ZUvtru9OVvFMp5Ao2CER2ua5QqnEcaywyoBoyEowTRAfB0+PPxkZr4MFYx7fV5XBRPpsOALTg293zNgEDfbxWt8Kd5j+bRujoPNh07vASkmRB+kF3hJET7+8NMJ84biv41TfiVVz96sd9BGfNxtzCxPwivjGqHW6C1hq/+/XXOnBlbkm7StcTiKiX5Y</vt:lpwstr>
  </property>
  <property fmtid="{D5CDD505-2E9C-101B-9397-08002B2CF9AE}" pid="61" name="x1ye=41">
    <vt:lpwstr>rldkgcL3TZqpfFufHqoMFXY5zXV3pZuB/gKAJE/xHUjQs/0JL6rcgTvPkxGpv0efSjTlYUIJSSLhVbNmvTZVtEy7XhII7PbG70+/Lz+auhvJ5oACHJbWTpUjjdwOxDS0C90sa0DzLs6Sqd6KxKWfiP0LinUR4O6zx5mEXimPWRyf+la4qDmoFgFVvLw5P1S7p9RjIcQuFU1hYdiiIHQBvnRXVROnmI1pFATOeLV5VYokQMJCtCDrrwg6LMxnBQ6</vt:lpwstr>
  </property>
  <property fmtid="{D5CDD505-2E9C-101B-9397-08002B2CF9AE}" pid="62" name="x1ye=42">
    <vt:lpwstr>ZiIrJGjQGdgthasz0JhJuU79vsU7/xMIlWBeHlUVgi9HemB3NYecKffzwEfLxmObKoWkThC6O7lsxz1NxSt8o+d+Cq5LF/fL90zP6XHUwo1Er3+O2MMnJ6S7rSICmLLple4ps0K6k0O0OqqzXGVXmzjr0Nb5eDcFczpVImDt0xFBrOVDq4C42wNtuGv9RvwOqW9ezofiDHTKjO1X4bXSxQAms41Yu+7SYmLRPMqfSvYXfLAKdxxa9L3F9wXBHQK</vt:lpwstr>
  </property>
  <property fmtid="{D5CDD505-2E9C-101B-9397-08002B2CF9AE}" pid="63" name="x1ye=43">
    <vt:lpwstr>NuhHGfEnx2xpNEkSVWx3p6K+z0W0HQ4ykvsohL0g8BRoDAkZV1k/RObW4qtxzIWC5oRf7zLNLl+ebVktJ4KoqiGCqC3GDTMT6Nw4l7YCu9RrTBGlzIqZuWPAPdifXGEsW7hl6PEYjKMDTR7btK3lY6WT985bg+LSdt6wqGd58uT0eXRvMLGVo/gTEdLzeStwvDjLdsdR4Ik2t0fz20A47wYiQyDcDps8JfBlXpENhyOZzLw9Av4RMjk78db0Jo/</vt:lpwstr>
  </property>
  <property fmtid="{D5CDD505-2E9C-101B-9397-08002B2CF9AE}" pid="64" name="x1ye=44">
    <vt:lpwstr>9lfAhang6jlyf7VX81kBSR8GcAovnmofTqDDvM+1mfRpHvUiwQi3rcGP97ssKAAT94+6FaPQQZ4jg7GcKzp2zZTdXc3D2yEGZOOTmWY20dVLAm9ICMcBdUT3cjf078bVVmAu3IKUEweft7ylTuUVleVpVjvHzxuOHVYQ6fBXh6RiAvriPB3MKQUrZiyT/yE2gHbxIKkT85NX48tCaJeSysPeeL1qOZozpYZQzsI+lbLIsuDkv6urizPDhvLPNER</vt:lpwstr>
  </property>
  <property fmtid="{D5CDD505-2E9C-101B-9397-08002B2CF9AE}" pid="65" name="x1ye=45">
    <vt:lpwstr>NHaZn51ezwy8lA1BPRU8e/tssRR9Ok9MCQSLkgcPiTRMOCkiTCStL0vJDrLPrBJ9j70z+JhwdRtIekFUzzno5M0ig6QVDnnoL4B5C6923DfwkE08brSXQH7UtjrvHLt6SxLrQbcl7tsOv1rnh3Tem/k5JJHJI5OS2Np2tYW7ns4WQC+EJd3Le9Bn3+0Sv39edkM8WXBLqt13cymOnNMjvZlxDUYuZU9SQug1AJ8OP8PXbBlzuTT0ZtubNDvxsGs</vt:lpwstr>
  </property>
  <property fmtid="{D5CDD505-2E9C-101B-9397-08002B2CF9AE}" pid="66" name="x1ye=46">
    <vt:lpwstr>Ss6KdsyV+KPAgco/uYOfZMapXh14IRzuMc1VLD9R4Mo8w7Ij7OTWuDfgcDOT5zHo+MGJUAMBeqmLMPxxNh+LFeLXTSIdcnMxLwR44c1IRn0NJVWUBo7sdVEL2xoNbMAZfLLPEs8nO0BbakP5Usi+6XlQKJ4b0ASUe0IjrCeWv3d+d1fb0BiPrTm2k0O0xrf30V3yqOh3Mzx5JUjN7TU83lOfFuPT1fA/RZiCVnvQw+mdjvJl+EtRCnw6ewyuY9l</vt:lpwstr>
  </property>
  <property fmtid="{D5CDD505-2E9C-101B-9397-08002B2CF9AE}" pid="67" name="x1ye=47">
    <vt:lpwstr>HDid+HHJQyinlk+cVxmwZFx/Uq+TD+SWVl//fqWnpAG3pOLukvwOnGkTdkkIv3UZu0Dr7Ot4v6rehllN1LCShuvP/RPgMjW5GHPN3e+giPNKQSL+WLFbuOMNxNS0knMj8F3QHaQofRvZ1RMSubDn1fMT9LTZUTGNc0YnYMmqi2XluSvJYCWBmT/0o8JSHc3VOf0KbHl6fPpQho2bdj4R+WkMEl/N0Jms+BJxIrhhKVHBYtaH0H99rJ8/Vl04Z0Y</vt:lpwstr>
  </property>
  <property fmtid="{D5CDD505-2E9C-101B-9397-08002B2CF9AE}" pid="68" name="x1ye=48">
    <vt:lpwstr>oD/fsGAddL8Wn5SF5yAnaDp6/bC00snpSKt9K4FdnYbdM5CqyW3gIF9GfkqFJhANcOUqGlL2/7+LuIoWXegOVs75R1ZgS2RbMwnerfaJHQMZYcmyGP2Nhfkd4E2uHSkcklV7X5O2+jefHhmRRlEtIYQk+GiZy7U0fsngHZOHB4t3acARW1WFjoncfFzpvL0Oy88mF89LqTQ9Kat/S4uQq9RgdT7HhyMlo11fkQc7678bB8LXoksh3hpmegTGCxi</vt:lpwstr>
  </property>
  <property fmtid="{D5CDD505-2E9C-101B-9397-08002B2CF9AE}" pid="69" name="x1ye=49">
    <vt:lpwstr>5rd+2yFhyIbNKRDzSUY3x9aTgh1X637SkTZLeqYKCBbLnUFpBgoE30k+kYBBo+KvoVDhQKmhykmagryGvQYjxB4RMZCAWNxlJ4ewTnS3DNRg+cEgkV7BIZhiDSm1FqPsGXvN8Y4U6A2Vk1Z7a+1PHz/3p+pW2QKl/lNMu99173k3Ix+DCWn+ceJj/0/G/4IdkN2hwcxjLYYicUHdirK9zBXO2pF8gfpuQWMLfggO537RtGSLw7k8TPS/+Y94JYc</vt:lpwstr>
  </property>
  <property fmtid="{D5CDD505-2E9C-101B-9397-08002B2CF9AE}" pid="70" name="x1ye=5">
    <vt:lpwstr>0BAT01U4htnbBaiuLoCemX33eCmml5yP/anZ0pKHz0wb5GD6Wp3V4136r07SJ8Uqbt8xkz8fjQYtYhzRGgoEFm1qDDHnjCV38+vNB13ABOC5GLlB9W8gp2d8KmF99jkHzv4sN0tOKTvwEnAC6Qt7GKH0BxEkKUS2sx0zv5Xcw04RFzgTRyDNWTnqxvM2i3D2yemC+EkRS+TxmRIz1lE3Dgpl9wYarxHAYhs8rRQa52IrrTRZ+Uijl8AQVZNF21h</vt:lpwstr>
  </property>
  <property fmtid="{D5CDD505-2E9C-101B-9397-08002B2CF9AE}" pid="71" name="x1ye=50">
    <vt:lpwstr>IIKZAGiFwIu5kK+mGfFrDfX3ZudrtWsE4pg4ydrSi+I9FEMKjg/CiE4lRdIRiKCUmpKHa0DK1t7NJuPg0SMKznTJ1uOwfF2Q7Q2QISOpdQ0ZLRqX+CR3vLxiQnlTOTJI6I6jWRpZjCG1MkMpwyq1U+wDg0nr4y2Cfb2o35VfnGk73udPnc6zTw+A8TgDRU4z+uo7PWfkZAh2Eos1WD1/FEMTXfdUQ8ZTPODAlKjtOrUMOG6YU/XlF8VmuPuKomU</vt:lpwstr>
  </property>
  <property fmtid="{D5CDD505-2E9C-101B-9397-08002B2CF9AE}" pid="72" name="x1ye=51">
    <vt:lpwstr>3mbNUNCOtHsQ++nlZUnYuwSOACav48u4wa7Jo08KihXR9Kr7/26ztpxe9gxNdPD4ocvNHqpX9Pf6+j1y4i3mvqNJnD9jU0PYSCN838j4n9ze+lSAZyEFrkJIaewBf2MsULX2bQgKof8x9GryV3uRHkhsY6xBe/uBv5DPXZYx/GKwMi+Lu1+prb/7hmVTApCQUvdeL/px1lFv/tpyh/OCrzOeaPaR0ie2F3Rqx8LaUza8y1YPP4Y/jKMCCBfHcPC</vt:lpwstr>
  </property>
  <property fmtid="{D5CDD505-2E9C-101B-9397-08002B2CF9AE}" pid="73" name="x1ye=52">
    <vt:lpwstr>Afy7Aq7gbsmajBq1n7EWhUy4VugW9rl8CB7rLoEgQYmLYTI92zItncP/XyLUnoIo8l+FKRYyQ3laR/wl0M3vYNNySmnqkFudDzZmr6Y2/SQhZbYP0Jn4N4ruFv4QFcHGP4+hMvkPT/0RcD7B7NU8Ee7gwcXyc/CyMoXmZL7fH+SvlRcH034eiGE4Uce6FhnSWeFnzHouZbFGIn3hrnSJ4f1ycdosyyUJYyyBC0bH/sMnxSe3RdJcT2wsZq76NML</vt:lpwstr>
  </property>
  <property fmtid="{D5CDD505-2E9C-101B-9397-08002B2CF9AE}" pid="74" name="x1ye=53">
    <vt:lpwstr>pXnAj/GUFEloNJR/rSB9GFc0v+yVWPMC+/rvFysNxWNX1+Q2UT3LfToBixZaz+zktCwjJvemz+E32ibWSWfLyabR9SYhZw9+W6VYuIfFfaPw1l1129UeTDw8FrG300mcZP93F3hnti6zD7t/6d0Z2mTyp2tuq9xQQ9PGqVGpleK7QvnU3GnIEIXi5TqytEkyuxmPfvmoUPi3MxhzOxJvepPUY/gvsqAm71jBc6/fWEeWIJ0i6fJjnKu5zuxSOF/</vt:lpwstr>
  </property>
  <property fmtid="{D5CDD505-2E9C-101B-9397-08002B2CF9AE}" pid="75" name="x1ye=54">
    <vt:lpwstr>h4z19fLcfEpwrOlgL01YW3gVQljnvoSIQeN/DjCzeoMs/QLBKqQg8lV8+9McDTMnCBjRsSur1GFWifRgJsZBrpRJfJ5dr4S55lKkJW3HQ1iZ1G2xBK2wftmgUQVn/HPvS58wMOv7fbkSQU2eV2j62sO/bWVeYJuKmDiMvykAM63Hw+FZI1qbPzWqKi/v2BjfklXGX+9IuFzT+4KYh2EH7CON3hAy37kmQp7Z5FqZBMdMWPZqYqJhYSIbrZgo/3e</vt:lpwstr>
  </property>
  <property fmtid="{D5CDD505-2E9C-101B-9397-08002B2CF9AE}" pid="76" name="x1ye=55">
    <vt:lpwstr>oIYwanzWcgp4DSNZyj0zFCwO4PNX+V4SECB74TW45BZ8PYaMwJLdLYZdCc3DDc+QqKdNp3VYX+4ANn9NXobDX26iGvWjGmti6SmcWIY85ofbCcAPFh0kQxLMcN8JT2we3rpA/BDcUogQNbnzbdlOI4IhrYU/aXJKW/I+HFlYv2EjbaddmHgXxgazggnoOOLtdMmF/jX07k1kSGwm7OY2woNwROkgkNy894St4OO6vfbogr184hAYgpmfX75ARQ6</vt:lpwstr>
  </property>
  <property fmtid="{D5CDD505-2E9C-101B-9397-08002B2CF9AE}" pid="77" name="x1ye=56">
    <vt:lpwstr>5jtZP09FYE3F38cowTHqJ6S95vdgbRq60UcpXF87BtKdkIackd88eUw1si6V1C9CAdSvV7vMIpPcgRRxznVd65YZoZbjd8YjOcdT4ZbtIhhSKzu/xDBb67hWr+sXfccFCxoo7AuNwFUicIxBbDruQlyArEqnTORqgidvwsKpmv3Nkv9zVk7bYokmZx0JtS35SllfTRFyZTfjz0u4KrBt/5KrTKQCUSKAds57Mo9Dv9Wd7dcRlGFlig5rt92+k9P</vt:lpwstr>
  </property>
  <property fmtid="{D5CDD505-2E9C-101B-9397-08002B2CF9AE}" pid="78" name="x1ye=57">
    <vt:lpwstr>S6SNIAHLtokCjuu2tZpPuD2Mdc2Sj8oEa0td6vuB0M1okFoHcXZjhaM16F1flZ3PgiE3AmaCm9GhAv79pNP7bctExYCUqpIWFwlHkHIn+iS0jb/ivC6uChHZ4AmaanTlYsno5NOxmNCIqdk8HmAYtet4fRY1FtEFmHmfTdF4LA5Fr6kqdtCFEX+yrC0TKl+75E77oZUAAkOr6fp8LvBphD4M2hJNBIrbDTB1cvkjmlGcTOZaU/GdBsCOh0rHU9W</vt:lpwstr>
  </property>
  <property fmtid="{D5CDD505-2E9C-101B-9397-08002B2CF9AE}" pid="79" name="x1ye=58">
    <vt:lpwstr>d2JFQ/qGtAsdQ0zJS9M3iR6iuVVSIE4m9cUcwx6phEbPq5bvSvTY5+GMJimPjHw/cVGsKub395SE0+hLe24+Ie9P1J5aNuC4fw0keoqRTmoMWuT8DFklt7ue8zv8tvmR8ynFGou3JoqTc/BgehO23819lq3KbJXzuNp0gW2/Jz+JyjfQfQz710xYjTyHtNxmBVIGIuPd9n01iyAlz3K6uJEj7luMobG2JPklIER7CZri0nkfOx2X0Xh4Ph3Bvua</vt:lpwstr>
  </property>
  <property fmtid="{D5CDD505-2E9C-101B-9397-08002B2CF9AE}" pid="80" name="x1ye=59">
    <vt:lpwstr>zSJuuZ1eoP63f2rzuTvaSPvqcYiZyBeRqy1aPXJ/1wRjMCfOO1TztbTJNIp8mct2seKvVnHbp6qQmxaDjqBMYfbv2vKN+OHX/T340rNeDYDyRz4cBDrbP/+7ktwPakDc3wqDz9qQR3OfLh+AfxqVM/TAPcnRmvWIXqSfpCpLFvcRn+4G4F/WmtT5zEdFPHxrt94kIv+xpc1a74nysohG3KR99P/41L65TiGyxSYbE/niVPp5kjtAHoKHOvNPHct</vt:lpwstr>
  </property>
  <property fmtid="{D5CDD505-2E9C-101B-9397-08002B2CF9AE}" pid="81" name="x1ye=6">
    <vt:lpwstr>rTN3ZEA224q7YKLbD4a+oMe7rgTQxB07Yxenu54XQ/et0Kxl15JZlGQwYKWD0g7NxfZKTwfD60h7wR0IR+QCLJWAxVdxS4X9Vb9xeN984FH7GKPq9IanU2V1eyKkbWtndjcDOGqc+WSakYG3DQMkiSl93Wvr8cIsP0CnD+ZSHEtHkLQL29UiC6zqfVbO5hXblwACPbsuZnU9w126p6MfgM9KoiBD/QZ0zFi5JXSrSBtozZCxmseVR2CSLJzOoLR</vt:lpwstr>
  </property>
  <property fmtid="{D5CDD505-2E9C-101B-9397-08002B2CF9AE}" pid="82" name="x1ye=60">
    <vt:lpwstr>zZQ82Hkf5dBFmqVDeyxT4f8Io/jpa9qajQBxZO4vKFnPlI1bXwskmrx9IPLIcEOzVoyOEQqwwVXVfz4zzWIfvLqjEtVH2D3uWe++ZH8oxqdE1Rtpu5C4aAQUTTTEq+l8l3NpnWznYf/yR5vWN9quvmbLcXLQ1DaZwwuP+b29Zx+jLDvO1OzcE/WpHefUapBD8AQbgR3p41gY9vjzXYcva6ZPHfbLwZJxw4BygHvlFapERZ9LvcJfv1pA1dV4aMh</vt:lpwstr>
  </property>
  <property fmtid="{D5CDD505-2E9C-101B-9397-08002B2CF9AE}" pid="83" name="x1ye=61">
    <vt:lpwstr>r3/l39oKipUFMrWXx927/1NnefKDZyNW3U/MXA1eoMePc5ZW7jX+nu9gdpasdW6F5BCoyVB+o5AnNXHgUpW1cx7YqFwSF/ygUqLVe5zzlZCiaw7Y5R8l/QJLPIpG2yqWfaEL8NdeZ/sG1HgxZJxUQ3eX7XjBbMsef4dPMJcVaSCiNGycOq7kIYCipSgQX0AruprhbgDQrBYmRCioEGHxQlhWRc8hg3tzkT8QCbP4e/DUotOOa9YqmGNjyd0YsV1</vt:lpwstr>
  </property>
  <property fmtid="{D5CDD505-2E9C-101B-9397-08002B2CF9AE}" pid="84" name="x1ye=62">
    <vt:lpwstr>XelRvlhAkL18693zqoTh94TSt0Y3dlFDcZzl9o/D3D1gxgfRghB9PuaibTQVXD/g6jO0+o5fuiiAum/fghrfiFbglJ5cT31Yuyr7sW4C3qqPQJMouK0jBJrAnLhNt8UP8iAodozbHQZoRPfRn45pqW7wa2niyk6yUOhgfaocTnRwEQfSt0qFGU+iWsiV4Pw5wg8L5VU5K3jSc/erg5+8fz8XUXtBZbMinntdF4L/RcdqciyF+aW779TjM5dcBIV</vt:lpwstr>
  </property>
  <property fmtid="{D5CDD505-2E9C-101B-9397-08002B2CF9AE}" pid="85" name="x1ye=63">
    <vt:lpwstr>MTnAGM0PV2l/TVv6W9jWvTwOBr3lI89jUYUGt92ZnHioZgfBLmUp+mkbDVUix4T0llvttFERaYiQ2a5ZwHJ2UDN6o5DENTZtXT3hXGBIlR5wzlUwByyiUCEhg9rcM4L1+cPu1nxTfyh3lcJS1trsxRHh7YuFe3QnSCSR3ICNYnNWDThFAxA9SYhASE+GhZtmHNsiIT9Sd+g0WZ5MXG3nCz5cglqs9nw4cbwwYOOExfUIGbsoStjsO/O+nL2PQkl</vt:lpwstr>
  </property>
  <property fmtid="{D5CDD505-2E9C-101B-9397-08002B2CF9AE}" pid="86" name="x1ye=64">
    <vt:lpwstr>8e16vbF3T0R/5Cge6400BnWZjJKe/1KWOWsttfcsKK6Xseoy7Xo+RQ4HfkM2NVx+WH3hqNUGkR12tvHnhH7CB6ZGNWba7BN2x7I+5xnBsoPqmGLmQCMzLFH4H6astm/2t/6kydoJxIM/0TfAPwa8CV3F1zG9GGJjCMe6zzw+wxbWErvq4b+7ez6uYQuZaSuIxXTcpqnjTMAYuARtqy/vlaRPHcdlOS+SmKr8xHOgcWzWgVlYJuCJAOqkUsMvMYv</vt:lpwstr>
  </property>
  <property fmtid="{D5CDD505-2E9C-101B-9397-08002B2CF9AE}" pid="87" name="x1ye=65">
    <vt:lpwstr>ibpmnfHqkS2914/7h5EJsP4TOh2jtB405FRiE80lSM4ZfhoUPaB0gYCJETTy4lwfR/BF8fJSIRICLwaKFb0/PH8Em5B/iCZmAUgAqow4c/K0LX4rIw1VA3KfU8CBaNXNzRHoO4RXPEUrtGjeatDZ2pkO8ejuKoYdAsOnXQckj66gQybVaTMIQVhHzQnHfZQvraVVN+gK+0q/OnJrfe+RVw+3bG9lfB5Y0FG4cWDb4jIUJQhThvMPSHR32kXfhfv</vt:lpwstr>
  </property>
  <property fmtid="{D5CDD505-2E9C-101B-9397-08002B2CF9AE}" pid="88" name="x1ye=66">
    <vt:lpwstr>+51CLZCKHnyGTIVtlX4c9uIz9PtgLXBsrLAuTiNLP93VTl1KJhr5o5p7YQB3SD48J8lzVtDLhhUNpxjqz+jjUAu6DII7f3V2RzvkZEe4LZvCToRMrBvwrOYslBKAqiH8SC4LDE3Z0d7ho0Xz/MPpWCx7vd5ySAWV+HtMrEE3vwziuVoeoVrKTdxYP0D8vz96P0xLaHCXtoUDsGqFIPJqSWdpoO6DtRtx2/nwV4UhgaLYF/XrnV1w9Xc/lyz/ocF</vt:lpwstr>
  </property>
  <property fmtid="{D5CDD505-2E9C-101B-9397-08002B2CF9AE}" pid="89" name="x1ye=67">
    <vt:lpwstr>zu43yCpni/237GPJ80DEwTo35OOqVxrenEoQNVPXdssJb+eGnzbYsYKleJtBx+R2oUCsLvCRO1+9JP8/CnGYYAx5Ty2Zcj2DrzxW5AWui6eIbLfn1oAIH48q29fCsGqw7v+c1Ngbd7wClFl2c+nghwxDfqKLpPrW7ErdqvkqOqNmm45fAf9xDDs24Oj5b77yhhesCQ0dcS2QDL2nhMcymiq8CxY4aA102CuYXSM/XFqhIIujiSHq5RDqeiI6UnM</vt:lpwstr>
  </property>
  <property fmtid="{D5CDD505-2E9C-101B-9397-08002B2CF9AE}" pid="90" name="x1ye=68">
    <vt:lpwstr>HP8kbSu01EQXuH1JypDNLPMdXcwUql1TGWCbNkmxCGJlfZXag/CLOeYCTwy0koM/CLKD3lCWFB2Uw6cS+ayIxam8MuEF3OMNQBwkFfrBF6JDrQrQDM4RsvpcnHExP9I5qkXwbgkMUDf6kvUSBxu3nHNOuRNDkQgD1NNhFMTTCNiFng5RAyq+12Z+iNvvxe2h/zxMiOjKL9Aa4lPETkZj4NNrU9TLB2+8fGEpA1aVANgGx7lLpSZpSrhIaLtOl3Q</vt:lpwstr>
  </property>
  <property fmtid="{D5CDD505-2E9C-101B-9397-08002B2CF9AE}" pid="91" name="x1ye=69">
    <vt:lpwstr>RX4IjQhHVorn6DiQ4OWyEFjSqEV/Qk4vv8/kA6OdXrEiiz1D6Ic0KripBQTO2qA5K/r5btfK7z41/2hsOGtl3tFo3b5yb2DPozYThcj82OaiTaqrc/dD5LnyLHGp7uTV+M5UfB2drr5Z4E3U0kMFmV+JLKzlfhOG1iXpC2Q2SdaUSr70BZK0v0z9+KhibViFQhBdCZIQBOwEJ/BhMIslCXeLkI2poeURkrFZCCtViMAWhLGTchoV8Q6KZ3+U9ZY</vt:lpwstr>
  </property>
  <property fmtid="{D5CDD505-2E9C-101B-9397-08002B2CF9AE}" pid="92" name="x1ye=7">
    <vt:lpwstr>Bf9ZUUWFlxcZgb+mXJxRJGnk9+k2RAJKo8oUHyYrD/E8LfSH9zIaubOlx9AmY3CjfDJlk5o0uhlMtCJIZryY0WyXGrwo4TM5AaEXkto4RVHtAj7ABXz/RUn/3cURkR3FfrbkgK8slb+9Di1gNwoPJEWm+BHViRMl3julmf+VtSPOv2O2+lGUyrks18qbJVC+QXBNzJMha1SBNXCFY/rEPG7jHeaYvNbJnfXCaWpdpC8tJHE6ijOLSpQC197UI4/</vt:lpwstr>
  </property>
  <property fmtid="{D5CDD505-2E9C-101B-9397-08002B2CF9AE}" pid="93" name="x1ye=70">
    <vt:lpwstr>CFyOk23h8VgNvIb0lu1mHmNyI2Y5vZLOj0YDRudchefPryS9YhH7daOc5cUldkJQlxlNu72VltqpzlOXT7WrKvy7X8gUEq3oO7Q3GrLWqDu1gEWmMM6HZcl2FRttwbL0Dkd3n2mkunvdD8aeoadMSe//E21p6ty0MwSXV3KIYQV1uDjFt960TqWYer0EbZAITZh39SrWrqwbzEiL9+P8X+wue6db1unmq2TVGzxQiEj1X7sdO0G54dVHdSOtv+z</vt:lpwstr>
  </property>
  <property fmtid="{D5CDD505-2E9C-101B-9397-08002B2CF9AE}" pid="94" name="x1ye=71">
    <vt:lpwstr>KvDSgrE8W2t/7AUs9AjU7BhCBkEoOgiWHtjocfkDZPDKGUf8t4zyeqpSr/KLLE0ALJ2W0vM54l90AbzbesSjnJgt94FNkzgaKZGW/11Mcgbd0urktwlzWc1oNyxVFYxwlJBQsYeBPOdjOi6X9O4DkUmPk0LCT358ffLasfLazl7wj6cC6IEaw8fTE+5FpdvMmq/BIlfJx6nbwG3prO0hXY45e20cM27sk3PQzM9rQkm2lBstSfvcKrjFHy+4e0J</vt:lpwstr>
  </property>
  <property fmtid="{D5CDD505-2E9C-101B-9397-08002B2CF9AE}" pid="95" name="x1ye=72">
    <vt:lpwstr>9gy+qD/EpV+F4IIIm5fRwmpWhHFPtF6LuZP9tAboUqpUPhpedpaOXTmIut3hHY786Wl7cGrmcVgfd++PuGUlgyYSqjWhm8DmDPbZlqU6S7d4boOt7HFCxX62VKJl7xiYPG30IMGlg5/yFFiMiIY0MJGNKMp4m1oroXq10czIWURVjI15JBq0BC2b7uLQZOvOaBAsEbGdL1O85+WVP0BcIXx4Zq352kXa83kUj/IlBUnxfGD1o1ipLU3svhPyA+d</vt:lpwstr>
  </property>
  <property fmtid="{D5CDD505-2E9C-101B-9397-08002B2CF9AE}" pid="96" name="x1ye=73">
    <vt:lpwstr>Ca0pvfT5oxSkoc/q/txra/UnG+oT297To9Zu/8NFctgEt29ovc2jCXe1Bcf/qpHj8Oqj4hg4qUE9x5VuK+9Jm1JoL2TnNCLK+64p7JgrGWBqqa0ESnmMqn2CW8U/n8ZZcCfuaj1y0kU14dL3Lujvi7X7Tv0w67cBoxwTcYVlsxOHy/XLlSMl3hK9a88Mmhijl62nB0o/o+u2Oer0XQlHGJo/3ThfR02kYKzQalNRKFGS11HuTH7LuswvjfPzxLx</vt:lpwstr>
  </property>
  <property fmtid="{D5CDD505-2E9C-101B-9397-08002B2CF9AE}" pid="97" name="x1ye=74">
    <vt:lpwstr>S92un8cHopM15WDt/XkKvLtd9XjIJPRZiSHoOjX+BN42RKRbUC0Vg3Y9XCmxvGqftnQctMjumrFJeEVAG2Q03dmTfhT2o9xiiiGXd1Rr7tZxSdPBt09UbHV59jynMVtfpU1SEuVD9dhfH7bXcznzbg3crK6OF18bjU1meQTx8rWrezQR8zE3+V1gpWDxAt1vhnvOeNO3bujqfOdzTDwTdysV5maNfMJZhtSgncqd4rUIUoMYtUmA5JYyi3UuTds</vt:lpwstr>
  </property>
  <property fmtid="{D5CDD505-2E9C-101B-9397-08002B2CF9AE}" pid="98" name="x1ye=75">
    <vt:lpwstr>j7TwpM9vTNMMzP7y/B1cdHQB6yGRwLeArl/uxaPB/ILq553vfEKEJqpB/ZQNP5WNz7W0RWQ1b49zom1kvhmCuDrgf1zkc3JWcmKbfyeEHSuetDZKkiroxOAubiiEdZkjxIAvIdxlzAUaVkZsRBZDQDie1i2K4Hzu0d7aVKoV/wVCqJ2c+BSoEjRV6tohvNsClYrsNTdmws7ZoTCHfJvu/CAVGdpVOUF2n6YdowuWp4PQ+7+b60uvZThtFzDPzfE</vt:lpwstr>
  </property>
  <property fmtid="{D5CDD505-2E9C-101B-9397-08002B2CF9AE}" pid="99" name="x1ye=76">
    <vt:lpwstr>vwtieVwzjlqFszc73V/g2gGBOU7sHU3L5gATGcSwVIt8D5Gf3zn4u3VXbWl/CPuLuqDbflasCofNtUglYFdM/BZZb9+8+lCQgS4EqMxMZ8YhiuukwfPatlOwlrVEoplkfLOh1i4ImUNGTgY24bxVSlX5OQIBoUWW5TIXlV942aI+CKIOGZRf4sjJGT/oSQTYrJ/cUw6PVDZ7WyjMTn1+iIBThwfYOUNQmZ4pWyf40deK90m6xG8b25nFMuuvD34</vt:lpwstr>
  </property>
  <property fmtid="{D5CDD505-2E9C-101B-9397-08002B2CF9AE}" pid="100" name="x1ye=77">
    <vt:lpwstr>7+aFtuPuuGDuibup+pTnD92IIkTfCiyLRMCAHoGcJ14RYVVtWAJGwkWeuMNMoPPwueNgFFi2dgCxhcSb+mNdKFK06S7FcGO65/hAiDLnbl6naCLK6VCP92r5NJNXOtyr5gjv4t9352cUQhD9xpg+vJkBg8Ir8pCqA2QjXekQUxVwLfo+PVLqPSPgtqBsQFSgMFSNXDMT1JGAe+E2uqGRCw6Pj5wzGuXF3YfPbsZG53uwktlsQ4FgU68LB3PymfK</vt:lpwstr>
  </property>
  <property fmtid="{D5CDD505-2E9C-101B-9397-08002B2CF9AE}" pid="101" name="x1ye=78">
    <vt:lpwstr>AN3Axi2FycA201y4hk8RHgje8O166zgFsnZp/wyvnSFHRuAy/pnbq3B8HNSMUpYYo513MHIkq7/pBOj9lXNGNgGGI8AXTXHgOJiC80TcK+NP5QfPY1FN9v4fmZq/c8+l3vdrFQ2nl07uIR7u9QcrzYZdXns0gLnmalxeCe5TNCOejzSSnIjgKJMbPrg8FKHbwEuLiLg6nOmvxO2ujpJWYvPfom6iIdWcE3JSGqEbEcF2C6F8Gt5iJWUgkncO/ZT</vt:lpwstr>
  </property>
  <property fmtid="{D5CDD505-2E9C-101B-9397-08002B2CF9AE}" pid="102" name="x1ye=79">
    <vt:lpwstr>dNLvwBefjvyKPh3a6hrAF3yx780AVTdnCQM/f//hlNOlrC9em2wXOuz3+hEW/sqaRkuxaWZGJRNcVuFf2RheL/zY+7SIwieSnX+x/+4UuZhO2IE1QsSIDdXJoaWhZBQCkrtTLOK6CFWVq/JTg/OYln64kinZBApQpmvkexZbTOcm6A04o4QPTBfX4REpk2JlsyqVa4vllRFC55vWZA1APzFueDjOD9vqFVbuLFcT7DXGCbedMPTIqdrge7FynO8</vt:lpwstr>
  </property>
  <property fmtid="{D5CDD505-2E9C-101B-9397-08002B2CF9AE}" pid="103" name="x1ye=8">
    <vt:lpwstr>cw5mz6A5Cv7xGHBhBiFNLqbwGiJ3jfcb35lsDt7vfnofHT+ud2YZ3cyJNLMoid3hq6iL7FqnhASP4IR376uKYfRLnJCGJqqF9gEWKbTlCEN+L/9mN1LwnPVKrpMTA95Qr3xXZbGNOGJnlfqKvzochqUof+er9R524LWIpqv2ngF6sSDLHlemIhsrOgt43v2nVX5vpn35cD98sUg6HkxzyL2ywkmB+qs54pJN8PYm2WfS5qVESmdWNIOfMci2kHb</vt:lpwstr>
  </property>
  <property fmtid="{D5CDD505-2E9C-101B-9397-08002B2CF9AE}" pid="104" name="x1ye=80">
    <vt:lpwstr>bzNkYm/ui/slNLfjSQ8lTYxfRPz1P6zH4ZX8NmELECH7PRpRlqrClYuwP0Nes7UhC57fFRCUaae61rVndpi3MhtEqMmY9vNnjIh7ZaRacIe/pxXD22wSyKuzJBDm3lstb/96leViw9W3iwDysCdQidPH4byrXUo3AWGvPnKi7gOSG5+utnyJABoonVN1wScrIe3xikJ1t/ITTp7ZeAXkAjtEvzKaTLdqH4quyDuEFtSXczk+xqs1VHZe81Vys+z</vt:lpwstr>
  </property>
  <property fmtid="{D5CDD505-2E9C-101B-9397-08002B2CF9AE}" pid="105" name="x1ye=81">
    <vt:lpwstr>lzPgxwGwkWbCRkIlv+GO9OUSIDI6pcQSUV8AQka5P23NJ1X9i5cqK4iww8eXgIbeud2xCJSHO3QO79zLSAOwST/LuX8H3Um0YKUD2LnO4Que3BII8lu359AZmnVbd7mEPb8Mm5Xp7BNtwzgV/lmGuO6N+j6Mh40MuWkwiUvCRWlVg+YAHXktMY2R++JUDZthmjm+CI/HsbBuZSQEBmTwhM1MLG5fYiDVmi1NL+VTfUJvt/azk11e4zNKc2+YpYl</vt:lpwstr>
  </property>
  <property fmtid="{D5CDD505-2E9C-101B-9397-08002B2CF9AE}" pid="106" name="x1ye=82">
    <vt:lpwstr>AZ/X8r4B0CGod/jczhItNYMPEGN038eH1e4L3g0w1Um7yhgnkiGbhzOrsjYSO9qLDWIhFF0BizqkfT8xeA8PrDV78o+u5vEqObRhnSZyUcjA7G8CqYu3NoslrZM48HMxOcOln1V9mqUgB+bTZ02MdY+C1wCdpK2ndHy6mrUK7ag6VyxUGvnY6UNivVrlERU9PX+XW+ZPae9JkNvd7iHnOsORQSekW0fo617whH+1pEB0J35QTE+QkH9G5iytYPg</vt:lpwstr>
  </property>
  <property fmtid="{D5CDD505-2E9C-101B-9397-08002B2CF9AE}" pid="107" name="x1ye=83">
    <vt:lpwstr>cJIc7SgJCvYfrInhYQ87EfvVt8NWa7YOqeEwxPjqzhuVCaiYBSuawutCpAwHy8iLV2ntSdqSRID9jWKxGQMQRpYf9/1zK9YJ/mOPQwxiPLPVFjQ0f0IW1NnG8Oz1J1yXv/0g367txUPz4dijo93h4bwar3kwFoHv/nGfOM8dB/Gn4XhJXGjyxK47pO4q6qro80ibnb2vUw57dHVFxZt1tcRWdPwnqkwqtWVGA8IuP7g6QzzXrjmHu/hImsFGeNu</vt:lpwstr>
  </property>
  <property fmtid="{D5CDD505-2E9C-101B-9397-08002B2CF9AE}" pid="108" name="x1ye=84">
    <vt:lpwstr>Z52UmtBHqCEseEjXVpfC3QkgY3CMH2D1uSgxHj4JJQ7O2pum7PFqdW0ZHGRDJEqekFN2OlsHF01CPU+1yCRdB2BtPcFd2+4RcrLLeIhEzhkdrApSgzIAMvPRsd99D6oiqF07FIn03a5unwxZaSvzYoxISkBHR/K4FLzdM3HuYNKPM6a7iae4heAR93AKaYOrWR9tPLrlGGNOqskk04mUkwyOMOdY2WwhGxcWSJyv6ANYtnwAp0xBqc9+UlUX/w/</vt:lpwstr>
  </property>
  <property fmtid="{D5CDD505-2E9C-101B-9397-08002B2CF9AE}" pid="109" name="x1ye=85">
    <vt:lpwstr>tqJTDVyhBEkqrwr34/+OsrWQc1sPRmxzFbiwSiRYRGnocOKS4lppTmuSrWiYU7jnZpCBEft8LqD43/nKSwR4bnbsftObq5RdJPmWGUfLMqCBA/f4crjxmARfQrgT2Y/eGkL6lL+HOB58S0ZQLOB35qzdbKw5wOyXuOCdEdFyYNgzVufopjTquzwQqRchoGUQCIjP1GatNMXlkdZ7S/etMyUx5tiQjqqCuGcjmDzJiG5rudqvxgwAO6vFsghT/fD</vt:lpwstr>
  </property>
  <property fmtid="{D5CDD505-2E9C-101B-9397-08002B2CF9AE}" pid="110" name="x1ye=86">
    <vt:lpwstr>PjyfTVzxwxKeSuT8Whb66mbIVBtyRAgzxgRsd7vr/dmxt3m99ZUw54ouyG5TlLo29F60YoapLkMARCDnj0b9Jqer9UOMlAqmAodyIBodf77ZqVIkBqJU1uIdtBJG0cToYgJ4iWx5U/owUzrREB0t5S7kEjXRVfL6KV0sX8ll5+3kvHdCtsGxbQf3/SlTWUDlDMyH8FeK5Z0gIDLaNOtXAj0V30znylVhxKHKC98ceZK1juTd392MhzdR97Lg+y1</vt:lpwstr>
  </property>
  <property fmtid="{D5CDD505-2E9C-101B-9397-08002B2CF9AE}" pid="111" name="x1ye=87">
    <vt:lpwstr>+jJHMPjKM27EbrgvgzqBYCPpSL2uWHLTcox4zLsmAP3JwsJz9BffET7c58UvDGITK6t2JRf0lggMLBguAKkjNi0TLSKWlYUrYCosn1YszdrPC1RVElXlASJCjgPREIELpnOy/R8EV22a5Mkf4GGopE1wpldpUIC5nIvZRdnSBPmxomDJmvmIIMxB74JxHmSPaKDNL8FWjsIaq8as2amnrPTxFDe2Az1Y0z9n2oxSNO+aWFWSr6BEd0nH2HqTQxj</vt:lpwstr>
  </property>
  <property fmtid="{D5CDD505-2E9C-101B-9397-08002B2CF9AE}" pid="112" name="x1ye=88">
    <vt:lpwstr>N9Wj5iwWVhcPZ+D83pzVQ5vIAypisZeMhyrrztPPDFk0FIG1CBR+Us5SaGInTqTurEnsjNztEFcWzsfF196ZMQK5hZvyPTE5rR8CehMhm92qMgvGgGLZ2l9MJJIMon3KSbkOx8vY9lkb/kBWySEyYmNHuxHsAe4sQNkkNG67JInnR3Ckap7lhuOCH+iN3IfyWEtEG7KNPlCZN4LYh++AKYkHbNIzB5f7JvSKBlOP4SiKuccTTPOzZgxDFl/mC9V</vt:lpwstr>
  </property>
  <property fmtid="{D5CDD505-2E9C-101B-9397-08002B2CF9AE}" pid="113" name="x1ye=89">
    <vt:lpwstr>64viXtNDPlRdbXWbT2lZMN902yamTnydLaGuk7oElJP0+iOO47l2hM8PBgUlJ05FzD5FqJs/l8au71gh4aPSljYrsdFB/d2Mf9iy4CW73doVeOlZY0xmcRJxabckbuIoykEZz6G+C361XwCJtRa6VcgiJe9pqqB9vGs2anArw6ZQ95hzxuzJs8cl+R8TIR6cU74JL4XdaoHA7rCFBC+g7S1MjfrAkFfF4y4MiRco5GNqa+uj7grRfcpF5fylDc+</vt:lpwstr>
  </property>
  <property fmtid="{D5CDD505-2E9C-101B-9397-08002B2CF9AE}" pid="114" name="x1ye=9">
    <vt:lpwstr>I4KDyH6OCAAqzLraDNsc0VfB3z0qLfyPmFdNixl3BjXLMtGPKtaprrGibGQvzhrlGBg+NkgK8i+obafkHEtvVQaWAf7ff/fd2lEWHQSqPsAmqpkpaTSY16L92QVFro2iMoEHSjWqcvwR0TuFzG1hab5fAJtrZLDU5FkjikYcH4Qd94bfbtn4WmVQ3Cf6a1QuLX13aH55kSvvXs6EYIvI01lS5O8B8i/n3JoSxd58ap1Q8xNXuLcih+VUoHTa7Zt</vt:lpwstr>
  </property>
  <property fmtid="{D5CDD505-2E9C-101B-9397-08002B2CF9AE}" pid="115" name="x1ye=90">
    <vt:lpwstr>+kjxzRK4CG/vrs/mPwXHVuPaWpyYGj5SuIxStMgbOutdy0CLNwJGN1T2uwlzsPrcSm0BK9jjZ+TGQOucVnyAYy7mZiW+14J2oLdOwsEFv9ndkNsVoEP2bPiMTLM7wKE+a+gEZjlPMn8Z9xKZh1nWEl7KRlR+Od+b3KqF2ydJan/WPEU4a0hBY+YkSlvRDYCJWDKl9LbJNmBq+D8B4K3SZED4tCkzchwSY7Or5Ne/HF9sNKL+UJyBEEOGXjQ6Ssn</vt:lpwstr>
  </property>
  <property fmtid="{D5CDD505-2E9C-101B-9397-08002B2CF9AE}" pid="116" name="x1ye=91">
    <vt:lpwstr>6OYQtCDSo0CCcj4vm41vAilYWSDQXwFFvwWu2EFjgfaIG00FLHeAhK0+6upCOKLoLEjmK6YFUrmo6tiS6banHN8csaI+CpTjM8oEv57fgU4f+g45WZLPjNBMkEOwme6bfroQNnPry2XA9sIu1O+jlzQZmW8hk5TX4IK3ukWhoj+9LevaHB5YkMyZCR0iluaQPYv+Y14RixiSawYUwm0m18rxK8Ry4uPF6NbDZB5v1Md9APp60UagfddBVOMWnPm</vt:lpwstr>
  </property>
  <property fmtid="{D5CDD505-2E9C-101B-9397-08002B2CF9AE}" pid="117" name="x1ye=92">
    <vt:lpwstr>UmEasmY1FlvaiBLRHqEAe5Nxm3XtpMs/ZTN/+ZgCTCxE2RnUB4y7gDyO0irES6wLvfxACDTNKrwhAU4YcQXyYj4u3hGu/djmIbdEsZ8yALOjsObXkHalpkCd3e72tQnmpp6LXnWlqJ2az2LHlmQJByBw+rbMQ8dDCJQvBMfE6cHHUDeR2YVHjxXy2Fkqu+679myFIBuXYW7hGF+e/wG3LQRoLnzJ2C0C7RC7QxiYh1yNqaQdUndhwvuodThy0Jn</vt:lpwstr>
  </property>
  <property fmtid="{D5CDD505-2E9C-101B-9397-08002B2CF9AE}" pid="118" name="x1ye=93">
    <vt:lpwstr>iU4xLXYia6WeLRkqdYOcxPd41GP43fz0bYswOPOUf0T8jrSeFG7Pz8VMLkPSL63c27zZL2yrpvclicF0Qrjxv+oBKTGNmSMJTLIRb3FUmb+Dttu7pAeA70vCAEebb8RYlNj0mhBVrIPbJzFdXIaDidPlJSsBCIDJcGNuNR0jO76lxFq8B8kuT7CHFalLa7XSHHT+B2IwVUFkIijq+haWHa2iJNDonENhi3ehG/6DfTtvp1f6ybBzK3eJ8v9UviP</vt:lpwstr>
  </property>
  <property fmtid="{D5CDD505-2E9C-101B-9397-08002B2CF9AE}" pid="119" name="x1ye=94">
    <vt:lpwstr>D+6l9eufcOwJyju6b2gME++CaH8oNCRPARcER28NctHW9Sa1w1DSrSDFt7pUhNq2dyp52acPnIyD5CBMx+Qb3F9o2wGqj/1UAkfnPVx9X8uO4eBvglcpHUN81voapK+IL/sAavHsRmWAIUPVUeFt7hBNvPeVIOye3v99nxGj5lyLoUXLrjwhypWaMRe37LHVFzqj0xMKWwUxtmEGblypJ8uWMalqDzuKLjimBVAugmXi1LQ7Jq/J5Csdjojmy9q</vt:lpwstr>
  </property>
  <property fmtid="{D5CDD505-2E9C-101B-9397-08002B2CF9AE}" pid="120" name="x1ye=95">
    <vt:lpwstr>FWz52kr9/6/GU+Hn91u2Xndt1qOKV/F8dZeFid4JVHh7rKzep2/v571me0V1+8E6eo5JqlPmXFk9AZgQ2UOBkseZ+UtzjtkxMFDqFzEFYfHdNx3hrEW+wP1czQsTQAO+AD5sFgtdD7t0ZgQH0zcpiLwJP4i359O3ukgHeYnyRyJe5uIGe5Ictf917Iirmtr1SZCpuCqdOzIYUg9Ll7pSreQnckSy3wi5UJQ5+equO+I+F4eXcQhVORVWIOrT/yJ</vt:lpwstr>
  </property>
  <property fmtid="{D5CDD505-2E9C-101B-9397-08002B2CF9AE}" pid="121" name="x1ye=96">
    <vt:lpwstr>PwUHiRc9l4+AmoP1TTvS6+4OtJx31UA3+CHxhTV62I61e0Gfhk0XpE4iHk7nL7n5me6PP01MzyD/RAb4OAg3sI6wfM/43ijiy32PaDynWRZq3GPc6ZASyi9ul38nWjTt7iE6LkWmHM9E4E7epHqHpD0mhyeBX11JT3qD2kWXWZQlTJVhWdYHWs2oVggAmt7uBG8tCjgxKApO4qhPnNpZkx1Hvj4BhPKj8FR4UKkBhKu8FvAzlX0UwYazFON8VlZ</vt:lpwstr>
  </property>
  <property fmtid="{D5CDD505-2E9C-101B-9397-08002B2CF9AE}" pid="122" name="x1ye=97">
    <vt:lpwstr>3lsAruZ8THqpWqUa8jMZivCay+Elv7X+MhHLZL5l9BRY01K+wpfzsc1gGsQCAWM8t8A68++N8BxObN/owHJdT7ci8TPOvh2AzaYE4lqAz+IKn+FmmyzTBK6Tq5FFPsp7N+ic6IAkPY1u7BCtnVxcr/ih8rPbGrRM6bcLQcPMEfx8TSCfr0pEM64sj5UnN+JZsbeMWrYjT8g3QUyh1OgiJkDhCTRhzLPjSRYkwvcb8v8c+tR4h3nwihqwj9V1Ooh</vt:lpwstr>
  </property>
  <property fmtid="{D5CDD505-2E9C-101B-9397-08002B2CF9AE}" pid="123" name="x1ye=98">
    <vt:lpwstr>j3EdwAUy+lKlFKmgEaQQvhLAZYNMzVXAdpw6isMRM+gL2MT7LdfWRl282rr4XJNaOzZEfD/fqDnr+KkJ63Tp9wWAE9wzAdgL61m/1+ay/IP+Mj1+x9qadF9AhtyfOnUgPSi/Qlu8Xi21jnjWlOGbEz8pledI024J4sZy9OTNihSzHdrXGt/3ewn3iGeb4u+6PTF+b+m/OvD7nVDwyPL40A1/OSPniUiyP9jkzVdIfiTzUNXln6f+rx6PCavnP7o</vt:lpwstr>
  </property>
  <property fmtid="{D5CDD505-2E9C-101B-9397-08002B2CF9AE}" pid="124" name="x1ye=99">
    <vt:lpwstr>UMiI/S3DVpDweTuqxozF3S9wVds9gbrI9LpJQI6aw5b0sctI4fyb8Hk2OSOYNJfKCqFT3dz5RSjkIzQ3y1VTbybWw0pq9GT7vXWOQbMCZ28KrbqH1bKAkEZBNBywTLlHe5Afc6LmgOOnq5ZXFGy95vqvnbi+5/wk16IMSRfj/GW7JTSuC9VwkMDdJIuvjSW9bIMMsY6SpMVWbKpUFCylkL16OObSmIQi+nEH8uEU+rEFw65XVdIoNaj0F8K+IOY</vt:lpwstr>
  </property>
</Properties>
</file>