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ivdocumentdivparagraphfirstparagraph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9E0179" w14:paraId="15E6853A" w14:textId="77777777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5E73A" w14:textId="77777777" w:rsidR="009E0179" w:rsidRDefault="0064381A">
            <w:pPr>
              <w:rPr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  <w:r>
              <w:rPr>
                <w:rStyle w:val="monogram"/>
                <w:rFonts w:ascii="Century Gothic" w:eastAsia="Century Gothic" w:hAnsi="Century Gothic" w:cs="Century Gothic"/>
                <w:noProof/>
                <w:color w:val="494C4E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37BCD07" wp14:editId="5F755737">
                  <wp:simplePos x="0" y="0"/>
                  <wp:positionH relativeFrom="column">
                    <wp:posOffset>471119</wp:posOffset>
                  </wp:positionH>
                  <wp:positionV relativeFrom="paragraph">
                    <wp:posOffset>50800</wp:posOffset>
                  </wp:positionV>
                  <wp:extent cx="989381" cy="989930"/>
                  <wp:effectExtent l="0" t="0" r="0" b="0"/>
                  <wp:wrapNone/>
                  <wp:docPr id="100002" name="Picture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81" cy="98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4790E" w14:textId="77777777" w:rsidR="009E0179" w:rsidRDefault="0064381A">
            <w:pPr>
              <w:pStyle w:val="divParagraph"/>
              <w:spacing w:line="840" w:lineRule="exact"/>
              <w:rPr>
                <w:rStyle w:val="divname"/>
                <w:rFonts w:ascii="Century Gothic" w:eastAsia="Century Gothic" w:hAnsi="Century Gothic" w:cs="Century Gothic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20"/>
                <w:sz w:val="84"/>
                <w:szCs w:val="84"/>
              </w:rPr>
              <w:t>Emily</w:t>
            </w:r>
            <w:r>
              <w:rPr>
                <w:rStyle w:val="divname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20"/>
                <w:sz w:val="84"/>
                <w:szCs w:val="84"/>
              </w:rPr>
              <w:t>Bromiel</w:t>
            </w:r>
          </w:p>
          <w:p w14:paraId="6944F7E2" w14:textId="1C10DFB8" w:rsidR="009E0179" w:rsidRDefault="0064381A">
            <w:pPr>
              <w:pStyle w:val="divaddress"/>
              <w:spacing w:before="200"/>
              <w:rPr>
                <w:rStyle w:val="divdocumentdivparagraphfirstparagraphCharacter"/>
                <w:rFonts w:ascii="Century Gothic" w:eastAsia="Century Gothic" w:hAnsi="Century Gothic" w:cs="Century Gothic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ebromiel@hotmail.com</w:t>
            </w:r>
            <w:r>
              <w:rPr>
                <w:rStyle w:val="divdocumentdivparagraphfirstparagraphCharacter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  |</w:t>
            </w:r>
            <w:r w:rsidR="000A443E"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  (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>217) 418-6698  |  </w:t>
            </w:r>
            <w:r>
              <w:rPr>
                <w:rStyle w:val="divdocumentdivparagraphfirstparagraphCharacter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22"/>
                <w:szCs w:val="22"/>
              </w:rPr>
              <w:t xml:space="preserve">Champaign , IL 61822 </w:t>
            </w:r>
            <w:r>
              <w:rPr>
                <w:rStyle w:val="divdocumentdivparagraphfirstparagraphCharacter"/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4791B9AB" w14:textId="77777777" w:rsidR="009E0179" w:rsidRDefault="009E0179">
      <w:pPr>
        <w:rPr>
          <w:vanish/>
        </w:rPr>
      </w:pPr>
    </w:p>
    <w:p w14:paraId="3C8CA66B" w14:textId="77777777" w:rsidR="009E0179" w:rsidRDefault="009E0179"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9E0179" w14:paraId="1FB7176B" w14:textId="77777777" w:rsidTr="009E32E8">
        <w:trPr>
          <w:trHeight w:val="1884"/>
          <w:tblCellSpacing w:w="0" w:type="dxa"/>
        </w:trPr>
        <w:tc>
          <w:tcPr>
            <w:tcW w:w="280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7AD933C7" w14:textId="77777777" w:rsidR="009E0179" w:rsidRDefault="0064381A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sz w:val="26"/>
                <w:szCs w:val="26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sz w:val="26"/>
                <w:szCs w:val="26"/>
              </w:rPr>
              <w:t>Professional Summary</w:t>
            </w:r>
          </w:p>
        </w:tc>
        <w:tc>
          <w:tcPr>
            <w:tcW w:w="816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79A4627C" w14:textId="514F3D24" w:rsidR="009E0179" w:rsidRDefault="0064381A">
            <w:pPr>
              <w:pStyle w:val="p"/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Highly trained Registered Nurse in Illinois with 17+ years of experience in acute, </w:t>
            </w:r>
            <w:r w:rsidR="000A443E"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critical,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and rural care facilities. Strong clinical abilities with a proactive and organized attitude toward patient care. Vast experience in many specialties: ER, CVICU/ICU, PACU, OR and Digestive Health.</w:t>
            </w:r>
          </w:p>
          <w:p w14:paraId="32631F5E" w14:textId="4F462894" w:rsidR="009E0179" w:rsidRPr="00497F9C" w:rsidRDefault="007C27BE">
            <w:pPr>
              <w:pStyle w:val="p"/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b/>
                <w:bCs/>
                <w:color w:val="494C4E"/>
                <w:sz w:val="22"/>
                <w:szCs w:val="22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b/>
                <w:bCs/>
                <w:color w:val="494C4E"/>
                <w:sz w:val="22"/>
                <w:szCs w:val="22"/>
              </w:rPr>
              <w:t>December</w:t>
            </w:r>
            <w:r w:rsidR="0064381A" w:rsidRPr="00497F9C">
              <w:rPr>
                <w:rStyle w:val="divsectionbody"/>
                <w:rFonts w:ascii="Century Gothic" w:eastAsia="Century Gothic" w:hAnsi="Century Gothic" w:cs="Century Gothic"/>
                <w:b/>
                <w:bCs/>
                <w:color w:val="494C4E"/>
                <w:sz w:val="22"/>
                <w:szCs w:val="22"/>
              </w:rPr>
              <w:t xml:space="preserve"> 2021 Graduate - Family Nurse Practitioner</w:t>
            </w:r>
          </w:p>
        </w:tc>
      </w:tr>
    </w:tbl>
    <w:p w14:paraId="4E0A152C" w14:textId="77777777" w:rsidR="009E0179" w:rsidRDefault="009E0179"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9E0179" w14:paraId="7DF74429" w14:textId="77777777">
        <w:trPr>
          <w:tblCellSpacing w:w="0" w:type="dxa"/>
        </w:trPr>
        <w:tc>
          <w:tcPr>
            <w:tcW w:w="280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73DB26C0" w14:textId="77777777" w:rsidR="009E0179" w:rsidRDefault="0064381A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sz w:val="26"/>
                <w:szCs w:val="26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sz w:val="26"/>
                <w:szCs w:val="26"/>
              </w:rPr>
              <w:t>Skills</w:t>
            </w:r>
          </w:p>
        </w:tc>
        <w:tc>
          <w:tcPr>
            <w:tcW w:w="816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080"/>
              <w:gridCol w:w="4080"/>
            </w:tblGrid>
            <w:tr w:rsidR="009E0179" w14:paraId="28818343" w14:textId="77777777">
              <w:tc>
                <w:tcPr>
                  <w:tcW w:w="408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396A97ED" w14:textId="77777777" w:rsidR="009E0179" w:rsidRDefault="0064381A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66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</w:rPr>
                    <w:t>Procedure Assistance</w:t>
                  </w:r>
                </w:p>
                <w:p w14:paraId="49532275" w14:textId="77777777" w:rsidR="009E0179" w:rsidRDefault="0064381A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66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</w:rPr>
                    <w:t>Patient Examination</w:t>
                  </w:r>
                </w:p>
                <w:p w14:paraId="155DC7A9" w14:textId="77777777" w:rsidR="009E0179" w:rsidRDefault="0064381A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66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</w:rPr>
                    <w:t>Patient Care Assessment</w:t>
                  </w:r>
                </w:p>
              </w:tc>
              <w:tc>
                <w:tcPr>
                  <w:tcW w:w="408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9C15A1D" w14:textId="77777777" w:rsidR="009E0179" w:rsidRDefault="0064381A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left="66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</w:rPr>
                    <w:t>Monitoring Vital Signs</w:t>
                  </w:r>
                </w:p>
                <w:p w14:paraId="19AADB76" w14:textId="77777777" w:rsidR="009E0179" w:rsidRDefault="0064381A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left="66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</w:rPr>
                    <w:t>Accurate Documentation</w:t>
                  </w:r>
                </w:p>
                <w:p w14:paraId="4AB1F7F0" w14:textId="77777777" w:rsidR="009E0179" w:rsidRDefault="0064381A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left="660" w:hanging="361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sz w:val="22"/>
                      <w:szCs w:val="22"/>
                    </w:rPr>
                    <w:t>Critical Thinking</w:t>
                  </w:r>
                </w:p>
              </w:tc>
            </w:tr>
          </w:tbl>
          <w:p w14:paraId="0B956959" w14:textId="77777777" w:rsidR="009E0179" w:rsidRDefault="009E0179">
            <w:pP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</w:p>
        </w:tc>
      </w:tr>
    </w:tbl>
    <w:p w14:paraId="11FEC804" w14:textId="77777777" w:rsidR="009E0179" w:rsidRDefault="009E0179"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27"/>
        <w:gridCol w:w="7947"/>
      </w:tblGrid>
      <w:tr w:rsidR="009E0179" w14:paraId="42E7517C" w14:textId="77777777" w:rsidTr="00232AEC">
        <w:trPr>
          <w:trHeight w:val="2979"/>
          <w:tblCellSpacing w:w="0" w:type="dxa"/>
        </w:trPr>
        <w:tc>
          <w:tcPr>
            <w:tcW w:w="2727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764C0350" w14:textId="77777777" w:rsidR="009E0179" w:rsidRDefault="0064381A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sz w:val="26"/>
                <w:szCs w:val="26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sz w:val="26"/>
                <w:szCs w:val="26"/>
              </w:rPr>
              <w:t>Work History</w:t>
            </w:r>
          </w:p>
        </w:tc>
        <w:tc>
          <w:tcPr>
            <w:tcW w:w="7947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78B2B9F6" w14:textId="7B951D48" w:rsidR="00232AEC" w:rsidRDefault="0064381A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sprt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  <w:r>
              <w:rPr>
                <w:rStyle w:val="jobtitle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Registered Nurse- Emergency Department</w:t>
            </w:r>
            <w:r w:rsidR="00232AEC">
              <w:rPr>
                <w:rStyle w:val="jobtitle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/Quick Care</w:t>
            </w:r>
            <w:r>
              <w:rPr>
                <w:rStyle w:val="jobtitle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  <w:r>
              <w:rPr>
                <w:rStyle w:val="sprt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  |  </w:t>
            </w:r>
          </w:p>
          <w:p w14:paraId="5D28074D" w14:textId="4BA449DE" w:rsidR="009E0179" w:rsidRDefault="0064381A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Kirby Medical Group - Monticello, IL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ab/>
              <w:t xml:space="preserve"> </w:t>
            </w:r>
            <w:r>
              <w:rPr>
                <w:rStyle w:val="jobdates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10/2018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- </w:t>
            </w:r>
            <w:r>
              <w:rPr>
                <w:rStyle w:val="jobdates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Current</w:t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</w:p>
          <w:p w14:paraId="32572BC6" w14:textId="77777777" w:rsidR="00232AEC" w:rsidRDefault="0064381A">
            <w:pPr>
              <w:pStyle w:val="paddedblockline"/>
              <w:pBdr>
                <w:top w:val="none" w:sz="0" w:space="10" w:color="auto"/>
              </w:pBdr>
              <w:tabs>
                <w:tab w:val="right" w:pos="8140"/>
              </w:tabs>
              <w:spacing w:line="320" w:lineRule="atLeast"/>
              <w:rPr>
                <w:rStyle w:val="sprt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  <w:r>
              <w:rPr>
                <w:rStyle w:val="jobtitle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Registered Nurse- OR and </w:t>
            </w:r>
            <w:r w:rsidR="000A443E">
              <w:rPr>
                <w:rStyle w:val="jobtitle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ICU</w:t>
            </w:r>
            <w:r w:rsidR="000A443E">
              <w:rPr>
                <w:rStyle w:val="sprt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|</w:t>
            </w:r>
            <w:r>
              <w:rPr>
                <w:rStyle w:val="sprt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  </w:t>
            </w:r>
          </w:p>
          <w:p w14:paraId="73788DF4" w14:textId="72EABCBA" w:rsidR="00232AEC" w:rsidRDefault="0064381A">
            <w:pPr>
              <w:pStyle w:val="paddedblockline"/>
              <w:pBdr>
                <w:top w:val="none" w:sz="0" w:space="10" w:color="auto"/>
              </w:pBdr>
              <w:tabs>
                <w:tab w:val="right" w:pos="8140"/>
              </w:tabs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OSF Heart </w:t>
            </w:r>
            <w:r w:rsidR="000A443E"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of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Mary Medical Center - Urbana, IL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</w:p>
          <w:p w14:paraId="109F31B1" w14:textId="111F291A" w:rsidR="009E0179" w:rsidRDefault="0064381A">
            <w:pPr>
              <w:pStyle w:val="paddedblockline"/>
              <w:pBdr>
                <w:top w:val="none" w:sz="0" w:space="10" w:color="auto"/>
              </w:pBdr>
              <w:tabs>
                <w:tab w:val="right" w:pos="8140"/>
              </w:tabs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  <w:r>
              <w:rPr>
                <w:rStyle w:val="datesWrappe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ab/>
              <w:t xml:space="preserve"> </w:t>
            </w:r>
            <w:r>
              <w:rPr>
                <w:rStyle w:val="jobdates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07/2017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- </w:t>
            </w:r>
            <w:r>
              <w:rPr>
                <w:rStyle w:val="jobdates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10/2018</w:t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</w:p>
          <w:p w14:paraId="75AD9ECD" w14:textId="77777777" w:rsidR="00232AEC" w:rsidRDefault="00232AEC">
            <w:pPr>
              <w:pStyle w:val="paddedblockline"/>
              <w:pBdr>
                <w:top w:val="none" w:sz="0" w:space="10" w:color="auto"/>
              </w:pBdr>
              <w:tabs>
                <w:tab w:val="right" w:pos="8140"/>
              </w:tabs>
              <w:spacing w:line="320" w:lineRule="atLeast"/>
              <w:rPr>
                <w:rStyle w:val="jobtitle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</w:p>
          <w:p w14:paraId="3ADED1B0" w14:textId="60AF8C8F" w:rsidR="00232AEC" w:rsidRDefault="0064381A">
            <w:pPr>
              <w:pStyle w:val="paddedblockline"/>
              <w:pBdr>
                <w:top w:val="none" w:sz="0" w:space="10" w:color="auto"/>
              </w:pBdr>
              <w:tabs>
                <w:tab w:val="right" w:pos="8140"/>
              </w:tabs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  <w:r>
              <w:rPr>
                <w:rStyle w:val="jobtitle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Registered Nurse-</w:t>
            </w:r>
            <w:r w:rsidR="00232AEC">
              <w:rPr>
                <w:rStyle w:val="jobtitle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Level I Trauma</w:t>
            </w:r>
            <w:r>
              <w:rPr>
                <w:rStyle w:val="jobtitle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ER, CVICU, PACU, </w:t>
            </w:r>
            <w:r w:rsidR="000A443E">
              <w:rPr>
                <w:rStyle w:val="jobtitle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GI</w:t>
            </w:r>
            <w:r w:rsidR="000A443E">
              <w:rPr>
                <w:rStyle w:val="sprt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|</w:t>
            </w:r>
            <w:r>
              <w:rPr>
                <w:rStyle w:val="sprt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  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</w:p>
          <w:p w14:paraId="03FBF8E8" w14:textId="22914A5F" w:rsidR="009E0179" w:rsidRDefault="0064381A">
            <w:pPr>
              <w:pStyle w:val="paddedblockline"/>
              <w:pBdr>
                <w:top w:val="none" w:sz="0" w:space="10" w:color="auto"/>
              </w:pBdr>
              <w:tabs>
                <w:tab w:val="right" w:pos="8140"/>
              </w:tabs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Carle Foundation Hospital - Urbana, IL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ab/>
              <w:t xml:space="preserve"> </w:t>
            </w:r>
            <w:r>
              <w:rPr>
                <w:rStyle w:val="jobdates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02/2005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- </w:t>
            </w:r>
            <w:r>
              <w:rPr>
                <w:rStyle w:val="jobdates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07/2017</w:t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</w:p>
          <w:p w14:paraId="065102F0" w14:textId="77777777" w:rsidR="009E0179" w:rsidRDefault="009E0179" w:rsidP="00232AEC">
            <w:pPr>
              <w:pStyle w:val="divdocumentulli"/>
              <w:spacing w:line="320" w:lineRule="atLeast"/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</w:p>
          <w:p w14:paraId="3FDE015E" w14:textId="7087176B" w:rsidR="00232AEC" w:rsidRDefault="00232AEC" w:rsidP="00232AEC">
            <w:pPr>
              <w:pStyle w:val="divdocumentulli"/>
              <w:spacing w:line="320" w:lineRule="atLeast"/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Reference Letters Upon Request</w:t>
            </w:r>
          </w:p>
        </w:tc>
      </w:tr>
      <w:tr w:rsidR="00232AEC" w14:paraId="0969BAAF" w14:textId="77777777" w:rsidTr="00232AEC">
        <w:trPr>
          <w:trHeight w:val="380"/>
          <w:tblCellSpacing w:w="0" w:type="dxa"/>
        </w:trPr>
        <w:tc>
          <w:tcPr>
            <w:tcW w:w="2727" w:type="dxa"/>
            <w:tcMar>
              <w:top w:w="500" w:type="dxa"/>
              <w:left w:w="0" w:type="dxa"/>
              <w:bottom w:w="0" w:type="dxa"/>
              <w:right w:w="0" w:type="dxa"/>
            </w:tcMar>
          </w:tcPr>
          <w:p w14:paraId="368C305C" w14:textId="77777777" w:rsidR="00232AEC" w:rsidRDefault="00232AEC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sz w:val="26"/>
                <w:szCs w:val="26"/>
              </w:rPr>
            </w:pPr>
          </w:p>
        </w:tc>
        <w:tc>
          <w:tcPr>
            <w:tcW w:w="7947" w:type="dxa"/>
            <w:tcMar>
              <w:top w:w="500" w:type="dxa"/>
              <w:left w:w="0" w:type="dxa"/>
              <w:bottom w:w="0" w:type="dxa"/>
              <w:right w:w="0" w:type="dxa"/>
            </w:tcMar>
          </w:tcPr>
          <w:p w14:paraId="3B28058D" w14:textId="77777777" w:rsidR="00232AEC" w:rsidRDefault="00232AEC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jobtitle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</w:p>
        </w:tc>
      </w:tr>
    </w:tbl>
    <w:p w14:paraId="3F2DCFD3" w14:textId="77777777" w:rsidR="009E0179" w:rsidRDefault="009E0179"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9E0179" w14:paraId="7E88E81A" w14:textId="77777777">
        <w:trPr>
          <w:tblCellSpacing w:w="0" w:type="dxa"/>
        </w:trPr>
        <w:tc>
          <w:tcPr>
            <w:tcW w:w="280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5B8A99F5" w14:textId="67B59415" w:rsidR="009E0179" w:rsidRDefault="00232AEC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sz w:val="26"/>
                <w:szCs w:val="26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sz w:val="26"/>
                <w:szCs w:val="26"/>
              </w:rPr>
              <w:t>ED</w:t>
            </w:r>
            <w:r w:rsidR="0064381A">
              <w:rPr>
                <w:rStyle w:val="divheading"/>
                <w:rFonts w:ascii="Century Gothic" w:eastAsia="Century Gothic" w:hAnsi="Century Gothic" w:cs="Century Gothic"/>
                <w:b/>
                <w:bCs/>
                <w:sz w:val="26"/>
                <w:szCs w:val="26"/>
              </w:rPr>
              <w:t>ucation</w:t>
            </w:r>
          </w:p>
        </w:tc>
        <w:tc>
          <w:tcPr>
            <w:tcW w:w="816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6F4130B4" w14:textId="07E6B865" w:rsidR="009E0179" w:rsidRDefault="0064381A">
            <w:pPr>
              <w:pStyle w:val="paddedblockline"/>
              <w:tabs>
                <w:tab w:val="right" w:pos="8140"/>
              </w:tabs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Chamberlain University, Downers Grove, IL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  <w:r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ab/>
              <w:t xml:space="preserve"> </w:t>
            </w:r>
            <w:r w:rsidR="007C27BE">
              <w:rPr>
                <w:rStyle w:val="span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>12</w:t>
            </w:r>
            <w:r>
              <w:rPr>
                <w:rStyle w:val="span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>/2021</w:t>
            </w:r>
            <w:r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 xml:space="preserve"> </w:t>
            </w:r>
          </w:p>
          <w:p w14:paraId="32F66E64" w14:textId="77777777" w:rsidR="009E0179" w:rsidRDefault="0064381A">
            <w:pPr>
              <w:pStyle w:val="paddedblockline"/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  <w:r>
              <w:rPr>
                <w:rStyle w:val="degree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Master of Science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: Family Nurse Practitioner</w:t>
            </w:r>
          </w:p>
          <w:p w14:paraId="32F5B5B1" w14:textId="77777777" w:rsidR="009E0179" w:rsidRDefault="0064381A">
            <w:pPr>
              <w:pStyle w:val="paddedblockline"/>
              <w:pBdr>
                <w:top w:val="none" w:sz="0" w:space="10" w:color="auto"/>
              </w:pBdr>
              <w:tabs>
                <w:tab w:val="right" w:pos="8140"/>
              </w:tabs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Chamberlain University, Downers Grove, IL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  <w:r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ab/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>07/2017</w:t>
            </w:r>
            <w:r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 xml:space="preserve"> </w:t>
            </w:r>
          </w:p>
          <w:p w14:paraId="17480618" w14:textId="77777777" w:rsidR="009E0179" w:rsidRDefault="0064381A">
            <w:pPr>
              <w:pStyle w:val="paddedblockline"/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  <w:r>
              <w:rPr>
                <w:rStyle w:val="degree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Bachelor of Science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: Nursing </w:t>
            </w:r>
          </w:p>
          <w:p w14:paraId="411E8270" w14:textId="77777777" w:rsidR="009E0179" w:rsidRDefault="0064381A">
            <w:pPr>
              <w:pStyle w:val="paddedblockline"/>
              <w:pBdr>
                <w:top w:val="none" w:sz="0" w:space="10" w:color="auto"/>
              </w:pBdr>
              <w:tabs>
                <w:tab w:val="right" w:pos="8140"/>
              </w:tabs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Parkland College, Champaign, IL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 </w:t>
            </w:r>
            <w:r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ab/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>12/2004</w:t>
            </w:r>
            <w:r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  <w:sz w:val="22"/>
                <w:szCs w:val="22"/>
              </w:rPr>
              <w:t xml:space="preserve"> </w:t>
            </w:r>
          </w:p>
          <w:p w14:paraId="4A7ED39C" w14:textId="77777777" w:rsidR="009E0179" w:rsidRDefault="0064381A">
            <w:pPr>
              <w:pStyle w:val="paddedblockline"/>
              <w:spacing w:line="320" w:lineRule="atLeast"/>
              <w:rPr>
                <w:rStyle w:val="divsectionbody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</w:pPr>
            <w:r>
              <w:rPr>
                <w:rStyle w:val="degree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>Associate of Science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  <w:sz w:val="22"/>
                <w:szCs w:val="22"/>
              </w:rPr>
              <w:t xml:space="preserve">: Nursing </w:t>
            </w:r>
          </w:p>
        </w:tc>
      </w:tr>
    </w:tbl>
    <w:p w14:paraId="653D24E1" w14:textId="77777777" w:rsidR="009E0179" w:rsidRDefault="009E0179"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0A443E" w:rsidRPr="000A443E" w14:paraId="1A0AB1AE" w14:textId="77777777">
        <w:trPr>
          <w:tblCellSpacing w:w="0" w:type="dxa"/>
        </w:trPr>
        <w:tc>
          <w:tcPr>
            <w:tcW w:w="280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75BCBA41" w14:textId="77777777" w:rsidR="009E0179" w:rsidRDefault="0064381A">
            <w:pPr>
              <w:pStyle w:val="divdocumentdivsectiontitle"/>
              <w:ind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sz w:val="26"/>
                <w:szCs w:val="26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sz w:val="26"/>
                <w:szCs w:val="26"/>
              </w:rPr>
              <w:lastRenderedPageBreak/>
              <w:t>Certifications</w:t>
            </w:r>
          </w:p>
        </w:tc>
        <w:tc>
          <w:tcPr>
            <w:tcW w:w="8160" w:type="dxa"/>
            <w:tcMar>
              <w:top w:w="500" w:type="dxa"/>
              <w:left w:w="0" w:type="dxa"/>
              <w:bottom w:w="0" w:type="dxa"/>
              <w:right w:w="0" w:type="dxa"/>
            </w:tcMar>
            <w:hideMark/>
          </w:tcPr>
          <w:p w14:paraId="64424CBE" w14:textId="77777777" w:rsidR="009E0179" w:rsidRPr="000A443E" w:rsidRDefault="0064381A">
            <w:pPr>
              <w:pStyle w:val="divdocumentulli"/>
              <w:numPr>
                <w:ilvl w:val="0"/>
                <w:numId w:val="6"/>
              </w:numPr>
              <w:pBdr>
                <w:left w:val="none" w:sz="0" w:space="0" w:color="auto"/>
              </w:pBdr>
              <w:spacing w:line="320" w:lineRule="atLeast"/>
              <w:ind w:left="660" w:hanging="361"/>
              <w:rPr>
                <w:rStyle w:val="divsectionbody"/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000A443E">
              <w:rPr>
                <w:rStyle w:val="span"/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ACLS</w:t>
            </w:r>
            <w:r w:rsidRPr="000A443E">
              <w:rPr>
                <w:rStyle w:val="divsectionbody"/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 Training - expires 3/2022</w:t>
            </w:r>
          </w:p>
          <w:p w14:paraId="5E86FC0C" w14:textId="2F881737" w:rsidR="009E0179" w:rsidRPr="000A443E" w:rsidRDefault="0064381A">
            <w:pPr>
              <w:pStyle w:val="divdocumentulli"/>
              <w:numPr>
                <w:ilvl w:val="0"/>
                <w:numId w:val="6"/>
              </w:numPr>
              <w:spacing w:line="320" w:lineRule="atLeast"/>
              <w:ind w:left="660" w:hanging="361"/>
              <w:rPr>
                <w:rStyle w:val="divsectionbody"/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000A443E">
              <w:rPr>
                <w:rStyle w:val="span"/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PALS</w:t>
            </w:r>
            <w:r w:rsidR="000A443E">
              <w:rPr>
                <w:rStyle w:val="span"/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 </w:t>
            </w:r>
            <w:r w:rsidRPr="000A443E">
              <w:rPr>
                <w:rStyle w:val="divsectionbody"/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Training - </w:t>
            </w:r>
            <w:r w:rsidRPr="000A443E">
              <w:rPr>
                <w:rStyle w:val="span"/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expires 3/2022</w:t>
            </w:r>
          </w:p>
          <w:p w14:paraId="7B804F31" w14:textId="77777777" w:rsidR="009E0179" w:rsidRPr="000A443E" w:rsidRDefault="0064381A">
            <w:pPr>
              <w:pStyle w:val="divdocumentulli"/>
              <w:numPr>
                <w:ilvl w:val="0"/>
                <w:numId w:val="6"/>
              </w:numPr>
              <w:spacing w:line="320" w:lineRule="atLeast"/>
              <w:ind w:left="660" w:hanging="361"/>
              <w:rPr>
                <w:rStyle w:val="divsectionbody"/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000A443E">
              <w:rPr>
                <w:rStyle w:val="span"/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BLS/CPR</w:t>
            </w:r>
            <w:r w:rsidRPr="000A443E">
              <w:rPr>
                <w:rStyle w:val="divsectionbody"/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 Training - </w:t>
            </w:r>
            <w:r w:rsidRPr="000A443E">
              <w:rPr>
                <w:rStyle w:val="span"/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expires 3/2022</w:t>
            </w:r>
          </w:p>
          <w:p w14:paraId="046B0E27" w14:textId="77777777" w:rsidR="009E0179" w:rsidRPr="000A443E" w:rsidRDefault="0064381A">
            <w:pPr>
              <w:pStyle w:val="divdocumentulli"/>
              <w:numPr>
                <w:ilvl w:val="0"/>
                <w:numId w:val="6"/>
              </w:numPr>
              <w:spacing w:line="320" w:lineRule="atLeast"/>
              <w:ind w:left="660" w:hanging="361"/>
              <w:rPr>
                <w:rStyle w:val="divsectionbody"/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  <w:r w:rsidRPr="000A443E">
              <w:rPr>
                <w:rStyle w:val="span"/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NRP</w:t>
            </w:r>
            <w:r w:rsidRPr="000A443E">
              <w:rPr>
                <w:rStyle w:val="divsectionbody"/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 xml:space="preserve"> Training - </w:t>
            </w:r>
            <w:r w:rsidRPr="000A443E">
              <w:rPr>
                <w:rStyle w:val="span"/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  <w:t>expires 3/2022</w:t>
            </w:r>
          </w:p>
        </w:tc>
      </w:tr>
    </w:tbl>
    <w:p w14:paraId="274F2CF0" w14:textId="77777777" w:rsidR="009E0179" w:rsidRDefault="009E0179">
      <w:pPr>
        <w:rPr>
          <w:rFonts w:ascii="Century Gothic" w:eastAsia="Century Gothic" w:hAnsi="Century Gothic" w:cs="Century Gothic"/>
          <w:color w:val="494C4E"/>
          <w:sz w:val="22"/>
          <w:szCs w:val="22"/>
        </w:rPr>
      </w:pPr>
    </w:p>
    <w:sectPr w:rsidR="009E01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40" w:right="640" w:bottom="64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D0FA" w14:textId="77777777" w:rsidR="008973EF" w:rsidRDefault="008973EF" w:rsidP="009F0658">
      <w:pPr>
        <w:spacing w:line="240" w:lineRule="auto"/>
      </w:pPr>
      <w:r>
        <w:separator/>
      </w:r>
    </w:p>
  </w:endnote>
  <w:endnote w:type="continuationSeparator" w:id="0">
    <w:p w14:paraId="347AAA6D" w14:textId="77777777" w:rsidR="008973EF" w:rsidRDefault="008973EF" w:rsidP="009F0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BCBD6DCD-48E2-4E50-8C29-502D6F2EB3AF}"/>
    <w:embedBold r:id="rId2" w:fontKey="{20119568-13C9-4B11-AE7E-310C7FAFBB5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9220" w14:textId="77777777" w:rsidR="009F0658" w:rsidRDefault="009F0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2F9D" w14:textId="77777777" w:rsidR="009F0658" w:rsidRDefault="009F0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4093" w14:textId="77777777" w:rsidR="009F0658" w:rsidRDefault="009F0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6F17" w14:textId="77777777" w:rsidR="008973EF" w:rsidRDefault="008973EF" w:rsidP="009F0658">
      <w:pPr>
        <w:spacing w:line="240" w:lineRule="auto"/>
      </w:pPr>
      <w:r>
        <w:separator/>
      </w:r>
    </w:p>
  </w:footnote>
  <w:footnote w:type="continuationSeparator" w:id="0">
    <w:p w14:paraId="3044A405" w14:textId="77777777" w:rsidR="008973EF" w:rsidRDefault="008973EF" w:rsidP="009F06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07B6" w14:textId="77777777" w:rsidR="009F0658" w:rsidRDefault="009F0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E2EE" w14:textId="77777777" w:rsidR="009F0658" w:rsidRDefault="009F06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133B" w14:textId="77777777" w:rsidR="009F0658" w:rsidRDefault="009F0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36AF6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5035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62A7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63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AE28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F2F3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5403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2EEC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E2E7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986B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4694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6660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D47C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4037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6E75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70F1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E06B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CC07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B66B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CA8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2E1D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98E9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D6FB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C82C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F8D7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A41A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B48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CC8C3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AC8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9E7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8821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641D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1CB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885F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A011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60E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3A27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AE48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9645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2AF4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14B9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C86A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FCCE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D0B6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2A57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29C54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2652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7AF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3E56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6422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2C4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2AB7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8A1C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62E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79"/>
    <w:rsid w:val="000A443E"/>
    <w:rsid w:val="00232AEC"/>
    <w:rsid w:val="00497F9C"/>
    <w:rsid w:val="0064381A"/>
    <w:rsid w:val="007C27BE"/>
    <w:rsid w:val="008973EF"/>
    <w:rsid w:val="009E0179"/>
    <w:rsid w:val="009E32E8"/>
    <w:rsid w:val="009F0658"/>
    <w:rsid w:val="00A915EC"/>
    <w:rsid w:val="00DD62A2"/>
    <w:rsid w:val="00E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2D3F7"/>
  <w15:docId w15:val="{F5166DD8-D289-924F-AB4D-5A43FD95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494C4E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b/>
      <w:bCs/>
      <w:caps/>
      <w:color w:val="4A4A4A"/>
      <w:spacing w:val="20"/>
      <w:sz w:val="84"/>
      <w:szCs w:val="84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firstparagraph">
    <w:name w:val="div_document_div_paragraph_firstparagraph"/>
    <w:basedOn w:val="TableNormal"/>
    <w:tblPr/>
  </w:style>
  <w:style w:type="character" w:customStyle="1" w:styleId="divdocumentdivparagraphfirstparagraphCharacter">
    <w:name w:val="div_document_div_paragraph_firstparagraph Character"/>
    <w:basedOn w:val="DefaultParagraphFont"/>
  </w:style>
  <w:style w:type="paragraph" w:customStyle="1" w:styleId="divaddress">
    <w:name w:val="div_address"/>
    <w:basedOn w:val="divParagraph"/>
    <w:pPr>
      <w:pBdr>
        <w:top w:val="none" w:sz="0" w:space="2" w:color="auto"/>
      </w:pBdr>
      <w:spacing w:line="420" w:lineRule="atLeast"/>
    </w:pPr>
    <w:rPr>
      <w:color w:val="4A4A4A"/>
      <w:sz w:val="22"/>
      <w:szCs w:val="22"/>
    </w:rPr>
  </w:style>
  <w:style w:type="character" w:customStyle="1" w:styleId="sprtr">
    <w:name w:val="sprtr"/>
    <w:basedOn w:val="DefaultParagraphFont"/>
  </w:style>
  <w:style w:type="table" w:customStyle="1" w:styleId="divdocumentsectionSECTIONCNTC">
    <w:name w:val="div_document_section_SECTION_CNTC"/>
    <w:basedOn w:val="TableNormal"/>
    <w:tblPr/>
  </w:style>
  <w:style w:type="paragraph" w:customStyle="1" w:styleId="divdocumentsection">
    <w:name w:val="div_document_section"/>
    <w:basedOn w:val="Normal"/>
  </w:style>
  <w:style w:type="character" w:customStyle="1" w:styleId="divheading">
    <w:name w:val="div_heading"/>
    <w:basedOn w:val="div"/>
    <w:rPr>
      <w:sz w:val="24"/>
      <w:szCs w:val="24"/>
      <w:bdr w:val="none" w:sz="0" w:space="0" w:color="auto"/>
      <w:vertAlign w:val="baseline"/>
    </w:rPr>
  </w:style>
  <w:style w:type="paragraph" w:customStyle="1" w:styleId="divdocumentdivsectiontitle">
    <w:name w:val="div_document_div_sectiontitle"/>
    <w:basedOn w:val="Normal"/>
    <w:pPr>
      <w:spacing w:line="360" w:lineRule="atLeast"/>
    </w:pPr>
    <w:rPr>
      <w:caps/>
      <w:color w:val="4A4A4A"/>
      <w:spacing w:val="10"/>
      <w:sz w:val="26"/>
      <w:szCs w:val="26"/>
    </w:rPr>
  </w:style>
  <w:style w:type="character" w:customStyle="1" w:styleId="divdocumentdivsectiontitleCharacter">
    <w:name w:val="div_document_div_sectiontitle Character"/>
    <w:basedOn w:val="DefaultParagraphFont"/>
    <w:rPr>
      <w:caps/>
      <w:color w:val="4A4A4A"/>
      <w:spacing w:val="10"/>
      <w:sz w:val="26"/>
      <w:szCs w:val="26"/>
    </w:rPr>
  </w:style>
  <w:style w:type="character" w:customStyle="1" w:styleId="divsectionbody">
    <w:name w:val="div_sectionbody"/>
    <w:basedOn w:val="div"/>
    <w:rPr>
      <w:sz w:val="24"/>
      <w:szCs w:val="24"/>
      <w:bdr w:val="none" w:sz="0" w:space="0" w:color="auto"/>
      <w:vertAlign w:val="baseline"/>
    </w:rPr>
  </w:style>
  <w:style w:type="paragraph" w:customStyle="1" w:styleId="divdocumentdivparagraphfirstparagraphParagraph">
    <w:name w:val="div_document_div_paragraph_firstparagraph 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table" w:customStyle="1" w:styleId="divdocumentdivsectiontable">
    <w:name w:val="div_document_div_sectiontable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paddedblockline">
    <w:name w:val="paddedblockline"/>
    <w:basedOn w:val="Normal"/>
    <w:pPr>
      <w:pBdr>
        <w:bottom w:val="single" w:sz="40" w:space="0" w:color="FFFFFF"/>
      </w:pBdr>
    </w:pPr>
  </w:style>
  <w:style w:type="character" w:customStyle="1" w:styleId="paddedblocklineCharacter">
    <w:name w:val="paddedblockline Character"/>
    <w:basedOn w:val="DefaultParagraphFont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atesWrapper">
    <w:name w:val="datesWrapper"/>
    <w:basedOn w:val="DefaultParagraphFont"/>
  </w:style>
  <w:style w:type="character" w:customStyle="1" w:styleId="jobdates">
    <w:name w:val="jobdates"/>
    <w:basedOn w:val="DefaultParagraphFont"/>
    <w:rPr>
      <w:caps/>
    </w:rPr>
  </w:style>
  <w:style w:type="paragraph" w:customStyle="1" w:styleId="divdocumentdivparagraph">
    <w:name w:val="div_document_div_paragraph"/>
    <w:basedOn w:val="Normal"/>
    <w:pPr>
      <w:pBdr>
        <w:top w:val="none" w:sz="0" w:space="10" w:color="auto"/>
      </w:pBdr>
    </w:pPr>
  </w:style>
  <w:style w:type="character" w:customStyle="1" w:styleId="degree">
    <w:name w:val="degree"/>
    <w:basedOn w:val="DefaultParagraphFont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06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6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53B1-E9A3-41EA-8404-7380C2B8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Emily Bromiel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Emily Bromiel</dc:title>
  <dc:creator>er</dc:creator>
  <cp:lastModifiedBy>Emily Bromiel</cp:lastModifiedBy>
  <cp:revision>5</cp:revision>
  <dcterms:created xsi:type="dcterms:W3CDTF">2021-07-24T00:07:00Z</dcterms:created>
  <dcterms:modified xsi:type="dcterms:W3CDTF">2021-10-28T16:07:00Z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bcb9fa7c-5b63-47cb-a823-754e94483afc</vt:lpwstr>
  </property>
  <property fmtid="{D5CDD505-2E9C-101B-9397-08002B2CF9AE}" pid="3" name="x1ye=0">
    <vt:lpwstr>OE8AAB+LCAAAAAAABAAUmsV2pFAURT+IAW5DXII7zHB35+u7epS1khQFvHfP2bsKWuBhgodQHmNgHoIhmMNoFoVwgmIwCGOZY3IHCz2v9WYZA9W9PQ3mrlSgMWMggHDmv/IrQfNP5lV8LOUbDKhqmrMVZt0pjHZip/PBzo7uVZIq8Tbx+1MgQeOE5/BQWJqDnPXaxqMrxG1lzG9DGjC6VRkfXqfnbj6gCJU4uL4PofEyc9skn+iKEI3jMFRaa3T</vt:lpwstr>
  </property>
  <property fmtid="{D5CDD505-2E9C-101B-9397-08002B2CF9AE}" pid="4" name="x1ye=1">
    <vt:lpwstr>NOEqEMBGowi05nWDxEEMxyyY/NOfCBgOyAD338dXhXlcU6HeSkABX7A7Z+cswDh7csddHWEz5mged0kHUiWF5bYsS5OBrFOcJIrfuQgo1loU6z1qKfBWwDKQF4KRolHHiyBIBXlIPAVHd2I5y+OHbxr3KwFg73NzKn4PNEDJpPMLmkFsbUBvLhBveXqmG6Ossjr5q6g5DDHi0rHTKm/nNUWgnIrj7J8aZDzc9/dQKdF6vhVqRunHFmP2MGz0ccd</vt:lpwstr>
  </property>
  <property fmtid="{D5CDD505-2E9C-101B-9397-08002B2CF9AE}" pid="5" name="x1ye=10">
    <vt:lpwstr>wcHyLpmp0MsFW0R6GFDufNFgUe9/WPRX63H8286oLJ8xewrfvn0vqW531LXZG/I7/XaGJnhe3W/Ua0NPGDZaP+tvgSJCnPOoP7PQ5exQSjYLfbYxhFI4AzozMk+lqTlpa36mbQ+7tYlQfjz1rO9nh9iaMetd2yQRHpP7VL6j8ofugrS6kuSxliiPrYjtkdDsTjeSJOkAohZrjRN3KIxAo8XcfYLoj6/t4p2N8t93TbOWomC5Mt4Cfx6dd1PmQfl</vt:lpwstr>
  </property>
  <property fmtid="{D5CDD505-2E9C-101B-9397-08002B2CF9AE}" pid="6" name="x1ye=11">
    <vt:lpwstr>RISosHe5wxeEESYqvpURKvpAjcS0ZrxmL4zjoVR8yOsbWOjbxOfGtbtcMmHY7F7nIxcBD1d3lpyep3xBJUZK90UxNIIzOE5KvNAvb2uWKCeIN50hI3w8yDxi8USR1q9mBWsIf8wr17pEQw8DGAAxzXRz8YtCBX8Ye8KjyXe9sKWoZpbO1vMX4xLc5RZmR/JjME35g9Fl1kIKiY73bgrcbi/03ATbVOW9w0SGdYYhjflCJyPHh+BhPH7ypostWw3</vt:lpwstr>
  </property>
  <property fmtid="{D5CDD505-2E9C-101B-9397-08002B2CF9AE}" pid="7" name="x1ye=12">
    <vt:lpwstr>eNKB0lWtVKqBHJ549w5z4OuuskF3lsWgj8c1+RTbXP9gzJuGK94yexZrbNYeRDVk88aQEygJ+8JAG0pVLgNMszgYgSYHrU5+gV6lxjhM7Pv+2y6HppkEdB0Bvq2YIQJFQcCmmiu7J3XoDByPCUmBI1bPDlH2VocbSeOm4HAPOXzrxZevrqTO/qzDYtIAOfWVufp6JOU8RehiUWIxW+qQc36poTGZ9BvqSFmvAyHjRUlHr4aeowGx1oK2R0gBgdL</vt:lpwstr>
  </property>
  <property fmtid="{D5CDD505-2E9C-101B-9397-08002B2CF9AE}" pid="8" name="x1ye=13">
    <vt:lpwstr>8StSK3hWBQEF4Cou2pOCD5Dmqe1H1EDW/oEcMw2Z83Yj5rmiu4FfJhRLbU82BPln+kg9s+fGJNuzeN/fpNcHlIN4mYp2rxtMXYfIWErtEmyRqpM5VJg6S6bgAhzvIEs341DKo8xSv80z65VRQQkCm4szmuEGgQBz5A+9wif7QBYYnqu6oEyqR41HLY5kPgEZ4GfyeE+5+pbvw3VEjUZxkd9m5nXQpQlQ6GCkgb8mJCm/tk8T3RCFsp6CY3t8Ql0</vt:lpwstr>
  </property>
  <property fmtid="{D5CDD505-2E9C-101B-9397-08002B2CF9AE}" pid="9" name="x1ye=14">
    <vt:lpwstr>d640Rf9XFAjC7wdbPH9xOZlO7N91+8YOMAJau7o1rWfhj+ypj5d1ymm7GbvmiXJ2Id0AAGKuT+6I+x+sw5tQ8UgJ+4Y8mpwOVq171eVoT4FqMnB/6BG2YK+1+qz4ahGmuhjCrxrYjnyMcxnHKZJ1Cw8rgw4ko/u79wH7OEirKaIW78pb31SC5CtGnQ4tPiRCzDlSMChbDIxg6coa30qJu/y5fHWZcY6O/JDg82zCjRnoO5O8wHG+dR0pbaz8Dse</vt:lpwstr>
  </property>
  <property fmtid="{D5CDD505-2E9C-101B-9397-08002B2CF9AE}" pid="10" name="x1ye=15">
    <vt:lpwstr>PAe0eIbjgooDCrbyny5HVDCANx5zv3IJkc2Rpp7X3+Jd7E0mRRKadQLAvk0iDwlsLBRhcqyge8E0NH3A2VA7txQEeiSUimRBT1xPBoMesA3yyB0z0phaLt+/lA6aCShZOy/pw3SX0Gor/myMUIrf8s9WSlFp+RbaIwAM4TobmSVTr2NdjNRDYb/LUPIPj4lq65DlqcEQg7STPyfSqwJWEdSCXnt/djRFlWzvRl8icUv+0B6Gpxw+Px5cDpgyq/X</vt:lpwstr>
  </property>
  <property fmtid="{D5CDD505-2E9C-101B-9397-08002B2CF9AE}" pid="11" name="x1ye=16">
    <vt:lpwstr>3LDaWfH9s197GYJr+7ubFy90QUWf9xGy35m/LxODcgy2xWAnvBZ1N8dbx2e3m+AyafrXHM9OMu/lS3+kGy8EoyHN7xis1oAiXhVLTS3f7eB+PJ6RI633uKkvtgHj36InthMeJmDLMffU+g3xWGluTCZQ3tiBt2IbQ25mtSd3SO8ymfE3CTj695y2p3ox2MHBQlc/U85O7e/Ut9tatXtw/rQKzrJgGjntN+z9fdo9OvTd+OXin49ezGUtni37j3G</vt:lpwstr>
  </property>
  <property fmtid="{D5CDD505-2E9C-101B-9397-08002B2CF9AE}" pid="12" name="x1ye=17">
    <vt:lpwstr>WF/JWh2gfodgYl2No8folq+kp0DfaSAcQdlSCtRYX/d7VWygL87JX9t2ewfoHcwvFYrjqXyX6K5/Bh2eefDyOl9PHJCnOJrB7xTEqT0yP/pJPdwdqxZcBAs8BhDFvJvUngUbYSeJzfaTveKNfQZHOytcHifaORJg3sS8PDPwgtCYtUkcQeV/eAZ33QNDOZPAtYKbwRCWUnnxKMHQfHLSO29XLVPgUjjkKJHgg4jH2Wdjv307T0Rpb4xGJOqVA2S</vt:lpwstr>
  </property>
  <property fmtid="{D5CDD505-2E9C-101B-9397-08002B2CF9AE}" pid="13" name="x1ye=18">
    <vt:lpwstr>HrVDgu/qQ6Rq83UpWnzGknmvX33KH5gWhXOeOzYhLMAl+HoL6VxnU2dqeMzaeB2RYVwdeJQcX1ggsLBzF5ukGAYWAPbP5GitSey2wUC8DCI/mt8TWKWJbfUAUb35oXgeiLwqScleaufzXZjhgSaTMMhhQM6bgQZwxoeSEomZt6GHXdH/MppemDPT/ihdnIkM9qC7wM56e9OAqpCgEfP4zoCqGRxrTEoka59lZopZHB6cM07s+K3SNqOquHLpwDC</vt:lpwstr>
  </property>
  <property fmtid="{D5CDD505-2E9C-101B-9397-08002B2CF9AE}" pid="14" name="x1ye=19">
    <vt:lpwstr>u3D542pe/8EGuNHfKsA9Py5COSi5ATNPWmdmsQVG8RSNozIfzZMLCJpDphIeOcamlFV51NfFiWjqkfgaP3lUkRf0oQfPFeSDq+gjPYcf935pwEeanxGTRQmFzm8HRfYfsxW6TudhBK7b3LuH/OK7hQkSBPgIz9p7XWExar0gd8EpStPMZcjWS9A0+cfbzBdG73VcaRrs5PC7GtTuCvuvLMVLDG4PbyHp5CpIJHHgyKESShKPmGYrwgW3WxfgbOT</vt:lpwstr>
  </property>
  <property fmtid="{D5CDD505-2E9C-101B-9397-08002B2CF9AE}" pid="15" name="x1ye=2">
    <vt:lpwstr>pUzt8ckEhOubPnFgrIg2Wy91ODOTKMkTzCeZTiHF4yVURNMohFf4QW0rqgKMnxdMqSl3ubbjgTwaUvwFfbji8KvSsnnBd2+iCddCPZ3qunIxu4QWpRHFjfY/n6J1IPsuq8kUqNpDcordSu37ij3cQlfrZsjXTuOL88tpD4LOCiL4DJLQAXyUC7hP8twt1V0RwUQp4b960zpSASXg475lqbCrAFgwswVLqLI6YW1KayYyOY5ICsonYb7cRhcR1ta</vt:lpwstr>
  </property>
  <property fmtid="{D5CDD505-2E9C-101B-9397-08002B2CF9AE}" pid="16" name="x1ye=20">
    <vt:lpwstr>3GfAgQ535i9itmqULGuyzsZTZK9ehvWPAax7cYUB380JP2PULgeY7NVzZ1gcRNJeepGkpmZwQjfHyyQDyR65sQ29vz94WbKiX44C/6hXNsNPSlVseyKitVBjnICkqOKf9ZkoiDwkuscaEU/I8WF9O+7vAoijnMyoyBDwjacxAHoPNA1B8C4e9eAe2Zp6+YLZltQ3rZyl2GXxLMjzX/FsDHTc895rjUU0H140PhSfrlqACnrToJ9215Y/TIr5m30</vt:lpwstr>
  </property>
  <property fmtid="{D5CDD505-2E9C-101B-9397-08002B2CF9AE}" pid="17" name="x1ye=21">
    <vt:lpwstr>1KW5ZlMIysLgsyxtiWcYam3b105wPW3RRyVuNBe/VGRBmJ5/RsoiG8fN+hBVSrAa7o3050vUHrd3fG7LFN6pGE6tHryRmvC9IQPW88QtuX+BsT7P2XagVPdD0AJW824g9lmYolpiMEq0Wmguvv1MT0Cm/3gtCC2wkmf2Hnft6OiQr1/CCrtu2kGCSRdWl3rdZ3IPdwGNFg/EgQMFk1EleVav7tpry6Lt1sSEbzNEfYUJ+QHqy5s/ejqLGPkbpJ0</vt:lpwstr>
  </property>
  <property fmtid="{D5CDD505-2E9C-101B-9397-08002B2CF9AE}" pid="18" name="x1ye=22">
    <vt:lpwstr>YbYMJ4vqPeNJQMvTvRNKhPInSMMAOXqAoCaKEFVwcBzcDr9/dDXKQlQ3yqxG+Ma2VKgKhkZWLrHDKlKwsN9PzHybOieWLJdT5tfuVvTyoZsChiwvTBYAyJxr5/0pPz0Hp20VX2v56uxTBefGiX7/WtmDqI68tAlCaCAxT5dklxvIgUxra0/vZfJMR72Q8J6ZO/e507P1/4BE0SCWUEt5p65G39wLnzbQP7POJ9wSpA847R0pmX5RITiKgctsoef</vt:lpwstr>
  </property>
  <property fmtid="{D5CDD505-2E9C-101B-9397-08002B2CF9AE}" pid="19" name="x1ye=23">
    <vt:lpwstr>BPAfvpf+iNHtb171ZU89JFQXGRHzGWhRqnqvsq5BtwfgB5yabXqLyJdbiqmtxW7igfPM6kaxYQkJjd0d+UVZFJ1t8sc7m6g5snotSYa/jrEWQuHh6QTOqJ1hvCmdGWKDnS21HaflntSwRa5eIsA8mkWYoqs7UJl4mdv+VE9TT2iMxsuazTxD5BjlbHHHLBYur9/8+Aej0hfQJbADU8ErxbayDIF3m4a4pmF2JcedI07R1Ho50eS+orPM/PtuM/H</vt:lpwstr>
  </property>
  <property fmtid="{D5CDD505-2E9C-101B-9397-08002B2CF9AE}" pid="20" name="x1ye=24">
    <vt:lpwstr>4B9b1/WxUE1tcfvxecNPjBfbE6+89eIUD1qUweIImT+V8tkyXwv4g+zL3ILzsiODKDm9for8cvZUR+FTir+kMT+UdGjz1VsAgmQtElnLt1sah6hYPtcVYl3pDzZ0v59Hde0esqzNGIIaYYDlhMi5Fa4iyYiBi/p2mFBPrhpSBQFQMvbXmKePWlERYPVpkn0KegXPqdPhqOIxwyfwDoZzfVzb7seo4m7s9ZFCKNp/9lH2c9lqJWPOYvUMMb3BlAq</vt:lpwstr>
  </property>
  <property fmtid="{D5CDD505-2E9C-101B-9397-08002B2CF9AE}" pid="21" name="x1ye=25">
    <vt:lpwstr>MQRtjMRXSGddoaBCOjmJIa/GuHvaS5Ab3Izenv7h9AuorZwkqS5zeEQJsXIo2CWAwjB+yxpqYP4O6b/4Dz0ciVFj+Zc+PvLPV4US2pdRZ36DriQ1rdbypDUnPFZ28lyeMOz4VjJ3DC56dtc0e5BNgw899tKV0DTTcYuWLa//0E7YNR2cL64+KqKM4VHh7WR7629qSzRy39NddPoRlA18SymAfRqmE5K4/Vzk4uAf18vmwNyr++j7clCpqCRE/Uh</vt:lpwstr>
  </property>
  <property fmtid="{D5CDD505-2E9C-101B-9397-08002B2CF9AE}" pid="22" name="x1ye=26">
    <vt:lpwstr>OBemCbvnw2hSUWin2r6jpMUzWYNOJeM3dCOYPu/7QyKxUkRkdANK1tFfJZHgHZ5rNHu1UTn5MyEDbJpzhtYmYLAAcYbgqN13/efnBEaVDd6jjP5XqlhOIPtMyl+kMsTvACUJ7TPzpta+3Itt3pugWWFlfnunRFbrELlkxnS6HVA7w13TqggORQM91rSWo+trTR3dYYeu7EWJt1b3V6yK+3+1+Jm9C6YXD+hzsxewNge3Cthpwn9ejaqkzgaoily</vt:lpwstr>
  </property>
  <property fmtid="{D5CDD505-2E9C-101B-9397-08002B2CF9AE}" pid="23" name="x1ye=27">
    <vt:lpwstr>riZ+GQ9BjTM1hrX21HGas3cHzet254wpKV8q48TsFJke0980MJ/XC/B2K6jVU0pPmqkfy15IX/TNy2z46VDGHyXnNYUK44P8ACcuW/vdWkYCQjqZnH3ybz4zyWOAz6ADY0mxNe5ZRNZz0xpDMXI57ZBgE1GJwJfjQWtRvjO/t0r6MrF9/BENIA3neGzy0O62+lJxmTclvJ+AdFEy5KDZ8bXseAzD17ESPqHlXSSTPrRgoT9rDvJRrhGFQ+Ac8UB</vt:lpwstr>
  </property>
  <property fmtid="{D5CDD505-2E9C-101B-9397-08002B2CF9AE}" pid="24" name="x1ye=28">
    <vt:lpwstr>Xi9nZRpG70pAe81bP7U5mVjXVbvePu0R/UYRHz2R+knccRThvGffyKnczb3qcFLIt0h5ucqiwaXsfDhUe91fu2SRixRqlaQWscWMZGT6nmZ4jV7PC+WfakTxkfymdrxpS0Ynk4bZE03l0T/Zr/pAm+VEQzlNLTg6a30V1L/QnPtl55Z94VQyjh6bmG0zYgE+unAWC1kvMRgrzE+4T64E23UdcRCe6N+B9iWdzS/ahdgn0MVTdjt8ldQGlFaAu8A</vt:lpwstr>
  </property>
  <property fmtid="{D5CDD505-2E9C-101B-9397-08002B2CF9AE}" pid="25" name="x1ye=29">
    <vt:lpwstr>oMjJqaTOPOsMaRw80ops8nGRH5pC/g/SHnHMzgZw7z/wfG4a7KGkQ3IFvYnPeku31qsbDJKzgkKFPvx1AwaWZTlpGAAUBuv7J47mZVhNeWOort/ZTxegcaFKMDHwalldnHu6CTjIcd2j/bUaY8QPEiRY33yLOVPOWqP6+fGi4cww8tyRTU0q8ADGkiHjCrjeVONs+ECfqFGSEc8eO4L56vzI2wPXsdBw4sBokfNri7Ux/VOO1PqsatXC9ZGT0v6</vt:lpwstr>
  </property>
  <property fmtid="{D5CDD505-2E9C-101B-9397-08002B2CF9AE}" pid="26" name="x1ye=3">
    <vt:lpwstr>BJtywKTxmSoSbwqmOV4LmmU/s5VapVVD7sVGgn2gEEw+OuZJ7G+LMaKdKgVqVGCp08EbaJxrGB8OCcXdPS7WB5c0bVfaw6Nu4HvY5OHxxGaGe1c0aFAMUYEiYIVnNwc+gfJdvaw/2TIuBqOOCnI8Gc3u1xcEX3SbZVxh6hYaAxkxK7FsvlXbWhE5esw6ia1R+0CtaNqkjbSLbIL2NTLhCO8VjkZ9ugIh2SCI5pePEjTeVM4rxr260vELcbIAEMC</vt:lpwstr>
  </property>
  <property fmtid="{D5CDD505-2E9C-101B-9397-08002B2CF9AE}" pid="27" name="x1ye=30">
    <vt:lpwstr>t7GhgHBZ9dCyhXBZW5CqF0fzwPkcY78XX5Iwv47xN85zhcRsSGXzvclfXc/CDVReRVtLrK0WPxOUZea0n9TUuJM49LKAGanKm4EQ8jQJFEXjuSc00v0OyrcagHj9cQpo1pjkiS+unQtHtqmVckb47Cf8Qs9QZCfCn/19BxD5ABJSQoEwxSzhj9tmYfufmGUk3fR5iStv1MVH6aSJ/HjFMcfsbUjcrxAYJ1p2bmrUrJ0xaGU6sisTUQOWb5t8e0Q</vt:lpwstr>
  </property>
  <property fmtid="{D5CDD505-2E9C-101B-9397-08002B2CF9AE}" pid="28" name="x1ye=31">
    <vt:lpwstr>JTlg/RurL5mvUhbGFkJO6h/BczbXBrVBtEEz3bFfLSdsyov2y3+wbi3snS9Nzby84BEKsU3Ad0wM5PfwsRWbwfHw/+WwmlpTorhv4C8+MwlDMCs1wvhNg//wO6FaknP+DkSqmaE5DofqyFgFQIgU4HOYYSJ/SHGgzV1rXlwBgLm7i7ou79tJTC7/sM0fw+hjznv38LVPSgyyvFMT2In073rEv1DHH7uDwb7kn6Z2RzsAGVZiEe6uj+bpSHCpo5t</vt:lpwstr>
  </property>
  <property fmtid="{D5CDD505-2E9C-101B-9397-08002B2CF9AE}" pid="29" name="x1ye=32">
    <vt:lpwstr>3lu/mScMtoctFh16C1I+Z0Nq/QEI5lULMeiELUBr7Tc9Ak/81So2AlJxwmocI/7wXm+2Mhm/84cDdib2+hyMSULWkhTOja40s2aZvhGu3d0ez0hgfPlRcOAgPDRg8dGyu2Ge54PeNs41WCwh9jEPdtzUxXP7l6JTcn0w1qruEcd4mXyn7i1liLAEJIllBdZCQ8aFRbb9UaQfGe+tjzxWcvQnYIf7/P38dN6JeenQRAEDPrqrdG23RP6Ve/7nYm5</vt:lpwstr>
  </property>
  <property fmtid="{D5CDD505-2E9C-101B-9397-08002B2CF9AE}" pid="30" name="x1ye=33">
    <vt:lpwstr>f9qTOM1AB73zWS+tZfBv+5j+sROBHpUsL2twPXEZL1cXZp1RXGVxO5Z3ycrdQ6GA7qwgM0Q+vOQcls+F74akVRLSrfSatmasMbk2pm7KY+rvu+ubmpWHtk8NlxMrDDmmZ79gLEmgNkPyFSPmXcZXdaj6aLxHbLeuhuF/8gcdJYvSRqtROsbrX98mKLuWoa7sivlMD0rRu36Y2fevu8++3/Frc6a4y/ZtWAa7ZpUHGwgw0gBS8Ae7QK8QeMad4gT</vt:lpwstr>
  </property>
  <property fmtid="{D5CDD505-2E9C-101B-9397-08002B2CF9AE}" pid="31" name="x1ye=34">
    <vt:lpwstr>qiuemLxdGKOIQGR5PfJmsn8dLfOwJaglOfyJkROGojlWtkXEqy9M/CF69toj+bR6N5KAd2iPxIHmGmgkn6qvcwnBmuvxNwY3499Fl+vgygFLEwFhCUSSI3rFHQ7rRKNbT2xY44tE3eyN27EwbRj4CrosK8/Z4yMGwNQO3AyAAWxgEo6ZBbOFogA9B/qCoRW7HCi4i85s7F+pf9KZakA6FdTYcU98nN293v58SJEAH2OBiuAVlJvYo8FF0hB02lZ</vt:lpwstr>
  </property>
  <property fmtid="{D5CDD505-2E9C-101B-9397-08002B2CF9AE}" pid="32" name="x1ye=35">
    <vt:lpwstr>ToLVWiN1Y8tiv6vC7MyO7hI7cdd41dwGwmjT2Wd2CWb820AEnu/PI0i4Q2tt4n7frxzQbMMuuH6zDVCycX6VyiBVF52Ri24nLPkVFWD4m6Xr1IKuJCYvZQzxbkA+xseptttlUr129HbdMJkEx+AtwpX0vlrVvGbKTsrf0F/yllsP4dxAtgXnQBhFCUpzY2XsjQJW+yYKPnQbSqc0dXcu3cqudbzW0+UljCnEk+246T9K1FEwvOJRsbVWsXRa6hU</vt:lpwstr>
  </property>
  <property fmtid="{D5CDD505-2E9C-101B-9397-08002B2CF9AE}" pid="33" name="x1ye=36">
    <vt:lpwstr>IvJIB6vTqR4IQf1S5O4tomYxi1C144sknUsSVVnxdpfeu+zmdSKIakG/TQXP4A70CGxDgyoFtuDaCBTfrzIMR/xePGPmY2sQps+MCh3URDfVEIvRDsJVj7a1xagwqlT6Xu9ShIx2DglRiHTzp3Z6UJnwafXDK2Tfz5hCkmIgDvJWESsrGdcsmCbRwZmjUhkLQPyLozdv3e2kSwbUWNUL1o6QaIR7fQyKY+HS/vBIG53Cw5nGl5DiolTdaV8cuua</vt:lpwstr>
  </property>
  <property fmtid="{D5CDD505-2E9C-101B-9397-08002B2CF9AE}" pid="34" name="x1ye=37">
    <vt:lpwstr>w4b4CcFkbdj2Qzeculxjslia1ytQNpOzi+zGKMsSLcs2mp6zrIz211vJDEmp/bsGO8W+qQSZDrugP40ylvOSQ/QOdGBfK0RlATeHNgTp3Nzl8Xz3Gk9yVvauvyCgjvgnyP0aFKJBaxYjZYyqZlQ10TcNXXB42C6VTMMb+wwrRzJYqFCrir5lpZGv7QPdQCflS4pMEOmZ4CqYI1lFHcNgMhfpDiDIzSNgdJvD5LnUOcjjouZWuMzTVjcFDN6UzPC</vt:lpwstr>
  </property>
  <property fmtid="{D5CDD505-2E9C-101B-9397-08002B2CF9AE}" pid="35" name="x1ye=38">
    <vt:lpwstr>Ou1pkPBm4NLrd+EQvcjo/GcSBfNLljwYNcSgreQoW1559RuHURExqnweTqTUPyVilEUD+ZKJAvtgX1F/XxlqrP0RbpbWFK9DDiaVw5w2I6pYERefqP9cbk1NvhLtWQNmcehkAJosfEMAQA8e2dIDyU+13fPQvNGQ2HOx/TrSSsqIzHx8fU3sxRyFzp9tWIjQC7yWI0y1u6yvF6IpqCW6M08yng2RWvF9tQl2q7TF9fGJ7hOYO9SCd/MBGqrxBCZ</vt:lpwstr>
  </property>
  <property fmtid="{D5CDD505-2E9C-101B-9397-08002B2CF9AE}" pid="36" name="x1ye=39">
    <vt:lpwstr>QUcl8dHOCsLHqtqVStcwBsScfuSdYvY6eRB9prtrsnSa+TvKz9QaT/W7Rb9pBldq95U/wyY03f9b0G5W6i7Uyn17aJR9sM1mqfE07ajTw6U+LemEJtH8SeC+9fpHmsFOEKreT1lt8K+rvPJsfy15cwtf0o9+sKC+8j5OqqLZt5vu6E4Gj8BMMf7eXUW5DNVDdSsv8NZpS/6YZRAvdk8ch/lxC92JNDpEvGqEtPuU6HWAS0ArdVHaYhCJ8QmuZu/</vt:lpwstr>
  </property>
  <property fmtid="{D5CDD505-2E9C-101B-9397-08002B2CF9AE}" pid="37" name="x1ye=4">
    <vt:lpwstr>yMmHsUyRLiGEZe/obvzQxKZ5fPc2su52b8cAiEZllSC5kgoLI5i/EnteUAazxtI5aMefBnEFBDFktKk7LAPYU9l0gEJTBhKYUXJeUcEqYv066g9b/yLK7Lu6b0v3tUZG+IyiWx9iglMU2wLpdNqTMzWUTwAsC0WKwLnX2CyTCfM/f2IkXP+UZcTTdj5IwHr+MBsGlh5639IzXgzqatP5Q6eRTLCGnSHb8uTZLZa0g+K/3LqqtOgprJSfCjqEfk0</vt:lpwstr>
  </property>
  <property fmtid="{D5CDD505-2E9C-101B-9397-08002B2CF9AE}" pid="38" name="x1ye=40">
    <vt:lpwstr>QrJWe3ir2DQ56v3Jwmg7pEUAXey1ySlZjHrRFJUKvmFdaQZ0ZT6vvHdrOjmHN2L4hZb/oPcPegY0dKkg0b/mEunXPEktVDqQHew/Yro22G8HGqLQA8RwjSQO9W/qxEMVZqXgKNhsIYwnbKUidU45op8M8at5ToAPUkKtkxACnqg0WtDaTMwkNol/m0oGHhU9MoSQVNOrtp2fOdUWWjkE6TI+GkxGHdKZtkwOlFWcWADddOefN3jX/E188qBMA7a</vt:lpwstr>
  </property>
  <property fmtid="{D5CDD505-2E9C-101B-9397-08002B2CF9AE}" pid="39" name="x1ye=41">
    <vt:lpwstr>VpniRQm4/fGhMFL2peyzDHE6piDykZ4xYaeaNX2/AObb8QJJK54xJkDIJfgnorCkIAgCAtUK17R1VTLZ9cP4S2oRfd6JlDILrXoSjTZpVDXeqvlj30AzWaeXLz4Pr2zl7WZ56LmNwiK4pb3bW9fY3JaIO7n8frJaFDr35c+R+7TrDD4ioDo1nb07oAmL97ZYogMYMjpjyzR1FAwBpphY2MEZ+noFGz627jezuVv9pVjG3jAzw+9cPewHGdeLdkB</vt:lpwstr>
  </property>
  <property fmtid="{D5CDD505-2E9C-101B-9397-08002B2CF9AE}" pid="40" name="x1ye=42">
    <vt:lpwstr>vm+NgzxunTofuLiPgyg5aSgbX55VkKNPn+l1bPC/M8BLmSBqwOI1BTOxAsOQYYlwJrzWXzx3UUn0rSkTIrGRLYxfpO1sxpIjx6vtuX5JZ21rKf3xqVfXnAgQvyUtKLh/4Ic0Wc9sHV850sPJv62xyUjinaSddcAMFPmGAcUijIhZr7xTxYd4lcR7lY9v1ysAFgQ4w8jmsbkOXOZ9ZmSDXH4Q2txMZ9K5QvnOr+gNa8Ic8L3VIkYNGBUKNVJDHB5</vt:lpwstr>
  </property>
  <property fmtid="{D5CDD505-2E9C-101B-9397-08002B2CF9AE}" pid="41" name="x1ye=43">
    <vt:lpwstr>6r/0wiYicZ0otLN+Q3mBYF/P759IezM9Z+fz9FJmaWYLRo5Cy6q38tGUJWpIu7Bbno3a/nNjx0qiBINlzSV9QXXsslEHsnfxIWYDDgiqyoR5a/tl1m/qEl/vWyTL7vF9HDbolm3ZfYTq75uOs0u+GLhyOVH/513PZtoGgYtMVCwVU+YkT/sq7fbEFLUdGdyi4+qjf1WXvby7MQeeSKUc3+CkZgyDLIxlu8P8RdNhx+zXqTJsmFX+zRkUyCYQ79r</vt:lpwstr>
  </property>
  <property fmtid="{D5CDD505-2E9C-101B-9397-08002B2CF9AE}" pid="42" name="x1ye=44">
    <vt:lpwstr>WygDbvNkJefyUMSTiPLpPAUyg25ibcW/Bi8ddBoXZmf2bJP9eU0LmmAWqMb0p0k964MSC6PYD777nX6h8lfU+ERTVYvf6PlWPWnhnB6x1oH6y5ryrivLS/uCM5vFZih1ahj+7UxjM20+gaQlUJkFZh2UTfLZbfhmjOCVZRpLvOrG4ZSztJJOfZJxQpdPZTf7Y494uIjxYLF9W8bn0S56cNxYNsWSzIRXmBFTopLFiYwMOts/+Ad/7I9+7Iz49KN</vt:lpwstr>
  </property>
  <property fmtid="{D5CDD505-2E9C-101B-9397-08002B2CF9AE}" pid="43" name="x1ye=45">
    <vt:lpwstr>aVdsEAKI5CEiyM4GjsYfijzR5z0SS4sNRwBEPwbYNGjQLfJBJ2ni4F5IwqLwfIfeb68DUAEFveYC6px0rQ52NdHfjbMXxevagZbT5+8moxdXQF29iuvtqUMFBl9vaCH+y3fv56tWJwftNENRnVEbQp5glnk5/5VBjdQiP+CUSyhtI83XZUjf6pdqvvx2LUzhF/wUE2oQfxn5LItxAZm0SgZDyDPI4pl6k+9S45ZNyrZlhnihoj3i5KyJ/516sfy</vt:lpwstr>
  </property>
  <property fmtid="{D5CDD505-2E9C-101B-9397-08002B2CF9AE}" pid="44" name="x1ye=46">
    <vt:lpwstr>0h/oAch4BeR7nZ7dQNkZ2a7tmo9t6hLPdUbYot+JIoCLaxUKBPwh+txmnd+nuyGAis9WJ5ZXdiZmIXChb+ZDZSR57x8/lPkWHIyQf9ErwMdrMSOlLJqB/ul9SCtamSOgDU46XdneiQEgepRzL3nYr0Q7jo76rOVcMD46vLy1wlQguY63mqqmX84bCo50/P0vpP3cc6Z8HMj+ENlnmjDlReFqYUN9kFw3+18K5Z7KWZUVrCQ8tsVcA87QWwByXo1</vt:lpwstr>
  </property>
  <property fmtid="{D5CDD505-2E9C-101B-9397-08002B2CF9AE}" pid="45" name="x1ye=47">
    <vt:lpwstr>wiIwVk+hYdodcgqgbc4ruLwMgyngHn9qczRylFVchsnvFrBwwHOC5mo3dt/pnm5/FCsoboK2tjf82SIsh9XCnaESEVhe1THkK9l6kGBHkmHd2qPr480XY2rUy/6oRCvnjuLFVVvCf4yFWH8gngc1L/i3gJaMGCLfHzI55CskKetbj4w4oa//S2jsI+iwbNSj2nxc40vktGrVnaMNjJzRiNBZAXCFxXQIz5INCXpySgmi9NIx9Ojdf7NE1dzh3zn</vt:lpwstr>
  </property>
  <property fmtid="{D5CDD505-2E9C-101B-9397-08002B2CF9AE}" pid="46" name="x1ye=48">
    <vt:lpwstr>k5kEPjpiHrGqXqMhf2/hEhlk8SxL/6zZiFnNXapxovpiJLV4gBl3YCVhYgvNUbEOzKgydJcbVn562CvXFMXmPVSVGfiPraGIXXVkRacg3Em2mp7Eh80ubcASZDjpGDmJKYUQ5wxBNrQtfR1nBBNoF9sStIbeov2mDR/vNFC5yJNzeu89MRokoCkM9kLAjqAXMkjr96+wJfN2oxy0IWUYFikED34r0A8Ui9cFAJ/S4u+BrV1eQygyOBtRklHJfhe</vt:lpwstr>
  </property>
  <property fmtid="{D5CDD505-2E9C-101B-9397-08002B2CF9AE}" pid="47" name="x1ye=49">
    <vt:lpwstr>lCOpN24CwwdiRVbXBAAm8kk+j5OcOmyuwlM1LcruaCbgKTjc88DBSnISlMiTcCMom7Gjr7vCIOuQoEPvnjyElCk2r24xd1dt7vGDulvfcJtlW9YuOl9TerU+uuhgi/5KLAkFN+tM/ZQueIRdfK4k2FbiR5AMx54HtFbYlMRVlXNezHlgEIwlrIVB4Fj/gKE7yKHWsKm3krpSxIY+FLIUM6jTTv7TOJOY3tVS75mMmsvCExAwjKXSiEcBk9lWNdh</vt:lpwstr>
  </property>
  <property fmtid="{D5CDD505-2E9C-101B-9397-08002B2CF9AE}" pid="48" name="x1ye=5">
    <vt:lpwstr>iPy10OQDvgEj3r4AujjQJgIQR/5B56pyyD19WeNyQms4e9ypgbXQv4NDFq9rB1pbi38mWd+p6z05l2BJoBJUxE8vuKweMuE++fLUK7o6bkfY3b/mf9OA8Z7LJ2jGfm3pM7S3xsfFpJMpAfJwo8qWB1Auv4hUATXjSeSVyTxrj8/gHWdZ/wpG4JHjTGdDmgfxkVq6uZ9bEx1/wZwFFIzpAf1J4eKbxm1KW9PpK4prl3cErvIr6zXfYB0GCym9vgO</vt:lpwstr>
  </property>
  <property fmtid="{D5CDD505-2E9C-101B-9397-08002B2CF9AE}" pid="49" name="x1ye=50">
    <vt:lpwstr>yZ1o1Dcypc+RVOelTUPSxiGT83QXS/Ct4VguSY8Bl6a7CoZv6CkR4UEfh4WE9qXw+oiEn42aO1G26e5aMQJcbdNzq8eo+vmII47GgVRHtP1h6RWuePUgYLJNgVgdXpTsuV7YPvA99Eh6oOvTvQk2DpnJOQY41b8+toTC9/ot46f/fhjOH23fWaUz5kM59rqsmf6aKMh/1isNaYUNLr5j5k18p6FcAyWYPZ39uuM+gFy6KmbGKql0V+3qcoiMcDl</vt:lpwstr>
  </property>
  <property fmtid="{D5CDD505-2E9C-101B-9397-08002B2CF9AE}" pid="50" name="x1ye=51">
    <vt:lpwstr>9wdGZkA7IFokbL20zv9AbACQYTt7XQU+ZyYDWMGKalN8V5H2IEx2nn/NZqh4YuBBzul3iWSLR0Ujp1M544Bjemjc5KDZvv/L08g2xGKduycSWuIzyY/PDMMD61ZLcoyggOy/G30Qf2gluu9cDtXk9fwv+yEpLoEn4Ykb39JcCvVqdK8MhWHslXIvV0Eop++8AtX/Uqn0BBu6PbC4WBoiZPfcFhK71nQJTT5lEZUVic00rQLq8i/aN2Dp5z7I5mh</vt:lpwstr>
  </property>
  <property fmtid="{D5CDD505-2E9C-101B-9397-08002B2CF9AE}" pid="51" name="x1ye=52">
    <vt:lpwstr>p4OkVAnUtu0AaxJT51F2mcIkRJ1xsWTWggTpRwYQ4xcPBdnnjmB62mJT0FYz5bFSfBzdaJDXTt80WA+tl/B35wKZXwbmdhSnEFpPNk8pmAyi4p+B4NpcVYcUaOIUDy9HlsYVwGojimm4Yj5lqkpvNBsZvJsJc3UiOd6Oa0rYGMGRH3wI+ZkMkpE5C8hY2aW5jNI8qqnUiTrsGcL2QFT7W17ZboMC5MaemOx2aNjYppKJZ4ftJFu3WxGwnE9EFSF</vt:lpwstr>
  </property>
  <property fmtid="{D5CDD505-2E9C-101B-9397-08002B2CF9AE}" pid="52" name="x1ye=53">
    <vt:lpwstr>A0fsnflvQGDttFUxglHDHcelu01+jyEVzd7D8WL0XzRqHT5MVP9Q77mvtyg/G+Eq2Z0oVhJ3W6wX1+4AFeVQxl6Kfm7++uOz6y/PfCByM8lKuuLORciRhBhvS69PjVKjR8eIF3iCvFw09+oOLZIv4hx5NcLn06WAFVgGVTUXobl8sgBFjYb1nGtJA5U2rLeLAK5jqUHhS/lBaJ0iHZqWn9yqBM01TqCIV0WZWECj/DIP35jgrtunKVg0g8Z00sf</vt:lpwstr>
  </property>
  <property fmtid="{D5CDD505-2E9C-101B-9397-08002B2CF9AE}" pid="53" name="x1ye=54">
    <vt:lpwstr>d5ibVfo+Q20R61roYkLsco1afnAxjm0IlgrD87c57xmfji5C1lIL/ni5qVa/Q1btZdXy6/pgMul6v1MT3WBowIIesHFE0zM9WWDHsvNqfIUr5u7S4SOhM5I/4EsyRdLDwOUrrAoFyBtdiNz1KbqhEnKrT5ZBXGhhr9J/E/NhFkwNad/5824kvJVB6ehbIhbi9iftqt+0rCwOo8pVCmKuZ4EvG8a1D0t/zSzuu5dX1uc4mqTeBBjhIKeIfhClDY2</vt:lpwstr>
  </property>
  <property fmtid="{D5CDD505-2E9C-101B-9397-08002B2CF9AE}" pid="54" name="x1ye=55">
    <vt:lpwstr>ClQ/lcwuAGQgggwdtM9CR3F1Z8ifmXiSiGm3oOKAUPnVeIZjIGB230oBIXcQygrqaxz1yG0E7S9AEtPpc/cci3TL+lpcuqOm9YcB3Fibj5knV5pm4JLVkdj50EKJ+d0nA3hWO/icIpLeEeCxl33RywCXhZQSRju8vO+xy10MdupS/maV4CQu8sB4xKs8adnscfAiSdi/d85LEnq+ih+8IWr1+SBYiWZUH/8QYNS+IeDTRWKnb+7lhoE6Vvtf2eM</vt:lpwstr>
  </property>
  <property fmtid="{D5CDD505-2E9C-101B-9397-08002B2CF9AE}" pid="55" name="x1ye=56">
    <vt:lpwstr>gQ/z/mq2p9XpNkUgSC7tHFqiq4W69pTXhxogr8G/JPLqb1fBkBLaP3cCwc+2cDxCScyC3rPo/kquDgtUq7P6WRZww1e0yAebofae7lRkZbpxpTXAWuZ2ERM08v8/z3+L0NLGdR7Nna7E02+zoSUcwMNCma+F5te6TTIXkOE5r5sJrVQXgJaR69BcN7AK1D+9bArpyIcfdcdFwWhPQ3g71ak878Dbit3IeUevBiG6Z19O7nGyL3ojuzhrDt2tsqT</vt:lpwstr>
  </property>
  <property fmtid="{D5CDD505-2E9C-101B-9397-08002B2CF9AE}" pid="56" name="x1ye=57">
    <vt:lpwstr>dsXfDz7Uw87fRm2be9omB8KBfBEk0usG+MGefG6Vjm25LhtL/atEugUpAuGg05NLrsH65yNTpF/8XLZVWXm+6bIeesbTTiebSX9qwPPrvRI+17v/u8v7dH694+Uu+yZkXQYsAw7T9dQ2QaDFZbtVpN2DHt2gqM9bsJbvi5z1Q+4ffovY15gvSdcuupNn+GdyZLHUEbJBpt/exvfX4kcu4uUiZw/OXEMe320PQy1r+jmVILzS7q3Q5wu53ckdiI9</vt:lpwstr>
  </property>
  <property fmtid="{D5CDD505-2E9C-101B-9397-08002B2CF9AE}" pid="57" name="x1ye=58">
    <vt:lpwstr>9P8q7fXzG0/ez3We7FJ5s6ekDmZyp5ylH664Ge/QdLSS1DIoxy3GFFuJerG868MvYdfsbkO8j1YOEFfgOZw33DwTx9VK/+rVOs+Bgh3QvYgv2jj5Dm4S1H/viGKeqcxFHzYHZkmp8bsbuGiv7edPI4rFu6g9iDEBmNP8xeeQXN55xMWB9zGDV/lfudAGQDPF+AsXj/BTkwFLENl3PLl2xYogXBTf7LWrzyF6wdAu6HPnrYa6wDiGn9Tp7FHVzDE</vt:lpwstr>
  </property>
  <property fmtid="{D5CDD505-2E9C-101B-9397-08002B2CF9AE}" pid="58" name="x1ye=59">
    <vt:lpwstr>bMGITNoalBvAJq5/0rh9AYJz6b1vb9/aqkaLqCxnYiPZ17Ag8f5kbuKbG13wADpbsoJfqdPCEKrJlvWG/EaDUBb0e+Xg5WogOGq7Q2PHdLa19r15f46NoFLNU9MolNM7A/EPMs03gIj8Tc2fCRUwPB0WWXH2G7LSS/A52dDJlc2uW+YWN6dDF5GTjzvh9yaWcvMU9QJVVWSsChyXZMQElI+r/FGJ0FQ99RpxCvuuTC2kQH7ATo40FcLnVDx6oM8</vt:lpwstr>
  </property>
  <property fmtid="{D5CDD505-2E9C-101B-9397-08002B2CF9AE}" pid="59" name="x1ye=6">
    <vt:lpwstr>YZSZyNkH9YkSwmUsIAoGHq4AgLrs2U6fNI1WimZjxfOVYDEvns3TfopgfWstNfroEHRl0fhoCmvMR2YK7Fc2LAAjWXWRWg3S+NcwBe9VLXzhOSM6MEIFNH29K5r1U+CQ+e3gn00HGJ39HoldsF+ShYTGKbBdnHID/hyt1/00sNdkf304sucwVk8iPZXvi46MDFHFPqq1TkLPEb30NwWUowlSuHyxeGoYQUXiHsThKXlyJXXW9TlfD3imeBCdLxJ</vt:lpwstr>
  </property>
  <property fmtid="{D5CDD505-2E9C-101B-9397-08002B2CF9AE}" pid="60" name="x1ye=60">
    <vt:lpwstr>/Uw+FCKQ3L8cdC1yuvNNmrFZh26Syy5XMxglzSlPrLAkLIWD42W0ToqdnoVQJqDYnegCGCgyp5w9TN9Iqc9zOsP37G2LbuC2cMihr0ZvgTaGh/HB/fM2uWhA3iR0p9gpT21oScCcsFYotudoK2UoW4J1OPvdAUc/FiKkf/QtT13gzZzGaOJZ4fGr4GvkwxyUGLhgaypmORjW7v43c6FQmz9jggOpFJ+8drnPZIGX4x6Zc1Jwar7411rgtNc83Qk</vt:lpwstr>
  </property>
  <property fmtid="{D5CDD505-2E9C-101B-9397-08002B2CF9AE}" pid="61" name="x1ye=61">
    <vt:lpwstr>jVZj4ScAXCNYdiXD+Us2hZg01cavWEDJw/EXjYS/SpeNSdGexwoEFTdvocp16bl9v5tzFKFtsE7yWj3ukVmSSEhzUOayMEosu9nuTynGgZVPvVPF3zB0QoilA9W98Qwsld6dyArNlEbMuvj9Q7JaruoQiddJmeusj4gpLMOo//7vRoaL4CTWaqEdPtbzfFkiSv+TPVr19gqaxJgFcZ1D14bOE/bESUooBKJGb/P+R8DgjYPV7QNsBiMHLK7GpIn</vt:lpwstr>
  </property>
  <property fmtid="{D5CDD505-2E9C-101B-9397-08002B2CF9AE}" pid="62" name="x1ye=62">
    <vt:lpwstr>/Bg5c2n3qdWSSG2nxRy91bFDj9ey0WYmsfX7AoWAPNhSmvEP0HqRQalYtiz2qUuchfg0rLIoP+fBxlYsIIvptR6v1G0kGrQFGpvzAdT0iltpYsMrbeVRtimohzQxGliMZr0lAajPp4J00mDQOMWRxDPPvFSGa2sC97bFMC80cSfubuhLKD164PE5unSK/a7k1tA1M46Frxt9EqRQJo3FjJ+OFYluyC12Yn13FtKUcOWNWZYMgr2mnV89vgFvQH1</vt:lpwstr>
  </property>
  <property fmtid="{D5CDD505-2E9C-101B-9397-08002B2CF9AE}" pid="63" name="x1ye=63">
    <vt:lpwstr>JWUZrIBI5uWR/L2K65qrVa7U+M/9XT6o9Ex/wTQ6lIOoKkbTVmKNnVF+DMjVrH7MXWRr0bAHIX84aHjlrCiTKx3NpQt4zcfiXg2AahWWaQb+cpKDXiK8AH6TNV8gTVrMzqEOmUqrjTvbzspukFmAbUW2gQ3uR1UYNrUt4R4fkWQwghrkwHHId2GJmHxzWT1vnmNdZXsv0q4Oq8ZBjrsEnamP28xOt6w/oQYaWMRDgp7zO6/gv8Cf0HV/bfRJw9i</vt:lpwstr>
  </property>
  <property fmtid="{D5CDD505-2E9C-101B-9397-08002B2CF9AE}" pid="64" name="x1ye=64">
    <vt:lpwstr>r98RCQW8jEbTI96+zKID1AiDS34hEAkeTP91O//3b4gYqD2RoACZs+DIJuv9KMHLprkGH/O8TF6GJhjZwGjqmSQ2HIDmOetthITTCzhZFNODhaGGXhVvexHncb9iU2ZceGkDfzX/D8ugoN/0kLdI+9Q2ojMoOSFDonL7LO8pnsjleqy/AFiNP0HIi10dIOBqi+mQiKPY5g3XijZClMhTtAtdUCVDxTYyU/uD/hZ9HxGlMXQ/o5tV+zFIimfiTLs</vt:lpwstr>
  </property>
  <property fmtid="{D5CDD505-2E9C-101B-9397-08002B2CF9AE}" pid="65" name="x1ye=65">
    <vt:lpwstr>YwONOOsimIj2ex7qify0XqCdMZqUJcA2OyyIi21n7OuANCIU9WzqH+5Bjqa+V9AwBbLL2FOjpocK8UpBmsqFzY+0XoI2P6y5nU6xhe2RV4EfhIw7NOCkVb+He0sDknSVurTQ11S0ws7iMV8MMDqCjpsyUL32B0I0/G2dJYNLniUPNi7H6x8UdVBNyUPF8Z+0+v7fyyxzUMdoNuM7v/OfxOPIh0hC42DGMB1jABha1hCS1X/EdebCzKUBsKI04f7</vt:lpwstr>
  </property>
  <property fmtid="{D5CDD505-2E9C-101B-9397-08002B2CF9AE}" pid="66" name="x1ye=66">
    <vt:lpwstr>3qDxO8g47zfHqDXH7M+KrEhr9AHLAeyFrf/ZvCCWmHIRyLbmqY6o/mzGy71lFapZ3vuL+Um34FJp/G3x3PXAocNKJoKCDTjJnykSozqk7P66Wb5/ZBCjzDuw5kGy/3Wpg4wOZjIGHMcej+ZvTTr4w7/lVsHrmSAkEUPBALGg+LWeAbT+Nhh/fec/rhqw5AkVK+jJAqv0RsYyYX7ayk9oG0oGy5a00y/Eb8rPuY1ivX/CAmmtvlGGK4qhOKtoooq</vt:lpwstr>
  </property>
  <property fmtid="{D5CDD505-2E9C-101B-9397-08002B2CF9AE}" pid="67" name="x1ye=67">
    <vt:lpwstr>gatXJPdbEzPFArZ6sScyyxYXJetVtSfn14Z5THwibYMEmWBCmLxASbA5S38fb1cV2UGEUYDBpKf1yDGZB48yKz7bdoX23PpBRP9o5gE4R7B/Uq+L+JYoY67yc/zzxT1X1TsiA1vyIU5A3pgNl2ZXj3ilD3nr9ZY8b4E8yg5Tgco9pIKx50Cqw5W9YwFoA789ok4lHHgdonnp6dHfcVDurfMnvZLgFdsnzDCgGWxk3tw84aDge4Slu/L+xwh86Y5</vt:lpwstr>
  </property>
  <property fmtid="{D5CDD505-2E9C-101B-9397-08002B2CF9AE}" pid="68" name="x1ye=68">
    <vt:lpwstr>JcvyXYB8+zYTTczrh1ac+hwZG3bnYD2BFl4OaheCHt2ej+Ad43YpAzCWYSI3QD30n9V4M/JOtcEnic9FT+Erv28F1OZhMrkjU02ltDHqZl100YmdfdYxvsQAZShGIDtf3aeb1ZhhDLrSMC+zvUIKxjc2bT5OTeEXbe7mLxEzHypCGeqvmWSvAzu/lOU9yPgJ4V20UyP8WWuxA+pxZLTzoi7zdabAdmgp15cf3E4yMvahOzLQWyOdCRTGSalR2mk</vt:lpwstr>
  </property>
  <property fmtid="{D5CDD505-2E9C-101B-9397-08002B2CF9AE}" pid="69" name="x1ye=69">
    <vt:lpwstr>70Iuq5uKbtzL7KGu7qDsrJJFMcaRruUZvadMg8Ykpe8BS8HhKkpCGpS+sj2QirRhtIRrOA9nlHrEfKPKXTEmmWFhjna8QF0FBhu1f4p2+X0MDpnLnQ7rV/VuJnrBlcIePhfNQyqcvWJcln3gtNqLk7h4uGyXuN2CcX9El1tqG0bEan1NlCF/tWeGJ2J3UIqeFnkuOEVkH6c5U7TpSgfLkH3e8c6Dzc5M9R7gqrhjrRFp2GBColRfPVz2cGwRvN0</vt:lpwstr>
  </property>
  <property fmtid="{D5CDD505-2E9C-101B-9397-08002B2CF9AE}" pid="70" name="x1ye=7">
    <vt:lpwstr>0PAg6nNho5gFVwiZZ1HTHKXFtPI8LgtTYnvwAVi/hxk6i6cIau6NOK2oQ+xqSPxpVOQdT7rFupVukEmGKe+UE+Swx02Bo1UPfSdtDVQuM3uMYQ/g01PthCkVsUp5X0ThImHWnt/sdK0BCXAGc3pf0WMKIJbgTPH/vYfj4Csi8Bunp36uPg1Dm9DUxXj16sRciOqXQXrISky/H59Zyg++5cL+Ca3PGCq0L0M2z3H3N16SQ+eiaAdfxqDvmdfB+F8</vt:lpwstr>
  </property>
  <property fmtid="{D5CDD505-2E9C-101B-9397-08002B2CF9AE}" pid="71" name="x1ye=70">
    <vt:lpwstr>CeDeRI2/m6hF18gbtk/F8MfOC1FK2OWoIrztCsK8WPlJ07aS+X6nlMbaZ5UxJ1wsEJwl5R4z5rkEp+IfQay5979LTcqCOFfIQyKClviqQRr5QAUDyFfhcsrYIK/nW38X4So7p8VMlHFpTYbOlTa8rQXgN9qHTPat0zSUZPiL6IMeLPhnsVfxq3Qz5koEUYSV91DQD4UnxUaa/DnZ3YgvmW7U+EGT+dNCmvSIKGPfNlKTvSZPcD++eUQZ/CPxAkm</vt:lpwstr>
  </property>
  <property fmtid="{D5CDD505-2E9C-101B-9397-08002B2CF9AE}" pid="72" name="x1ye=71">
    <vt:lpwstr>fsTBOV5cYOzCVL6HZmdXkPYAYqRtzoI6JUB2c6TNob9l7tjHPlbkxumU6ixiH7pEAnhtDe4xFgAHZnVa9lM5bxJUd71m4xTvz356lV5Tgp1KVE4kQr3KEcguZAV2G2RTsuXaifgvN5TDNhSwg9hH86pFmoCQJWZQ3bZoZ9BKMAK064W35KhrUEha2/sNJscbK7KsmSxfF9iDewhD0BXyIxL9P55B1ITODzu6RQmxIFl+8ZY1zLd4uqQYmkWDkU8</vt:lpwstr>
  </property>
  <property fmtid="{D5CDD505-2E9C-101B-9397-08002B2CF9AE}" pid="73" name="x1ye=72">
    <vt:lpwstr>OHz3QIBYZrQN/h2pnSf690C7OsQMABGb+2y/ebcn2Y6EfrfMj1dQlMm4pwF0fTkt7zHGpeWKCRqAv7eq26NSdEnecnbFctoqUXJHdtyJ+GDBT1Xta+DOgNUWZq3BcsdYAtcaAPILB+VO9kNYkTFGdQcHC33l9KUcc6nqoYr+hOd8yJv75dJo6TSGR77UykPeEuZr01LkRc7mQkjycJUMCsZpUAoDv6mi0RxiC5YO/ISMKwGdkX8wdWxWmkVfwRh</vt:lpwstr>
  </property>
  <property fmtid="{D5CDD505-2E9C-101B-9397-08002B2CF9AE}" pid="74" name="x1ye=73">
    <vt:lpwstr>KN/799N84lbUJZbyw51Yfzw+J7r/x+XxLv6dU4YYQBLla1Xzk5IUyOyDFeDJjQC9hEQuOy3nzlhaQbKxVklVU6Ol9/B3Py5kzdUTsNYOTBTlreGoZynuVX/xZkWQhoGj5RbGKr2cABDSuqsrXt/Ar/KmOrmyxBhUG2+OLC26nC1R+3BIg/OMbjd3nwYj71Mi9SrZVTdCmn2GctnHlYXr7fYAysJ65k2pE0amsjIfYP8f4ETh1hRrvFZ8SdwBr+U</vt:lpwstr>
  </property>
  <property fmtid="{D5CDD505-2E9C-101B-9397-08002B2CF9AE}" pid="75" name="x1ye=74">
    <vt:lpwstr>L4NZyJ3kuq0I14Dh5LVvMIye6CS41uk5ozKflp3vYPGs8kJpd6Sh3t1WXFqixuauv83qIK0tdAfe4hVTTDTNOPp6FwLK9rPmxVM1mLu6TeufIczvhCprZyIQAQpELgc1xXE5jIlpmVPc2OyNmj9SVwzeyImc/EvUECqxr4FcjwePAXo4GRn5g3ttZjTxDlJ/bxBMQzxm2NlIytN2UXbtF0sOtuFsIKvlqclRYJWSm54gNAeQrN46JaSMComorJo</vt:lpwstr>
  </property>
  <property fmtid="{D5CDD505-2E9C-101B-9397-08002B2CF9AE}" pid="76" name="x1ye=75">
    <vt:lpwstr>rMJBAbAVHJzAxpc4N5Jg/tniA8rkElI/dJrPy3Y5DqQFro3R+2QCKKaNq/KxGxq70KjOFQo1fVfqoG5TWzZ5gMM/JkIdK1QvtBNNkdjYyQxmV8SrI18Ae9+2PnE+tzI3PFqR9f+NhcZhNUIoh37S72RZzOen0FuGCI+GAbEczlJP4BoL8Duk0vqSfd1sdi5SX6OWrj5vCwbDEsyw6ic36TpCcb6p7+7CxF7+iYFWXV6hCd8GnZMlq9j1rN7krps</vt:lpwstr>
  </property>
  <property fmtid="{D5CDD505-2E9C-101B-9397-08002B2CF9AE}" pid="77" name="x1ye=76">
    <vt:lpwstr>m+niksvXYnJi3uDVLb5FuC6ydncttY7puiJCNorJy9AiQrUqu+lUgMbUCOUbWfAORmsUa1aX5VR02ysreWBKuyViQv+s+2hRPSRbiWN8/jrjUZGS9ZGz7cLEAVa+JglcP+ks7Izu4GFjFhQOdkreWUyOJslE1YIcYvfDlZbv3ttaK/uN2Vh6yzuCl8BkjjByPM+dlsbokd7HJtRnK3GsS7ydqQmtpYRjfCGPePhi1qyNtbX9iQh0zlpOmTA4u65</vt:lpwstr>
  </property>
  <property fmtid="{D5CDD505-2E9C-101B-9397-08002B2CF9AE}" pid="78" name="x1ye=77">
    <vt:lpwstr>LOuJpzzhA8sX7J9xRAA8wpz4wt1cGmwUqZXZUHfXK0NkEQia1N+DobUDu1wKs79GoUAeKiwe4x/0214p+7GYld/CWjtrM2Z5scd2WUNVDAErw1m+xwqJUMcuX4XvT/03vjyeuy1mNyHYJPEG/mKlPK6WGFX0oeOvYsslIUPXb/WbvLPdoTF6BUFpZygmOnl97+6yrLkeoh3cjvfC5Ylh/j5Jv9lsYrjC9bBD48tuxTH/CG5RTyYMOS9ueDfR2a9</vt:lpwstr>
  </property>
  <property fmtid="{D5CDD505-2E9C-101B-9397-08002B2CF9AE}" pid="79" name="x1ye=78">
    <vt:lpwstr>MC6WKxk43ZUc1Uv482kyp93AC0f/92mxkEOoiW0oTYOmUrfjpPC/PPLBs0tcCThdOyyJGNppQilONAvOqrXCx3OBunwxyfoUTtxDFZMm55MvdwxXVfzhaziXX32qt3DVDFv0djJ2r/zCf4dCp/+V+1uxmISJeT++0NA/fKXfDDvsgCqZwvhEFVJ7d7hwKvJTyk6sycGj8xN4IYmgpbe+7vXLRmaJqOS+BcBdg3JwKiUirYNc9gu4D6+qYKPrI6M</vt:lpwstr>
  </property>
  <property fmtid="{D5CDD505-2E9C-101B-9397-08002B2CF9AE}" pid="80" name="x1ye=79">
    <vt:lpwstr>AQDw24e/FctozGkJ/lIyZhGE1te5d8Sx92Lqvzdkol6ouQnJhwlxZOCP8OFWKApOzVjaOfnVHesszfHYlNdVJiOrEMT1RFSJ+ymbcQ+XdSFbWi7pWx8QZlyEO55RXRdIIRPTwhZPLyqWN7lDi0b6rxQKKFG4oVaEDS7/kOoAp0jT9A9oi9lCTdLcPeM3EHgtU1mgRMMsgA/4OwRfHY0NWT4UMBIki2/QG0tlrcZh+s9dVT2fzt0Ut5UDy2cGHJc</vt:lpwstr>
  </property>
  <property fmtid="{D5CDD505-2E9C-101B-9397-08002B2CF9AE}" pid="81" name="x1ye=8">
    <vt:lpwstr>IRIwCu85yxiOldMvSoBoFX75mxZ4pLFbn+Qbvp9k60sRa+kkFX/fX3bROqjBIcyXRkKH9yuh8IbgN4UjJQarz2jtBI+TsJHkwv2ha0N3WoaQ+CDG+Jd9nYlXvrjS1ylDu1B5py2RLPboQa+YVHwTAM1rz35sQIjFTn/SIuY96S47ig5LlTkyXnfpPcI9+BX0a/zq9Ye650CEEbtU7zRL2XvZNoCwndlOoUjHJIPnmjLUx0UKwhRisin7IL735Do</vt:lpwstr>
  </property>
  <property fmtid="{D5CDD505-2E9C-101B-9397-08002B2CF9AE}" pid="82" name="x1ye=80">
    <vt:lpwstr>/jytVWhrtEBCWEzHt9qaVipFiXDZMlxRCspzFcGXqKQEZZOHKFkbmBtiSxo0fGHvcbJAlHMmRZzJGagkM0oNyxzznR+2adiEW2i8HQFqraup/FD++/cfx2wA4jhPAAA=</vt:lpwstr>
  </property>
  <property fmtid="{D5CDD505-2E9C-101B-9397-08002B2CF9AE}" pid="83" name="x1ye=9">
    <vt:lpwstr>1LNOOsvT51GJDvS+6xWlNvFHBLu4RjZ2GjrySepPU+yEtG4YkE5vKejg77MsEnp0ckvVnbaCL3lfIr7z0DODoEeupFp1nbO1fKy8wDyR/dARygxX5I5TlMmo1IEEqtEHaQh1nXOx0bmkUdlPRT+kw4EfiN0uaJLxPT74mC8dTqOkTWLvD3MzJCS0awxsYVWPTHdfusQ8k/sXFxyfMOER2yXwWAg9iyt3+4mgUyOGxqP3wzHwZZL4v1at637WfvJ</vt:lpwstr>
  </property>
</Properties>
</file>