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divPARAGRAPHNAM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20"/>
        <w:gridCol w:w="8440"/>
      </w:tblGrid>
      <w:tr w:rsidR="00D23EFA" w14:paraId="47356B99" w14:textId="77777777" w:rsidTr="00207565">
        <w:trPr>
          <w:trHeight w:val="719"/>
          <w:tblCellSpacing w:w="0" w:type="dxa"/>
        </w:trPr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606D0" w14:textId="77777777" w:rsidR="00D23EFA" w:rsidRDefault="00207565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Style w:val="monogram"/>
                <w:rFonts w:ascii="Arial" w:eastAsia="Arial" w:hAnsi="Arial" w:cs="Arial"/>
                <w:noProof/>
                <w:color w:val="231F2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14FB2CB7" wp14:editId="0028D496">
                  <wp:simplePos x="0" y="0"/>
                  <wp:positionH relativeFrom="column">
                    <wp:posOffset>336278</wp:posOffset>
                  </wp:positionH>
                  <wp:positionV relativeFrom="paragraph">
                    <wp:posOffset>115280</wp:posOffset>
                  </wp:positionV>
                  <wp:extent cx="672891" cy="673271"/>
                  <wp:effectExtent l="0" t="0" r="0" b="0"/>
                  <wp:wrapNone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891" cy="673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40" w:type="dxa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47400F23" w14:textId="77777777" w:rsidR="00D23EFA" w:rsidRPr="00207565" w:rsidRDefault="00207565">
            <w:pPr>
              <w:pStyle w:val="divParagraph"/>
              <w:spacing w:line="880" w:lineRule="atLeast"/>
              <w:rPr>
                <w:rStyle w:val="divname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span"/>
                <w:rFonts w:ascii="Arial" w:eastAsia="Arial" w:hAnsi="Arial" w:cs="Arial"/>
                <w:color w:val="576D7B"/>
                <w:sz w:val="68"/>
                <w:szCs w:val="68"/>
              </w:rPr>
              <w:t>Michelle</w:t>
            </w:r>
            <w:r>
              <w:rPr>
                <w:rStyle w:val="divname"/>
                <w:rFonts w:ascii="Arial" w:eastAsia="Arial" w:hAnsi="Arial" w:cs="Arial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color w:val="576D7B"/>
                <w:sz w:val="68"/>
                <w:szCs w:val="68"/>
              </w:rPr>
              <w:t>Romero</w:t>
            </w:r>
          </w:p>
          <w:tbl>
            <w:tblPr>
              <w:tblStyle w:val="divdocumenticonstable"/>
              <w:tblpPr w:leftFromText="180" w:rightFromText="180" w:vertAnchor="text" w:tblpY="1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751"/>
            </w:tblGrid>
            <w:tr w:rsidR="00D23EFA" w14:paraId="5834128C" w14:textId="77777777">
              <w:trPr>
                <w:trHeight w:val="32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hideMark/>
                </w:tcPr>
                <w:p w14:paraId="7F9186AE" w14:textId="77777777" w:rsidR="00D23EFA" w:rsidRDefault="00207565">
                  <w:pPr>
                    <w:rPr>
                      <w:rStyle w:val="div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iconstableiconPlace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inline distT="0" distB="0" distL="0" distR="0" wp14:anchorId="28F98439" wp14:editId="075241D9">
                        <wp:extent cx="114300" cy="152400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CE8C0AB" w14:textId="77777777" w:rsidR="00D23EFA" w:rsidRDefault="00207565">
                  <w:pPr>
                    <w:rPr>
                      <w:rStyle w:val="divdocumenticonstableiconPlace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Albuquerque NM</w:t>
                  </w:r>
                </w:p>
              </w:tc>
            </w:tr>
          </w:tbl>
          <w:p w14:paraId="60B86810" w14:textId="77777777" w:rsidR="00D23EFA" w:rsidRDefault="00D23EFA">
            <w:pPr>
              <w:rPr>
                <w:vanish/>
              </w:rPr>
            </w:pPr>
          </w:p>
          <w:tbl>
            <w:tblPr>
              <w:tblStyle w:val="divdocumenticonstable"/>
              <w:tblpPr w:leftFromText="180" w:rightFromText="180" w:vertAnchor="text" w:tblpY="1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604"/>
            </w:tblGrid>
            <w:tr w:rsidR="00D23EFA" w14:paraId="518F1671" w14:textId="77777777">
              <w:trPr>
                <w:trHeight w:val="32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hideMark/>
                </w:tcPr>
                <w:p w14:paraId="1D7D1A89" w14:textId="77777777" w:rsidR="00D23EFA" w:rsidRDefault="00207565">
                  <w:pPr>
                    <w:rPr>
                      <w:rStyle w:val="div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iconstableiconPlace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inline distT="0" distB="0" distL="0" distR="0" wp14:anchorId="79B4E2B7" wp14:editId="2B6A9239">
                        <wp:extent cx="139700" cy="139700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36FC2BF" w14:textId="77777777" w:rsidR="00D23EFA" w:rsidRDefault="00207565">
                  <w:pPr>
                    <w:rPr>
                      <w:rStyle w:val="divdocumenticonstableiconPlace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(505) 400-7289</w:t>
                  </w:r>
                </w:p>
              </w:tc>
            </w:tr>
          </w:tbl>
          <w:p w14:paraId="795CCCF5" w14:textId="77777777" w:rsidR="00D23EFA" w:rsidRDefault="00D23EFA">
            <w:pPr>
              <w:rPr>
                <w:vanish/>
              </w:rPr>
            </w:pPr>
          </w:p>
          <w:tbl>
            <w:tblPr>
              <w:tblStyle w:val="divdocumenticonstable"/>
              <w:tblpPr w:leftFromText="180" w:rightFromText="180" w:vertAnchor="text" w:tblpY="1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3001"/>
            </w:tblGrid>
            <w:tr w:rsidR="00D23EFA" w14:paraId="59737E6C" w14:textId="77777777">
              <w:trPr>
                <w:trHeight w:val="32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hideMark/>
                </w:tcPr>
                <w:p w14:paraId="782FC005" w14:textId="77777777" w:rsidR="00D23EFA" w:rsidRDefault="00207565">
                  <w:pPr>
                    <w:rPr>
                      <w:rStyle w:val="div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iconstableiconPlace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inline distT="0" distB="0" distL="0" distR="0" wp14:anchorId="32786568" wp14:editId="4FD7124F">
                        <wp:extent cx="127000" cy="127000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AE68B1B" w14:textId="77777777" w:rsidR="00D23EFA" w:rsidRDefault="00207565">
                  <w:pPr>
                    <w:rPr>
                      <w:rStyle w:val="divdocumenticonstableiconPlace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michellerom1987@gmail.com</w:t>
                  </w:r>
                </w:p>
              </w:tc>
            </w:tr>
          </w:tbl>
          <w:p w14:paraId="3EC5D97D" w14:textId="77777777" w:rsidR="00D23EFA" w:rsidRDefault="00D23EFA">
            <w:pPr>
              <w:rPr>
                <w:rStyle w:val="div"/>
                <w:rFonts w:ascii="Arial" w:eastAsia="Arial" w:hAnsi="Arial" w:cs="Arial"/>
                <w:color w:val="231F20"/>
                <w:sz w:val="22"/>
                <w:szCs w:val="22"/>
              </w:rPr>
            </w:pPr>
          </w:p>
        </w:tc>
      </w:tr>
    </w:tbl>
    <w:p w14:paraId="676DA898" w14:textId="77777777" w:rsidR="00D23EFA" w:rsidRDefault="00D23EFA">
      <w:pPr>
        <w:rPr>
          <w:vanish/>
        </w:rPr>
      </w:pPr>
    </w:p>
    <w:p w14:paraId="74E9AB27" w14:textId="77777777" w:rsidR="00D23EFA" w:rsidRDefault="00D23EFA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250"/>
        <w:gridCol w:w="8710"/>
      </w:tblGrid>
      <w:tr w:rsidR="00D23EFA" w14:paraId="3C526DC6" w14:textId="77777777" w:rsidTr="00207565">
        <w:trPr>
          <w:tblCellSpacing w:w="0" w:type="dxa"/>
        </w:trPr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7F280" w14:textId="77777777" w:rsidR="00D23EFA" w:rsidRDefault="00207565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  <w:t>Professional Summary</w:t>
            </w:r>
          </w:p>
        </w:tc>
        <w:tc>
          <w:tcPr>
            <w:tcW w:w="871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skliSecdivparagraphWrapperdivparagraph"/>
              <w:tblW w:w="499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96"/>
              <w:gridCol w:w="8367"/>
            </w:tblGrid>
            <w:tr w:rsidR="00D23EFA" w14:paraId="3DA0BF0F" w14:textId="77777777" w:rsidTr="00207565">
              <w:trPr>
                <w:trHeight w:val="898"/>
                <w:tblCellSpacing w:w="0" w:type="dxa"/>
              </w:trPr>
              <w:tc>
                <w:tcPr>
                  <w:tcW w:w="296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FFEF1BE" w14:textId="77777777" w:rsidR="00D23EFA" w:rsidRDefault="00207565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08E63E23" wp14:editId="03EA8B9A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0148" cy="381369"/>
                        <wp:effectExtent l="0" t="0" r="0" b="0"/>
                        <wp:wrapNone/>
                        <wp:docPr id="100009" name="Picture 1000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38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366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28CC651" w14:textId="0A6A4B38" w:rsidR="00D23EFA" w:rsidRDefault="00207565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Compassionate Registered Nurse with 10+ years’ experience offering comprehensive patient care in inpatient environments. Works well with diverse patient populations and fosters trusting relationships to improve outcomes. Efficiently coordinate with healthcare professionals to advance patient care.</w:t>
                  </w:r>
                </w:p>
              </w:tc>
            </w:tr>
          </w:tbl>
          <w:p w14:paraId="5ACE6DAD" w14:textId="77777777" w:rsidR="00D23EFA" w:rsidRDefault="00D23EFA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</w:p>
        </w:tc>
      </w:tr>
    </w:tbl>
    <w:p w14:paraId="414A1C4C" w14:textId="77777777" w:rsidR="00D23EFA" w:rsidRDefault="00D23EFA">
      <w:pPr>
        <w:rPr>
          <w:vanish/>
        </w:rPr>
      </w:pPr>
    </w:p>
    <w:tbl>
      <w:tblPr>
        <w:tblStyle w:val="divdocumentsectiontwocolsection"/>
        <w:tblW w:w="11250" w:type="dxa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250"/>
        <w:gridCol w:w="9000"/>
      </w:tblGrid>
      <w:tr w:rsidR="00D23EFA" w14:paraId="3E170314" w14:textId="77777777" w:rsidTr="00207565">
        <w:trPr>
          <w:tblCellSpacing w:w="0" w:type="dxa"/>
        </w:trPr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C6181" w14:textId="77777777" w:rsidR="00D23EFA" w:rsidRDefault="00207565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  <w:t>Skills</w:t>
            </w:r>
          </w:p>
        </w:tc>
        <w:tc>
          <w:tcPr>
            <w:tcW w:w="90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7"/>
              <w:gridCol w:w="8663"/>
            </w:tblGrid>
            <w:tr w:rsidR="00D23EFA" w14:paraId="3662C82F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8A58028" w14:textId="77777777" w:rsidR="00D23EFA" w:rsidRDefault="00207565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 wp14:anchorId="57FA3FFA" wp14:editId="36753A07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1" name="Picture 1000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345"/>
                    <w:gridCol w:w="3960"/>
                  </w:tblGrid>
                  <w:tr w:rsidR="00D23EFA" w14:paraId="37FAB93A" w14:textId="77777777" w:rsidTr="00207565">
                    <w:trPr>
                      <w:trHeight w:val="1074"/>
                    </w:trPr>
                    <w:tc>
                      <w:tcPr>
                        <w:tcW w:w="4345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303266C2" w14:textId="27E0A1A1" w:rsidR="00D23EFA" w:rsidRDefault="00207565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Electronic Health Record - Epic</w:t>
                        </w:r>
                      </w:p>
                      <w:p w14:paraId="189CED5B" w14:textId="6854EC8D" w:rsidR="00D23EFA" w:rsidRDefault="00207565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Automated Dispensing Cabinet - Pyxis</w:t>
                        </w:r>
                      </w:p>
                      <w:p w14:paraId="574A7D78" w14:textId="77777777" w:rsidR="00D23EFA" w:rsidRDefault="00207565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Care Coordination</w:t>
                        </w:r>
                      </w:p>
                      <w:p w14:paraId="5FBC5463" w14:textId="77777777" w:rsidR="00D23EFA" w:rsidRDefault="00207565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Medication Administration</w:t>
                        </w:r>
                      </w:p>
                    </w:tc>
                    <w:tc>
                      <w:tcPr>
                        <w:tcW w:w="396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56FE341A" w14:textId="77777777" w:rsidR="00D23EFA" w:rsidRDefault="00207565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Monitoring Vital Signs</w:t>
                        </w:r>
                      </w:p>
                      <w:p w14:paraId="7121B6FD" w14:textId="77777777" w:rsidR="00D23EFA" w:rsidRDefault="00207565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Blood Draw and Sample Collection</w:t>
                        </w:r>
                      </w:p>
                      <w:p w14:paraId="3575F72E" w14:textId="77777777" w:rsidR="00D23EFA" w:rsidRDefault="00207565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Patient Condition Monitoring</w:t>
                        </w:r>
                      </w:p>
                      <w:p w14:paraId="09986F83" w14:textId="79840E7B" w:rsidR="00D23EFA" w:rsidRDefault="00207565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Patient Satisfaction/Recognition</w:t>
                        </w:r>
                      </w:p>
                    </w:tc>
                  </w:tr>
                </w:tbl>
                <w:p w14:paraId="28A0A83C" w14:textId="77777777" w:rsidR="00D23EFA" w:rsidRDefault="00D23EFA"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06A68A5F" w14:textId="77777777" w:rsidR="00D23EFA" w:rsidRDefault="00D23EFA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</w:p>
        </w:tc>
      </w:tr>
    </w:tbl>
    <w:p w14:paraId="13DDE252" w14:textId="77777777" w:rsidR="00D23EFA" w:rsidRDefault="00D23EFA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250"/>
        <w:gridCol w:w="8710"/>
      </w:tblGrid>
      <w:tr w:rsidR="00D23EFA" w14:paraId="47603663" w14:textId="77777777" w:rsidTr="00207565">
        <w:trPr>
          <w:tblCellSpacing w:w="0" w:type="dxa"/>
        </w:trPr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02547" w14:textId="77777777" w:rsidR="00D23EFA" w:rsidRDefault="00207565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  <w:t>Licenses</w:t>
            </w:r>
          </w:p>
        </w:tc>
        <w:tc>
          <w:tcPr>
            <w:tcW w:w="871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skliSecdivparagraphWrapperdivparagraph"/>
              <w:tblW w:w="871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98"/>
              <w:gridCol w:w="8415"/>
            </w:tblGrid>
            <w:tr w:rsidR="00D23EFA" w14:paraId="3AB24E9D" w14:textId="77777777" w:rsidTr="00207565">
              <w:trPr>
                <w:trHeight w:val="581"/>
                <w:tblCellSpacing w:w="0" w:type="dxa"/>
              </w:trPr>
              <w:tc>
                <w:tcPr>
                  <w:tcW w:w="298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1E2E531" w14:textId="77777777" w:rsidR="00D23EFA" w:rsidRDefault="00207565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 wp14:anchorId="4A400113" wp14:editId="14760A46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3" name="Picture 1000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415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87F5ED1" w14:textId="1C66BD44" w:rsidR="00D23EFA" w:rsidRDefault="00207565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License Practical Nurse (LPN)                                                 </w:t>
                  </w:r>
                  <w:r w:rsidRPr="00207565">
                    <w:rPr>
                      <w:rStyle w:val="divdocumentdivparagraphsinglecolum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2008  to  2010</w:t>
                  </w:r>
                </w:p>
                <w:p w14:paraId="796565D8" w14:textId="081B5A60" w:rsidR="00D23EFA" w:rsidRDefault="00207565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Registered Nurse (RN) | 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RN-71052 </w:t>
                  </w:r>
                  <w:r>
                    <w:rPr>
                      <w:rStyle w:val="divdocumentdivparagraphsinglecolumn"/>
                      <w:rFonts w:eastAsia="Arial"/>
                    </w:rPr>
                    <w:t xml:space="preserve">  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                                </w:t>
                  </w:r>
                  <w:r w:rsidRPr="00207565">
                    <w:rPr>
                      <w:rStyle w:val="divdocumentdivparagraphsinglecolum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2010  to  Present</w:t>
                  </w:r>
                </w:p>
                <w:p w14:paraId="4200FB37" w14:textId="77777777" w:rsidR="00D23EFA" w:rsidRDefault="00D23EFA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657EAA82" w14:textId="77777777" w:rsidR="00D23EFA" w:rsidRDefault="00D23EFA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</w:p>
        </w:tc>
      </w:tr>
    </w:tbl>
    <w:p w14:paraId="511342CA" w14:textId="77777777" w:rsidR="00D23EFA" w:rsidRDefault="00D23EFA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250"/>
        <w:gridCol w:w="8710"/>
      </w:tblGrid>
      <w:tr w:rsidR="00D23EFA" w14:paraId="6C2D1C5E" w14:textId="77777777" w:rsidTr="00207565">
        <w:trPr>
          <w:tblCellSpacing w:w="0" w:type="dxa"/>
        </w:trPr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61C84" w14:textId="77777777" w:rsidR="00D23EFA" w:rsidRDefault="00207565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  <w:t>Work History</w:t>
            </w:r>
          </w:p>
        </w:tc>
        <w:tc>
          <w:tcPr>
            <w:tcW w:w="871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97"/>
              <w:gridCol w:w="8383"/>
            </w:tblGrid>
            <w:tr w:rsidR="00D23EFA" w14:paraId="5D7A835C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EB0EBAF" w14:textId="77777777" w:rsidR="00D23EFA" w:rsidRDefault="00207565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2336" behindDoc="0" locked="0" layoutInCell="1" allowOverlap="1" wp14:anchorId="0F74E724" wp14:editId="12D3FD0A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5" name="Picture 1000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44EA2F7" w14:textId="18513E7D" w:rsidR="00D23EFA" w:rsidRDefault="00207565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Registered Nurse, Medical-Surgical Unit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2016</w:t>
                  </w:r>
                  <w:r>
                    <w:rPr>
                      <w:rStyle w:val="span"/>
                      <w:rFonts w:eastAsia="Arial"/>
                    </w:rPr>
                    <w:t xml:space="preserve"> 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 Present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37CECA74" w14:textId="77777777" w:rsidR="00D23EFA" w:rsidRDefault="00207565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Lovelace Medical Center | ALBUQUERQUE, NM</w:t>
                  </w:r>
                </w:p>
                <w:p w14:paraId="124D72F9" w14:textId="02D1BAFC" w:rsidR="00207565" w:rsidRPr="00207565" w:rsidRDefault="00207565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207565">
                    <w:rPr>
                      <w:rFonts w:ascii="Arial" w:hAnsi="Arial" w:cs="Arial"/>
                      <w:sz w:val="22"/>
                      <w:szCs w:val="22"/>
                    </w:rPr>
                    <w:t>Oversaw delivery of care for patients on medical-surgical unit, supervising team comprised of nurses, LPNs, technicians and unit clerks.</w:t>
                  </w:r>
                </w:p>
                <w:p w14:paraId="42FEF817" w14:textId="709F81BA" w:rsidR="00207565" w:rsidRPr="00207565" w:rsidRDefault="00207565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207565">
                    <w:rPr>
                      <w:rFonts w:ascii="Arial" w:hAnsi="Arial" w:cs="Arial"/>
                      <w:sz w:val="22"/>
                      <w:szCs w:val="22"/>
                    </w:rPr>
                    <w:t xml:space="preserve">Provided direct patient care, including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medication administration, </w:t>
                  </w:r>
                  <w:r w:rsidRPr="00207565">
                    <w:rPr>
                      <w:rFonts w:ascii="Arial" w:hAnsi="Arial" w:cs="Arial"/>
                      <w:sz w:val="22"/>
                      <w:szCs w:val="22"/>
                    </w:rPr>
                    <w:t xml:space="preserve">hemodynamic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monitoring</w:t>
                  </w:r>
                  <w:r w:rsidRPr="00207565">
                    <w:rPr>
                      <w:rFonts w:ascii="Arial" w:hAnsi="Arial" w:cs="Arial"/>
                      <w:sz w:val="22"/>
                      <w:szCs w:val="22"/>
                    </w:rPr>
                    <w:t>, intravenous line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management</w:t>
                  </w:r>
                  <w:r w:rsidRPr="00207565">
                    <w:rPr>
                      <w:rFonts w:ascii="Arial" w:hAnsi="Arial" w:cs="Arial"/>
                      <w:sz w:val="22"/>
                      <w:szCs w:val="22"/>
                    </w:rPr>
                    <w:t>, catheter insertion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07565">
                    <w:rPr>
                      <w:rFonts w:ascii="Arial" w:hAnsi="Arial" w:cs="Arial"/>
                      <w:sz w:val="22"/>
                      <w:szCs w:val="22"/>
                    </w:rPr>
                    <w:t xml:space="preserve">and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care, and </w:t>
                  </w:r>
                  <w:r w:rsidRPr="00207565">
                    <w:rPr>
                      <w:rFonts w:ascii="Arial" w:hAnsi="Arial" w:cs="Arial"/>
                      <w:sz w:val="22"/>
                      <w:szCs w:val="22"/>
                    </w:rPr>
                    <w:t>collection of laboratory specimens for testing.</w:t>
                  </w:r>
                </w:p>
                <w:p w14:paraId="075EF1A4" w14:textId="5F0D95DB" w:rsidR="00207565" w:rsidRPr="00207565" w:rsidRDefault="00207565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207565">
                    <w:rPr>
                      <w:rFonts w:ascii="Arial" w:hAnsi="Arial" w:cs="Arial"/>
                      <w:sz w:val="22"/>
                      <w:szCs w:val="22"/>
                    </w:rPr>
                    <w:t>Collaborated with physicians to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07565">
                    <w:rPr>
                      <w:rFonts w:ascii="Arial" w:hAnsi="Arial" w:cs="Arial"/>
                      <w:sz w:val="22"/>
                      <w:szCs w:val="22"/>
                    </w:rPr>
                    <w:t xml:space="preserve">deliver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quality care </w:t>
                  </w:r>
                  <w:r w:rsidRPr="00207565">
                    <w:rPr>
                      <w:rFonts w:ascii="Arial" w:hAnsi="Arial" w:cs="Arial"/>
                      <w:sz w:val="22"/>
                      <w:szCs w:val="22"/>
                    </w:rPr>
                    <w:t xml:space="preserve">for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complex patients, including those </w:t>
                  </w:r>
                  <w:r w:rsidRPr="00207565">
                    <w:rPr>
                      <w:rFonts w:ascii="Arial" w:hAnsi="Arial" w:cs="Arial"/>
                      <w:sz w:val="22"/>
                      <w:szCs w:val="22"/>
                    </w:rPr>
                    <w:t>with heart failure, end stage renal disease, coronary artery disease, and diabetes.</w:t>
                  </w:r>
                </w:p>
                <w:p w14:paraId="3502124F" w14:textId="5A9A1F77" w:rsidR="00207565" w:rsidRPr="00207565" w:rsidRDefault="00207565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207565">
                    <w:rPr>
                      <w:rFonts w:ascii="Arial" w:hAnsi="Arial" w:cs="Arial"/>
                      <w:sz w:val="22"/>
                      <w:szCs w:val="22"/>
                    </w:rPr>
                    <w:t>Provided health education to patients and families regarding discharge instructions and plans of care.</w:t>
                  </w:r>
                </w:p>
                <w:p w14:paraId="78793887" w14:textId="5AA17558" w:rsidR="00D23EFA" w:rsidRPr="00207565" w:rsidRDefault="00207565" w:rsidP="00207565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207565">
                    <w:rPr>
                      <w:rFonts w:ascii="Arial" w:hAnsi="Arial" w:cs="Arial"/>
                      <w:sz w:val="22"/>
                      <w:szCs w:val="22"/>
                    </w:rPr>
                    <w:t>Pr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ecepted student </w:t>
                  </w:r>
                  <w:r w:rsidRPr="00207565">
                    <w:rPr>
                      <w:rFonts w:ascii="Arial" w:hAnsi="Arial" w:cs="Arial"/>
                      <w:sz w:val="22"/>
                      <w:szCs w:val="22"/>
                    </w:rPr>
                    <w:t xml:space="preserve">nurses and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oriented new </w:t>
                  </w:r>
                  <w:r w:rsidRPr="00207565">
                    <w:rPr>
                      <w:rFonts w:ascii="Arial" w:hAnsi="Arial" w:cs="Arial"/>
                      <w:sz w:val="22"/>
                      <w:szCs w:val="22"/>
                    </w:rPr>
                    <w:t>nurses to achieve training outcomes.</w:t>
                  </w:r>
                </w:p>
              </w:tc>
            </w:tr>
          </w:tbl>
          <w:p w14:paraId="400E450D" w14:textId="77777777" w:rsidR="00D23EFA" w:rsidRDefault="00D23EFA">
            <w:pPr>
              <w:rPr>
                <w:vanish/>
              </w:rPr>
            </w:pPr>
          </w:p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97"/>
              <w:gridCol w:w="8383"/>
            </w:tblGrid>
            <w:tr w:rsidR="00D23EFA" w14:paraId="61AA0552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E7BDB63" w14:textId="77777777" w:rsidR="00D23EFA" w:rsidRDefault="00207565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3360" behindDoc="0" locked="0" layoutInCell="1" allowOverlap="1" wp14:anchorId="699F1B82" wp14:editId="17EF30E2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7" name="Picture 10001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09C52BB" w14:textId="6EC355AE" w:rsidR="00D23EFA" w:rsidRDefault="00207565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Per Diem Registered Nurse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2015 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2016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381ED42F" w14:textId="13A58BAD" w:rsidR="00D23EFA" w:rsidRDefault="00207565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Lovelace Medical Center &amp; West Ways | ALBUQUERQUE, NM</w:t>
                  </w:r>
                </w:p>
                <w:p w14:paraId="11BED97B" w14:textId="77777777" w:rsidR="00D23EFA" w:rsidRDefault="00207565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All duties of a Registered Nurse</w:t>
                  </w:r>
                </w:p>
              </w:tc>
            </w:tr>
          </w:tbl>
          <w:p w14:paraId="529AF91F" w14:textId="77777777" w:rsidR="00D23EFA" w:rsidRDefault="00D23EFA">
            <w:pPr>
              <w:rPr>
                <w:vanish/>
              </w:rPr>
            </w:pPr>
          </w:p>
          <w:p w14:paraId="603CA52E" w14:textId="77777777" w:rsidR="00D23EFA" w:rsidRDefault="00D23EFA">
            <w:pPr>
              <w:rPr>
                <w:vanish/>
              </w:rPr>
            </w:pPr>
          </w:p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97"/>
              <w:gridCol w:w="8383"/>
            </w:tblGrid>
            <w:tr w:rsidR="00D23EFA" w14:paraId="061923B9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199BEC3" w14:textId="77777777" w:rsidR="00D23EFA" w:rsidRDefault="00207565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5408" behindDoc="0" locked="0" layoutInCell="1" allowOverlap="1" wp14:anchorId="5C02CA9B" wp14:editId="722373AC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21" name="Picture 10002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2380BA4" w14:textId="1AD1E43C" w:rsidR="00D23EFA" w:rsidRDefault="00207565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Registered Nurse, Medical-Surgical Unit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2010 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2016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4B237363" w14:textId="77777777" w:rsidR="00D23EFA" w:rsidRDefault="00207565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Presbyterian Medical Center | ALBUQUERQUE, NM</w:t>
                  </w:r>
                </w:p>
                <w:p w14:paraId="2A0E6A84" w14:textId="77777777" w:rsidR="00D23EFA" w:rsidRDefault="00207565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All duties of a Registered Nurse</w:t>
                  </w:r>
                </w:p>
              </w:tc>
            </w:tr>
          </w:tbl>
          <w:p w14:paraId="0D7C148D" w14:textId="77777777" w:rsidR="00D23EFA" w:rsidRDefault="00D23EFA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</w:p>
        </w:tc>
      </w:tr>
    </w:tbl>
    <w:p w14:paraId="19A6365D" w14:textId="77777777" w:rsidR="00D23EFA" w:rsidRDefault="00D23EFA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250"/>
        <w:gridCol w:w="8710"/>
      </w:tblGrid>
      <w:tr w:rsidR="00D23EFA" w14:paraId="6DBAF000" w14:textId="77777777" w:rsidTr="00207565">
        <w:trPr>
          <w:tblCellSpacing w:w="0" w:type="dxa"/>
        </w:trPr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05D23" w14:textId="77777777" w:rsidR="00D23EFA" w:rsidRDefault="00207565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  <w:t>Education</w:t>
            </w:r>
          </w:p>
        </w:tc>
        <w:tc>
          <w:tcPr>
            <w:tcW w:w="871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97"/>
              <w:gridCol w:w="8383"/>
            </w:tblGrid>
            <w:tr w:rsidR="00D23EFA" w14:paraId="6EE480A9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F81C8E8" w14:textId="77777777" w:rsidR="00D23EFA" w:rsidRDefault="00207565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6432" behindDoc="0" locked="0" layoutInCell="1" allowOverlap="1" wp14:anchorId="551985BE" wp14:editId="4F2CB864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23" name="Picture 10002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10520CF" w14:textId="77777777" w:rsidR="00D23EFA" w:rsidRDefault="00207565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Associate of Applied Science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| Nursing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aps/>
                      <w:color w:val="231F20"/>
                      <w:sz w:val="22"/>
                      <w:szCs w:val="22"/>
                    </w:rPr>
                    <w:t>2006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3CC86557" w14:textId="77777777" w:rsidR="00D23EFA" w:rsidRDefault="00207565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Central New Mexico Community College, Albuquerque, NM</w:t>
                  </w:r>
                </w:p>
              </w:tc>
            </w:tr>
          </w:tbl>
          <w:p w14:paraId="4F28D8B1" w14:textId="77777777" w:rsidR="00D23EFA" w:rsidRDefault="00D23EFA">
            <w:pPr>
              <w:rPr>
                <w:vanish/>
              </w:rPr>
            </w:pPr>
          </w:p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97"/>
              <w:gridCol w:w="8383"/>
            </w:tblGrid>
            <w:tr w:rsidR="00D23EFA" w14:paraId="0B76E2A6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D0DDD88" w14:textId="77777777" w:rsidR="00D23EFA" w:rsidRDefault="00207565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7456" behindDoc="0" locked="0" layoutInCell="1" allowOverlap="1" wp14:anchorId="01AAC387" wp14:editId="0F1BB470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25" name="Picture 10002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7F8A570" w14:textId="77777777" w:rsidR="00D23EFA" w:rsidRDefault="00207565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High School Diploma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aps/>
                      <w:color w:val="231F20"/>
                      <w:sz w:val="22"/>
                      <w:szCs w:val="22"/>
                    </w:rPr>
                    <w:t>1984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28EF9D6B" w14:textId="77777777" w:rsidR="00D23EFA" w:rsidRDefault="00207565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Ray Public School K-12, Ray, ND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6AE1A66F" w14:textId="77777777" w:rsidR="00D23EFA" w:rsidRDefault="00D23EFA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</w:p>
        </w:tc>
      </w:tr>
    </w:tbl>
    <w:p w14:paraId="37961D9F" w14:textId="51A34974" w:rsidR="00D23EFA" w:rsidRDefault="00D23EFA">
      <w:pPr>
        <w:spacing w:line="20" w:lineRule="auto"/>
        <w:rPr>
          <w:rFonts w:ascii="Arial" w:eastAsia="Arial" w:hAnsi="Arial" w:cs="Arial"/>
          <w:color w:val="231F20"/>
          <w:sz w:val="22"/>
          <w:szCs w:val="22"/>
        </w:rPr>
      </w:pPr>
    </w:p>
    <w:sectPr w:rsidR="00D23EFA">
      <w:pgSz w:w="12240" w:h="15840"/>
      <w:pgMar w:top="640" w:right="640" w:bottom="64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8B48E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8A59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9857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4A9E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E3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F8BF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D08D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DEB1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0CB2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84E8B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94E5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1E19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0413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C6B3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6686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B657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A4B8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4A5C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06C0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D03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7AC2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94F3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3A40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DCA9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88A4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2AB9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8E99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2F2DF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6091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9EE5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2C0E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702B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105E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7E8C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6EDD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BEA2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6CE02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66F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A0BF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2CA3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CCCC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60B9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6C62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5672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9E9E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74406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F664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860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BCF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62CA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EC20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C802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B67E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6AC7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305CAF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DE7E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2E57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6035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40D2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706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2008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32A5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4043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FA"/>
    <w:rsid w:val="001D59CD"/>
    <w:rsid w:val="00207565"/>
    <w:rsid w:val="00D2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9B3B"/>
  <w15:docId w15:val="{568D37A7-9412-F945-BC26-A8CC2F15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20" w:lineRule="atLeast"/>
    </w:pPr>
    <w:rPr>
      <w:color w:val="231F20"/>
    </w:rPr>
  </w:style>
  <w:style w:type="paragraph" w:customStyle="1" w:styleId="divdocumentdivfirstsection">
    <w:name w:val="div_document_div_firstsection"/>
    <w:basedOn w:val="Normal"/>
  </w:style>
  <w:style w:type="character" w:customStyle="1" w:styleId="monogram">
    <w:name w:val="monogram"/>
    <w:basedOn w:val="DefaultParagraphFont"/>
  </w:style>
  <w:style w:type="character" w:customStyle="1" w:styleId="divname">
    <w:name w:val="div_name"/>
    <w:basedOn w:val="div"/>
    <w:rPr>
      <w:color w:val="576D7B"/>
      <w:sz w:val="68"/>
      <w:szCs w:val="68"/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Paragraph">
    <w:name w:val="div Paragraph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sectionSECTIONCNTC">
    <w:name w:val="div_document_section_SECTION_CNTC"/>
    <w:basedOn w:val="Normal"/>
  </w:style>
  <w:style w:type="character" w:customStyle="1" w:styleId="divaddress">
    <w:name w:val="div_address"/>
    <w:basedOn w:val="div"/>
    <w:rPr>
      <w:sz w:val="22"/>
      <w:szCs w:val="22"/>
      <w:bdr w:val="none" w:sz="0" w:space="0" w:color="auto"/>
      <w:vertAlign w:val="baseline"/>
    </w:rPr>
  </w:style>
  <w:style w:type="character" w:customStyle="1" w:styleId="divdocumenticonstableiconPlaceL">
    <w:name w:val="div_document_iconstable_iconPlaceL"/>
    <w:basedOn w:val="DefaultParagraphFont"/>
  </w:style>
  <w:style w:type="character" w:customStyle="1" w:styleId="divdocumenticonstablemltField">
    <w:name w:val="div_document_iconstable_mltField"/>
    <w:basedOn w:val="DefaultParagraphFont"/>
  </w:style>
  <w:style w:type="table" w:customStyle="1" w:styleId="divdocumenticonstable">
    <w:name w:val="div_document_iconstable"/>
    <w:basedOn w:val="TableNormal"/>
    <w:tblPr/>
  </w:style>
  <w:style w:type="table" w:customStyle="1" w:styleId="divdocumentdivPARAGRAPHCNTC">
    <w:name w:val="div_document_div_PARAGRAPH_CNTC"/>
    <w:basedOn w:val="TableNormal"/>
    <w:tblPr/>
  </w:style>
  <w:style w:type="character" w:customStyle="1" w:styleId="divdocumentsectiontwocolsectiondivheading">
    <w:name w:val="div_document_section_twocolsection_div_heading"/>
    <w:basedOn w:val="DefaultParagraphFont"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15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</w:style>
  <w:style w:type="character" w:customStyle="1" w:styleId="divdocumentsectiontwocolsectiondivparagraphWrapper">
    <w:name w:val="div_document_section_twocolsection_div_paragraphWrapper"/>
    <w:basedOn w:val="DefaultParagraphFont"/>
  </w:style>
  <w:style w:type="character" w:customStyle="1" w:styleId="divdocumentdivparagraphWrapperdivparaCell">
    <w:name w:val="div_document_div_paragraphWrapper_div_paraCell"/>
    <w:basedOn w:val="DefaultParagraphFont"/>
  </w:style>
  <w:style w:type="character" w:customStyle="1" w:styleId="divdocumentdivparagraphsinglecolumn">
    <w:name w:val="div_document_div_paragraph_singlecolumn"/>
    <w:basedOn w:val="DefaultParagraphFont"/>
  </w:style>
  <w:style w:type="paragraph" w:customStyle="1" w:styleId="p">
    <w:name w:val="p"/>
    <w:basedOn w:val="Normal"/>
  </w:style>
  <w:style w:type="table" w:customStyle="1" w:styleId="divdocumentsectiontwocolsectionnotlangSecnotskliSecdivparagraphWrapperdivparagraph">
    <w:name w:val="div_document_section_twocolsection_not(.langSec)_not(.skliSec)_div_paragraphWrapper_div_paragraph"/>
    <w:basedOn w:val="TableNormal"/>
    <w:tblPr/>
  </w:style>
  <w:style w:type="table" w:customStyle="1" w:styleId="divdocumentsectiontwocolsection">
    <w:name w:val="div_document_section_twocolsection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inglecolumnspanpaddedlinenth-child1Character">
    <w:name w:val="singlecolumn_span_paddedline_nth-child(1) Character"/>
    <w:basedOn w:val="DefaultParagraphFont"/>
  </w:style>
  <w:style w:type="character" w:customStyle="1" w:styleId="jobtitle">
    <w:name w:val="jobtitle"/>
    <w:basedOn w:val="DefaultParagraphFont"/>
    <w:rPr>
      <w:b/>
      <w:bCs/>
      <w:caps/>
      <w:color w:val="576D7B"/>
    </w:rPr>
  </w:style>
  <w:style w:type="character" w:customStyle="1" w:styleId="datesWrapper">
    <w:name w:val="datesWrapper"/>
    <w:basedOn w:val="DefaultParagraphFont"/>
    <w:rPr>
      <w:i/>
      <w:iCs/>
    </w:rPr>
  </w:style>
  <w:style w:type="character" w:customStyle="1" w:styleId="jobdates">
    <w:name w:val="jobdates"/>
    <w:basedOn w:val="DefaultParagraphFont"/>
    <w:rPr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Michelle Romero</dc:title>
  <dc:creator>Michelle Romero</dc:creator>
  <cp:lastModifiedBy> </cp:lastModifiedBy>
  <cp:revision>2</cp:revision>
  <cp:lastPrinted>2021-10-31T18:51:00Z</cp:lastPrinted>
  <dcterms:created xsi:type="dcterms:W3CDTF">2022-01-05T23:30:00Z</dcterms:created>
  <dcterms:modified xsi:type="dcterms:W3CDTF">2022-01-05T23:30:00Z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86c5e41a-1ce5-4631-b77f-88f3ab88dc87</vt:lpwstr>
  </property>
  <property fmtid="{D5CDD505-2E9C-101B-9397-08002B2CF9AE}" pid="3" name="x1ye=0">
    <vt:lpwstr>+EIAAB+LCAAAAAAABAAUmcVy6wAQBD9IBzEdxbKY6SZmZn39y7sllbLL1u7OdFd4jqMFiCJZRhD+fiQomEFhgic5hmVgHOYdFXt+QYHdgWqDztS56AaFF5mX9lL7hQmgRLYEAajk8XnOO4qe7iqZZkuSgRLZ0lS8xeA/FWujN+STiZDgwTezFeVCd/u+D+4WwLe+/Uw4u6+rINVrOsoIFgprMdRWZghAlKi1dQZGRA/j6seGDVj6er5qS4YTJTJ</vt:lpwstr>
  </property>
  <property fmtid="{D5CDD505-2E9C-101B-9397-08002B2CF9AE}" pid="4" name="x1ye=1">
    <vt:lpwstr>bXfsY6mCgnQOAUlDl4kXawbp1jvewUg/c7qtbcpBhGO2CUgGl0PlAAY6OTpcYNMmEtEy/bQKhnTH1Dhh/O2xS2lQbSGs4ZqcynpBXXFbNzEaKsvEkEo1OR36e6xdQM9SmMp939G9brakJs4UfFWUO3Uu9pGiBXvYhY88MF7CO2AhOiGbaBW8vhKfFbcFbWNG1BWmoODR+3bUOf7mzbzrNtkgjp4aTWEfskuctn8/ekj7VrUGA1PwQ/7CfOVzBUb</vt:lpwstr>
  </property>
  <property fmtid="{D5CDD505-2E9C-101B-9397-08002B2CF9AE}" pid="5" name="x1ye=10">
    <vt:lpwstr>5z06qBVqRjsgORJwlY7aZMcADgGi0ZmJFjcQi2cl0kIm5ZKUWPlqopUpJRh+J4cTFCepdSAulQihaFZZtJXvkBj2dpvU0Fn45Yrzi2X3oUvwX6khu31ybpkCrpjKL/gd3UqNw8GaB/GyCkgrrHliGxlJWyQ2SPegWkLiNtqn+RdYBJzQao/jRaTzdzmPQLSbddMaWTC6N/zPGo39blEL5lgHlsFn8oRfPSrSZi5IbZeFIdnclrW/X1Bv1SKrr41</vt:lpwstr>
  </property>
  <property fmtid="{D5CDD505-2E9C-101B-9397-08002B2CF9AE}" pid="6" name="x1ye=11">
    <vt:lpwstr>h291W0nNpz25aU6fXnIK6IEFTxCClsFSBoUJ8I+KXxoE8B6lW6Hi0uypIW7cJhYtP/g6NDRswxv1Nv/rgykrc8BP9g59GjFVJGCDYxD+G5RpQIIqtdJ75ZgSsv5q4wyuzpo2prXx76/rmXf96a4aRbQnHUrUq8URC6VUPz7YMVkLMdxsQqi/UU9sn1zy9bDaYsLa31XvoqsEoYPV9xV8Z281jLFkieeg6rzloQUZdJi+N5A+TPVBRuCbsaUu37N</vt:lpwstr>
  </property>
  <property fmtid="{D5CDD505-2E9C-101B-9397-08002B2CF9AE}" pid="7" name="x1ye=12">
    <vt:lpwstr>knnmCvlJw0uHU5DxX4NUvXRE5A+/xYUxna5K12iyA/l3/5zfxChtajm/pdfEnk5EyN7v7G+j3ymNbD9OXrAkir9DM7PCDan7Ou0P1o2bIepvV67vbLPrD9xHe4j18wyO9w2C0Dx+InIWPIlGe/Sqt25b8hJUyo+98wlOAX/uXV3MnhJs+/MN0o18d/JdLz+6YyQnl0/w7wym9m3LYHQmYSQTAR+/2w92v53yN7QgNNw3lute127Y4hUdY3RyxM/</vt:lpwstr>
  </property>
  <property fmtid="{D5CDD505-2E9C-101B-9397-08002B2CF9AE}" pid="8" name="x1ye=13">
    <vt:lpwstr>8SUh8pATFP5nkh+S4deIZ0WNLzud0Nyf+u1czd9wHZ+dTtO7qsAYELdOCTGb1vo21CGns2lL5yMBzs4a/ktkkM/YuaEFxe2NIR1kiFWCYllKTlmQ7Vyk5oL1kz6Xz08TUhe2msWfZgX19OdtlOcRKav4LqS+6rPwX/yVjE4/OssHLjyAPRxgxGMbu9eu7Gx/kDo3LFSWxgWcyEr8271EP47MjmkA7T8LYTbZA/tP8uNe0TuBrI9uhmW+wk0L1Sa</vt:lpwstr>
  </property>
  <property fmtid="{D5CDD505-2E9C-101B-9397-08002B2CF9AE}" pid="9" name="x1ye=14">
    <vt:lpwstr>jyg3yU0KSMXjUFx2L/BKhECCDXP5w633kY3kKqfziktsKoDSap0UWo3CxgTlERl9gx0ukfLlLmfbXPButeyHCmUFAgX9UloKIDy/zBd32H5CG8At+lHnoA8XQy7NM/Xskc4Tr/QOLmmEvr0nX3fpZ5qtQACKjAYXVzyQOuBuHM88H7DpGLi8xBKa6I79v5JenZe08nJhBLLXeGN53v0aUX5kGpVNRAePA9OP5q7y/XmoCyDQGx6LaDFJlRwfndA</vt:lpwstr>
  </property>
  <property fmtid="{D5CDD505-2E9C-101B-9397-08002B2CF9AE}" pid="10" name="x1ye=15">
    <vt:lpwstr>kIAuthav+Bf7AuTzx+92w603G425D0AiMDqccvA2sZs705NdG8ryaEUi8tq+Pdrx4w1zCrXteq/qw9HHlIrxLkJ5L808felHzyjj1bTcp9sXdlkLRCTXky5EX7SsEAmcFQJ1z+/ulKvDbfQ99VOSFFB0Xl1+1Si8k0YTCe6Xsj+k3jO1CS6K44Dpr1iW8RZb+3gjH+zqxgjfniftUgr4dPeT52Yyvt7aFZkJQ1HaRA1uOhXsFRZPOMYfx/zF8q/</vt:lpwstr>
  </property>
  <property fmtid="{D5CDD505-2E9C-101B-9397-08002B2CF9AE}" pid="11" name="x1ye=16">
    <vt:lpwstr>QK0xC/+xXfRh6J+Oq9ifcbpJmk3uIQoOH3kIM8KLUNCnUc82xC0Uk4Kvi11rEFfppN6+pMCbyNp/fSxW9HP3Q0xVg+08Qw4xiCRZyag5HZk0fi3Iy/5JP4Adv+Yvogq5Oeu/XPPySCo3U+gnE/bbDQTLmaqC1yYoq6t8VJVi+Em2Ud/6TvzZIBzqkPzn/kOM+s9EQFomtX8GUZ6E1NO8IhNPliB6rYPrpP2ouIbfI8KUZBxR/7zcuw0u1DO/rY3</vt:lpwstr>
  </property>
  <property fmtid="{D5CDD505-2E9C-101B-9397-08002B2CF9AE}" pid="12" name="x1ye=17">
    <vt:lpwstr>klDPjAM7h1KLLzvpNP5O0aFbNdSL8EIeEAAilSkY9Pp1pLWXTi/F4+emo4g8PLMTKwI8vcKtNXkWjN8jxWwb/ktzO3oMQzDvLhJHrDKDW0Go1gZ8BMBt7hZiCwtBY5aBNCsfJ2UAeKfKQ29LUZrBAKHfg4yjV4MaoJiPotU3yErLwfDxB90Q8Lgh9HPsxHX/dBDm4W5nq9jeLM+XqvSj2sMcWy4kUMjT/XqG2n4HqFDDCaSOqP/H7q+UzCxbP82</vt:lpwstr>
  </property>
  <property fmtid="{D5CDD505-2E9C-101B-9397-08002B2CF9AE}" pid="13" name="x1ye=18">
    <vt:lpwstr>r3Ab41aEBkzebZNdQSmlRMdImjOxTJIKbNo1q0FmAgHNY6GboC3yXkRc+fNm8K4VnNHzVpgEGHOLJCZw5uGVo5wr7RUq6WvZiOiTUfRghMPEgLMt8RWQLX+53mj8aIlrK8+054fTWDEGHbnX7UFdnNP0xD7PLS8ioiXN2c/846xP0DRLMYeUEC5kP+764Yu3m0nIWvpHpHaa0vA8wvraDWrjpf7Z2KpUuEcYo5W9EgUzTxEBkuj0erivxBlNZE2</vt:lpwstr>
  </property>
  <property fmtid="{D5CDD505-2E9C-101B-9397-08002B2CF9AE}" pid="14" name="x1ye=19">
    <vt:lpwstr>AxNds3P+AiTFtQZILhkiPdXYtn1J25zoWyg1f0MX5AMOnhoeoYCy2ZV3SPgC7O3tt/4ErhgP/kksaR35OUEZVcqja0LXJ05XALon0+9zkC/o/9TpbcOnMZNvv78g+XCp5YYewcBgaxHCN1hX8cn935O73ZdkHNoGZZiraYxJDqqYhLOZgRTOKCLoMdLZwX4ODEG01hhk5uvcuildHIsdQy3z9rb7w+xS1cc7tEiguQUZksWu6M3ovrpna3Dlo9H</vt:lpwstr>
  </property>
  <property fmtid="{D5CDD505-2E9C-101B-9397-08002B2CF9AE}" pid="15" name="x1ye=2">
    <vt:lpwstr>Z15W6+N/tCOxOkbwh6eBfRUIGNm0Fp6tzUb4Y+T5fVhxnshBU+rsLA9Y0HJYZBzmmVZG1Gcq0sOfpULWaS4DgDK+PvEHwmCa7KF2j4a3lVtAS5l5m+WPZG5k7RNWhtKY8Df6lzVsw4VnF/0YFNEoiWmb8fODwMO0dVGrOhND0PMAYODD23RMsg/rzrEBVCk3/Tq0UABqe1TzTDPxGWafW3Nd3L3lv5Y3dqONwcLnYgugCZ524Xpos+/NWwh6lNq</vt:lpwstr>
  </property>
  <property fmtid="{D5CDD505-2E9C-101B-9397-08002B2CF9AE}" pid="16" name="x1ye=20">
    <vt:lpwstr>MpUphAQYxnaQPuH9O82lcA1eBmIKqOji685EWduNGztO+AH6+mHfAIJGGDUmW/z1ZlUeCTkNE/hhos9cnwfl8umNmh49AelRAH2HonVV8ZZw2paP0FzrfKMcMJdBAXSwWpJwQNV5gtbCw2+Xp9v4dosL51OWROjP39qhnA8lrgubj0He5JEeM29hke6H5qIatSQp5ljPXk3ukVrjoq+EQJWovZTj05aPteMfOjYiiJJxOmKAApb4ZVJomSmIi5Y</vt:lpwstr>
  </property>
  <property fmtid="{D5CDD505-2E9C-101B-9397-08002B2CF9AE}" pid="17" name="x1ye=21">
    <vt:lpwstr>n3u7hOO5hhd8+IXjHkSx/mm+fswdd8Z0K7X7GXSZ9A2T95YiCTzTZuUn7w3yz72aZs8hwxvgHLoKxYArK9pb67/qq1MC8Df9FgLdEOnC+0hcNshsyczoXl6v93ZBNgFZ+qW1KjUUVUu3zJ8+vX/My7YrdkDdJwOu8ov1laoFGeD6pbwKdWXxo0BMQie4oYJrtKD281xdyQ6krvg5peDEgQCvxyCU/a8l9iIz+cUPdWvqGeP2ylfhcV2rxxyEDo3</vt:lpwstr>
  </property>
  <property fmtid="{D5CDD505-2E9C-101B-9397-08002B2CF9AE}" pid="18" name="x1ye=22">
    <vt:lpwstr>due/ZOzDNtUTq9jvpFYf7sCUcWCeqcGyyTrxMQuYZXQI9SN9v+dFvl8kREdfDc3/sHlbJjOX/MezxSYOTLStvni26vvsa8HJ+GLiytPrqL4QK7Qb7K7ynilrwPHbJ/Zt+3THViA1T99KcNz2ZlNgIavkLt55/1IB//Z99yCC8XKMy3w7LZ4uc4XuDQD5lUoSygd8DNV25ETDNM9zMma/9D/UpE82Rz+EcVaknjLxSbqwsct8OXJoMbIp5cGaOGQ</vt:lpwstr>
  </property>
  <property fmtid="{D5CDD505-2E9C-101B-9397-08002B2CF9AE}" pid="19" name="x1ye=23">
    <vt:lpwstr>0NJhRsb46BzigNnFStMq8wUm/si1XvaILh6kTLIn80KdUEwyJRkHwg835hB+9jwicDC5O08wcSxNH3ub5UF8PLXUDcdjNSt6xnwYzier8dAqTnL3gItAyLf69U/hKYyvSIcqr+3iNaUv5VLqC8hG0jqb6emMm+nyQWSDzKs+oHfowItJ+w1IwQmGK/tZINv6zOkstaTOsB4bB6MXoliqJ0LxrSgpOPH1zcMwxAwmLyRFpZsPEaJTI38FHRxzrRx</vt:lpwstr>
  </property>
  <property fmtid="{D5CDD505-2E9C-101B-9397-08002B2CF9AE}" pid="20" name="x1ye=24">
    <vt:lpwstr>PJZEkKS3+K3+Jy+WXr4DlPo6tYfz1Yqocr3mD1M0UDQXOD/+djm0lf8XHyUPlMgOTcDMn17VNaXf8Ny04sQOZjtrRD/oPTl6w6732SUyhqaEsl8+FSe3+Jr6x7ERQUTXslL/vXnb21qD4xOu2H8ZXUZYaf0e54+8XjQMdM2nbY8CgfuvMEK6BtRU/Awsi8cDJVb9GCoHJepLWUsV0q/wL6Mtvhj4Gbgipmudb26+OcNSGVSvvfDo1nWhZbS71FW</vt:lpwstr>
  </property>
  <property fmtid="{D5CDD505-2E9C-101B-9397-08002B2CF9AE}" pid="21" name="x1ye=25">
    <vt:lpwstr>1aOtMaWmQnIcTiOAsn9Zvl1QCPxOTudiq1t4xrA1/dedM6F2+inrRGR+BSAn9GPdt/IguxJPc3Retk/ehZpQCOdtIvGhpnZN3ivx5sBptL04HkkmqhgvJm0tnfyrv9xNdUXb6RtWfznzcIQIH1HzaDwkYW7QN+I+ptV4VOLNHpRk64Hpr/3gxhWxZqBlVEeTznM/ucnogNqi52kh/Vc80zrLoBGdHGipZLlOmIupzNadN0/pPS9k9INmZFhV71V</vt:lpwstr>
  </property>
  <property fmtid="{D5CDD505-2E9C-101B-9397-08002B2CF9AE}" pid="22" name="x1ye=26">
    <vt:lpwstr>LARXUpTvIPsTtOljcNDv2DpoQ53f4+PuQswc+CwfwBfSnY4sh7ZUHPWHlrJIAPt8Y2qjf3zMyMBot/5uhlVTQjdPLGo8fMdbQNdwNWZVa+Y+Aziooau8V9E9nsneCquelZfgnnAEkdEwW5G6As+Fuj/6TGhdO5qh2V9cxB+RSCBqXVMTzmzPtaPw9WEKXufrUTbvfG4ZgfAEVYTvs7cQ3ZdC0SqcOmb19ffESGvLHqwaTteD+1IKKC9DEKtrtXz</vt:lpwstr>
  </property>
  <property fmtid="{D5CDD505-2E9C-101B-9397-08002B2CF9AE}" pid="23" name="x1ye=27">
    <vt:lpwstr>k51XnvlH1fcVwzZIrtV3q8KdTupgMzhUCRDdfiejhqbsIoX92D7IIjlpzk8GqbqW0Xe3NtgQsJ9TuZI1adFY8K9QOxZmjNk7VSqAejUqKtFb710yHl01tBWdw0g4Gaqvg57fxXaLkpblQsF9eyyQeW5ormueaUX8N1D2dd75LE6UJYNfMPo5X8pWERFd/sTJX5PPKN398r9VkSXDP/575ylWTPUhkojKt7/4IeihNefFH9awbqRIF1hM5F4r983</vt:lpwstr>
  </property>
  <property fmtid="{D5CDD505-2E9C-101B-9397-08002B2CF9AE}" pid="24" name="x1ye=28">
    <vt:lpwstr>feJEJ3ZAIwEiLaNvT1AyKLGcg7VAnIYC4qhtSFQAQfOXUp0Zm0M5ui6gm8DK/wmg5pAXogW/ZELmQqOvHKFSdXvhLftyKK+JJ5A9ztjum5NcbgcX8+ySzYplk2aDGWt0Z3N+3qzlF1kFCG4cVUBQqjJHTKCOViQiIadzT4M0zpNv2XXjdvEXPQ1v5EOvYKJHnx8U6tMZPPtiry9gVAkbPi+4IDgvE1svloyMZ7DeSe0Ltjylps1iTuSvl9qPSGx</vt:lpwstr>
  </property>
  <property fmtid="{D5CDD505-2E9C-101B-9397-08002B2CF9AE}" pid="25" name="x1ye=29">
    <vt:lpwstr>xAZtTVzOIGB83/7ZqrqMY0kiA25FF+MtgR2Vumi2MsrD/LhbtzHRbfh7WJfGdgWtyCJNTeM0GD8JJRI0qPzQ2PS9SDCmmuf7fR19e6liTYOIfO2P5c6y4t3FO2abr5MBu2fjNi4JVroU9MkVkeK/MfByZ4puGBGT9SiAU133VTjymCpjU/trMq4/CjcX+46VebIRyLslEc3cm3hqwipKJkeA4IkbExs7EsNDeTYz+zpBPYmGf8gNNjXYrIa3jTy</vt:lpwstr>
  </property>
  <property fmtid="{D5CDD505-2E9C-101B-9397-08002B2CF9AE}" pid="26" name="x1ye=3">
    <vt:lpwstr>7t5Br9EIkYTLVP93pBtih1G/zALyzI276kNCDdX+s4zmijNaWhydiw7uH+EOfm5OLALDOa4bEBsO4g/36bGYbgfv0SNCakqm8TH2hj46+WULsCLwJAu3tV+wRXo8zcLPvIjdAc4GSmHbnz2Hm3t7Lc1FPS1OUJAbjTm8TVPh1jLnIn+Ie8eK+S0nHkd3gtDSMF9nPmX9EqGGi5LPFcE77t1GX79EhLf1F3AgBIFFK5gyOxbTnfqSGntQAy/4mrM</vt:lpwstr>
  </property>
  <property fmtid="{D5CDD505-2E9C-101B-9397-08002B2CF9AE}" pid="27" name="x1ye=30">
    <vt:lpwstr>00ANHtquFPxNb+ooQl2+MDTsll0y2s/2aNew32KIP4SjxOOnoqvfw3Y2YIFC7bHVv0is8YYy5TAP29ko1FFYrzSw1qPKroNkoCKFDW8FOF+z0ps4ZPUZpRbDWBnFVsR46s1sQjb8OGMJrIX0dUY/JYAumqSgv6D5AlHmsVyR+1MAte4y1PBMon/kGUgA0Mg3koeghDpHUjEaUSyubTY8cYZlMAk2xeXddfLxyZLHhC0WhnRN75BG4I/ncsy7ECc</vt:lpwstr>
  </property>
  <property fmtid="{D5CDD505-2E9C-101B-9397-08002B2CF9AE}" pid="28" name="x1ye=31">
    <vt:lpwstr>oSC3QX8xjLvah9Tu5MglZryRLd/4BL6S8pLaBYHxXfbs/co7oUIe6HO/BppFLI/VE7TDCU0IBE1EQohWX3xcN81bCm1d7c0s3oCb4TW9f2i3abBsdNx/j2z0NXk+QbnQHuMsd+elmo+Lv3ripEM5rmR/9TpIqSB1Ab3wJ6O4wSc9dhFXMUmlTGJO9zNDp0xyWyz16iqk0vxRKfOpZzI1lidq65MbPmAIIWIelIBIM04HdZPJl007J0xGokKRFK6</vt:lpwstr>
  </property>
  <property fmtid="{D5CDD505-2E9C-101B-9397-08002B2CF9AE}" pid="29" name="x1ye=32">
    <vt:lpwstr>VuckTp3C/tPRHWn3yzwpH/0rfGFit688ahoXzA9OGp7+wM/o8JdAVnnEg+8h17hegKILVZfmP2CcVzHx3vJk7XKIdT68sSSlBJJScqAwqGf44s1+uhRCfPOueSZIVNdAkxiqnAhDQdHxeKu8mbL+vRQQHcocu7+cGIUbRG50VUrXm1XYs+sOVMRsmJwtkCYJZjUonNqzxM1ptIDnK5xMPxoMqTIypbc8LstfojEymSe/aN1SZYrCfuS/RiDtvwg</vt:lpwstr>
  </property>
  <property fmtid="{D5CDD505-2E9C-101B-9397-08002B2CF9AE}" pid="30" name="x1ye=33">
    <vt:lpwstr>NiUjsqHNaarxSH9Ljx1/ZJXNX8oaOjZogjFkw/AabRU8NnnrxzxAYGIEgIhdJvfb+6itT0IpJ8IilgFWAXQCK6UTRwvSgwITxLgmVLyOgg4VD2u+8VqB5WKhR/UFu09I/t2c6WUAW5TXPVNqGQ5ISlA9WvxPGknAzSwMg1zkkhBtRuvXyOgrwUDCIOfNxJ+TqItQQZ+M5pT+gERLZii7YjLUoal+idBytPROYUw70b2cVZPKNkd6G4g7Ek/vlVw</vt:lpwstr>
  </property>
  <property fmtid="{D5CDD505-2E9C-101B-9397-08002B2CF9AE}" pid="31" name="x1ye=34">
    <vt:lpwstr>fsTo4NpCL+DKq7AhUGeyF8NiYptuzVPh1rJOY4zMlbvJskxz90heo9KMqsRo6g9qy8aWOc02rs1Y7FC/FofaqHG/7SojlN9sXiZasqySwV4lJ8W/RDPQBdqiEx3BCkv6zY8SV2wiBq77acH+eINjifunTLX6RbHlNyD6HtA+MErzKltMsUEJBZVU03HIlYnXtQRcqFwx18CSVwVW/wjEgePKjJ/SYZe1fzV7/l/gKvDb88ISI/yY3TdJuTt67mQ</vt:lpwstr>
  </property>
  <property fmtid="{D5CDD505-2E9C-101B-9397-08002B2CF9AE}" pid="32" name="x1ye=35">
    <vt:lpwstr>XHYYmyOB5D3PQxDsNtgYCC00pmFJ7JdeAJXmi3eeixI9S4ioQxqhWaeroDZwBRUpyInSBmXMZA3yQEMi8FRYUsMXracs77yXpueEWMZydNgxD6WH6U0anfMJ9qM3PvpzXVx6nz+kuy3nA2TXPrej2adlX81NACLV5wsi06Hqv2l12bK3syI3ze1Kypx9PUsMftYf0PJfuj0tG5+Ybvgq/v+2ZMuii4WMhup2KLZNjrQ+eyMp5CVXLx5IZ6b9qeV</vt:lpwstr>
  </property>
  <property fmtid="{D5CDD505-2E9C-101B-9397-08002B2CF9AE}" pid="33" name="x1ye=36">
    <vt:lpwstr>HmtF5yccL8Si1OYBKEeE1mm6FJB/ABDjqqIiH6M6so5mUYYMht+EXd61HKrKZBzh9SnaqEH6txTN/v0JPzf8NZyQ/D68T8Ptukj31FANjApL1JonPlKpzxog9dIhgOfDKNWoFO6TFOvObFNXkNxKinf1Jg3ArikAdvPNfjOqykNf/m2JptBcwlKVnYSeBVW97ndp9SyfBPPfUetYcB2D4PDp+cB/V3W8ivnX+dJXTTWo/Ml4ynfw8gLP6DMHBhB</vt:lpwstr>
  </property>
  <property fmtid="{D5CDD505-2E9C-101B-9397-08002B2CF9AE}" pid="34" name="x1ye=37">
    <vt:lpwstr>qDn9fAejTDIzUo6YOS9lLGtJ7H1ESuXx3IdrKZCJTPuRKllpu5GfjrtJFc0Bxt51TmtNofPmjHTZ8Kti0Sqt7/DoLnVYrKhw5JgQTZcVtwaUXmr9Vx8tt69bp9nONJuxLast3VJXolFm8/BpchLY6AgPIDRZmvj9mXuXL0QOm71uMOex06fcxxdIs1gUZsXeqTo+naCLPvxz/LQCSLQbbOoXVi0hV7zruYCXfGZ+FsSO+HoZESwb8JzJ4ycKqeh</vt:lpwstr>
  </property>
  <property fmtid="{D5CDD505-2E9C-101B-9397-08002B2CF9AE}" pid="35" name="x1ye=38">
    <vt:lpwstr>53YNDX/aP0eQ7CoDRTjAFUFMeQMxyPpOwrgM7ujZDpHrsO+YG0hlOSPxJ1g+CPcW6SBTw1VTNk9FrUx0pTZTyJ+ntf0f61wD6tpAAde+dguOwMV3WjJa4FkDo15nUtJsntk/QikQAazdpC7F6EfWw7vKjKndW0fOLWvFXoXqTV8e2vd3rrogwArgrsX1l5uPBH0V3P3y6k5OdbUVjDiz2owHvwx1rnsHP+eJeBJIjcPT7Q6Za6Qqnr5is9+MOd/</vt:lpwstr>
  </property>
  <property fmtid="{D5CDD505-2E9C-101B-9397-08002B2CF9AE}" pid="36" name="x1ye=39">
    <vt:lpwstr>NCT9oJDWIvUvvnsL2sdqOjoJJ4Ja111vNy0dHupa1DWA1jOstQFyEzv6/pFYFzSCEYc+2dtxh2UmbqLjtCmGNDZhZN0KBNIgYZDIH9W5uVwWePo4C8h0kSVDbeiV1wGW7QTmS1S/en38n+2Cr9ljC60PMMSpUmm3ikEOjnrcXOgFAS6xSVbVtoYNq7a5E9G9Owa/ZfT7FWWr6HrAfJTSp3viw2+MSurdPaS6bRGflK638wGItXliK+JKLxXGLVu</vt:lpwstr>
  </property>
  <property fmtid="{D5CDD505-2E9C-101B-9397-08002B2CF9AE}" pid="37" name="x1ye=4">
    <vt:lpwstr>CGLIaJPWh6ivZGFqnPSdDHPBJr+6keJcRJ8n8OYXU19V23kSDjmbnvFAddibM+YDWFw2eZ57YkpdgZdsP6IcwxaNg8BgZ16YUXC5g55s9XRMgBSGXiN8gOgaIX+s95hZ0245W2GlStUe2cjrB917CyTlWnxsqqO7Xq8X2bmxd3LhPcKIb0GppyfqHQdb+uNr9+wbpRFjzk8dDoRlLumSTqDZWhTAL4fB/TVeDg8c9NQ4iyvo4Db4Pfq8Btrsmly</vt:lpwstr>
  </property>
  <property fmtid="{D5CDD505-2E9C-101B-9397-08002B2CF9AE}" pid="38" name="x1ye=40">
    <vt:lpwstr>53/MinwxLsGImCqor/3+fCRWsnybpw1xG0BC3FgdfUfC6fqtW2gjCvtWI8BdLciPrJLNfbVvo68yVBD+U+qUf8jvo5NbnAQODJ03bWUQfqXtvSXhL7oawz17LZAx8pB/xfmro4/CYr9gOK4aOv3EAkHgQn4Lqb90suQPPq9dSBiEqkOX9cMvWdgDOqDgV+0h9Jv7lKcGfoi8Vvvhrax0IJwhatAaG3uSRhLHVCZ2JFMqZHfczsTsDC0jGb01CdK</vt:lpwstr>
  </property>
  <property fmtid="{D5CDD505-2E9C-101B-9397-08002B2CF9AE}" pid="39" name="x1ye=41">
    <vt:lpwstr>BtK/G8CuvNpW7Jfdok7i26DBf1QnDv4UDj/OjwonnbYqsGrwKRKr/84Dhk7K/OS7ksC5YISl6AOvRZ2X8MRjMH7I6ngReucCQlzRnzEAifmn0AvVdpldZQ5dTynivNgp5L8VuFj9rPei++AkUG8EAUoRAMNNHy36oZ/ayx7GI8Bj9HYSn8I/72x+cGljdOFAln0uI9SBmEECoNwj6MAMY3KMCJCBUKR3fPNvaFcjXGyR5S5gMaxwzPAJ/9CE8ml</vt:lpwstr>
  </property>
  <property fmtid="{D5CDD505-2E9C-101B-9397-08002B2CF9AE}" pid="40" name="x1ye=42">
    <vt:lpwstr>Nw/3qpO8GV04QnEvp4mAUhYnr5T1zPhiSkGUupHHUGfC13exfdopn5ZgAsvj70rcKtotJttLzJXQfMZPU9MF/634kAlf9SgqgfbEH+PSi2dJG0svqFNo78hXBN1Tfgyr0DuPuk3whdYhfl+JS/tdxGyjVZ5eSKNyR/dfhTbqyWB/8Y1PSXVfXRFJ+VaKE+KFKbmKSc8eZP/jjxBT6OudVzfxiQ6SVCDHKJ2JX6b+i8YkjrFYzNOdpEaol0Q/2lx</vt:lpwstr>
  </property>
  <property fmtid="{D5CDD505-2E9C-101B-9397-08002B2CF9AE}" pid="41" name="x1ye=43">
    <vt:lpwstr>eY5zbuaIguMPy1ZZ0S9IkDCiYJ3Oi7cWepFm1/tfeQqTbd3bhzZMxBXdZ54PHZ1nidjWbgBDobJz/1U1rbsqvaY//gSNT/tbaoxq5qKQnn9HH2WNYjO0rx1wGUAlrnN0LV2pyDUlNZjls2/B1gwM79W4hrvgd9XczwN0Z8k+5/PbwME4D+NJrsCzAZU++vDW39e2EHlmLndSQ5/4oj+RTHQCzsXTtJWmGJEz6byN4QRsD73a2leWXNF1DQdmrjP</vt:lpwstr>
  </property>
  <property fmtid="{D5CDD505-2E9C-101B-9397-08002B2CF9AE}" pid="42" name="x1ye=44">
    <vt:lpwstr>U4dTlyp5TgOshQs2nSvOVCNLYSkJ0ctSvpwhqpS+h7nEm/qgXXfDT1yHkyjk76tB/gVV8/aRGcwYKNV6l4Wa8rKpUeuV87WU4JyLnlPoffykzUDyHb3J8XNUGEWJNSWVIxSVf9tbtI4PKOTcFKwshrE7HwyzRHtsnIObuBasr30DUUIct964u4YhCpBi9UGw0DdnHoXnU6zzUYgSgp806fsu5catkdnMIPHfc7RMYxmJ+W8pEvnh8lm0GvxM2w7</vt:lpwstr>
  </property>
  <property fmtid="{D5CDD505-2E9C-101B-9397-08002B2CF9AE}" pid="43" name="x1ye=45">
    <vt:lpwstr>WRjSRYomhY7MMF/4R/7qtv5PVUIX8lgDef90HQsRl6ddcvq8kpjt+H0+rb5gp6f/ADHGOlKKKL2yAiwLDdTrSvga5LZ5ciWCCCY5QyqXcndscx36BIRXLSGH3p27NSV5SNo6Fk7zt4UwQmQQ4MViXJsnuB2cjiYyHwNqfP4dbKagoMFQM/uL1lxj4mf8tZLPAaxNOV6ihD71zQEyX4PXdVvcc3Ovlri4TFpoGlesT5Zz97snKbK00MRNSGD7OnQ</vt:lpwstr>
  </property>
  <property fmtid="{D5CDD505-2E9C-101B-9397-08002B2CF9AE}" pid="44" name="x1ye=46">
    <vt:lpwstr>B/h7QP/zRu7QV7SWJpnpbiJjuVPFqg10UjWlrcfUogUcIwNKDtlAwA8xlUdO+/BkvnhPhBmcnnVYCLpGDvf/w82r604KfgppR9lta8E2yZ0gzxonjHqjQSNgIPk1jHODzg9lLEwg+hbiReKw9jQ/TavX9adm8NP5KMie04GTAczGJDhdUuxxvnX31vLjOOHn9UIs5df5t53mPona7noutkVJak36IpcAxzGZlrYj8e7CMWwL75AAVYdtL+b/MEd</vt:lpwstr>
  </property>
  <property fmtid="{D5CDD505-2E9C-101B-9397-08002B2CF9AE}" pid="45" name="x1ye=47">
    <vt:lpwstr>gLs41NpiDlneXRKhEBofv/RWP50SyXQM8yTuLvpwvV0sKNmo3GhNic7BdzT8EfcRCzDXiBwHH+YIXYYz/OCYp+fU1TmvyATIoW5TYOmXxdn3mtcfBsXQLjbWFhiWE2E4UHOzeeALBTh+E+FhFdcWjAmVJsGlp8Vc9cnLg8TZckMoJ7GZRFhPgt8k2rv63K7m5A8KrqS5Fxx/ClVWxnIItfK9yceoZ/SF0Lspfx8d5L9tpFfdb9QifHjzQHYMABZ</vt:lpwstr>
  </property>
  <property fmtid="{D5CDD505-2E9C-101B-9397-08002B2CF9AE}" pid="46" name="x1ye=48">
    <vt:lpwstr>IN557ZvGAuCzc8w0FNBCJmWPJUIW7UgX7fRE7LaLlM3b98on8yi2yAMTZAnwuyf1BdVyn2e+2fJDt4N8a0IlRb5wYW0G7B2TFFWEajz9MteLj1scNZvUPQhGk9QL/6qhrXfefb0PwKD0NjFsgBP6AeaLoP2e3E2d+ZWtqV/cqFk7RPIxYddfgVtYLLgrzW0HZ/LAnX03+iuwdJ5tAepR2i6T8WmY8uxeNeibVEMw62MDNEXwJyVqrNOHv2pHh1E</vt:lpwstr>
  </property>
  <property fmtid="{D5CDD505-2E9C-101B-9397-08002B2CF9AE}" pid="47" name="x1ye=49">
    <vt:lpwstr>pzXldCrAL0YT1TNa7PEAyGRlcp+9S8b9AG783PgelLSJHAAtD5UwPhqxiV5mqX3gvl5QENC1nWRyvFUyPQFK/EDxmIY0m3s5BICylNo6D5G8oqXHc3E1fInC77izjLkH2/LyxVgZWiHC1EdQXteueAIaqN5W7k5RchoNT4Lk7OdiWL3c3Kd6gweiIpvJLzUIKj4i7EUtPJ4jtNLgkERqN4XvietIs3bxbeSPgMRBfgcbx/Us7WS/+cNDKVP6vcs</vt:lpwstr>
  </property>
  <property fmtid="{D5CDD505-2E9C-101B-9397-08002B2CF9AE}" pid="48" name="x1ye=5">
    <vt:lpwstr>BFuQOl8Apz9/Cw1t9+O95R87DWF0HwChanKW545+m+P1fnNl6X2vei8BoZzd6jrdv3uq2NpDpp/rY7aJKNXXpe+ffxpoOPh172CGOFV5vCgajxJR9bYgDxfbrBQFOGpX+Kv/9yXHZ/XMc2ODfDdxm51rYJLrSG/wuFVsPPGLeW/lOMoJ43TqX/HlheEWJDn+oGCzpT6dIFzrqhhnDHORrc7FduZxtPxjiXSlhV/QCi7R0MJT9iCinIUkWEOVCVs</vt:lpwstr>
  </property>
  <property fmtid="{D5CDD505-2E9C-101B-9397-08002B2CF9AE}" pid="49" name="x1ye=50">
    <vt:lpwstr>/upgQ4M5U6UulRQg664EK/xGKarnXY1emUysZa6qz6p9pFGxeUwqGBtXD2mY1Frs39JcKls8fOwuMJb94YSwZY7r0vwPxCuRICtSfhjxJpmH24DcsKWmWcERIzU+6nIoV4gI/hQf38bLcp1DDW729vsyEtXOzXkUr02bNTqkhWzFOQCi5KHRP4HDNREFmAiu9mkQRCgb+7SnX+7lr/0tbuztVOPIzVkXfx1X9OEIXlkyiYAPencao3/esBYHF/H</vt:lpwstr>
  </property>
  <property fmtid="{D5CDD505-2E9C-101B-9397-08002B2CF9AE}" pid="50" name="x1ye=51">
    <vt:lpwstr>m41wz5A+CPY0N90yyX+67X0Xp61tkoOz9IV61xq7xOrpP2wyMt26ve/iGk0ALOmVeBSAq8oCAPi5fml6a1CvYxDO2cUjD4m3Aln9LP544v++GsfFnuFdEkcG7902G6sRDMfp291uUmN8CLN5j2juYmSf2CFAzms0nbX5+SQaOj4XrfQ5gkVx9h4u1gZ6VG82RdDlOhPGOJI3xMqOjuDMU7T99C3LP1EvEVMVYnBXiMKeRSAXPP6y2NmyNoBgGc+</vt:lpwstr>
  </property>
  <property fmtid="{D5CDD505-2E9C-101B-9397-08002B2CF9AE}" pid="51" name="x1ye=52">
    <vt:lpwstr>YJUZivRxPDa7SL71r7PchctDrya3cE+VHQuJMf6MEPidN41GDSdB6PklGjC9/Vl5Gbbp1wcsVAZvZdZOKqql875z6xkaZJrwx/v+rT+i9PLPLOW7+0uk72ZC/3ARnlx2YNZMeTQt4ksw8WP1ZoHc+lZ/lHG2OO68d90DYf/oHmDSl1LapQe+jyOeUBF2NAYEmY/Y+gAhhxZDn8SWyN9MOkXwROHHnMar1n/dmojRrT3agtub7jA1e7Jv17nTDuB</vt:lpwstr>
  </property>
  <property fmtid="{D5CDD505-2E9C-101B-9397-08002B2CF9AE}" pid="52" name="x1ye=53">
    <vt:lpwstr>+VpAHBK8DKPWYLK+oGAoZAVUKwrFZ/Hfr0pA7JIE+Lidp9O9FIdVwYA3iHldp+i/l1FXFCou0QAOfkT9vwFld1JP4yE42YvWRtPnW+KW68Aw7JTG8emjd/kb5ZnMVwWYVR0RlXJ1759+aHUmJdllbuEaO1L4lIyp2Eg575Mb588UGu/ylLZdH703Ll6Xg68qmihMbKEIaU1urlFfvKIKPZ3JVhIZ4yHDUU0iLIXEmdApGNypudzrGU0TUBzRI3r</vt:lpwstr>
  </property>
  <property fmtid="{D5CDD505-2E9C-101B-9397-08002B2CF9AE}" pid="53" name="x1ye=54">
    <vt:lpwstr>V47mo625EM0HHJwGUeD/dQ7qsgwm/paPgsf4D0vbe6dn+z59i/qq1DHjDA061/7leZagxsS6A88v4lg6oH3PbQTEM6YerY9EwvXuJqo5dEMPgqHU3iTEznn+4uNv4btBIDUySEDftjfmqYebec0Kcj+/MMxx7OxQLknUtaFG7L0AYgdKB3s3gUtWSna3WbqtkeDod8M1C97cAfNmngbrwgV8zyd4q5ZXiZY3WKBK9jIpoIQHFh668h7NnXFSFac</vt:lpwstr>
  </property>
  <property fmtid="{D5CDD505-2E9C-101B-9397-08002B2CF9AE}" pid="54" name="x1ye=55">
    <vt:lpwstr>WcAjU/Qz/gIZicgcuQyDwTVJQXcFAIcXgv52CCAl8N2wvmD4ZgBouYNhCluhj/lMS7gXj2F+oUbNlWkPQOY0N5vm1O7Ki2zSQXbfs9FH/BO2+J6q5+/q4xcd08qm59LtkrRkdS1H9Gt7I9NdbtjsYAZu1AgzEB5OT+5VtpoCcGsOD0rVG4iE5WrBOjnYRoq4/DxUqutO5JaOHAalNjzOkJ4GW7rJuXfw1pG0x+Qzc72rJFsAZ3PlbElAxqZQOWy</vt:lpwstr>
  </property>
  <property fmtid="{D5CDD505-2E9C-101B-9397-08002B2CF9AE}" pid="55" name="x1ye=56">
    <vt:lpwstr>NNo7ooGGn+i9arT8Jni4PjlIr5jqtDeDYxuXUxjzqFhLsYrtfi8DwvE8JEYWiMa2vsly6xnEwfjT1JDGQ/zfAgnWNoqiYBMTQ/ZuUhvzeiwgffJ/49BLj7x+QUqPIAxahc3Ahcl9frGKcRwKrfqLX3B7DzUUq60lfpZ73igU5/h368ZfEVJwBZwYkbwv852rre1EpgGH8JX76vph7Elj9U6HS6F24h+KWr/A9AwUR1C3C2qRRf21v15Ac7/Yoqg</vt:lpwstr>
  </property>
  <property fmtid="{D5CDD505-2E9C-101B-9397-08002B2CF9AE}" pid="56" name="x1ye=57">
    <vt:lpwstr>gYOmVw1Oa8Cq9Uejbzw8XCTaYOGogIQ87p6bS8CxZ/k5OIerBr3LWyJOhqsOWD9SEnx56Bp33BDbCxlIZmGe0ETIZU1loMbTZVPMl0OUUCQpl65/9Ylv03oJ4PSQy29EEHNqwvFNnLnurMLAgS93GzEtN/yOHE57rknnrPD8TZv+wy8WgViHjtTjCGXHXwDIWM9oUiiRUPsbVVFanaEz8BvQv3XM9nyREHcZs/CtDqoxWZ+/xZeA7W7Y4+ed0iy</vt:lpwstr>
  </property>
  <property fmtid="{D5CDD505-2E9C-101B-9397-08002B2CF9AE}" pid="57" name="x1ye=58">
    <vt:lpwstr>fcpJCDivdMVtsP0uvdi+b5ieyu3vIh63CD4q4VUH5oI9Hp/tYtZxnLc2DObdQh5oZucF6m10OXyHyIff31jWL7uuTX6Z216PBZzddk+ka7NikuwNTGpSgkMnMimOkO6kFJu1A8IIK2oMFerhK34F9/kfmCCDnxCXaXB84yRjhF/ES1RPh8JcVsIeywamJKs6uhOifx1FaTL/5Y+g8MThDpBhApADL+O/F57hoUyOp1mO4fIU5s7aXFnPRcXotjL</vt:lpwstr>
  </property>
  <property fmtid="{D5CDD505-2E9C-101B-9397-08002B2CF9AE}" pid="58" name="x1ye=59">
    <vt:lpwstr>CvWojcu0zpcV/hSKmbCrBtqQydldav8ayXAGDYWoMwcs1DcVE677KA+eloUo0WJcCyvEeMrjsC6yDO2uuuUiUj4PoPK31SMF8Gz1TrxTONqVunwkws+3Dw/kgzecbeqP53JEL6dQYRaI9v1Gf4mft/GyQXhDy3TVCoQ4Bsesa/jYEVWSprUx40FtzizV5v8SqP/fd24PNh0f9BfcrJMOKCzyafp1feBOKdtO7Nr8guhwQTQ36b4uvD3JRr7LwFa</vt:lpwstr>
  </property>
  <property fmtid="{D5CDD505-2E9C-101B-9397-08002B2CF9AE}" pid="59" name="x1ye=6">
    <vt:lpwstr>uFhjCR+DedG5Yw1mwWqgZ0PviNyZjoMTos1PKBPS1QvDkOsOf5q5FpsTRrOyInHKzg8OVpAy+EgTE+iC3Z+QKKb6TdZtAXL53bIpWDS1gEzt9No1D8oUf9nLgVA38HAy9IFBFDCSLZHDUuxELGQoHbO7ysImAjXINBRfycuUmy/gW274xFFR3voJ/jH3C5G0r6ZyBg/k1MaHzajFlCc5Q78vx52IGDKfZ34t4hsiooEuQHG+j0DZwbLL2cc/g1z</vt:lpwstr>
  </property>
  <property fmtid="{D5CDD505-2E9C-101B-9397-08002B2CF9AE}" pid="60" name="x1ye=60">
    <vt:lpwstr>TUIq2jNQJdqDXTphPoA1rJwYRv/007cMLStcsfkLl3wyZR2EkQGZB5R2LpOHcVYtzL+c5Y7T/vs5QWFfkIKJ3Wp4bi6FN6HRaE1kgkESiAZ3b05F+4gM1pj8AH6bH7Bv2mpIirdirxWvxPLVKLZZkz4CVzCNofEee9gCIjiMja0Yb+myjdPbGPMW6dQ0ybgH+dmkf6KR5+EXevTKVuhKNTWASpCqOQ8PPhkgnKGcpzcHkX2TOsuHj3PNcFlTJ9p</vt:lpwstr>
  </property>
  <property fmtid="{D5CDD505-2E9C-101B-9397-08002B2CF9AE}" pid="61" name="x1ye=61">
    <vt:lpwstr>WklZVshJ68poCr6R6LbzGGPkTq0G/ak9/V2LHRICQhbJAxBd3dpwcqjrmhhc5xVb/EtpMa3nC1+Gl3nWw8iGiJG5YMPdRjF4nGt3JWTuxRXtEYOdxU2HPqqOUTdEWLE++ki0qZNY0ryDNokj5qWtyOHrlgUxhZqE5JD2ROFzOmIiAdTyNqvbEOXcqqHM7Tx39CI/4CPPg98WerhGZu4DCRjcdOnkRAweAZsPWiiBz+fehlU17EsioXaE4SxEs8x</vt:lpwstr>
  </property>
  <property fmtid="{D5CDD505-2E9C-101B-9397-08002B2CF9AE}" pid="62" name="x1ye=62">
    <vt:lpwstr>Do577dQVAOGAjCGfZWG2am72ygN3/VtiY4YIwoHuy16gA7p0OFDO7huvghAVOzKGvnXBxA7xCjSnjIxFJJ/bZd6+CGIDYPqtAcgqXX8q5KNwQT83C/bBYBeg5m0MtsEpyU2e3StMcfkiiVPUw4VK8lssAqAm7LQPX+lk7HeAad8F19hcYpcfHj/4A4CFc73C16a/WfQD19UT/dKFkA83RVxXwH/ZJmXiA2DFNaWHWzyv5WqGOh0Kmkn/fDaHTyp</vt:lpwstr>
  </property>
  <property fmtid="{D5CDD505-2E9C-101B-9397-08002B2CF9AE}" pid="63" name="x1ye=63">
    <vt:lpwstr>i6MDd/EHF2sqy1SB8hE+YlYsuKnqKT+V11c+cHiLQtaxkE2wstlhE69yqMXkdB8cTlTGJ6H0Qz892BuZ0zmO2NRSl0SO9LesCxCzyTgh1r+0omIy9o2O2H1nsQUphEvWYO2KdgOS7oileCNdsh9Jwch5KUdacC5JqlK3DB/lF/xnFrs9h9htA6v0JQaZ0ArzRGk/fmBNT+msIIrVy0Z/VoHE0XRTQSy3hOhuFKwHi9llRV7B4k1h1c0LUsKJWM5</vt:lpwstr>
  </property>
  <property fmtid="{D5CDD505-2E9C-101B-9397-08002B2CF9AE}" pid="64" name="x1ye=64">
    <vt:lpwstr>SuB0YXUt12Z/7tUZgZcbmAqo8Y2p2uItljZuVRME2A0RE98QyBJ/G7RjWLAZx8mEyrFxs6sZiegC/BXGtKi+bP9iZ6mFjjjypB42tVE5dPug9DR143z/cQ2iEPGXs9lhnHEvWy1iPzXjX1mwRSJasclwOgB0eThucGNkXYke3Xto1LrUAbju3J5A7bMVoWiTpwMiDQ1BZ4AIg0Rfm9ncdBzi7GYCRLt+9TeJzN1Ycl1HsZh0+LVh/eHmJJljiTu</vt:lpwstr>
  </property>
  <property fmtid="{D5CDD505-2E9C-101B-9397-08002B2CF9AE}" pid="65" name="x1ye=65">
    <vt:lpwstr>G+JOlQzLnP4PcFXcFf/Mg4XXpQSAsqjdjmZj6AfwIygkYW/CO/5lIVsZ57seD1mKoS9Rv8AuFbYm37Ws9F7IxRG5tWWUgQPUpq0G0kmloYk3/pk4r3/9/ttwi0hEQYEc8f9LbVYQb8QUYFsFphnSxQow1Gufz/BRGQokByzJf3vL31X2TtYn2X1l1bAMyWrOcutH8FoXXOalFP8IpYNQsmNTy6u+Sqrrxo3TWhOGW+r+bI/RChLpmw+gyRaDoS6</vt:lpwstr>
  </property>
  <property fmtid="{D5CDD505-2E9C-101B-9397-08002B2CF9AE}" pid="66" name="x1ye=66">
    <vt:lpwstr>xxwZrnxjDzOQ3rF2qQtS6mzy4hfPUz5J6GbeTm3QkOv7YIdzDbZ2YF+DA+wqNRtJ5Tfcc3j5hd55VsoK19+ytDOB0+YDYealO2oDjKQGSuSKmvNB+jB34lgMcxI0DtPzBxuesv2zSML4hL2Fk6VJMHi+dt+0MKh1Z3kIQwiqSyfvX+NVwuSQrCABQ8EAsmaGFYuIgTSRDBKAOoO0WM/AJihMDpJ1d49bqqG0z42UlW4Qd9z5E3jb0gRRpDPeaTq</vt:lpwstr>
  </property>
  <property fmtid="{D5CDD505-2E9C-101B-9397-08002B2CF9AE}" pid="67" name="x1ye=67">
    <vt:lpwstr>Sy+u5EG2IqnL0XqjHgltVz/jueV/qb56t/N9qfDJQdjpuIG6pSwwytHunSAsMG2oXx6wdiKw7+IccTv4uM4eb4vO1CvwioiO2yUGkSlNjd4EVInJyAGJH7h1D5BZu/6NMHROHgNrR/fxc24Vpa8nFtOzFPesUPQvCcI5tPVEx9CAwd7G4lSlvSnTAKzfVnDpevKQBkpEbfCt700yYfHgu8/JW19VqOVWh5C4s+HJLdbeMRlYrf11o3kPeRLZhyn</vt:lpwstr>
  </property>
  <property fmtid="{D5CDD505-2E9C-101B-9397-08002B2CF9AE}" pid="68" name="x1ye=68">
    <vt:lpwstr>Qsgdd4dd6LaOlTY4q7xgXK//AYwXtjf4QgAA</vt:lpwstr>
  </property>
  <property fmtid="{D5CDD505-2E9C-101B-9397-08002B2CF9AE}" pid="69" name="x1ye=7">
    <vt:lpwstr>n+VQ0UbQnv0w4u6fb0BJmkfingOxC8Bqh65gJReRRmopuRTR2oCowziBk6AHSUxhFWxXbBoqaODxCcQeY4Kubq0krFxhILr6cTZZ2icJKhiVamZnT8ziZnL41LCDT2uz8pzQHAZ0JCJb3bhxCOSLbHkuT2+makzOXOolwrsTBuM7Ojul5d0h4bfvk/88OXUTZFKt2CBYG5isdixvBmmvnrosKpN4JBTnBO+ikdZV5KRBzZ0X1pmYN346VI/E/5G</vt:lpwstr>
  </property>
  <property fmtid="{D5CDD505-2E9C-101B-9397-08002B2CF9AE}" pid="70" name="x1ye=8">
    <vt:lpwstr>I13uF6JRYJfmKLDGwL6etRcT3EacMUeP3RuQnjk34KrgVBCifUD7uQ1MzwHn/EwsJ3O2x1LNzYV6ELkIjW51ORrC2F+EmyaxVNHvWhcJQVsmmXdzyltEjJZOc1xbGCcu9p5GLNPpddHmVrKbPlx+v8hcNwdUpaxslS363aWsOQ7Pvn+Tgn9C7UdDuwSnMe7abB/1KkhZJmFFa2MU0f+9oIYnG03BQ7/LEhQupElXYx/fjEJj+hO5furDw7i+mEZ</vt:lpwstr>
  </property>
  <property fmtid="{D5CDD505-2E9C-101B-9397-08002B2CF9AE}" pid="71" name="x1ye=9">
    <vt:lpwstr>+y+bReTIVhizofmYk6MfN78QcDrHE1mKeQfG1QfawDK8F/qRVDffzw9olEJ+tLJE11dMEOf/QcVj0YWZ3pnmdy2u5ku4nYN9jckJ6pWcuUbjhmdV4/3DryPuGKF8aLqdKIaACw12R0ChgQbwQ37RyYxyy/d1sUWCNPNbm+OLn3AJie28hNPIuZh7YK+xnL05UdjMDJYM2yhhcWZ4MB7bt0jBLs25YYPI9AoL9r7PFmcJijy80K3ckFpQS9P6+O9</vt:lpwstr>
  </property>
</Properties>
</file>